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4D6D7F">
        <w:rPr>
          <w:rFonts w:ascii="Times New Roman" w:hAnsi="Times New Roman" w:cs="Times New Roman"/>
          <w:bCs/>
          <w:sz w:val="28"/>
          <w:szCs w:val="28"/>
        </w:rPr>
        <w:t>А</w:t>
      </w:r>
      <w:r w:rsidRPr="005770A9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5770A9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9576"/>
        <w:gridCol w:w="574"/>
        <w:gridCol w:w="766"/>
      </w:tblGrid>
      <w:tr w:rsidR="00C972EE" w:rsidRPr="007E18F2" w:rsidTr="00212C71">
        <w:trPr>
          <w:trHeight w:val="1"/>
        </w:trPr>
        <w:tc>
          <w:tcPr>
            <w:tcW w:w="3497" w:type="dxa"/>
          </w:tcPr>
          <w:p w:rsidR="00C972EE" w:rsidRPr="00FF32C6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972EE" w:rsidRPr="00FF32C6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972EE" w:rsidRPr="00FF32C6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E" w:rsidRPr="0023506A" w:rsidTr="00212C71">
        <w:trPr>
          <w:trHeight w:val="19"/>
        </w:trPr>
        <w:tc>
          <w:tcPr>
            <w:tcW w:w="3497" w:type="dxa"/>
          </w:tcPr>
          <w:p w:rsidR="00C972EE" w:rsidRDefault="007A3724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7A372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5940425" cy="2112645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11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974" w:rsidRPr="00950F8F" w:rsidRDefault="00A80974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972EE" w:rsidRPr="00950F8F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972EE" w:rsidRPr="00950F8F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757380" w:rsidRPr="005770A9" w:rsidTr="005252A8">
        <w:tc>
          <w:tcPr>
            <w:tcW w:w="3600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5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C972EE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C972EE" w:rsidRPr="00C972EE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</w:t>
      </w:r>
      <w:r w:rsidR="0041454A">
        <w:rPr>
          <w:rFonts w:ascii="Times New Roman" w:hAnsi="Times New Roman" w:cs="Times New Roman"/>
          <w:b/>
          <w:bCs/>
          <w:spacing w:val="-1"/>
          <w:sz w:val="28"/>
          <w:szCs w:val="28"/>
        </w:rPr>
        <w:t>Й ДИСЦИПЛИНЫ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0A9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</w:p>
    <w:p w:rsidR="00A80974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35.01.14 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«Мастер по техническому обслуживанию и ремонту 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машинно</w:t>
      </w:r>
      <w:proofErr w:type="spellEnd"/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– тракторного парка»</w:t>
      </w:r>
    </w:p>
    <w:p w:rsidR="00757380" w:rsidRPr="005770A9" w:rsidRDefault="00606D03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757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="00757380"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групп</w:t>
      </w:r>
      <w:r w:rsidR="00757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757380"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1-М</w:t>
      </w:r>
    </w:p>
    <w:p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A3724" w:rsidRPr="005770A9" w:rsidRDefault="007A3724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D6D7F">
        <w:rPr>
          <w:rFonts w:ascii="Times New Roman" w:hAnsi="Times New Roman" w:cs="Times New Roman"/>
          <w:bCs/>
          <w:sz w:val="28"/>
          <w:szCs w:val="28"/>
        </w:rPr>
        <w:t>2</w:t>
      </w:r>
      <w:r w:rsidR="00A80974">
        <w:rPr>
          <w:rFonts w:ascii="Times New Roman" w:hAnsi="Times New Roman" w:cs="Times New Roman"/>
          <w:bCs/>
          <w:sz w:val="28"/>
          <w:szCs w:val="28"/>
        </w:rPr>
        <w:t>2</w:t>
      </w:r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972EE" w:rsidRPr="00DE0782" w:rsidRDefault="00C972EE" w:rsidP="00C972EE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C972EE" w:rsidRDefault="00C972EE" w:rsidP="00C972EE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:rsidR="00C972EE" w:rsidRDefault="00C972EE" w:rsidP="00C972EE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профе</w:t>
      </w:r>
      <w:r w:rsidRPr="00DE0782">
        <w:rPr>
          <w:rFonts w:ascii="Times New Roman" w:hAnsi="Times New Roman" w:cs="Times New Roman"/>
          <w:bCs/>
          <w:sz w:val="28"/>
          <w:szCs w:val="28"/>
        </w:rPr>
        <w:t>с</w:t>
      </w:r>
      <w:r w:rsidRPr="00DE0782">
        <w:rPr>
          <w:rFonts w:ascii="Times New Roman" w:hAnsi="Times New Roman" w:cs="Times New Roman"/>
          <w:bCs/>
          <w:sz w:val="28"/>
          <w:szCs w:val="28"/>
        </w:rPr>
        <w:t>сионального образования по профессии 35. 01.14. Мастер по ТО и ремонту МТП</w:t>
      </w:r>
      <w:proofErr w:type="gramStart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утверждённого Приказом Министерства образования и науки РФ от 02.08.2013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709 (базовая подготовка);</w:t>
      </w:r>
    </w:p>
    <w:p w:rsidR="007A3724" w:rsidRPr="007A3724" w:rsidRDefault="00C972EE" w:rsidP="007A3724">
      <w:pPr>
        <w:jc w:val="both"/>
        <w:rPr>
          <w:rFonts w:ascii="Times New Roman" w:hAnsi="Times New Roman" w:cs="Times New Roman"/>
          <w:sz w:val="28"/>
          <w:szCs w:val="24"/>
        </w:rPr>
      </w:pPr>
      <w:r w:rsidRPr="00A35C80">
        <w:rPr>
          <w:rFonts w:ascii="Times New Roman" w:hAnsi="Times New Roman" w:cs="Times New Roman"/>
          <w:iCs/>
          <w:sz w:val="28"/>
          <w:szCs w:val="28"/>
        </w:rPr>
        <w:t>-</w:t>
      </w:r>
      <w:r w:rsidR="007A3724" w:rsidRPr="007A3724">
        <w:rPr>
          <w:rFonts w:ascii="Times New Roman" w:hAnsi="Times New Roman" w:cs="Times New Roman"/>
          <w:sz w:val="24"/>
          <w:szCs w:val="24"/>
        </w:rPr>
        <w:t xml:space="preserve"> </w:t>
      </w:r>
      <w:r w:rsidR="007A3724" w:rsidRPr="007A3724">
        <w:rPr>
          <w:rFonts w:ascii="Times New Roman" w:hAnsi="Times New Roman" w:cs="Times New Roman"/>
          <w:sz w:val="28"/>
          <w:szCs w:val="24"/>
        </w:rPr>
        <w:t>рабочей программы воспитания  УГС 35.00.00 Сельское, лесное и рыбное хозяйс</w:t>
      </w:r>
      <w:r w:rsidR="007A3724" w:rsidRPr="007A3724">
        <w:rPr>
          <w:rFonts w:ascii="Times New Roman" w:hAnsi="Times New Roman" w:cs="Times New Roman"/>
          <w:sz w:val="28"/>
          <w:szCs w:val="24"/>
        </w:rPr>
        <w:t>т</w:t>
      </w:r>
      <w:r w:rsidR="007A3724" w:rsidRPr="007A3724">
        <w:rPr>
          <w:rFonts w:ascii="Times New Roman" w:hAnsi="Times New Roman" w:cs="Times New Roman"/>
          <w:sz w:val="28"/>
          <w:szCs w:val="24"/>
        </w:rPr>
        <w:t xml:space="preserve">во по профессии35.01.14 «Мастер по техническому обслуживанию и ремонту </w:t>
      </w:r>
      <w:proofErr w:type="spellStart"/>
      <w:proofErr w:type="gramStart"/>
      <w:r w:rsidR="007A3724" w:rsidRPr="007A3724">
        <w:rPr>
          <w:rFonts w:ascii="Times New Roman" w:hAnsi="Times New Roman" w:cs="Times New Roman"/>
          <w:sz w:val="28"/>
          <w:szCs w:val="24"/>
        </w:rPr>
        <w:t>м</w:t>
      </w:r>
      <w:r w:rsidR="007A3724" w:rsidRPr="007A3724">
        <w:rPr>
          <w:rFonts w:ascii="Times New Roman" w:hAnsi="Times New Roman" w:cs="Times New Roman"/>
          <w:sz w:val="28"/>
          <w:szCs w:val="24"/>
        </w:rPr>
        <w:t>а</w:t>
      </w:r>
      <w:r w:rsidR="007A3724" w:rsidRPr="007A3724">
        <w:rPr>
          <w:rFonts w:ascii="Times New Roman" w:hAnsi="Times New Roman" w:cs="Times New Roman"/>
          <w:sz w:val="28"/>
          <w:szCs w:val="24"/>
        </w:rPr>
        <w:t>шинно</w:t>
      </w:r>
      <w:proofErr w:type="spellEnd"/>
      <w:r w:rsidR="007A3724" w:rsidRPr="007A3724">
        <w:rPr>
          <w:rFonts w:ascii="Times New Roman" w:hAnsi="Times New Roman" w:cs="Times New Roman"/>
          <w:sz w:val="28"/>
          <w:szCs w:val="24"/>
        </w:rPr>
        <w:t xml:space="preserve"> - тра</w:t>
      </w:r>
      <w:r w:rsidR="007A3724" w:rsidRPr="007A3724">
        <w:rPr>
          <w:rFonts w:ascii="Times New Roman" w:hAnsi="Times New Roman" w:cs="Times New Roman"/>
          <w:sz w:val="28"/>
          <w:szCs w:val="24"/>
        </w:rPr>
        <w:t>к</w:t>
      </w:r>
      <w:r w:rsidR="007A3724" w:rsidRPr="007A3724">
        <w:rPr>
          <w:rFonts w:ascii="Times New Roman" w:hAnsi="Times New Roman" w:cs="Times New Roman"/>
          <w:sz w:val="28"/>
          <w:szCs w:val="24"/>
        </w:rPr>
        <w:t>торного</w:t>
      </w:r>
      <w:proofErr w:type="gramEnd"/>
      <w:r w:rsidR="007A3724" w:rsidRPr="007A3724">
        <w:rPr>
          <w:rFonts w:ascii="Times New Roman" w:hAnsi="Times New Roman" w:cs="Times New Roman"/>
          <w:sz w:val="28"/>
          <w:szCs w:val="24"/>
        </w:rPr>
        <w:t xml:space="preserve"> парка»</w:t>
      </w:r>
    </w:p>
    <w:p w:rsidR="00C972EE" w:rsidRPr="007A3724" w:rsidRDefault="00C972EE" w:rsidP="00C972EE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32"/>
          <w:szCs w:val="28"/>
        </w:rPr>
      </w:pPr>
      <w:r w:rsidRPr="007A3724">
        <w:rPr>
          <w:rFonts w:ascii="Times New Roman" w:hAnsi="Times New Roman" w:cs="Times New Roman"/>
          <w:iCs/>
          <w:sz w:val="32"/>
          <w:szCs w:val="28"/>
        </w:rPr>
        <w:t>.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Pr="001F6E27" w:rsidRDefault="00C972EE" w:rsidP="00C972EE">
      <w:pPr>
        <w:jc w:val="both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>Разработчик: Хабарова Екатерина Васильевна</w:t>
      </w:r>
      <w:r w:rsidRPr="001F6E27">
        <w:rPr>
          <w:rFonts w:ascii="Times New Roman" w:hAnsi="Times New Roman" w:cs="Times New Roman"/>
          <w:sz w:val="28"/>
          <w:szCs w:val="28"/>
        </w:rPr>
        <w:t>, преподаватель первой квалиф</w:t>
      </w:r>
      <w:r w:rsidRPr="001F6E27">
        <w:rPr>
          <w:rFonts w:ascii="Times New Roman" w:hAnsi="Times New Roman" w:cs="Times New Roman"/>
          <w:sz w:val="28"/>
          <w:szCs w:val="28"/>
        </w:rPr>
        <w:t>и</w:t>
      </w:r>
      <w:r w:rsidRPr="001F6E27">
        <w:rPr>
          <w:rFonts w:ascii="Times New Roman" w:hAnsi="Times New Roman" w:cs="Times New Roman"/>
          <w:sz w:val="28"/>
          <w:szCs w:val="28"/>
        </w:rPr>
        <w:t xml:space="preserve">кационной </w:t>
      </w:r>
      <w:proofErr w:type="spellStart"/>
      <w:r w:rsidRPr="001F6E27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C972EE" w:rsidRPr="004B0C76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4B0C76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</w:t>
      </w:r>
      <w:r w:rsidR="00A8097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СТИКА РАБОЧЕЙ ПРОГРАММЫ УЧЕБНОЙ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4</w:t>
      </w:r>
    </w:p>
    <w:p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A8097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C972EE" w:rsidRPr="00C97033" w:rsidRDefault="00C972EE" w:rsidP="00C972EE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</w:t>
      </w:r>
      <w:r w:rsidR="00A8097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 И СОДЕРЖАНИЕ УЧЕБНОЙ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8</w:t>
      </w:r>
    </w:p>
    <w:p w:rsidR="00C972EE" w:rsidRPr="00C97033" w:rsidRDefault="00C972EE" w:rsidP="00C972E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УСЛОВИЯ РЕАЛИЗ</w:t>
      </w:r>
      <w:r w:rsidR="00A8097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АЦИИ ПРОГРАММЫ УЧЕБНОЙ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12</w:t>
      </w:r>
    </w:p>
    <w:p w:rsidR="00C972EE" w:rsidRDefault="00C972EE" w:rsidP="00C972E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</w:t>
      </w:r>
      <w:r w:rsidR="00A80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ЦЕНКА РЕЗУЛЬТАТОВ ОСВОЕНИЯ </w:t>
      </w:r>
      <w:r w:rsidR="00A80974" w:rsidRPr="00A809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A80974" w:rsidRPr="00A80974" w:rsidRDefault="00C972EE" w:rsidP="00A80974">
      <w:pPr>
        <w:pStyle w:val="a8"/>
        <w:numPr>
          <w:ilvl w:val="0"/>
          <w:numId w:val="34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0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</w:t>
      </w:r>
      <w:r w:rsidR="00A80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ТИКА РАБОЧЕЙ ПРОГРАММЫ</w:t>
      </w:r>
      <w:r w:rsidR="007A37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80974" w:rsidRPr="00A80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УЧЕБНОЙ </w:t>
      </w:r>
    </w:p>
    <w:p w:rsidR="00C972EE" w:rsidRPr="00A80974" w:rsidRDefault="00A80974" w:rsidP="00A80974">
      <w:pPr>
        <w:pStyle w:val="a8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80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7A37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972EE" w:rsidRPr="00A80974">
        <w:rPr>
          <w:rFonts w:ascii="Times New Roman" w:hAnsi="Times New Roman" w:cs="Times New Roman"/>
          <w:b/>
          <w:bCs/>
          <w:sz w:val="24"/>
          <w:szCs w:val="28"/>
        </w:rPr>
        <w:t>ИНФОРМАТИКА</w:t>
      </w:r>
    </w:p>
    <w:p w:rsidR="00C972EE" w:rsidRPr="00931761" w:rsidRDefault="00C972EE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</w:t>
      </w:r>
      <w:r w:rsidR="00A8097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.1. Место учебной 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граммы</w:t>
      </w:r>
    </w:p>
    <w:p w:rsidR="00C972EE" w:rsidRPr="00931761" w:rsidRDefault="00A80974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учебной дисциплины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</w:rPr>
        <w:t>Информатика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является частью о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новной профессиональной образовательной программы среднего профессиональн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го образования по профессии СПО</w:t>
      </w:r>
      <w:r w:rsidR="00C972EE"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35.01.14 Мастер по ТО и ремонту МТП 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вая подготовка)</w:t>
      </w:r>
      <w:r w:rsidR="00C972EE"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:rsidR="00C972EE" w:rsidRPr="00931761" w:rsidRDefault="00A80974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учебной дисциплины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зуемого 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:rsidR="00C972EE" w:rsidRPr="00931761" w:rsidRDefault="00A80974" w:rsidP="00C972EE">
      <w:pPr>
        <w:pStyle w:val="a8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учебной дисциплины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профессиональной о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б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разовательной программы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общеобразовательный цикл.</w:t>
      </w:r>
    </w:p>
    <w:p w:rsidR="00C972EE" w:rsidRPr="00931761" w:rsidRDefault="00A80974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Учебная дисциплина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Информатика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входит в состав предметной области «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И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н</w:t>
      </w:r>
      <w:r w:rsidR="00C972EE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форматика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ФГОС среднего общего образования и изучается в общеобразовател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ь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ном цикле учебного плана ОПОП СПО на базе основного общего образования с п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о</w:t>
      </w:r>
      <w:r w:rsidR="00C972EE"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лучением среднего общего образования. </w:t>
      </w:r>
    </w:p>
    <w:p w:rsidR="00C972EE" w:rsidRPr="00B51C0F" w:rsidRDefault="00C972EE" w:rsidP="00C972EE">
      <w:pPr>
        <w:tabs>
          <w:tab w:val="left" w:pos="54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A80974">
        <w:rPr>
          <w:rFonts w:ascii="Times New Roman" w:hAnsi="Times New Roman"/>
          <w:b/>
          <w:i/>
          <w:sz w:val="28"/>
          <w:szCs w:val="24"/>
        </w:rPr>
        <w:t>й дисциплины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представлений о роли информатики и информационно – 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осуществлять поиск и использование информ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ции, необходимой для эффективного выполнения профессиональных задач, профе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сионального и личностного развития;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азвитие у студентов познавательных интересов, интеллектуальных и творческих способностей путем освоения и использования методов информатики и средств ИКТ, в том числе при изучении различных учебных предметов;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опыта использования информационных технологий и индивидуальной коллективной учебной и познавательной, в том числе проектной деятельности;</w:t>
      </w:r>
    </w:p>
    <w:p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знаний этических аспектов информационной деятельн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и информационных коммуникаций в глобальных сетях; осознание ответственн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людей, вовлеченных в создание и использование информационных систем, ра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простран</w:t>
      </w:r>
      <w:r>
        <w:rPr>
          <w:rFonts w:ascii="Times New Roman" w:hAnsi="Times New Roman" w:cs="Times New Roman"/>
          <w:bCs/>
          <w:sz w:val="28"/>
          <w:szCs w:val="28"/>
        </w:rPr>
        <w:t>ение и использование информации.</w:t>
      </w:r>
    </w:p>
    <w:p w:rsidR="00C972EE" w:rsidRPr="00AC71B4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="00A80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 ДИСЦИПЛИНЫ</w:t>
      </w:r>
    </w:p>
    <w:bookmarkEnd w:id="1"/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Освоение содержания учебной дисциплины «Информатика» обеспечивает достиж</w:t>
      </w:r>
      <w:r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Pr="005770A9">
        <w:rPr>
          <w:rFonts w:ascii="Times New Roman" w:hAnsi="Times New Roman" w:cs="Times New Roman"/>
          <w:bCs/>
          <w:sz w:val="28"/>
          <w:szCs w:val="28"/>
        </w:rPr>
        <w:t>ние студентами следующих результатов:</w:t>
      </w:r>
    </w:p>
    <w:p w:rsidR="00757380" w:rsidRPr="00C972EE" w:rsidRDefault="00C972EE" w:rsidP="00C972EE">
      <w:pPr>
        <w:pStyle w:val="a8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757380"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ичностны</w:t>
      </w:r>
      <w:proofErr w:type="gramStart"/>
      <w:r w:rsidR="00757380" w:rsidRPr="00C972EE">
        <w:rPr>
          <w:rFonts w:ascii="Times New Roman" w:hAnsi="Times New Roman" w:cs="Times New Roman"/>
          <w:b/>
          <w:bCs/>
          <w:iCs/>
          <w:sz w:val="28"/>
          <w:szCs w:val="28"/>
        </w:rPr>
        <w:t>х</w:t>
      </w:r>
      <w:r w:rsidR="007A3724">
        <w:rPr>
          <w:rFonts w:ascii="Times New Roman" w:hAnsi="Times New Roman"/>
          <w:b/>
          <w:sz w:val="28"/>
          <w:szCs w:val="24"/>
        </w:rPr>
        <w:t>(</w:t>
      </w:r>
      <w:proofErr w:type="gramEnd"/>
      <w:r w:rsidR="007A3724">
        <w:rPr>
          <w:rFonts w:ascii="Times New Roman" w:hAnsi="Times New Roman"/>
          <w:b/>
          <w:sz w:val="28"/>
          <w:szCs w:val="24"/>
        </w:rPr>
        <w:t>ЛП УД</w:t>
      </w:r>
      <w:r w:rsidRPr="00C972EE">
        <w:rPr>
          <w:rFonts w:ascii="Times New Roman" w:hAnsi="Times New Roman"/>
          <w:b/>
          <w:sz w:val="28"/>
          <w:szCs w:val="24"/>
        </w:rPr>
        <w:t>):</w:t>
      </w:r>
    </w:p>
    <w:p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ЛР УД</w:t>
      </w:r>
      <w:r w:rsidR="00F81746">
        <w:rPr>
          <w:rFonts w:ascii="Times New Roman" w:hAnsi="Times New Roman"/>
          <w:sz w:val="28"/>
          <w:szCs w:val="24"/>
        </w:rPr>
        <w:t xml:space="preserve"> 1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чувство гордости и уважения к истории развития и достижениям отечес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т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вен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ной информатики в мировой индустрии информационных технологий;</w:t>
      </w:r>
    </w:p>
    <w:p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2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осознание своего места в информационном обществе;</w:t>
      </w:r>
    </w:p>
    <w:p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3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 ответственной творческой деятель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 xml:space="preserve">ности с использованием информационно 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>оммуникационных технологий;</w:t>
      </w:r>
    </w:p>
    <w:p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4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использовать достижения современной информатики для пов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ы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шения собственного интеллектуального развития в выбранной профессиональной дея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тельности, самостоятельно формировать новые для себя знания в профессио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нальной области, используя для этого доступные источники информации;</w:t>
      </w:r>
    </w:p>
    <w:p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5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выстраивать конструктивные взаимоотношения в командной 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боте по решению общих задач, в том числе с использованием современных средств сет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вых коммуникаций;</w:t>
      </w:r>
    </w:p>
    <w:p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6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управлять своей познавательной деятельностью, проводить сам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оцен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ку уровня собственного интеллектуального развития, в том числе с исполь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зованием современных электронных образовательных ресурсов;</w:t>
      </w:r>
    </w:p>
    <w:p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7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технологий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 как в профессио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нальной деятельности, так и в быту;</w:t>
      </w:r>
    </w:p>
    <w:p w:rsidR="00757380" w:rsidRPr="005770A9" w:rsidRDefault="007A3724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УД</w:t>
      </w:r>
      <w:r w:rsidR="00F81746">
        <w:rPr>
          <w:rFonts w:ascii="Times New Roman" w:hAnsi="Times New Roman"/>
          <w:sz w:val="28"/>
          <w:szCs w:val="24"/>
        </w:rPr>
        <w:t xml:space="preserve"> 8 </w:t>
      </w:r>
      <w:r w:rsidR="00C972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онно-коммуникационных компетенций</w:t>
      </w:r>
      <w:r w:rsidR="00F81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F81746" w:rsidRDefault="00F81746" w:rsidP="00F81746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етапредметных</w:t>
      </w:r>
      <w:proofErr w:type="spellEnd"/>
      <w:r w:rsidRPr="00F81746">
        <w:rPr>
          <w:rFonts w:ascii="Times New Roman" w:hAnsi="Times New Roman" w:cs="Times New Roman"/>
          <w:b/>
          <w:sz w:val="28"/>
          <w:szCs w:val="28"/>
        </w:rPr>
        <w:t>(МР):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определять цели, составлять планы деятельности и определять сред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ства, необходимые для их реализации;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видов познавательной деятельности для реше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ния информационных задач, применение основных методов познани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>наблюдения, оп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сания, измерения, эксперимента) для организации учеб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но-исследовательской и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ектной деятельности с использованием инфор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мационно-коммуникационных техн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логий;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цессов;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br/>
        <w:t>получаемую из различных источников, в том числе из сети Интернет;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5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6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умение использовать средства информационно </w:t>
      </w:r>
      <w:proofErr w:type="gram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>оммуникационных техноло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гий в решении когнитивных, коммуникативных и организационных задач с собл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ю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дением требований эргономики, техники безопасности, гигиены, ресурсосбереж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ния, правовых и этических норм, норм информационной безопасности;</w:t>
      </w:r>
    </w:p>
    <w:p w:rsidR="00757380" w:rsidRPr="005770A9" w:rsidRDefault="00F81746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МР 7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ляемой информации средствами информационных и коммуникационных тех</w:t>
      </w:r>
      <w:r>
        <w:rPr>
          <w:rFonts w:ascii="Times New Roman" w:hAnsi="Times New Roman" w:cs="Times New Roman"/>
          <w:bCs/>
          <w:sz w:val="28"/>
          <w:szCs w:val="28"/>
        </w:rPr>
        <w:t>нологий.</w:t>
      </w:r>
    </w:p>
    <w:p w:rsidR="00757380" w:rsidRPr="00F81746" w:rsidRDefault="00F81746" w:rsidP="00C20FBC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757380" w:rsidRPr="00F81746">
        <w:rPr>
          <w:rFonts w:ascii="Times New Roman" w:hAnsi="Times New Roman" w:cs="Times New Roman"/>
          <w:b/>
          <w:bCs/>
          <w:iCs/>
          <w:sz w:val="28"/>
          <w:szCs w:val="28"/>
        </w:rPr>
        <w:t>редме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тных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F6E27">
        <w:rPr>
          <w:rFonts w:ascii="Times New Roman" w:hAnsi="Times New Roman" w:cs="Times New Roman"/>
          <w:b/>
          <w:sz w:val="28"/>
          <w:szCs w:val="28"/>
        </w:rPr>
        <w:t>: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 представлений о роли информации и информационных процессов в окружающем мире;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2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навыками алгоритмического мышления и понимание методов 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мального описания алгоритмов, владение знанием основных алгоритмических ко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струкций, умение анализировать алгоритмы;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3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использование готовых прикладных компьютерных программ по профилю подготовки;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4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способами представления, хранения и обработки данных на ком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пьютере;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5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компьютерными средствами представления и анализа данных в электронных таблицах;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6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 представлений о базах данных и простейших средствах управления ими;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7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 представлений о компьютерно- математических моделях и необходимости анализа соответствия модели и моделируемого объекта (процесса);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8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струкций языка программирования;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9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57380" w:rsidRPr="005770A9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757380" w:rsidRPr="005770A9">
        <w:rPr>
          <w:rFonts w:ascii="Times New Roman" w:hAnsi="Times New Roman" w:cs="Times New Roman"/>
          <w:bCs/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ми и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форматизации;</w:t>
      </w:r>
    </w:p>
    <w:p w:rsidR="00757380" w:rsidRPr="005770A9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10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понимание основ правовых аспектов использования компьютерных пр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граммы прав доступа к глобальным информационным сервисам;</w:t>
      </w:r>
    </w:p>
    <w:p w:rsidR="00757380" w:rsidRDefault="00F81746" w:rsidP="00C20F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11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применение на практике средств защиты информации от вредоносных про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грамм, соблюдение правил личной безопасности и этики в работе с инфор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softHyphen/>
        <w:t>мацией и средствами коммуникаций в Интернете.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себя гражданином и защитником великой страны.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2 -Проявляющий активную гражданскую позицию, демонстрирующий приве</w:t>
      </w:r>
      <w:r w:rsidRPr="00B66393">
        <w:rPr>
          <w:rFonts w:ascii="Times New Roman" w:hAnsi="Times New Roman" w:cs="Times New Roman"/>
          <w:sz w:val="28"/>
        </w:rPr>
        <w:t>р</w:t>
      </w:r>
      <w:r w:rsidRPr="00B66393">
        <w:rPr>
          <w:rFonts w:ascii="Times New Roman" w:hAnsi="Times New Roman" w:cs="Times New Roman"/>
          <w:sz w:val="28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</w:t>
      </w:r>
      <w:r w:rsidRPr="00B66393">
        <w:rPr>
          <w:rFonts w:ascii="Times New Roman" w:hAnsi="Times New Roman" w:cs="Times New Roman"/>
          <w:sz w:val="28"/>
        </w:rPr>
        <w:t>я</w:t>
      </w:r>
      <w:r w:rsidRPr="00B66393">
        <w:rPr>
          <w:rFonts w:ascii="Times New Roman" w:hAnsi="Times New Roman" w:cs="Times New Roman"/>
          <w:sz w:val="28"/>
        </w:rPr>
        <w:t>тельности общественных организаций.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нормы правопорядка, следующий идеалам гражданского 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 xml:space="preserve">щества, обеспечения безопасности, прав и свобод граждан России. </w:t>
      </w:r>
      <w:proofErr w:type="gramStart"/>
      <w:r w:rsidRPr="00B66393">
        <w:rPr>
          <w:rFonts w:ascii="Times New Roman" w:hAnsi="Times New Roman" w:cs="Times New Roman"/>
          <w:sz w:val="28"/>
        </w:rPr>
        <w:t>Лояльный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у</w:t>
      </w:r>
      <w:r w:rsidRPr="00B66393">
        <w:rPr>
          <w:rFonts w:ascii="Times New Roman" w:hAnsi="Times New Roman" w:cs="Times New Roman"/>
          <w:sz w:val="28"/>
        </w:rPr>
        <w:t>с</w:t>
      </w:r>
      <w:r w:rsidRPr="00B66393">
        <w:rPr>
          <w:rFonts w:ascii="Times New Roman" w:hAnsi="Times New Roman" w:cs="Times New Roman"/>
          <w:sz w:val="28"/>
        </w:rPr>
        <w:t>тановкам и проявлениям представителей субкультур, отличающий их от групп с д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 xml:space="preserve">структивным и </w:t>
      </w:r>
      <w:proofErr w:type="spellStart"/>
      <w:r w:rsidRPr="00B66393">
        <w:rPr>
          <w:rFonts w:ascii="Times New Roman" w:hAnsi="Times New Roman" w:cs="Times New Roman"/>
          <w:sz w:val="28"/>
        </w:rPr>
        <w:t>девиантным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поведением.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неприятие и предупр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>ждающий социально опасное поведение окружающих.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lastRenderedPageBreak/>
        <w:t xml:space="preserve">ЛР 4 -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B66393">
        <w:rPr>
          <w:rFonts w:ascii="Times New Roman" w:hAnsi="Times New Roman" w:cs="Times New Roman"/>
          <w:sz w:val="28"/>
        </w:rPr>
        <w:t>Стремящийся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формированию в сетевой среде ли</w:t>
      </w:r>
      <w:r w:rsidRPr="00B66393">
        <w:rPr>
          <w:rFonts w:ascii="Times New Roman" w:hAnsi="Times New Roman" w:cs="Times New Roman"/>
          <w:sz w:val="28"/>
        </w:rPr>
        <w:t>ч</w:t>
      </w:r>
      <w:r w:rsidRPr="00B66393">
        <w:rPr>
          <w:rFonts w:ascii="Times New Roman" w:hAnsi="Times New Roman" w:cs="Times New Roman"/>
          <w:sz w:val="28"/>
        </w:rPr>
        <w:t>ностно и профессионального конструктивного «цифрового следа».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5 -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6 -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7 -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приоритетную ценность личности человека; уважающий собс</w:t>
      </w:r>
      <w:r w:rsidRPr="00B66393">
        <w:rPr>
          <w:rFonts w:ascii="Times New Roman" w:hAnsi="Times New Roman" w:cs="Times New Roman"/>
          <w:sz w:val="28"/>
        </w:rPr>
        <w:t>т</w:t>
      </w:r>
      <w:r w:rsidRPr="00B66393">
        <w:rPr>
          <w:rFonts w:ascii="Times New Roman" w:hAnsi="Times New Roman" w:cs="Times New Roman"/>
          <w:sz w:val="28"/>
        </w:rPr>
        <w:t>венную и чужую уникальность в различных ситуациях, во всех формах и видах де</w:t>
      </w:r>
      <w:r w:rsidRPr="00B66393">
        <w:rPr>
          <w:rFonts w:ascii="Times New Roman" w:hAnsi="Times New Roman" w:cs="Times New Roman"/>
          <w:sz w:val="28"/>
        </w:rPr>
        <w:t>я</w:t>
      </w:r>
      <w:r w:rsidRPr="00B66393">
        <w:rPr>
          <w:rFonts w:ascii="Times New Roman" w:hAnsi="Times New Roman" w:cs="Times New Roman"/>
          <w:sz w:val="28"/>
        </w:rPr>
        <w:t>тельности.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8 -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66393">
        <w:rPr>
          <w:rFonts w:ascii="Times New Roman" w:hAnsi="Times New Roman" w:cs="Times New Roman"/>
          <w:sz w:val="28"/>
        </w:rPr>
        <w:t>Сопричастный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сохранению, преумножению и трансляции культурных традиций и ценностей мн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гонационального российского государства.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9 - 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B66393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веществ, азартных игр и т.д. Сохраняющий психологич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 xml:space="preserve">скую устойчивость в </w:t>
      </w:r>
      <w:proofErr w:type="gramStart"/>
      <w:r w:rsidRPr="00B66393">
        <w:rPr>
          <w:rFonts w:ascii="Times New Roman" w:hAnsi="Times New Roman" w:cs="Times New Roman"/>
          <w:sz w:val="28"/>
        </w:rPr>
        <w:t>ситуативно сложных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или стремительно меняющихся ситуац</w:t>
      </w:r>
      <w:r w:rsidRPr="00B66393">
        <w:rPr>
          <w:rFonts w:ascii="Times New Roman" w:hAnsi="Times New Roman" w:cs="Times New Roman"/>
          <w:sz w:val="28"/>
        </w:rPr>
        <w:t>и</w:t>
      </w:r>
      <w:r w:rsidRPr="00B66393">
        <w:rPr>
          <w:rFonts w:ascii="Times New Roman" w:hAnsi="Times New Roman" w:cs="Times New Roman"/>
          <w:sz w:val="28"/>
        </w:rPr>
        <w:t>ях.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сти, в том числе цифровой.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11 -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эстетическим ценностям, обладающий основами эстетической культуры.</w:t>
      </w:r>
    </w:p>
    <w:p w:rsidR="00F81746" w:rsidRPr="00B66393" w:rsidRDefault="00F81746" w:rsidP="00F81746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</w:t>
      </w:r>
      <w:proofErr w:type="gramStart"/>
      <w:r w:rsidRPr="00B66393">
        <w:rPr>
          <w:rFonts w:ascii="Times New Roman" w:hAnsi="Times New Roman" w:cs="Times New Roman"/>
          <w:sz w:val="28"/>
        </w:rPr>
        <w:t>Принимающий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</w:t>
      </w:r>
      <w:r w:rsidRPr="00B66393">
        <w:rPr>
          <w:rFonts w:ascii="Times New Roman" w:hAnsi="Times New Roman" w:cs="Times New Roman"/>
          <w:sz w:val="28"/>
        </w:rPr>
        <w:t>т</w:t>
      </w:r>
      <w:r w:rsidRPr="00B66393">
        <w:rPr>
          <w:rFonts w:ascii="Times New Roman" w:hAnsi="Times New Roman" w:cs="Times New Roman"/>
          <w:sz w:val="28"/>
        </w:rPr>
        <w:t>ственности, отказа от отношений со своими детьми и их финансового содержания.</w:t>
      </w:r>
    </w:p>
    <w:p w:rsidR="007A3724" w:rsidRDefault="007A3724" w:rsidP="00F8174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</w:rPr>
      </w:pPr>
    </w:p>
    <w:p w:rsidR="00F81746" w:rsidRPr="00B51C0F" w:rsidRDefault="00F81746" w:rsidP="00F8174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</w:rPr>
      </w:pPr>
      <w:r>
        <w:rPr>
          <w:rStyle w:val="FontStyle13"/>
          <w:sz w:val="28"/>
        </w:rPr>
        <w:t>2.</w:t>
      </w:r>
      <w:r w:rsidRPr="00B51C0F">
        <w:rPr>
          <w:rStyle w:val="FontStyle13"/>
          <w:sz w:val="28"/>
        </w:rPr>
        <w:t>1. Обучающийся, освоивший учебн</w:t>
      </w:r>
      <w:r w:rsidR="00A80974">
        <w:rPr>
          <w:rStyle w:val="FontStyle13"/>
          <w:sz w:val="28"/>
        </w:rPr>
        <w:t>ую дисциплину</w:t>
      </w:r>
      <w:r w:rsidRPr="00B51C0F">
        <w:rPr>
          <w:rStyle w:val="FontStyle13"/>
          <w:sz w:val="28"/>
        </w:rPr>
        <w:t>, должен обладать общими компетенциями, включающими в себя способность: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Понимать сущность и социальную значимость своей будущей профессии, пр</w:t>
      </w:r>
      <w:r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Pr="005770A9">
        <w:rPr>
          <w:rFonts w:ascii="Times New Roman" w:hAnsi="Times New Roman" w:cs="Times New Roman"/>
          <w:bCs/>
          <w:sz w:val="28"/>
          <w:szCs w:val="28"/>
        </w:rPr>
        <w:t>являть к ней устойчивый интерес.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Организовывать собственную деятельность, исходя из цели и способов её до</w:t>
      </w:r>
      <w:r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Pr="005770A9">
        <w:rPr>
          <w:rFonts w:ascii="Times New Roman" w:hAnsi="Times New Roman" w:cs="Times New Roman"/>
          <w:bCs/>
          <w:sz w:val="28"/>
          <w:szCs w:val="28"/>
        </w:rPr>
        <w:t>тижения, определённых руководителем.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ОК3. Анализировать рабочую ситуацию, осуществлять текущий и итоговый ко</w:t>
      </w:r>
      <w:r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Pr="005770A9">
        <w:rPr>
          <w:rFonts w:ascii="Times New Roman" w:hAnsi="Times New Roman" w:cs="Times New Roman"/>
          <w:bCs/>
          <w:sz w:val="28"/>
          <w:szCs w:val="28"/>
        </w:rPr>
        <w:t>троль, оценку и коррекцию собственной деятельности, нести ответственность за р</w:t>
      </w:r>
      <w:r w:rsidRPr="005770A9">
        <w:rPr>
          <w:rFonts w:ascii="Times New Roman" w:hAnsi="Times New Roman" w:cs="Times New Roman"/>
          <w:bCs/>
          <w:sz w:val="28"/>
          <w:szCs w:val="28"/>
        </w:rPr>
        <w:t>е</w:t>
      </w:r>
      <w:r w:rsidRPr="005770A9">
        <w:rPr>
          <w:rFonts w:ascii="Times New Roman" w:hAnsi="Times New Roman" w:cs="Times New Roman"/>
          <w:bCs/>
          <w:sz w:val="28"/>
          <w:szCs w:val="28"/>
        </w:rPr>
        <w:t>зультат своей работы.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 xml:space="preserve">. Осуществлять поиск информации, необходимо для эффективного выполнения 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профессиональных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зада.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ОК5.Использовать информационно-коммуникационные технологии в професси</w:t>
      </w:r>
      <w:r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Pr="005770A9">
        <w:rPr>
          <w:rFonts w:ascii="Times New Roman" w:hAnsi="Times New Roman" w:cs="Times New Roman"/>
          <w:bCs/>
          <w:sz w:val="28"/>
          <w:szCs w:val="28"/>
        </w:rPr>
        <w:t>нальной деятельности.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lastRenderedPageBreak/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Работать в команде, эффективно общаться с коллегами, руководством, клие</w:t>
      </w:r>
      <w:r w:rsidRPr="005770A9">
        <w:rPr>
          <w:rFonts w:ascii="Times New Roman" w:hAnsi="Times New Roman" w:cs="Times New Roman"/>
          <w:bCs/>
          <w:sz w:val="28"/>
          <w:szCs w:val="28"/>
        </w:rPr>
        <w:t>н</w:t>
      </w:r>
      <w:r w:rsidRPr="005770A9">
        <w:rPr>
          <w:rFonts w:ascii="Times New Roman" w:hAnsi="Times New Roman" w:cs="Times New Roman"/>
          <w:bCs/>
          <w:sz w:val="28"/>
          <w:szCs w:val="28"/>
        </w:rPr>
        <w:t>тами.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Start"/>
      <w:r w:rsidRPr="005770A9">
        <w:rPr>
          <w:rFonts w:ascii="Times New Roman" w:hAnsi="Times New Roman" w:cs="Times New Roman"/>
          <w:bCs/>
          <w:sz w:val="28"/>
          <w:szCs w:val="28"/>
        </w:rPr>
        <w:t>7</w:t>
      </w:r>
      <w:proofErr w:type="gramEnd"/>
      <w:r w:rsidRPr="005770A9">
        <w:rPr>
          <w:rFonts w:ascii="Times New Roman" w:hAnsi="Times New Roman" w:cs="Times New Roman"/>
          <w:bCs/>
          <w:sz w:val="28"/>
          <w:szCs w:val="28"/>
        </w:rPr>
        <w:t>. Организовывать собственную деятельность с соблюдением требований охраны труда и экологической безопасности.</w:t>
      </w:r>
    </w:p>
    <w:p w:rsidR="00757380" w:rsidRPr="005770A9" w:rsidRDefault="00757380" w:rsidP="00F817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ОК8. Исполнять воинскую обязанность, в том числе с применением полученных профессиональных  знаний (для юношей).</w:t>
      </w:r>
    </w:p>
    <w:p w:rsidR="00F81746" w:rsidRPr="00000B4B" w:rsidRDefault="00F81746" w:rsidP="00F81746">
      <w:pPr>
        <w:pStyle w:val="Style3"/>
        <w:jc w:val="center"/>
        <w:rPr>
          <w:b/>
          <w:bCs/>
          <w:sz w:val="28"/>
        </w:rPr>
      </w:pPr>
      <w:r w:rsidRPr="00000B4B">
        <w:rPr>
          <w:rStyle w:val="FontStyle13"/>
          <w:sz w:val="24"/>
        </w:rPr>
        <w:t>2.2</w:t>
      </w:r>
      <w:r w:rsidRPr="00000B4B">
        <w:rPr>
          <w:rStyle w:val="FontStyle13"/>
          <w:sz w:val="18"/>
        </w:rPr>
        <w:t xml:space="preserve">. </w:t>
      </w:r>
      <w:bookmarkStart w:id="2" w:name="_Hlk88390231"/>
      <w:r w:rsidRPr="00000B4B">
        <w:rPr>
          <w:b/>
          <w:bCs/>
          <w:sz w:val="28"/>
        </w:rPr>
        <w:t>Синхронизация об</w:t>
      </w:r>
      <w:r w:rsidR="007A3724">
        <w:rPr>
          <w:b/>
          <w:bCs/>
          <w:sz w:val="28"/>
        </w:rPr>
        <w:t>разовательных результатов (ЛР УД</w:t>
      </w:r>
      <w:r w:rsidRPr="00000B4B">
        <w:rPr>
          <w:b/>
          <w:bCs/>
          <w:sz w:val="28"/>
        </w:rPr>
        <w:t>, ПР</w:t>
      </w:r>
      <w:proofErr w:type="gramStart"/>
      <w:r w:rsidRPr="00000B4B">
        <w:rPr>
          <w:b/>
          <w:bCs/>
          <w:sz w:val="28"/>
        </w:rPr>
        <w:t>,М</w:t>
      </w:r>
      <w:proofErr w:type="gramEnd"/>
      <w:r w:rsidRPr="00000B4B">
        <w:rPr>
          <w:b/>
          <w:bCs/>
          <w:sz w:val="28"/>
        </w:rPr>
        <w:t>Р, ОК )</w:t>
      </w:r>
    </w:p>
    <w:p w:rsidR="00F81746" w:rsidRPr="00000B4B" w:rsidRDefault="00F81746" w:rsidP="00F81746">
      <w:pPr>
        <w:pStyle w:val="Style3"/>
        <w:jc w:val="center"/>
        <w:rPr>
          <w:b/>
          <w:bCs/>
          <w:sz w:val="18"/>
          <w:szCs w:val="16"/>
        </w:rPr>
      </w:pPr>
      <w:r w:rsidRPr="00000B4B">
        <w:rPr>
          <w:b/>
          <w:bCs/>
          <w:sz w:val="28"/>
        </w:rPr>
        <w:t>ФГОС СОО и ФГОС СПО</w:t>
      </w:r>
      <w:bookmarkEnd w:id="2"/>
    </w:p>
    <w:tbl>
      <w:tblPr>
        <w:tblStyle w:val="a3"/>
        <w:tblW w:w="0" w:type="auto"/>
        <w:tblInd w:w="360" w:type="dxa"/>
        <w:tblLook w:val="04A0"/>
      </w:tblPr>
      <w:tblGrid>
        <w:gridCol w:w="662"/>
        <w:gridCol w:w="4053"/>
        <w:gridCol w:w="697"/>
        <w:gridCol w:w="8"/>
        <w:gridCol w:w="4251"/>
      </w:tblGrid>
      <w:tr w:rsidR="00757380" w:rsidRPr="005770A9" w:rsidTr="00606D03">
        <w:tc>
          <w:tcPr>
            <w:tcW w:w="471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СОО</w:t>
            </w:r>
          </w:p>
        </w:tc>
        <w:tc>
          <w:tcPr>
            <w:tcW w:w="4956" w:type="dxa"/>
            <w:gridSpan w:val="3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СПО</w:t>
            </w:r>
          </w:p>
        </w:tc>
      </w:tr>
      <w:tr w:rsidR="00757380" w:rsidRPr="005770A9" w:rsidTr="00606D03">
        <w:tc>
          <w:tcPr>
            <w:tcW w:w="471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освоения УД</w:t>
            </w:r>
          </w:p>
        </w:tc>
        <w:tc>
          <w:tcPr>
            <w:tcW w:w="4956" w:type="dxa"/>
            <w:gridSpan w:val="3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</w:tr>
      <w:tr w:rsidR="00757380" w:rsidRPr="005770A9" w:rsidTr="00606D03">
        <w:tc>
          <w:tcPr>
            <w:tcW w:w="662" w:type="dxa"/>
            <w:vMerge w:val="restart"/>
            <w:textDirection w:val="btLr"/>
            <w:vAlign w:val="center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Личностный</w:t>
            </w: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оценивать результат своей деятельности и деятельности </w:t>
            </w:r>
            <w:proofErr w:type="spell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одн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группников</w:t>
            </w:r>
            <w:proofErr w:type="spell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9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деятел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ность, исходя из цели и способов её достижения, определённых руковод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телем.</w:t>
            </w:r>
          </w:p>
        </w:tc>
      </w:tr>
      <w:tr w:rsidR="00757380" w:rsidRPr="005770A9" w:rsidTr="00606D03"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самостоятельно добывать новые для себя информационные знания, используя для этого досту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ные источники информации.</w:t>
            </w:r>
          </w:p>
        </w:tc>
        <w:tc>
          <w:tcPr>
            <w:tcW w:w="697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59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информации, 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обходимо для эффективного выполн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proofErr w:type="gram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proofErr w:type="gram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зада.</w:t>
            </w:r>
          </w:p>
        </w:tc>
      </w:tr>
      <w:tr w:rsidR="00757380" w:rsidRPr="005770A9" w:rsidTr="00606D03">
        <w:trPr>
          <w:trHeight w:val="1420"/>
        </w:trPr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 продуктивно общаться и взаимодействовать в процессе 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вместной деятельности, учитывать позиции других участников деятел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эффективно разрешать ко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фликты.</w:t>
            </w:r>
          </w:p>
        </w:tc>
        <w:tc>
          <w:tcPr>
            <w:tcW w:w="697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4259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команде, эффективно 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щаться с коллегами, руководством, клиентами.</w:t>
            </w:r>
          </w:p>
        </w:tc>
      </w:tr>
      <w:tr w:rsidR="00757380" w:rsidRPr="005770A9" w:rsidTr="00606D03">
        <w:trPr>
          <w:trHeight w:val="1047"/>
        </w:trPr>
        <w:tc>
          <w:tcPr>
            <w:tcW w:w="662" w:type="dxa"/>
            <w:vMerge w:val="restart"/>
            <w:textDirection w:val="btLr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053" w:type="dxa"/>
          </w:tcPr>
          <w:p w:rsidR="00757380" w:rsidRPr="005770A9" w:rsidRDefault="00757380" w:rsidP="00606D0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применять основные методы познания.</w:t>
            </w: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1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способов её достижения, определённых руков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дителем.</w:t>
            </w:r>
          </w:p>
        </w:tc>
      </w:tr>
      <w:tr w:rsidR="00757380" w:rsidRPr="005770A9" w:rsidTr="00606D03"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основные и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теллектуальные операции.</w:t>
            </w: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4251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венной деятельности, нести ответс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венность за результат своей работы.</w:t>
            </w:r>
          </w:p>
        </w:tc>
      </w:tr>
      <w:tr w:rsidR="00757380" w:rsidRPr="005770A9" w:rsidTr="00606D03">
        <w:trPr>
          <w:trHeight w:val="450"/>
        </w:trPr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различные и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точники для получения информации, оценивать ее достоверность.</w:t>
            </w:r>
          </w:p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51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информации, 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обходимо для эффективного выполн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proofErr w:type="gram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профессиональных</w:t>
            </w:r>
            <w:proofErr w:type="gram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зада.</w:t>
            </w:r>
          </w:p>
        </w:tc>
      </w:tr>
      <w:tr w:rsidR="00757380" w:rsidRPr="005770A9" w:rsidTr="00606D03">
        <w:trPr>
          <w:trHeight w:val="375"/>
        </w:trPr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ОК5</w:t>
            </w:r>
          </w:p>
        </w:tc>
        <w:tc>
          <w:tcPr>
            <w:tcW w:w="4251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деятельности.</w:t>
            </w:r>
          </w:p>
        </w:tc>
      </w:tr>
      <w:tr w:rsidR="00757380" w:rsidRPr="005770A9" w:rsidTr="00606D03">
        <w:tc>
          <w:tcPr>
            <w:tcW w:w="662" w:type="dxa"/>
            <w:vMerge w:val="restart"/>
            <w:textDirection w:val="btLr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</w:t>
            </w: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</w:t>
            </w:r>
            <w:proofErr w:type="gram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основ правовых аспектов использования компьютерных пр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прав доступа</w:t>
            </w:r>
            <w:proofErr w:type="gram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глобальным информационным сервисам</w:t>
            </w: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Start"/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1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57380" w:rsidRPr="005770A9" w:rsidTr="00606D03">
        <w:trPr>
          <w:trHeight w:val="163"/>
        </w:trPr>
        <w:tc>
          <w:tcPr>
            <w:tcW w:w="662" w:type="dxa"/>
            <w:vMerge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применение на практике средств защиты информации от вр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доносных про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грамм, соблюдение правил личной безопасности и этики в работе с инфор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мацией и средств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ми коммуникаций в Интернете.</w:t>
            </w:r>
          </w:p>
        </w:tc>
        <w:tc>
          <w:tcPr>
            <w:tcW w:w="705" w:type="dxa"/>
            <w:gridSpan w:val="2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ОК3</w:t>
            </w:r>
          </w:p>
        </w:tc>
        <w:tc>
          <w:tcPr>
            <w:tcW w:w="4251" w:type="dxa"/>
          </w:tcPr>
          <w:p w:rsidR="00757380" w:rsidRPr="005770A9" w:rsidRDefault="00757380" w:rsidP="005252A8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венной деятельности, нести ответс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венность за результат своей работы.</w:t>
            </w:r>
          </w:p>
        </w:tc>
      </w:tr>
    </w:tbl>
    <w:p w:rsidR="00757380" w:rsidRDefault="00757380" w:rsidP="00F81746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57380" w:rsidRPr="005770A9" w:rsidRDefault="00F81746" w:rsidP="0075738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учебной дисциплины</w:t>
      </w:r>
    </w:p>
    <w:p w:rsidR="00757380" w:rsidRPr="005770A9" w:rsidRDefault="00F81746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.1 Объем учебной дисциплины и виды учебной работы</w:t>
      </w:r>
    </w:p>
    <w:tbl>
      <w:tblPr>
        <w:tblStyle w:val="a3"/>
        <w:tblW w:w="0" w:type="auto"/>
        <w:tblInd w:w="720" w:type="dxa"/>
        <w:tblLook w:val="04A0"/>
      </w:tblPr>
      <w:tblGrid>
        <w:gridCol w:w="7043"/>
        <w:gridCol w:w="2544"/>
      </w:tblGrid>
      <w:tr w:rsidR="00757380" w:rsidRPr="005770A9" w:rsidTr="0064598A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44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57380" w:rsidRPr="005770A9" w:rsidTr="0064598A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44" w:type="dxa"/>
          </w:tcPr>
          <w:p w:rsidR="00757380" w:rsidRPr="005770A9" w:rsidRDefault="00606D03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757380" w:rsidRPr="005770A9" w:rsidTr="0064598A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544" w:type="dxa"/>
          </w:tcPr>
          <w:p w:rsidR="00757380" w:rsidRPr="005770A9" w:rsidRDefault="00F81746" w:rsidP="00606D0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06D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57380" w:rsidRPr="005770A9" w:rsidTr="0064598A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44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7380" w:rsidRPr="005770A9" w:rsidTr="0064598A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44" w:type="dxa"/>
          </w:tcPr>
          <w:p w:rsidR="00757380" w:rsidRPr="005770A9" w:rsidRDefault="00F81746" w:rsidP="00606D0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06D0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57380" w:rsidRPr="005770A9" w:rsidTr="0064598A">
        <w:tc>
          <w:tcPr>
            <w:tcW w:w="7043" w:type="dxa"/>
          </w:tcPr>
          <w:p w:rsidR="00757380" w:rsidRPr="005770A9" w:rsidRDefault="00757380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544" w:type="dxa"/>
          </w:tcPr>
          <w:p w:rsidR="00757380" w:rsidRPr="005770A9" w:rsidRDefault="00A80974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57380"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6D03" w:rsidRPr="005770A9" w:rsidTr="0064598A">
        <w:tc>
          <w:tcPr>
            <w:tcW w:w="7043" w:type="dxa"/>
          </w:tcPr>
          <w:p w:rsidR="00606D03" w:rsidRPr="005770A9" w:rsidRDefault="00606D03" w:rsidP="00606D0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</w:t>
            </w:r>
            <w:proofErr w:type="gramStart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57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зачёт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44" w:type="dxa"/>
          </w:tcPr>
          <w:p w:rsidR="00606D03" w:rsidRDefault="00606D03" w:rsidP="005252A8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875B1C">
          <w:footerReference w:type="default" r:id="rId8"/>
          <w:pgSz w:w="11906" w:h="16838" w:code="9"/>
          <w:pgMar w:top="1418" w:right="566" w:bottom="851" w:left="1134" w:header="720" w:footer="720" w:gutter="0"/>
          <w:cols w:space="60"/>
          <w:noEndnote/>
          <w:docGrid w:linePitch="299"/>
        </w:sectPr>
      </w:pPr>
    </w:p>
    <w:p w:rsidR="00757380" w:rsidRPr="00757380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>Тематический план и содержание У</w:t>
      </w:r>
      <w:r w:rsidR="00A8097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Информатика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31"/>
        <w:gridCol w:w="3229"/>
        <w:gridCol w:w="6946"/>
        <w:gridCol w:w="992"/>
        <w:gridCol w:w="2770"/>
      </w:tblGrid>
      <w:tr w:rsidR="00F22E2F" w:rsidRPr="008A5114" w:rsidTr="00F22E2F">
        <w:trPr>
          <w:trHeight w:val="443"/>
        </w:trPr>
        <w:tc>
          <w:tcPr>
            <w:tcW w:w="993" w:type="dxa"/>
          </w:tcPr>
          <w:p w:rsidR="00F22E2F" w:rsidRPr="008A5114" w:rsidRDefault="00F22E2F" w:rsidP="001D1A4D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1D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1D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1D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260" w:type="dxa"/>
            <w:gridSpan w:val="2"/>
          </w:tcPr>
          <w:p w:rsidR="00F22E2F" w:rsidRPr="008A5114" w:rsidRDefault="00F22E2F" w:rsidP="00606D0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6946" w:type="dxa"/>
          </w:tcPr>
          <w:p w:rsidR="00F22E2F" w:rsidRPr="008A5114" w:rsidRDefault="00F22E2F" w:rsidP="00606D0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</w:t>
            </w: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мостоятельные работы </w:t>
            </w: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22E2F" w:rsidRPr="008A5114" w:rsidRDefault="00F22E2F" w:rsidP="00606D0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</w:tcPr>
          <w:p w:rsidR="00F22E2F" w:rsidRPr="008A5114" w:rsidRDefault="00F22E2F" w:rsidP="00606D0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результ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тов, формированию к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торых способствует элемент программы</w:t>
            </w:r>
          </w:p>
        </w:tc>
      </w:tr>
      <w:tr w:rsidR="00F22E2F" w:rsidRPr="008A5114" w:rsidTr="00F22E2F">
        <w:trPr>
          <w:trHeight w:val="442"/>
        </w:trPr>
        <w:tc>
          <w:tcPr>
            <w:tcW w:w="993" w:type="dxa"/>
          </w:tcPr>
          <w:p w:rsidR="00F22E2F" w:rsidRPr="008A5114" w:rsidRDefault="00F22E2F" w:rsidP="00F22E2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F22E2F" w:rsidRPr="008A5114" w:rsidRDefault="00F22E2F" w:rsidP="00F22E2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F22E2F" w:rsidRPr="008A5114" w:rsidRDefault="00F22E2F" w:rsidP="00F22E2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E2F" w:rsidRPr="008A5114" w:rsidRDefault="00F22E2F" w:rsidP="00F22E2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F22E2F" w:rsidRPr="008A5114" w:rsidRDefault="00F22E2F" w:rsidP="00F22E2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06D03" w:rsidRPr="008A5114" w:rsidTr="00F22E2F">
        <w:tc>
          <w:tcPr>
            <w:tcW w:w="14961" w:type="dxa"/>
            <w:gridSpan w:val="6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1.Технологии создания и преобразования информационных объектов</w:t>
            </w:r>
          </w:p>
        </w:tc>
      </w:tr>
      <w:tr w:rsidR="003452C0" w:rsidRPr="008A5114" w:rsidTr="00F22E2F">
        <w:trPr>
          <w:trHeight w:val="255"/>
        </w:trPr>
        <w:tc>
          <w:tcPr>
            <w:tcW w:w="1024" w:type="dxa"/>
            <w:gridSpan w:val="2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29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информацио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ных системах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настольных издательских систем: создание, орг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низация и основные способы преобразования (верстки) текста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5, МР3,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3452C0" w:rsidRPr="008A5114" w:rsidTr="00F22E2F">
        <w:trPr>
          <w:trHeight w:val="660"/>
        </w:trPr>
        <w:tc>
          <w:tcPr>
            <w:tcW w:w="1024" w:type="dxa"/>
            <w:gridSpan w:val="2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информационных системах и автоматизации инфо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мационных процессов. Возможности настольных издательских систем: создание, организация и основные способы текста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rPr>
          <w:trHeight w:val="660"/>
        </w:trPr>
        <w:tc>
          <w:tcPr>
            <w:tcW w:w="1024" w:type="dxa"/>
            <w:gridSpan w:val="2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29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 компьютера.</w:t>
            </w:r>
          </w:p>
        </w:tc>
        <w:tc>
          <w:tcPr>
            <w:tcW w:w="6946" w:type="dxa"/>
          </w:tcPr>
          <w:p w:rsidR="003452C0" w:rsidRPr="008A5114" w:rsidRDefault="003452C0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 компьютеров. Примеры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плектации компьютерного рабочего места в соответствии 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его использования для различных направлений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деятельности.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rPr>
          <w:trHeight w:val="660"/>
        </w:trPr>
        <w:tc>
          <w:tcPr>
            <w:tcW w:w="1024" w:type="dxa"/>
            <w:gridSpan w:val="2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29" w:type="dxa"/>
          </w:tcPr>
          <w:p w:rsidR="003452C0" w:rsidRPr="00735322" w:rsidRDefault="00A80974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D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8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3452C0"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Операционная</w:t>
            </w:r>
          </w:p>
          <w:p w:rsidR="003452C0" w:rsidRPr="00735322" w:rsidRDefault="003452C0" w:rsidP="007353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</w:t>
            </w:r>
            <w:proofErr w:type="spellStart"/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3452C0" w:rsidRDefault="003452C0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интерфейс пользователя, функции и основы работы, главное меню, управление окнами и запуск прикладных программ.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D03" w:rsidRPr="008A5114" w:rsidTr="00F22E2F">
        <w:tc>
          <w:tcPr>
            <w:tcW w:w="1024" w:type="dxa"/>
            <w:gridSpan w:val="2"/>
            <w:shd w:val="clear" w:color="auto" w:fill="D9D9D9" w:themeFill="background1" w:themeFillShade="D9"/>
          </w:tcPr>
          <w:p w:rsidR="00606D03" w:rsidRPr="008A5114" w:rsidRDefault="00735322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606D03" w:rsidRPr="00735322" w:rsidRDefault="00735322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Прикладные программы </w:t>
            </w:r>
            <w:proofErr w:type="spellStart"/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06D03" w:rsidRPr="008A5114" w:rsidRDefault="00606D03" w:rsidP="007353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 w:rsidR="00735322"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работа(1): составить таблицу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6D03" w:rsidRPr="008A5114" w:rsidRDefault="00606D03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770" w:type="dxa"/>
            <w:shd w:val="clear" w:color="auto" w:fill="D9D9D9" w:themeFill="background1" w:themeFillShade="D9"/>
          </w:tcPr>
          <w:p w:rsidR="00606D03" w:rsidRPr="003452C0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УПД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4, МР5,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  <w:shd w:val="clear" w:color="auto" w:fill="auto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29" w:type="dxa"/>
            <w:shd w:val="clear" w:color="auto" w:fill="auto"/>
          </w:tcPr>
          <w:p w:rsidR="003452C0" w:rsidRPr="00735322" w:rsidRDefault="00A80974" w:rsidP="001D1A4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D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8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="003452C0"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Файловая система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452C0" w:rsidRPr="00735322" w:rsidRDefault="003452C0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данных в ПК. Файлы, папки (каталоги), путь к файлу. Операции с файлами.</w:t>
            </w:r>
          </w:p>
        </w:tc>
        <w:tc>
          <w:tcPr>
            <w:tcW w:w="992" w:type="dxa"/>
            <w:shd w:val="clear" w:color="auto" w:fill="auto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5, МР3,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  <w:shd w:val="clear" w:color="auto" w:fill="auto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29" w:type="dxa"/>
            <w:shd w:val="clear" w:color="auto" w:fill="auto"/>
          </w:tcPr>
          <w:p w:rsidR="003452C0" w:rsidRPr="00735322" w:rsidRDefault="00A80974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8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D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A80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452C0"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носителями</w:t>
            </w:r>
          </w:p>
          <w:p w:rsidR="003452C0" w:rsidRPr="00735322" w:rsidRDefault="003452C0" w:rsidP="007353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Дисковые носители. Виды и логические имена дисков.</w:t>
            </w:r>
          </w:p>
        </w:tc>
        <w:tc>
          <w:tcPr>
            <w:tcW w:w="992" w:type="dxa"/>
            <w:shd w:val="clear" w:color="auto" w:fill="auto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c>
          <w:tcPr>
            <w:tcW w:w="1024" w:type="dxa"/>
            <w:gridSpan w:val="2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3452C0" w:rsidRPr="00735322" w:rsidRDefault="003452C0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  <w:p w:rsidR="003452C0" w:rsidRPr="00735322" w:rsidRDefault="003452C0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выполнения операций </w:t>
            </w:r>
            <w:proofErr w:type="gramStart"/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proofErr w:type="gramEnd"/>
          </w:p>
          <w:p w:rsidR="003452C0" w:rsidRPr="00735322" w:rsidRDefault="003452C0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файлами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452C0" w:rsidRDefault="003452C0" w:rsidP="007353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остоятельная работа(2):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над файлами.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52C0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D9D9D9" w:themeFill="background1" w:themeFillShade="D9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3452C0" w:rsidRPr="00735322" w:rsidRDefault="003452C0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хранения</w:t>
            </w:r>
          </w:p>
          <w:p w:rsidR="003452C0" w:rsidRPr="00735322" w:rsidRDefault="003452C0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данных в ПК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452C0" w:rsidRDefault="003452C0" w:rsidP="0073532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остоятельная работа(3): составить презентацию по теме.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52C0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29" w:type="dxa"/>
          </w:tcPr>
          <w:p w:rsidR="003452C0" w:rsidRPr="00735322" w:rsidRDefault="00A80974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3452C0"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 обработки текстовой ин-</w:t>
            </w:r>
          </w:p>
          <w:p w:rsidR="003452C0" w:rsidRPr="00735322" w:rsidRDefault="003452C0" w:rsidP="007353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Формации.</w:t>
            </w:r>
          </w:p>
        </w:tc>
        <w:tc>
          <w:tcPr>
            <w:tcW w:w="6946" w:type="dxa"/>
          </w:tcPr>
          <w:p w:rsidR="003452C0" w:rsidRPr="008A5114" w:rsidRDefault="003452C0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программное обеспечение 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текстовый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5, МР3,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29" w:type="dxa"/>
          </w:tcPr>
          <w:p w:rsidR="003452C0" w:rsidRPr="00735322" w:rsidRDefault="00A80974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="003452C0"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работы в</w:t>
            </w:r>
          </w:p>
          <w:p w:rsidR="003452C0" w:rsidRPr="00735322" w:rsidRDefault="003452C0" w:rsidP="007353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текстовом </w:t>
            </w:r>
            <w:proofErr w:type="spellStart"/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редакторе</w:t>
            </w:r>
            <w:proofErr w:type="gramStart"/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Word</w:t>
            </w:r>
            <w:proofErr w:type="spellEnd"/>
            <w:proofErr w:type="gramEnd"/>
            <w:r w:rsidRPr="007353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3452C0" w:rsidRPr="008A5114" w:rsidRDefault="003452C0" w:rsidP="00735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работы в текстовом редакторе. Структура документа. Установка параметров документов. Создание, открытие, 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тирование, сохранение и печать документов.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D03" w:rsidRPr="008A5114" w:rsidTr="00F22E2F">
        <w:tc>
          <w:tcPr>
            <w:tcW w:w="1024" w:type="dxa"/>
            <w:gridSpan w:val="2"/>
            <w:shd w:val="clear" w:color="auto" w:fill="D9D9D9" w:themeFill="background1" w:themeFillShade="D9"/>
          </w:tcPr>
          <w:p w:rsidR="00606D03" w:rsidRPr="008A5114" w:rsidRDefault="000A0D56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06D03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Шаблон документа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работа(4) составить документ на основе ша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лона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6D03" w:rsidRPr="008A5114" w:rsidRDefault="00606D03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D9D9D9" w:themeFill="background1" w:themeFillShade="D9"/>
          </w:tcPr>
          <w:p w:rsidR="00606D03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606D03" w:rsidRPr="008A5114" w:rsidTr="00F22E2F">
        <w:trPr>
          <w:trHeight w:val="360"/>
        </w:trPr>
        <w:tc>
          <w:tcPr>
            <w:tcW w:w="1024" w:type="dxa"/>
            <w:gridSpan w:val="2"/>
          </w:tcPr>
          <w:p w:rsidR="00606D03" w:rsidRPr="008A5114" w:rsidRDefault="000A0D56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606D03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606D03" w:rsidRPr="008A5114" w:rsidRDefault="00715876" w:rsidP="001D1A4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15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D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715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</w:t>
            </w:r>
            <w:r w:rsidR="00606D03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</w:tc>
        <w:tc>
          <w:tcPr>
            <w:tcW w:w="6946" w:type="dxa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 динамических (электронных) таблиц. Математич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ская обработка числовых данных</w:t>
            </w:r>
          </w:p>
        </w:tc>
        <w:tc>
          <w:tcPr>
            <w:tcW w:w="992" w:type="dxa"/>
          </w:tcPr>
          <w:p w:rsidR="00606D03" w:rsidRPr="008A5114" w:rsidRDefault="00606D03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606D03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5, МР3,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  <w:shd w:val="clear" w:color="auto" w:fill="D9D9D9" w:themeFill="background1" w:themeFillShade="D9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Табличный редактор 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Excel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работа(5):Создать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таблицу содержащую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формацию 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информационных ресурсов общества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D9D9D9" w:themeFill="background1" w:themeFillShade="D9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452C0" w:rsidRPr="008A5114" w:rsidTr="00F22E2F">
        <w:trPr>
          <w:trHeight w:val="223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Интерфейс.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работа(6)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схему.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rPr>
          <w:trHeight w:val="18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Панель инструментов 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Excel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работа(7): выполнение индивидуальное  зад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возможностей динамических (эле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тронных) таблиц для выполнения учебных зданий из различных предметных областей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5, МР3,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Таблицы 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Excel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возможностей динамических (эле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тронных) таблиц для выполнения учебных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даний из различных предметных областей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rPr>
          <w:trHeight w:val="990"/>
        </w:trPr>
        <w:tc>
          <w:tcPr>
            <w:tcW w:w="1024" w:type="dxa"/>
            <w:gridSpan w:val="2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базы данных и управление 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об организации баз данных и системах управл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ния ими. Структура данных и система запросов на примерах баз данных различного назначения.  Использование различных во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можностей динамических (электронных) таблиц для выполнения учебных зданий из различных предметных областей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rPr>
          <w:trHeight w:val="390"/>
        </w:trPr>
        <w:tc>
          <w:tcPr>
            <w:tcW w:w="1024" w:type="dxa"/>
            <w:gridSpan w:val="2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 с использованием компьютера. Програм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ные  поисковые сервисы. Использование ключевых слов, фраз для поиска информации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баз да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и характеристика полей таблицы «Состав семьи» 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графика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о программных средах компьютерной графики и черчения, мультимедийных средах. Многообразие специализ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рованного программного обеспечения и цифрового оборудов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для создания графических и мультимедийных объектов 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Редактирование гр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фических объектов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ния учебных заданий из различных предметных областей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rPr>
          <w:trHeight w:val="21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графика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работа(8): выполнение индивидуальное  зад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D9D9D9" w:themeFill="background1" w:themeFillShade="D9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  <w:shd w:val="clear" w:color="auto" w:fill="D9D9D9" w:themeFill="background1" w:themeFillShade="D9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 Office Power Point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работа(9): составить презентацию «Моя пр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фессия»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D03" w:rsidRPr="008A5114" w:rsidTr="00F22E2F">
        <w:tc>
          <w:tcPr>
            <w:tcW w:w="14961" w:type="dxa"/>
            <w:gridSpan w:val="6"/>
          </w:tcPr>
          <w:p w:rsidR="00606D03" w:rsidRPr="008A5114" w:rsidRDefault="00606D03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2. Телекоммуникационные технологии</w:t>
            </w:r>
          </w:p>
        </w:tc>
      </w:tr>
      <w:tr w:rsidR="00606D03" w:rsidRPr="008A5114" w:rsidTr="00F22E2F">
        <w:tc>
          <w:tcPr>
            <w:tcW w:w="1024" w:type="dxa"/>
            <w:gridSpan w:val="2"/>
          </w:tcPr>
          <w:p w:rsidR="00606D03" w:rsidRPr="008A5114" w:rsidRDefault="00606D03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A0D5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606D03" w:rsidRPr="008A5114" w:rsidRDefault="00715876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606D03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Телекоммуникационные средства</w:t>
            </w:r>
          </w:p>
        </w:tc>
        <w:tc>
          <w:tcPr>
            <w:tcW w:w="6946" w:type="dxa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технических и программных  средствах тел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коммуникационных технологий, </w:t>
            </w:r>
            <w:proofErr w:type="gramStart"/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Интернет-технологий</w:t>
            </w:r>
            <w:proofErr w:type="gramEnd"/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, способы и скоростные характеристики подключения, провайдер</w:t>
            </w:r>
          </w:p>
        </w:tc>
        <w:tc>
          <w:tcPr>
            <w:tcW w:w="992" w:type="dxa"/>
          </w:tcPr>
          <w:p w:rsidR="00606D03" w:rsidRPr="008A5114" w:rsidRDefault="00606D03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606D03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5, МР3,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  <w:shd w:val="clear" w:color="auto" w:fill="D9D9D9" w:themeFill="background1" w:themeFillShade="D9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Шаблон резюме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работа(10): составить презентацию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D9D9D9" w:themeFill="background1" w:themeFillShade="D9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  <w:shd w:val="clear" w:color="auto" w:fill="D9D9D9" w:themeFill="background1" w:themeFillShade="D9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Резюме при поступлении на работу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работа(11): составить резюме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Интернет – СМИ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работы с интернет – СМИ, интернет – библиотека и пр.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5, МР3,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интернет – турагентством, Интернет – магазин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Научится осуществлять заказы в интернет- магазин, интернет – </w:t>
            </w:r>
            <w:proofErr w:type="gramStart"/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турагентстве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информации ме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ду компьютерами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Проводная и беспроводная сеть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D03" w:rsidRPr="008A5114" w:rsidTr="00F22E2F">
        <w:tc>
          <w:tcPr>
            <w:tcW w:w="1024" w:type="dxa"/>
            <w:gridSpan w:val="2"/>
            <w:shd w:val="clear" w:color="auto" w:fill="D9D9D9" w:themeFill="background1" w:themeFillShade="D9"/>
          </w:tcPr>
          <w:p w:rsidR="00606D03" w:rsidRPr="008A5114" w:rsidRDefault="00606D03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информации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работа(12): составить доклад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6D03" w:rsidRPr="008A5114" w:rsidRDefault="00606D03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D9D9D9" w:themeFill="background1" w:themeFillShade="D9"/>
          </w:tcPr>
          <w:p w:rsidR="00606D03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71587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ции.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поиска информации на государственных образовател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ных порталах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5, МР3,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Поисковые систе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мы.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поисковыми  системами. Подготовить папку для сохр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нения информации, найденной в интернете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3452C0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информации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Модем. Единицы измерения скорости передачи данных. По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ключение модема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0A0D56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ящика электронной почты и настройка его параметров. Формирование адресной книги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D03" w:rsidRPr="008A5114" w:rsidTr="00F22E2F">
        <w:tc>
          <w:tcPr>
            <w:tcW w:w="1024" w:type="dxa"/>
            <w:gridSpan w:val="2"/>
            <w:shd w:val="clear" w:color="auto" w:fill="D9D9D9" w:themeFill="background1" w:themeFillShade="D9"/>
          </w:tcPr>
          <w:p w:rsidR="00606D03" w:rsidRPr="008A5114" w:rsidRDefault="00606D03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сети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06D03" w:rsidRPr="008A5114" w:rsidRDefault="00C975E3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работа(13</w:t>
            </w:r>
            <w:r w:rsidR="00606D03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: создать личный почтовый ящик.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6D03" w:rsidRPr="008A5114" w:rsidRDefault="00606D03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D9D9D9" w:themeFill="background1" w:themeFillShade="D9"/>
          </w:tcPr>
          <w:p w:rsidR="00606D03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452C0" w:rsidRPr="008A5114" w:rsidTr="00F22E2F">
        <w:trPr>
          <w:trHeight w:val="465"/>
        </w:trPr>
        <w:tc>
          <w:tcPr>
            <w:tcW w:w="1024" w:type="dxa"/>
            <w:gridSpan w:val="2"/>
          </w:tcPr>
          <w:p w:rsidR="003452C0" w:rsidRPr="008A5114" w:rsidRDefault="003452C0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Сетевые информационные системы</w:t>
            </w:r>
          </w:p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Сетевые информационные системы для различных направлений профессиональной деятельности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5, МР3,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3452C0" w:rsidRPr="008A5114" w:rsidTr="00F22E2F">
        <w:trPr>
          <w:trHeight w:val="225"/>
        </w:trPr>
        <w:tc>
          <w:tcPr>
            <w:tcW w:w="1024" w:type="dxa"/>
            <w:gridSpan w:val="2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создания и сопровождения сайта</w:t>
            </w:r>
          </w:p>
        </w:tc>
        <w:tc>
          <w:tcPr>
            <w:tcW w:w="6946" w:type="dxa"/>
          </w:tcPr>
          <w:p w:rsidR="003452C0" w:rsidRPr="003452C0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сайта. Способы создания сайта.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D03" w:rsidRPr="008A5114" w:rsidTr="00F22E2F">
        <w:trPr>
          <w:trHeight w:val="451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:rsidR="00606D03" w:rsidRPr="008A5114" w:rsidRDefault="00606D03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 поисковые системы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06D03" w:rsidRPr="008A5114" w:rsidRDefault="00606D03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я работа</w:t>
            </w:r>
            <w:r w:rsidR="00C975E3">
              <w:rPr>
                <w:rFonts w:ascii="Times New Roman" w:hAnsi="Times New Roman" w:cs="Times New Roman"/>
                <w:bCs/>
                <w:sz w:val="24"/>
                <w:szCs w:val="24"/>
              </w:rPr>
              <w:t>(14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таблицу примеров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6D03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D9D9D9" w:themeFill="background1" w:themeFillShade="D9"/>
          </w:tcPr>
          <w:p w:rsidR="00606D03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8A5114" w:rsidRDefault="00715876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Сетевые информац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онные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систем электронных билетов, банковских расчетов, р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гистрации автотранспортов, электронного голосования, системы медицинского страхования, дистанционного обучения и тест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5, МР3,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3, ЛР10, ОК 3, ОК 4.</w:t>
            </w:r>
          </w:p>
        </w:tc>
      </w:tr>
      <w:tr w:rsidR="003452C0" w:rsidRPr="008A5114" w:rsidTr="00F22E2F">
        <w:tc>
          <w:tcPr>
            <w:tcW w:w="1024" w:type="dxa"/>
            <w:gridSpan w:val="2"/>
          </w:tcPr>
          <w:p w:rsidR="003452C0" w:rsidRPr="008A5114" w:rsidRDefault="003452C0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3452C0" w:rsidRPr="003452C0" w:rsidRDefault="00715876" w:rsidP="001D1A4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D1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 </w:t>
            </w:r>
            <w:r w:rsidRPr="00715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работы в 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MSAccess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использование возможностей в СУБД </w:t>
            </w:r>
            <w:r w:rsidRPr="008A51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MSAccess</w:t>
            </w:r>
          </w:p>
        </w:tc>
        <w:tc>
          <w:tcPr>
            <w:tcW w:w="992" w:type="dxa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2C0" w:rsidRPr="008A5114" w:rsidTr="00F22E2F">
        <w:tc>
          <w:tcPr>
            <w:tcW w:w="1024" w:type="dxa"/>
            <w:gridSpan w:val="2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зачету.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452C0" w:rsidRPr="008A5114" w:rsidRDefault="00C975E3" w:rsidP="003452C0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работа(15</w:t>
            </w:r>
            <w:r w:rsidR="003452C0"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r w:rsidR="003452C0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проработать опорные конспекты.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452C0" w:rsidRPr="008A5114" w:rsidRDefault="003452C0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70" w:type="dxa"/>
            <w:shd w:val="clear" w:color="auto" w:fill="D9D9D9" w:themeFill="background1" w:themeFillShade="D9"/>
          </w:tcPr>
          <w:p w:rsidR="003452C0" w:rsidRPr="008A5114" w:rsidRDefault="007A3724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3452C0">
              <w:rPr>
                <w:rFonts w:ascii="Times New Roman" w:hAnsi="Times New Roman"/>
                <w:sz w:val="24"/>
                <w:szCs w:val="24"/>
              </w:rPr>
              <w:t xml:space="preserve"> 4, МР5, </w:t>
            </w:r>
            <w:proofErr w:type="gramStart"/>
            <w:r w:rsidR="003452C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3452C0">
              <w:rPr>
                <w:rFonts w:ascii="Times New Roman" w:hAnsi="Times New Roman"/>
                <w:sz w:val="24"/>
                <w:szCs w:val="24"/>
              </w:rPr>
              <w:t xml:space="preserve"> 2, ПР 8, ЛР10, ОК 3, ОК 4.</w:t>
            </w:r>
          </w:p>
        </w:tc>
      </w:tr>
      <w:tr w:rsidR="00606D03" w:rsidRPr="008A5114" w:rsidTr="00F22E2F">
        <w:tc>
          <w:tcPr>
            <w:tcW w:w="1024" w:type="dxa"/>
            <w:gridSpan w:val="2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3229" w:type="dxa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946" w:type="dxa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тестирование.</w:t>
            </w:r>
          </w:p>
        </w:tc>
        <w:tc>
          <w:tcPr>
            <w:tcW w:w="992" w:type="dxa"/>
          </w:tcPr>
          <w:p w:rsidR="00606D03" w:rsidRPr="008A5114" w:rsidRDefault="00606D03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606D03" w:rsidRPr="008A5114" w:rsidRDefault="00606D03" w:rsidP="00606D0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D03" w:rsidRPr="008A5114" w:rsidTr="00F22E2F">
        <w:tc>
          <w:tcPr>
            <w:tcW w:w="1024" w:type="dxa"/>
            <w:gridSpan w:val="2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946" w:type="dxa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06D03" w:rsidRPr="008A5114" w:rsidRDefault="00606D03" w:rsidP="003452C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770" w:type="dxa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D03" w:rsidRPr="008A5114" w:rsidTr="00F22E2F">
        <w:tc>
          <w:tcPr>
            <w:tcW w:w="1024" w:type="dxa"/>
            <w:gridSpan w:val="2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946" w:type="dxa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06D03" w:rsidRPr="008A5114" w:rsidRDefault="00606D03" w:rsidP="003452C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770" w:type="dxa"/>
          </w:tcPr>
          <w:p w:rsidR="00606D03" w:rsidRPr="008A5114" w:rsidRDefault="00606D03" w:rsidP="00606D0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6D03" w:rsidRPr="00FF0A83" w:rsidRDefault="00606D03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5252A8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</w:t>
      </w:r>
      <w:r w:rsidR="0008503A">
        <w:rPr>
          <w:rFonts w:ascii="Times New Roman" w:hAnsi="Times New Roman" w:cs="Times New Roman"/>
          <w:b w:val="0"/>
          <w:sz w:val="28"/>
          <w:szCs w:val="24"/>
        </w:rPr>
        <w:t>Я РЕАЛИЗАЦИИ ПРОГРАММЫ УЧЕБНОЙ ДИСЦИПЛИНЫ</w:t>
      </w: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:rsidR="00212C71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</w:t>
      </w:r>
      <w:r w:rsidR="0008503A">
        <w:rPr>
          <w:rFonts w:ascii="Times New Roman" w:hAnsi="Times New Roman" w:cs="Times New Roman"/>
          <w:b w:val="0"/>
          <w:sz w:val="28"/>
          <w:szCs w:val="24"/>
        </w:rPr>
        <w:t>ля реализации программы учебной 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>форматика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:rsidR="00757380" w:rsidRPr="008A5114" w:rsidRDefault="00212C71" w:rsidP="00D27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Информационное обеспечение обучения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1.Астафьева Н.Е., Гаврилова С.А., Цветкова М.С. Информатика и ИКТ: Практикум для профессий и специальностей технического и социально-экономического проф</w:t>
      </w:r>
      <w:r w:rsidRPr="008A5114">
        <w:rPr>
          <w:rFonts w:ascii="Times New Roman" w:hAnsi="Times New Roman" w:cs="Times New Roman"/>
          <w:bCs/>
          <w:sz w:val="28"/>
          <w:szCs w:val="28"/>
        </w:rPr>
        <w:t>и</w:t>
      </w:r>
      <w:r w:rsidRPr="008A5114">
        <w:rPr>
          <w:rFonts w:ascii="Times New Roman" w:hAnsi="Times New Roman" w:cs="Times New Roman"/>
          <w:bCs/>
          <w:sz w:val="28"/>
          <w:szCs w:val="28"/>
        </w:rPr>
        <w:t>лей: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под ред. М.С.Цветковой. — М., 201</w:t>
      </w:r>
      <w:r w:rsidR="004D6D7F">
        <w:rPr>
          <w:rFonts w:ascii="Times New Roman" w:hAnsi="Times New Roman" w:cs="Times New Roman"/>
          <w:bCs/>
          <w:sz w:val="28"/>
          <w:szCs w:val="28"/>
        </w:rPr>
        <w:t>9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2.Малясова С.В., Демьяненко С.В. Информатика и ИКТ: Пособие для подготовки к ЕГЭ 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</w:t>
      </w:r>
      <w:r w:rsidR="007A3724">
        <w:rPr>
          <w:rFonts w:ascii="Times New Roman" w:hAnsi="Times New Roman" w:cs="Times New Roman"/>
          <w:bCs/>
          <w:sz w:val="28"/>
          <w:szCs w:val="28"/>
        </w:rPr>
        <w:t>д ред. М.С.Цветковой.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3.Цветкова М.С., Великович Л.С. Информатика и ИКТ: учебник для студ. учрежд</w:t>
      </w:r>
      <w:r w:rsidRPr="008A5114">
        <w:rPr>
          <w:rFonts w:ascii="Times New Roman" w:hAnsi="Times New Roman" w:cs="Times New Roman"/>
          <w:bCs/>
          <w:sz w:val="28"/>
          <w:szCs w:val="28"/>
        </w:rPr>
        <w:t>е</w:t>
      </w:r>
      <w:r w:rsidRPr="008A5114">
        <w:rPr>
          <w:rFonts w:ascii="Times New Roman" w:hAnsi="Times New Roman" w:cs="Times New Roman"/>
          <w:bCs/>
          <w:sz w:val="28"/>
          <w:szCs w:val="28"/>
        </w:rPr>
        <w:t xml:space="preserve">ний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ср</w:t>
      </w:r>
      <w:r w:rsidR="0008503A">
        <w:rPr>
          <w:rFonts w:ascii="Times New Roman" w:hAnsi="Times New Roman" w:cs="Times New Roman"/>
          <w:bCs/>
          <w:sz w:val="28"/>
          <w:szCs w:val="28"/>
        </w:rPr>
        <w:t>ед</w:t>
      </w:r>
      <w:proofErr w:type="gramStart"/>
      <w:r w:rsidR="0008503A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08503A">
        <w:rPr>
          <w:rFonts w:ascii="Times New Roman" w:hAnsi="Times New Roman" w:cs="Times New Roman"/>
          <w:bCs/>
          <w:sz w:val="28"/>
          <w:szCs w:val="28"/>
        </w:rPr>
        <w:t>роф</w:t>
      </w:r>
      <w:proofErr w:type="spellEnd"/>
      <w:r w:rsidR="0008503A">
        <w:rPr>
          <w:rFonts w:ascii="Times New Roman" w:hAnsi="Times New Roman" w:cs="Times New Roman"/>
          <w:bCs/>
          <w:sz w:val="28"/>
          <w:szCs w:val="28"/>
        </w:rPr>
        <w:t>. образования. — М., 2019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4.Цветкова М.С.,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Хлобыстова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И.Ю. Информатика и ИКТ: практикум для профессий и специальностей естественно-научного и гуманитарного профилей: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</w:t>
      </w:r>
      <w:r w:rsidR="007A3724">
        <w:rPr>
          <w:rFonts w:ascii="Times New Roman" w:hAnsi="Times New Roman" w:cs="Times New Roman"/>
          <w:bCs/>
          <w:sz w:val="28"/>
          <w:szCs w:val="28"/>
        </w:rPr>
        <w:t>д. проф. образования.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5.Цветкова М.С. Информатика и ИКТ: электронный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метод. комплекс для студ. учреждений сре</w:t>
      </w:r>
      <w:r w:rsidR="0008503A">
        <w:rPr>
          <w:rFonts w:ascii="Times New Roman" w:hAnsi="Times New Roman" w:cs="Times New Roman"/>
          <w:bCs/>
          <w:sz w:val="28"/>
          <w:szCs w:val="28"/>
        </w:rPr>
        <w:t>д. проф. образования. — М., 2019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профи-лей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/ под ред. М.С. Ц</w:t>
      </w:r>
      <w:r w:rsidR="007A3724">
        <w:rPr>
          <w:rFonts w:ascii="Times New Roman" w:hAnsi="Times New Roman" w:cs="Times New Roman"/>
          <w:bCs/>
          <w:sz w:val="28"/>
          <w:szCs w:val="28"/>
        </w:rPr>
        <w:t>ветковой.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2. Великович Л.С., Цветкова М.С. Программирование для начин</w:t>
      </w:r>
      <w:r w:rsidR="007A3724">
        <w:rPr>
          <w:rFonts w:ascii="Times New Roman" w:hAnsi="Times New Roman" w:cs="Times New Roman"/>
          <w:bCs/>
          <w:sz w:val="28"/>
          <w:szCs w:val="28"/>
        </w:rPr>
        <w:t xml:space="preserve">ающих: </w:t>
      </w:r>
      <w:proofErr w:type="spellStart"/>
      <w:r w:rsidR="007A3724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="007A3724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="007A3724">
        <w:rPr>
          <w:rFonts w:ascii="Times New Roman" w:hAnsi="Times New Roman" w:cs="Times New Roman"/>
          <w:bCs/>
          <w:sz w:val="28"/>
          <w:szCs w:val="28"/>
        </w:rPr>
        <w:t>здание</w:t>
      </w:r>
      <w:proofErr w:type="spellEnd"/>
      <w:r w:rsidR="007A3724">
        <w:rPr>
          <w:rFonts w:ascii="Times New Roman" w:hAnsi="Times New Roman" w:cs="Times New Roman"/>
          <w:bCs/>
          <w:sz w:val="28"/>
          <w:szCs w:val="28"/>
        </w:rPr>
        <w:t>. — М., 2021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Залогова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Л.А. Компьютерная графика. Элективный курс: прак</w:t>
      </w:r>
      <w:r w:rsidR="0008503A">
        <w:rPr>
          <w:rFonts w:ascii="Times New Roman" w:hAnsi="Times New Roman" w:cs="Times New Roman"/>
          <w:bCs/>
          <w:sz w:val="28"/>
          <w:szCs w:val="28"/>
        </w:rPr>
        <w:t xml:space="preserve">тикум / Л. </w:t>
      </w:r>
      <w:proofErr w:type="spellStart"/>
      <w:r w:rsidR="0008503A">
        <w:rPr>
          <w:rFonts w:ascii="Times New Roman" w:hAnsi="Times New Roman" w:cs="Times New Roman"/>
          <w:bCs/>
          <w:sz w:val="28"/>
          <w:szCs w:val="28"/>
        </w:rPr>
        <w:t>А.Залогова</w:t>
      </w:r>
      <w:proofErr w:type="spellEnd"/>
      <w:r w:rsidR="0008503A">
        <w:rPr>
          <w:rFonts w:ascii="Times New Roman" w:hAnsi="Times New Roman" w:cs="Times New Roman"/>
          <w:bCs/>
          <w:sz w:val="28"/>
          <w:szCs w:val="28"/>
        </w:rPr>
        <w:t xml:space="preserve"> — М., 2019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4.Логинов М.Д., Логинова Т.А. Техническое обслуживание средств вычислительной т</w:t>
      </w:r>
      <w:r w:rsidR="0008503A">
        <w:rPr>
          <w:rFonts w:ascii="Times New Roman" w:hAnsi="Times New Roman" w:cs="Times New Roman"/>
          <w:bCs/>
          <w:sz w:val="28"/>
          <w:szCs w:val="28"/>
        </w:rPr>
        <w:t xml:space="preserve">ехники: </w:t>
      </w:r>
      <w:proofErr w:type="spellStart"/>
      <w:r w:rsidR="0008503A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="0008503A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08503A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="0008503A">
        <w:rPr>
          <w:rFonts w:ascii="Times New Roman" w:hAnsi="Times New Roman" w:cs="Times New Roman"/>
          <w:bCs/>
          <w:sz w:val="28"/>
          <w:szCs w:val="28"/>
        </w:rPr>
        <w:t>. — М., 2020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1.www.fcior.edu.ru (Федеральный центр информационно-образовательных ресурсов — ФЦИОР).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2.www.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school-collection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edu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(Единая коллекция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цифровых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образовательных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р</w:t>
      </w:r>
      <w:r w:rsidRPr="008A5114">
        <w:rPr>
          <w:rFonts w:ascii="Times New Roman" w:hAnsi="Times New Roman" w:cs="Times New Roman"/>
          <w:bCs/>
          <w:sz w:val="28"/>
          <w:szCs w:val="28"/>
        </w:rPr>
        <w:t>е</w:t>
      </w:r>
      <w:r w:rsidRPr="008A5114">
        <w:rPr>
          <w:rFonts w:ascii="Times New Roman" w:hAnsi="Times New Roman" w:cs="Times New Roman"/>
          <w:bCs/>
          <w:sz w:val="28"/>
          <w:szCs w:val="28"/>
        </w:rPr>
        <w:t>сур-сов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3.www.intuit.ru/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studies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courses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(Открытые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интернет-курсы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Интуит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 по курсу «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Ин-форма¬тика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4.www.lms.iite.unesco.org (Открытые электронные курсы «ИИТО ЮНЕСКО» по </w:t>
      </w:r>
      <w:proofErr w:type="spellStart"/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ин-форма¬ционным</w:t>
      </w:r>
      <w:proofErr w:type="spellEnd"/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технологиям).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5.http://ru.iite.unesco.org/publications (Открытая электронная библиотека «ИИТО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ЮНЕ-СКО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 по ИКТ в образовании).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6.www.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megabook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Мегаэнциклопедия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Кирилла и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, разделы «Наука /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Ма-тематика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ибернетика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 и «Техника / Компьютеры и Интернет»).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7.www.ict.edu.ru (портал «Информационно-коммуникационные технологии в </w:t>
      </w:r>
      <w:proofErr w:type="spellStart"/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обр</w:t>
      </w:r>
      <w:r w:rsidRPr="008A5114">
        <w:rPr>
          <w:rFonts w:ascii="Times New Roman" w:hAnsi="Times New Roman" w:cs="Times New Roman"/>
          <w:bCs/>
          <w:sz w:val="28"/>
          <w:szCs w:val="28"/>
        </w:rPr>
        <w:t>а</w:t>
      </w:r>
      <w:r w:rsidRPr="008A5114">
        <w:rPr>
          <w:rFonts w:ascii="Times New Roman" w:hAnsi="Times New Roman" w:cs="Times New Roman"/>
          <w:bCs/>
          <w:sz w:val="28"/>
          <w:szCs w:val="28"/>
        </w:rPr>
        <w:t>зо-ва¬нии</w:t>
      </w:r>
      <w:proofErr w:type="spellEnd"/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8.www.digital-edu.ru (Справочник образовательных ресурсов «Портал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цифровогооб-разова¬ния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Pr="008A5114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212C71" w:rsidP="00D27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ОБУЧЕНИЯ У</w:t>
      </w:r>
      <w:r w:rsidR="0008503A"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2693"/>
        <w:gridCol w:w="2410"/>
      </w:tblGrid>
      <w:tr w:rsidR="00C20FBC" w:rsidRPr="00E100B6" w:rsidTr="006459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FBC" w:rsidRPr="00B66393" w:rsidRDefault="00C20FBC" w:rsidP="006459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BC" w:rsidRPr="00E100B6" w:rsidRDefault="00C20FBC" w:rsidP="0064598A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BC" w:rsidRPr="00E100B6" w:rsidRDefault="00C20FBC" w:rsidP="006459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C20FBC" w:rsidRPr="00E100B6" w:rsidTr="0064598A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личностных </w:t>
            </w:r>
            <w:r w:rsidR="007A3724">
              <w:rPr>
                <w:rFonts w:ascii="Times New Roman" w:hAnsi="Times New Roman"/>
                <w:b/>
                <w:szCs w:val="24"/>
              </w:rPr>
              <w:t>(ЛП УД</w:t>
            </w:r>
            <w:r w:rsidRPr="00C20FBC">
              <w:rPr>
                <w:rFonts w:ascii="Times New Roman" w:hAnsi="Times New Roman"/>
                <w:b/>
                <w:szCs w:val="24"/>
              </w:rPr>
              <w:t>):</w:t>
            </w:r>
          </w:p>
          <w:p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1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чувство гордости и уважения к истории развития и достижениям отечествен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ной информатики в мировой индустрии информационных технологий;</w:t>
            </w:r>
          </w:p>
          <w:p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2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осознание своего места в информационном обществе;</w:t>
            </w:r>
          </w:p>
          <w:p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 xml:space="preserve">ЛР УД 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3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готовность и способность к самостоятельной и ответственной творческой деятель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 xml:space="preserve">ности с использованием информационно </w:t>
            </w:r>
            <w:proofErr w:type="gramStart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-к</w:t>
            </w:r>
            <w:proofErr w:type="gramEnd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оммуникационных технол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гий;</w:t>
            </w:r>
          </w:p>
          <w:p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4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тельности, самостоятельно формировать новые для себя знания в профессио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области, используя для этого доступные источники информ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ции;</w:t>
            </w:r>
          </w:p>
          <w:p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5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выстраивать конструктивные вза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6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управлять своей познавательной деятельностью, проводить самооцен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ку уровня собственного интеллектуального развития, в том числе с исполь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зованием современных электронных образов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тельных ресурсов;</w:t>
            </w:r>
          </w:p>
          <w:p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7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умение выбирать грамотное поведение при использовании разнообразных средств информацио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 xml:space="preserve">но-коммуникационных </w:t>
            </w:r>
            <w:proofErr w:type="gramStart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технологий</w:t>
            </w:r>
            <w:proofErr w:type="gramEnd"/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 xml:space="preserve"> как в профессио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деятельности, так и в быту;</w:t>
            </w:r>
          </w:p>
          <w:p w:rsidR="00C20FBC" w:rsidRPr="00C20FBC" w:rsidRDefault="007A3724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C20FBC" w:rsidRPr="00C20FBC">
              <w:rPr>
                <w:rFonts w:ascii="Times New Roman" w:hAnsi="Times New Roman"/>
                <w:szCs w:val="24"/>
              </w:rPr>
              <w:t xml:space="preserve"> 8 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- готовность к продолжению образования и повышению квалификации в избранной профессиональной деятельности на основе развития личных и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C20FBC" w:rsidRPr="00C20FBC">
              <w:rPr>
                <w:rFonts w:ascii="Times New Roman" w:hAnsi="Times New Roman" w:cs="Times New Roman"/>
                <w:bCs/>
                <w:szCs w:val="28"/>
              </w:rPr>
              <w:t>формационно-коммуникационных компетенций.</w:t>
            </w:r>
          </w:p>
          <w:p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метапредметных</w:t>
            </w:r>
            <w:proofErr w:type="spellEnd"/>
            <w:r w:rsidRPr="00C20FBC">
              <w:rPr>
                <w:rFonts w:ascii="Times New Roman" w:hAnsi="Times New Roman" w:cs="Times New Roman"/>
                <w:b/>
                <w:szCs w:val="28"/>
              </w:rPr>
              <w:t>(МР):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определять цели, составлять планы деятельности и определять сред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ства, необходимые для их реализации;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видов познавательной деятельности для реше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ния информационных задач, применение основных методов познани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я(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наблюдения, описания, измерения, эксперимента) для организации учеб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но-исследовательской и проек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ной деятельности с использованием инфор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мационно-коммуникационных технологий;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информационных объектов, с которыми возникает необходимость сталкиваться в профессиональной сфере в изучении явл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ний и процессов;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источников информации, в том числе электронных библиотек, умение критически оценивать и интерпретировать информ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цию,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br/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lastRenderedPageBreak/>
              <w:t>получаемую из различных источников, в том числе из сети Интернет;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анализировать и представлять информацию, данную в электронных форматах на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тере в различных видах;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умение использовать средства информационно 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-к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оммуникационных техноло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гий в решении когнитивных, коммуникативных и организационных задач с соблюдением требований эргономики, техники без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пасности, гигиены, ресурсосбережения, правовых и этических норм, норм информационной безопасности;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публично представлять результаты собственного исследования, вести дискуссии, доступно и гармонично сочетая содержание и формы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ляемой информации средствами информационных и коммуникационных технологий.</w:t>
            </w:r>
          </w:p>
          <w:p w:rsidR="00C20FBC" w:rsidRPr="00C20FBC" w:rsidRDefault="00C20FBC" w:rsidP="00C20FBC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предметных </w:t>
            </w:r>
            <w:r w:rsidRPr="00C20FBC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C20FBC">
              <w:rPr>
                <w:rFonts w:ascii="Times New Roman" w:hAnsi="Times New Roman" w:cs="Times New Roman"/>
                <w:b/>
                <w:szCs w:val="28"/>
              </w:rPr>
              <w:t>ПР</w:t>
            </w:r>
            <w:proofErr w:type="gramEnd"/>
            <w:r w:rsidRPr="00C20FBC">
              <w:rPr>
                <w:rFonts w:ascii="Times New Roman" w:hAnsi="Times New Roman" w:cs="Times New Roman"/>
                <w:b/>
                <w:szCs w:val="28"/>
              </w:rPr>
              <w:t>):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</w:t>
            </w:r>
            <w:proofErr w:type="spellStart"/>
            <w:r w:rsidRPr="00C20FBC">
              <w:rPr>
                <w:rFonts w:ascii="Times New Roman" w:hAnsi="Times New Roman" w:cs="Times New Roman"/>
                <w:bCs/>
                <w:szCs w:val="28"/>
              </w:rPr>
              <w:t>сформированность</w:t>
            </w:r>
            <w:proofErr w:type="spellEnd"/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 представлений о роли информации и информационных процессов в окружа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щем мире;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навыками алгоритмического мышления и понимание методов 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мального описания алгоритмов, владение знанием основных алгоритмич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ских конструкций, умение анализировать алгоритмы;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готовых прикладных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терных программ по профилю подготовки;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способами представления, хранения и обработки данных на ком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пьютере;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компьютерными средствами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ставления и анализа данных в электронных таблицах;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</w:t>
            </w:r>
            <w:proofErr w:type="spellStart"/>
            <w:r w:rsidRPr="00C20FBC">
              <w:rPr>
                <w:rFonts w:ascii="Times New Roman" w:hAnsi="Times New Roman" w:cs="Times New Roman"/>
                <w:bCs/>
                <w:szCs w:val="28"/>
              </w:rPr>
              <w:t>сформированность</w:t>
            </w:r>
            <w:proofErr w:type="spellEnd"/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 представлений о базах да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ных и простейших средствах управления ими;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</w:t>
            </w:r>
            <w:proofErr w:type="spellStart"/>
            <w:r w:rsidRPr="00C20FBC">
              <w:rPr>
                <w:rFonts w:ascii="Times New Roman" w:hAnsi="Times New Roman" w:cs="Times New Roman"/>
                <w:bCs/>
                <w:szCs w:val="28"/>
              </w:rPr>
              <w:t>сформированность</w:t>
            </w:r>
            <w:proofErr w:type="spellEnd"/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 представлений о компьютерно- математических моделях и необходимости ан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лиза соответствия модели и моделируемого объекта (процесса);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8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типовыми приемами написания программы на алгоритмическом языке для решения ста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дартной задачи с использованием основных кон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струкций языка программирования;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9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</w:t>
            </w:r>
            <w:proofErr w:type="spellStart"/>
            <w:r w:rsidRPr="00C20FBC">
              <w:rPr>
                <w:rFonts w:ascii="Times New Roman" w:hAnsi="Times New Roman" w:cs="Times New Roman"/>
                <w:bCs/>
                <w:szCs w:val="28"/>
              </w:rPr>
              <w:t>сформированность</w:t>
            </w:r>
            <w:proofErr w:type="spellEnd"/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ми информатизации;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10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понимание основ правовых аспектов испол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зования компьютерных программы прав доступа к глобальным информационным сервисам;</w:t>
            </w:r>
          </w:p>
          <w:p w:rsidR="00C20FBC" w:rsidRPr="00C20FBC" w:rsidRDefault="00C20FBC" w:rsidP="00C20F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применение на практике средств защиты информации от вредоносных про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грамм, соблюдение правил личной безопасности и этики в работе с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мацией и средствами коммуникаций в Интернете</w:t>
            </w:r>
            <w:r w:rsidRPr="005770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FBC" w:rsidRDefault="00C20FBC" w:rsidP="0064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Pr="007422AD" w:rsidRDefault="00C20FBC" w:rsidP="0064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:rsidR="00C20FBC" w:rsidRDefault="00C20FBC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:rsidR="00C20FBC" w:rsidRDefault="00C20FBC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Pr="00B139A6" w:rsidRDefault="00C20FBC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C20FBC" w:rsidRDefault="00C20FBC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20FBC" w:rsidRDefault="00C20FBC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</w:rPr>
              <w:t>м</w:t>
            </w:r>
            <w:r w:rsidRPr="000D28D1">
              <w:rPr>
                <w:rStyle w:val="FontStyle67"/>
              </w:rPr>
              <w:t xml:space="preserve">атериалом: </w:t>
            </w:r>
          </w:p>
          <w:p w:rsidR="00C20FBC" w:rsidRDefault="00C20FBC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 xml:space="preserve">етумением </w:t>
            </w:r>
            <w:r w:rsidRPr="000D28D1">
              <w:rPr>
                <w:rFonts w:ascii="Times New Roman" w:hAnsi="Times New Roman"/>
              </w:rPr>
              <w:t>раб</w:t>
            </w:r>
            <w:r w:rsidRPr="000D28D1">
              <w:rPr>
                <w:rFonts w:ascii="Times New Roman" w:hAnsi="Times New Roman"/>
              </w:rPr>
              <w:t>о</w:t>
            </w:r>
            <w:r w:rsidRPr="000D28D1">
              <w:rPr>
                <w:rFonts w:ascii="Times New Roman" w:hAnsi="Times New Roman"/>
              </w:rPr>
              <w:t>тать с разными исто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>никами информации, находить ее, анализ</w:t>
            </w:r>
            <w:r w:rsidRPr="000D28D1">
              <w:rPr>
                <w:rFonts w:ascii="Times New Roman" w:hAnsi="Times New Roman"/>
              </w:rPr>
              <w:t>и</w:t>
            </w:r>
            <w:r w:rsidRPr="000D28D1">
              <w:rPr>
                <w:rFonts w:ascii="Times New Roman" w:hAnsi="Times New Roman"/>
              </w:rPr>
              <w:t>ровать, использовать в самостоятельной де</w:t>
            </w:r>
            <w:r w:rsidRPr="000D28D1">
              <w:rPr>
                <w:rFonts w:ascii="Times New Roman" w:hAnsi="Times New Roman"/>
              </w:rPr>
              <w:t>я</w:t>
            </w:r>
            <w:r w:rsidRPr="000D28D1">
              <w:rPr>
                <w:rFonts w:ascii="Times New Roman" w:hAnsi="Times New Roman"/>
              </w:rPr>
              <w:t>тельности</w:t>
            </w:r>
            <w:r>
              <w:rPr>
                <w:rFonts w:ascii="Times New Roman" w:hAnsi="Times New Roman"/>
              </w:rPr>
              <w:t>;</w:t>
            </w:r>
          </w:p>
          <w:p w:rsidR="00C20FBC" w:rsidRDefault="00C20FBC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C20FBC" w:rsidRDefault="00C20FBC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 xml:space="preserve">етумением </w:t>
            </w:r>
            <w:r w:rsidRPr="000D28D1">
              <w:rPr>
                <w:rFonts w:ascii="Times New Roman" w:hAnsi="Times New Roman"/>
              </w:rPr>
              <w:t>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 текст с 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 xml:space="preserve">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</w:t>
            </w:r>
            <w:r w:rsidRPr="000D28D1">
              <w:rPr>
                <w:rFonts w:ascii="Times New Roman" w:hAnsi="Times New Roman"/>
              </w:rPr>
              <w:t>е</w:t>
            </w:r>
            <w:r w:rsidRPr="000D28D1">
              <w:rPr>
                <w:rFonts w:ascii="Times New Roman" w:hAnsi="Times New Roman"/>
              </w:rPr>
              <w:t>пенной информации</w:t>
            </w:r>
          </w:p>
          <w:p w:rsidR="00C20FBC" w:rsidRPr="00D62F71" w:rsidRDefault="00C20FBC" w:rsidP="00C20FB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FBC" w:rsidRDefault="00C20FBC" w:rsidP="006459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ладом, рефератом, презентацией.</w:t>
            </w:r>
          </w:p>
          <w:p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C20FBC" w:rsidRDefault="00C20FBC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20FBC" w:rsidRDefault="00C20FBC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C20FBC" w:rsidRDefault="00C20FBC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C20FBC" w:rsidRDefault="00C20FBC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C20FBC" w:rsidRDefault="00C20FBC" w:rsidP="0064598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BC" w:rsidRDefault="00C20FBC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:rsidR="00C20FBC" w:rsidRPr="00E100B6" w:rsidRDefault="00C20FBC" w:rsidP="006459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212C71" w:rsidRDefault="00212C71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4967" w:rsidRPr="00F94967" w:rsidRDefault="00F94967" w:rsidP="00F949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7878228"/>
      <w:r w:rsidRPr="00F94967">
        <w:rPr>
          <w:rFonts w:ascii="Times New Roman" w:hAnsi="Times New Roman" w:cs="Times New Roman"/>
          <w:b/>
          <w:bCs/>
          <w:sz w:val="24"/>
          <w:szCs w:val="24"/>
        </w:rPr>
        <w:t>Установление междисциплинарных связей между УД и ПМ</w:t>
      </w:r>
    </w:p>
    <w:p w:rsidR="000568EF" w:rsidRDefault="000568EF">
      <w:bookmarkStart w:id="4" w:name="_GoBack"/>
      <w:bookmarkEnd w:id="3"/>
      <w:bookmarkEnd w:id="4"/>
    </w:p>
    <w:p w:rsidR="00C20FBC" w:rsidRDefault="00C20FBC"/>
    <w:tbl>
      <w:tblPr>
        <w:tblStyle w:val="13"/>
        <w:tblW w:w="10598" w:type="dxa"/>
        <w:tblLook w:val="04A0"/>
      </w:tblPr>
      <w:tblGrid>
        <w:gridCol w:w="2235"/>
        <w:gridCol w:w="2126"/>
        <w:gridCol w:w="2228"/>
        <w:gridCol w:w="4009"/>
      </w:tblGrid>
      <w:tr w:rsidR="00C20FBC" w:rsidRPr="00B261E5" w:rsidTr="00290351">
        <w:tc>
          <w:tcPr>
            <w:tcW w:w="2235" w:type="dxa"/>
          </w:tcPr>
          <w:p w:rsidR="00C20FBC" w:rsidRPr="00B261E5" w:rsidRDefault="00C20FBC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87878243"/>
            <w:r w:rsidRPr="00B261E5">
              <w:rPr>
                <w:rFonts w:ascii="Times New Roman" w:hAnsi="Times New Roman"/>
                <w:sz w:val="24"/>
                <w:szCs w:val="24"/>
              </w:rPr>
              <w:t>Предметное с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держание У</w:t>
            </w:r>
            <w:r w:rsidR="007A372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126" w:type="dxa"/>
          </w:tcPr>
          <w:p w:rsidR="00C20FBC" w:rsidRPr="00B261E5" w:rsidRDefault="00C20FBC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228" w:type="dxa"/>
          </w:tcPr>
          <w:p w:rsidR="00C20FBC" w:rsidRPr="00B261E5" w:rsidRDefault="00C20FBC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:rsidR="00C20FBC" w:rsidRPr="00B261E5" w:rsidRDefault="00C20FBC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Варианты междисциплинарных з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/>
                <w:sz w:val="24"/>
                <w:szCs w:val="24"/>
              </w:rPr>
              <w:t>даний</w:t>
            </w:r>
          </w:p>
        </w:tc>
      </w:tr>
      <w:tr w:rsidR="00C20FBC" w:rsidRPr="00B261E5" w:rsidTr="00290351">
        <w:trPr>
          <w:trHeight w:val="2907"/>
        </w:trPr>
        <w:tc>
          <w:tcPr>
            <w:tcW w:w="2235" w:type="dxa"/>
          </w:tcPr>
          <w:p w:rsidR="00C20FBC" w:rsidRPr="00B261E5" w:rsidRDefault="00C20FBC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:rsidR="00C20FBC" w:rsidRPr="00B261E5" w:rsidRDefault="007A3724" w:rsidP="00C20FB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C20FBC">
              <w:rPr>
                <w:rFonts w:ascii="Times New Roman" w:hAnsi="Times New Roman"/>
                <w:sz w:val="24"/>
                <w:szCs w:val="24"/>
              </w:rPr>
              <w:t xml:space="preserve">  4,  МР 2, </w:t>
            </w:r>
            <w:proofErr w:type="gramStart"/>
            <w:r w:rsidR="00C20FB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C20FBC">
              <w:rPr>
                <w:rFonts w:ascii="Times New Roman" w:hAnsi="Times New Roman"/>
                <w:sz w:val="24"/>
                <w:szCs w:val="24"/>
              </w:rPr>
              <w:t xml:space="preserve"> 2, ПР 4. ЛР5. ЛР 10, ОК 3, ОК 4.</w:t>
            </w:r>
          </w:p>
        </w:tc>
        <w:tc>
          <w:tcPr>
            <w:tcW w:w="2228" w:type="dxa"/>
          </w:tcPr>
          <w:p w:rsidR="00C20FBC" w:rsidRDefault="00290351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  <w:p w:rsidR="00290351" w:rsidRDefault="00290351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01.</w:t>
            </w:r>
          </w:p>
          <w:p w:rsidR="00290351" w:rsidRDefault="00290351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 02.</w:t>
            </w:r>
          </w:p>
          <w:p w:rsidR="00290351" w:rsidRDefault="00290351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ПМ.03</w:t>
            </w:r>
          </w:p>
          <w:p w:rsidR="00290351" w:rsidRPr="00B261E5" w:rsidRDefault="00290351" w:rsidP="0064598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:rsidR="00C20FBC" w:rsidRPr="00F22E2F" w:rsidRDefault="00290351" w:rsidP="0064598A">
            <w:pPr>
              <w:spacing w:line="240" w:lineRule="atLeast"/>
              <w:rPr>
                <w:rStyle w:val="markedcontent"/>
                <w:rFonts w:ascii="Times New Roman" w:hAnsi="Times New Roman"/>
                <w:sz w:val="24"/>
                <w:szCs w:val="30"/>
              </w:rPr>
            </w:pP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Разработка проекта, создание банка данных, создание презентаций, ан</w:t>
            </w: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а</w:t>
            </w: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лиз</w:t>
            </w:r>
            <w:r w:rsidRPr="00F22E2F">
              <w:rPr>
                <w:rFonts w:ascii="Times New Roman" w:hAnsi="Times New Roman"/>
                <w:sz w:val="16"/>
              </w:rPr>
              <w:br/>
            </w: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производственных ситуаций, защита докладов, рефератов,</w:t>
            </w:r>
            <w:r w:rsidRPr="00F22E2F">
              <w:rPr>
                <w:rFonts w:ascii="Times New Roman" w:hAnsi="Times New Roman"/>
                <w:sz w:val="16"/>
              </w:rPr>
              <w:br/>
            </w: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подготовка сообщений.</w:t>
            </w:r>
          </w:p>
          <w:p w:rsidR="00290351" w:rsidRPr="00290351" w:rsidRDefault="00290351" w:rsidP="00290351">
            <w:pPr>
              <w:spacing w:line="240" w:lineRule="atLeast"/>
              <w:rPr>
                <w:rFonts w:ascii="Times New Roman" w:hAnsi="Times New Roman"/>
                <w:sz w:val="28"/>
                <w:szCs w:val="30"/>
              </w:rPr>
            </w:pPr>
            <w:r w:rsidRPr="00F22E2F">
              <w:rPr>
                <w:rStyle w:val="markedcontent"/>
                <w:rFonts w:ascii="Times New Roman" w:hAnsi="Times New Roman"/>
                <w:sz w:val="24"/>
                <w:szCs w:val="30"/>
              </w:rPr>
              <w:t>Выполнение творческих проектов по технологиям.</w:t>
            </w:r>
          </w:p>
        </w:tc>
      </w:tr>
      <w:bookmarkEnd w:id="5"/>
    </w:tbl>
    <w:p w:rsidR="00C20FBC" w:rsidRDefault="00C20FBC"/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90351" w:rsidRDefault="0029035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8D54F5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:rsidR="00757380" w:rsidRPr="008D54F5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757380" w:rsidRPr="008D54F5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4D6D7F">
        <w:rPr>
          <w:rFonts w:ascii="Times New Roman" w:hAnsi="Times New Roman" w:cs="Times New Roman"/>
          <w:bCs/>
          <w:sz w:val="28"/>
          <w:szCs w:val="28"/>
        </w:rPr>
        <w:t>А</w:t>
      </w:r>
      <w:r w:rsidRPr="008D54F5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8D54F5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8D54F5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757380" w:rsidRPr="008D54F5" w:rsidTr="005252A8">
        <w:tc>
          <w:tcPr>
            <w:tcW w:w="3600" w:type="dxa"/>
          </w:tcPr>
          <w:p w:rsidR="00757380" w:rsidRPr="008D54F5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5" w:type="dxa"/>
          </w:tcPr>
          <w:p w:rsidR="00757380" w:rsidRPr="008D54F5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757380" w:rsidRPr="008D54F5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8D54F5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КОНТРОЛЬНО – ОЦЕНОЧНЫЕ СРЕДСТВА</w:t>
      </w:r>
    </w:p>
    <w:p w:rsidR="00757380" w:rsidRPr="008D54F5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r w:rsidR="0008503A">
        <w:rPr>
          <w:rFonts w:ascii="Times New Roman" w:hAnsi="Times New Roman" w:cs="Times New Roman"/>
          <w:b/>
          <w:bCs/>
          <w:sz w:val="28"/>
          <w:szCs w:val="28"/>
        </w:rPr>
        <w:t>Й ДИСЦИПЛИНЫ</w:t>
      </w:r>
    </w:p>
    <w:p w:rsidR="00757380" w:rsidRPr="008D54F5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</w:p>
    <w:p w:rsidR="00757380" w:rsidRPr="008D54F5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35.01.14 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«Мастер по техническому обслуживанию и ремонту </w:t>
      </w:r>
      <w:proofErr w:type="spellStart"/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шинно</w:t>
      </w:r>
      <w:proofErr w:type="spellEnd"/>
      <w:r w:rsidRPr="008D54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– тракторного парка»</w:t>
      </w:r>
    </w:p>
    <w:p w:rsidR="00757380" w:rsidRPr="008D54F5" w:rsidRDefault="00F22E2F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757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="00757380"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групп</w:t>
      </w:r>
      <w:r w:rsidR="007A37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757380" w:rsidRPr="008D54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1-М</w:t>
      </w:r>
    </w:p>
    <w:p w:rsidR="00290351" w:rsidRPr="00B139A6" w:rsidRDefault="00290351" w:rsidP="00290351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290351" w:rsidRPr="00B139A6" w:rsidRDefault="00290351" w:rsidP="00290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20FBC" w:rsidRPr="008D54F5" w:rsidRDefault="00C20FBC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8D54F5" w:rsidRDefault="00757380" w:rsidP="007A37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D6D7F">
        <w:rPr>
          <w:rFonts w:ascii="Times New Roman" w:hAnsi="Times New Roman" w:cs="Times New Roman"/>
          <w:bCs/>
          <w:sz w:val="28"/>
          <w:szCs w:val="28"/>
        </w:rPr>
        <w:t>2</w:t>
      </w:r>
      <w:r w:rsidR="0008503A">
        <w:rPr>
          <w:rFonts w:ascii="Times New Roman" w:hAnsi="Times New Roman" w:cs="Times New Roman"/>
          <w:bCs/>
          <w:sz w:val="28"/>
          <w:szCs w:val="28"/>
        </w:rPr>
        <w:t>2</w:t>
      </w:r>
      <w:r w:rsidRPr="008D54F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57380" w:rsidRPr="008D54F5" w:rsidRDefault="00757380" w:rsidP="002903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57380" w:rsidRPr="008D54F5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1 Паспорт комплекта  контрольно – оценочных средств              2</w:t>
      </w:r>
      <w:r w:rsidR="008C6F0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1.1 Контроль и оценка результатов освоения дисциплины                2</w:t>
      </w:r>
      <w:r w:rsidR="008C6F0F">
        <w:rPr>
          <w:rFonts w:ascii="Times New Roman" w:hAnsi="Times New Roman" w:cs="Times New Roman"/>
          <w:bCs/>
          <w:sz w:val="28"/>
          <w:szCs w:val="28"/>
        </w:rPr>
        <w:t>2</w:t>
      </w: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1.2 Формы промежуточной аттестации                                               </w:t>
      </w:r>
      <w:r w:rsidR="008C6F0F">
        <w:rPr>
          <w:rFonts w:ascii="Times New Roman" w:hAnsi="Times New Roman" w:cs="Times New Roman"/>
          <w:bCs/>
          <w:sz w:val="28"/>
          <w:szCs w:val="28"/>
        </w:rPr>
        <w:t>24</w:t>
      </w: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1.3 Описание процедуры дифференцированного зачёта                    </w:t>
      </w:r>
      <w:r w:rsidR="008C6F0F">
        <w:rPr>
          <w:rFonts w:ascii="Times New Roman" w:hAnsi="Times New Roman" w:cs="Times New Roman"/>
          <w:bCs/>
          <w:sz w:val="28"/>
          <w:szCs w:val="28"/>
        </w:rPr>
        <w:t>24</w:t>
      </w: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1.4 Критерии оценки на зачёте                                                             </w:t>
      </w:r>
      <w:r w:rsidR="008C6F0F">
        <w:rPr>
          <w:rFonts w:ascii="Times New Roman" w:hAnsi="Times New Roman" w:cs="Times New Roman"/>
          <w:bCs/>
          <w:sz w:val="28"/>
          <w:szCs w:val="28"/>
        </w:rPr>
        <w:t>24</w:t>
      </w:r>
    </w:p>
    <w:p w:rsidR="00757380" w:rsidRPr="008D54F5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 xml:space="preserve">2 Комплект «Промежуточная аттестация»                                     </w:t>
      </w:r>
      <w:r w:rsidR="008C6F0F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57380" w:rsidRPr="008D54F5" w:rsidRDefault="00757380" w:rsidP="002903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Паспорт комплекта  контрольно – оценочных средств</w:t>
      </w:r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1.1 Контроль и оценка результатов освоения дисциплины </w:t>
      </w:r>
    </w:p>
    <w:p w:rsidR="00757380" w:rsidRDefault="0008503A" w:rsidP="00757380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втором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 xml:space="preserve"> курсе изучаются темы: информационное общество, профессиональная информационная деятельность, подходы к понятию информации и изменению и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н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формации, обратная информация, основные информационные процессы и их реал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и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зация с помощью компьюте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softHyphen/>
        <w:t>ров: хранение, поиск и передача информации, хранение, поиск и передача информации, архитектура компьютеров, объединение компьют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е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ров в локальную сеть, безопасность, гигиена, эргономика, ресурсосбережение,  п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8D54F5">
        <w:rPr>
          <w:rFonts w:ascii="Times New Roman" w:hAnsi="Times New Roman" w:cs="Times New Roman"/>
          <w:bCs/>
          <w:sz w:val="28"/>
          <w:szCs w:val="28"/>
        </w:rPr>
        <w:t>нятие об информационных системах и автоматизации информационных процессов.</w:t>
      </w:r>
      <w:proofErr w:type="gramEnd"/>
    </w:p>
    <w:p w:rsidR="00757380" w:rsidRPr="008D54F5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Предметом оценки освоения учебной  дисциплины «Информатика» являются ли</w:t>
      </w:r>
      <w:r w:rsidRPr="008D54F5">
        <w:rPr>
          <w:rFonts w:ascii="Times New Roman" w:hAnsi="Times New Roman" w:cs="Times New Roman"/>
          <w:bCs/>
          <w:sz w:val="28"/>
          <w:szCs w:val="28"/>
        </w:rPr>
        <w:t>ч</w:t>
      </w:r>
      <w:r w:rsidRPr="008D54F5">
        <w:rPr>
          <w:rFonts w:ascii="Times New Roman" w:hAnsi="Times New Roman" w:cs="Times New Roman"/>
          <w:bCs/>
          <w:sz w:val="28"/>
          <w:szCs w:val="28"/>
        </w:rPr>
        <w:t xml:space="preserve">ностные, </w:t>
      </w:r>
      <w:proofErr w:type="spellStart"/>
      <w:r w:rsidRPr="008D54F5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8D54F5">
        <w:rPr>
          <w:rFonts w:ascii="Times New Roman" w:hAnsi="Times New Roman" w:cs="Times New Roman"/>
          <w:bCs/>
          <w:sz w:val="28"/>
          <w:szCs w:val="28"/>
        </w:rPr>
        <w:t xml:space="preserve"> и предметные результаты.</w:t>
      </w:r>
    </w:p>
    <w:p w:rsidR="008C6F0F" w:rsidRPr="00E57C60" w:rsidRDefault="008C6F0F" w:rsidP="008C6F0F">
      <w:p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2693"/>
        <w:gridCol w:w="2410"/>
      </w:tblGrid>
      <w:tr w:rsidR="008C6F0F" w:rsidRPr="00E100B6" w:rsidTr="0064598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0F" w:rsidRPr="00B66393" w:rsidRDefault="008C6F0F" w:rsidP="006459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F" w:rsidRPr="00E100B6" w:rsidRDefault="008C6F0F" w:rsidP="0064598A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0F" w:rsidRPr="00E100B6" w:rsidRDefault="008C6F0F" w:rsidP="006459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8C6F0F" w:rsidRPr="00E100B6" w:rsidTr="0064598A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F0F" w:rsidRPr="00C20FBC" w:rsidRDefault="008C6F0F" w:rsidP="0064598A">
            <w:pPr>
              <w:pStyle w:val="a8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личностных </w:t>
            </w:r>
            <w:r w:rsidR="007A3724">
              <w:rPr>
                <w:rFonts w:ascii="Times New Roman" w:hAnsi="Times New Roman"/>
                <w:b/>
                <w:szCs w:val="24"/>
              </w:rPr>
              <w:t>(ЛП УД</w:t>
            </w:r>
            <w:r w:rsidRPr="00C20FBC">
              <w:rPr>
                <w:rFonts w:ascii="Times New Roman" w:hAnsi="Times New Roman"/>
                <w:b/>
                <w:szCs w:val="24"/>
              </w:rPr>
              <w:t>):</w:t>
            </w:r>
          </w:p>
          <w:p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1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чувство гордости и уважения к истории развития и достижениям отечествен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ной информатики в мировой индустрии информационных технологий;</w:t>
            </w:r>
          </w:p>
          <w:p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2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осознание своего места в информационном обществе;</w:t>
            </w:r>
          </w:p>
          <w:p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3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готовность и способность к самостоятельной и ответственной творческой деятель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 xml:space="preserve">ности с использованием информационно </w:t>
            </w:r>
            <w:proofErr w:type="gramStart"/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-к</w:t>
            </w:r>
            <w:proofErr w:type="gramEnd"/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оммуникационных технол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гий;</w:t>
            </w:r>
          </w:p>
          <w:p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4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тельности, самостоятельно формировать новые для себя знания в профессио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области, используя для этого доступные источники информ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ции;</w:t>
            </w:r>
          </w:p>
          <w:p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5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умение выстраивать конструктивные вза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и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6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умение управлять своей познавательной деятельностью, проводить самооцен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ку уровня собственного интеллектуального развития, в том числе с исполь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зованием современных электронных образов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тельных ресурсов;</w:t>
            </w:r>
          </w:p>
          <w:p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7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умение выбирать грамотное поведение при использовании разнообразных средств информацио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 xml:space="preserve">но-коммуникационных </w:t>
            </w:r>
            <w:proofErr w:type="gramStart"/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технологий</w:t>
            </w:r>
            <w:proofErr w:type="gramEnd"/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 xml:space="preserve"> как в профессио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нальной деятельности, так и в быту;</w:t>
            </w:r>
          </w:p>
          <w:p w:rsidR="008C6F0F" w:rsidRPr="00C20FBC" w:rsidRDefault="007A3724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ЛР УД</w:t>
            </w:r>
            <w:r w:rsidR="008C6F0F" w:rsidRPr="00C20FBC">
              <w:rPr>
                <w:rFonts w:ascii="Times New Roman" w:hAnsi="Times New Roman"/>
                <w:szCs w:val="24"/>
              </w:rPr>
              <w:t xml:space="preserve"> 8 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- готовность к продолжению образования и повышению квалификации в избранной профессиональной деятельности на основе развития личных и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="008C6F0F" w:rsidRPr="00C20FBC">
              <w:rPr>
                <w:rFonts w:ascii="Times New Roman" w:hAnsi="Times New Roman" w:cs="Times New Roman"/>
                <w:bCs/>
                <w:szCs w:val="28"/>
              </w:rPr>
              <w:lastRenderedPageBreak/>
              <w:t>формационно-коммуникационных компетенций.</w:t>
            </w:r>
          </w:p>
          <w:p w:rsidR="008C6F0F" w:rsidRPr="00C20FBC" w:rsidRDefault="008C6F0F" w:rsidP="0064598A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метапредметных</w:t>
            </w:r>
            <w:proofErr w:type="spellEnd"/>
            <w:r w:rsidRPr="00C20FBC">
              <w:rPr>
                <w:rFonts w:ascii="Times New Roman" w:hAnsi="Times New Roman" w:cs="Times New Roman"/>
                <w:b/>
                <w:szCs w:val="28"/>
              </w:rPr>
              <w:t>(МР):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определять цели, составлять планы деятельности и определять сред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ства, необходимые для их реализации;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видов познавательной деятельности для реше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ния информационных задач, применение основных методов познани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я(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наблюдения, описания, измерения, эксперимента) для организации учеб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но-исследовательской и проек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ной деятельности с использованием инфор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мационно-коммуникационных технологий;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информационных объектов, с которыми возникает необходимость сталкиваться в профессиональной сфере в изучении явл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ний и процессов;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различных источников информации, в том числе электронных библиотек, умение критически оценивать и интерпретировать информ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цию,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br/>
              <w:t>получаемую из различных источников, в том числе из сети Интернет;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анализировать и представлять информацию, данную в электронных форматах на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тере в различных видах;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умение использовать средства информационно </w:t>
            </w:r>
            <w:proofErr w:type="gramStart"/>
            <w:r w:rsidRPr="00C20FBC">
              <w:rPr>
                <w:rFonts w:ascii="Times New Roman" w:hAnsi="Times New Roman" w:cs="Times New Roman"/>
                <w:bCs/>
                <w:szCs w:val="28"/>
              </w:rPr>
              <w:t>-к</w:t>
            </w:r>
            <w:proofErr w:type="gramEnd"/>
            <w:r w:rsidRPr="00C20FBC">
              <w:rPr>
                <w:rFonts w:ascii="Times New Roman" w:hAnsi="Times New Roman" w:cs="Times New Roman"/>
                <w:bCs/>
                <w:szCs w:val="28"/>
              </w:rPr>
              <w:t>оммуникационных техноло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гий в решении когнитивных, коммуникативных и организационных задач с соблюдением требований эргономики, техники без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пасности, гигиены, ресурсосбережения, правовых и этических норм, норм информационной безопасности;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/>
                <w:szCs w:val="24"/>
              </w:rPr>
              <w:t xml:space="preserve">МР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умение публично представлять результаты собственного исследования, вести дискуссии, доступно и гармонично сочетая содержание и формы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ляемой информации средствами информационных и коммуникационных технологий.</w:t>
            </w:r>
          </w:p>
          <w:p w:rsidR="008C6F0F" w:rsidRPr="00C20FBC" w:rsidRDefault="008C6F0F" w:rsidP="0064598A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C20FBC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предметных </w:t>
            </w:r>
            <w:r w:rsidRPr="00C20FBC">
              <w:rPr>
                <w:rFonts w:ascii="Times New Roman" w:hAnsi="Times New Roman" w:cs="Times New Roman"/>
                <w:b/>
                <w:szCs w:val="28"/>
              </w:rPr>
              <w:t>(</w:t>
            </w:r>
            <w:proofErr w:type="gramStart"/>
            <w:r w:rsidRPr="00C20FBC">
              <w:rPr>
                <w:rFonts w:ascii="Times New Roman" w:hAnsi="Times New Roman" w:cs="Times New Roman"/>
                <w:b/>
                <w:szCs w:val="28"/>
              </w:rPr>
              <w:t>ПР</w:t>
            </w:r>
            <w:proofErr w:type="gramEnd"/>
            <w:r w:rsidRPr="00C20FBC">
              <w:rPr>
                <w:rFonts w:ascii="Times New Roman" w:hAnsi="Times New Roman" w:cs="Times New Roman"/>
                <w:b/>
                <w:szCs w:val="28"/>
              </w:rPr>
              <w:t>):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</w:t>
            </w:r>
            <w:proofErr w:type="spellStart"/>
            <w:r w:rsidRPr="00C20FBC">
              <w:rPr>
                <w:rFonts w:ascii="Times New Roman" w:hAnsi="Times New Roman" w:cs="Times New Roman"/>
                <w:bCs/>
                <w:szCs w:val="28"/>
              </w:rPr>
              <w:t>сформированность</w:t>
            </w:r>
            <w:proofErr w:type="spellEnd"/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 представлений о роли информации и информационных процессов в окружа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щем мире;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2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навыками алгоритмического мышления и понимание методов 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мального описания алгоритмов, владение знанием основных алгоритмич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ских конструкций, умение анализировать алгоритмы;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3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использование готовых прикладных компь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ю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терных программ по профилю подготовки;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4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способами представления, хранения и обработки данных на ком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пьютере;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5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компьютерными средствами пре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ставления и анализа данных в электронных таблицах;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6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</w:t>
            </w:r>
            <w:proofErr w:type="spellStart"/>
            <w:r w:rsidRPr="00C20FBC">
              <w:rPr>
                <w:rFonts w:ascii="Times New Roman" w:hAnsi="Times New Roman" w:cs="Times New Roman"/>
                <w:bCs/>
                <w:szCs w:val="28"/>
              </w:rPr>
              <w:t>сформированность</w:t>
            </w:r>
            <w:proofErr w:type="spellEnd"/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 представлений о базах да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ных и простейших средствах управления ими;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7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</w:t>
            </w:r>
            <w:proofErr w:type="spellStart"/>
            <w:r w:rsidRPr="00C20FBC">
              <w:rPr>
                <w:rFonts w:ascii="Times New Roman" w:hAnsi="Times New Roman" w:cs="Times New Roman"/>
                <w:bCs/>
                <w:szCs w:val="28"/>
              </w:rPr>
              <w:t>сформированность</w:t>
            </w:r>
            <w:proofErr w:type="spellEnd"/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 представлений о компьютерно- математических моделях и необходимости ан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лиза соответствия модели и моделируемого объекта (процесса);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8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владение типовыми приемами написания про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lastRenderedPageBreak/>
              <w:t>граммы на алгоритмическом языке для решения ста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дартной задачи с использованием основных кон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струкций языка программирования;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9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- </w:t>
            </w:r>
            <w:proofErr w:type="spellStart"/>
            <w:r w:rsidRPr="00C20FBC">
              <w:rPr>
                <w:rFonts w:ascii="Times New Roman" w:hAnsi="Times New Roman" w:cs="Times New Roman"/>
                <w:bCs/>
                <w:szCs w:val="28"/>
              </w:rPr>
              <w:t>сформированность</w:t>
            </w:r>
            <w:proofErr w:type="spellEnd"/>
            <w:r w:rsidRPr="00C20FBC">
              <w:rPr>
                <w:rFonts w:ascii="Times New Roman" w:hAnsi="Times New Roman" w:cs="Times New Roman"/>
                <w:bCs/>
                <w:szCs w:val="28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ми информатизации;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10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понимание основ правовых аспектов испол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ь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зования компьютерных программы прав доступа к глобальным информационным сервисам;</w:t>
            </w:r>
          </w:p>
          <w:p w:rsidR="008C6F0F" w:rsidRPr="00C20FBC" w:rsidRDefault="008C6F0F" w:rsidP="006459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20FBC">
              <w:rPr>
                <w:rFonts w:ascii="Times New Roman" w:hAnsi="Times New Roman"/>
                <w:szCs w:val="24"/>
              </w:rPr>
              <w:t>ПР</w:t>
            </w:r>
            <w:proofErr w:type="gramEnd"/>
            <w:r w:rsidRPr="00C20FBC">
              <w:rPr>
                <w:rFonts w:ascii="Times New Roman" w:hAnsi="Times New Roman"/>
                <w:szCs w:val="24"/>
              </w:rPr>
              <w:t xml:space="preserve"> 11 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- применение на практике средств защиты информации от вредоносных про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грамм, соблюдение правил личной безопасности и этики в работе с и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н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t>фор</w:t>
            </w:r>
            <w:r w:rsidRPr="00C20FBC">
              <w:rPr>
                <w:rFonts w:ascii="Times New Roman" w:hAnsi="Times New Roman" w:cs="Times New Roman"/>
                <w:bCs/>
                <w:szCs w:val="28"/>
              </w:rPr>
              <w:softHyphen/>
              <w:t>мацией и средствами коммуникаций в Интернете</w:t>
            </w:r>
            <w:r w:rsidRPr="005770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F0F" w:rsidRDefault="008C6F0F" w:rsidP="0064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F" w:rsidRPr="007422AD" w:rsidRDefault="008C6F0F" w:rsidP="0064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:rsidR="008C6F0F" w:rsidRDefault="008C6F0F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:rsidR="008C6F0F" w:rsidRDefault="008C6F0F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F" w:rsidRDefault="008C6F0F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F" w:rsidRPr="00B139A6" w:rsidRDefault="008C6F0F" w:rsidP="0064598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8C6F0F" w:rsidRDefault="008C6F0F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C6F0F" w:rsidRDefault="008C6F0F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</w:rPr>
              <w:t>м</w:t>
            </w:r>
            <w:r w:rsidRPr="000D28D1">
              <w:rPr>
                <w:rStyle w:val="FontStyle67"/>
              </w:rPr>
              <w:t xml:space="preserve">атериалом: </w:t>
            </w:r>
          </w:p>
          <w:p w:rsidR="008C6F0F" w:rsidRDefault="008C6F0F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 xml:space="preserve">етумением </w:t>
            </w:r>
            <w:r w:rsidRPr="000D28D1">
              <w:rPr>
                <w:rFonts w:ascii="Times New Roman" w:hAnsi="Times New Roman"/>
              </w:rPr>
              <w:t>раб</w:t>
            </w:r>
            <w:r w:rsidRPr="000D28D1">
              <w:rPr>
                <w:rFonts w:ascii="Times New Roman" w:hAnsi="Times New Roman"/>
              </w:rPr>
              <w:t>о</w:t>
            </w:r>
            <w:r w:rsidRPr="000D28D1">
              <w:rPr>
                <w:rFonts w:ascii="Times New Roman" w:hAnsi="Times New Roman"/>
              </w:rPr>
              <w:t>тать с разными исто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>никами информации, находить ее, анализ</w:t>
            </w:r>
            <w:r w:rsidRPr="000D28D1">
              <w:rPr>
                <w:rFonts w:ascii="Times New Roman" w:hAnsi="Times New Roman"/>
              </w:rPr>
              <w:t>и</w:t>
            </w:r>
            <w:r w:rsidRPr="000D28D1">
              <w:rPr>
                <w:rFonts w:ascii="Times New Roman" w:hAnsi="Times New Roman"/>
              </w:rPr>
              <w:t>ровать, использовать в самостоятельной де</w:t>
            </w:r>
            <w:r w:rsidRPr="000D28D1">
              <w:rPr>
                <w:rFonts w:ascii="Times New Roman" w:hAnsi="Times New Roman"/>
              </w:rPr>
              <w:t>я</w:t>
            </w:r>
            <w:r w:rsidRPr="000D28D1">
              <w:rPr>
                <w:rFonts w:ascii="Times New Roman" w:hAnsi="Times New Roman"/>
              </w:rPr>
              <w:t>тельности</w:t>
            </w:r>
            <w:r>
              <w:rPr>
                <w:rFonts w:ascii="Times New Roman" w:hAnsi="Times New Roman"/>
              </w:rPr>
              <w:t>;</w:t>
            </w:r>
          </w:p>
          <w:p w:rsidR="008C6F0F" w:rsidRDefault="008C6F0F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8C6F0F" w:rsidRDefault="008C6F0F" w:rsidP="0064598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 xml:space="preserve">етумением </w:t>
            </w:r>
            <w:r w:rsidRPr="000D28D1">
              <w:rPr>
                <w:rFonts w:ascii="Times New Roman" w:hAnsi="Times New Roman"/>
              </w:rPr>
              <w:t>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 текст с 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 xml:space="preserve">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</w:t>
            </w:r>
            <w:r w:rsidRPr="000D28D1">
              <w:rPr>
                <w:rFonts w:ascii="Times New Roman" w:hAnsi="Times New Roman"/>
              </w:rPr>
              <w:t>е</w:t>
            </w:r>
            <w:r w:rsidRPr="000D28D1">
              <w:rPr>
                <w:rFonts w:ascii="Times New Roman" w:hAnsi="Times New Roman"/>
              </w:rPr>
              <w:lastRenderedPageBreak/>
              <w:t>пенной информации</w:t>
            </w:r>
          </w:p>
          <w:p w:rsidR="008C6F0F" w:rsidRPr="00D62F71" w:rsidRDefault="008C6F0F" w:rsidP="006459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F0F" w:rsidRDefault="008C6F0F" w:rsidP="006459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ладом, рефератом, презентацией.</w:t>
            </w:r>
          </w:p>
          <w:p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8C6F0F" w:rsidRDefault="008C6F0F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F" w:rsidRDefault="008C6F0F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F" w:rsidRDefault="008C6F0F" w:rsidP="0064598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F" w:rsidRDefault="008C6F0F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C6F0F" w:rsidRDefault="008C6F0F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8C6F0F" w:rsidRDefault="008C6F0F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8C6F0F" w:rsidRDefault="008C6F0F" w:rsidP="0064598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8C6F0F" w:rsidRDefault="008C6F0F" w:rsidP="0064598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F0F" w:rsidRDefault="008C6F0F" w:rsidP="0064598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:rsidR="008C6F0F" w:rsidRPr="00E100B6" w:rsidRDefault="008C6F0F" w:rsidP="006459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0568EF" w:rsidRDefault="000568EF"/>
    <w:p w:rsidR="00757380" w:rsidRPr="008D54F5" w:rsidRDefault="00757380" w:rsidP="008C6F0F">
      <w:pPr>
        <w:pStyle w:val="a8"/>
        <w:numPr>
          <w:ilvl w:val="1"/>
          <w:numId w:val="3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Формы промежуточной аттестации</w:t>
      </w:r>
    </w:p>
    <w:tbl>
      <w:tblPr>
        <w:tblStyle w:val="a3"/>
        <w:tblpPr w:leftFromText="180" w:rightFromText="180" w:vertAnchor="text" w:horzAnchor="margin" w:tblpY="173"/>
        <w:tblW w:w="0" w:type="auto"/>
        <w:tblLook w:val="04A0"/>
      </w:tblPr>
      <w:tblGrid>
        <w:gridCol w:w="1235"/>
        <w:gridCol w:w="5279"/>
        <w:gridCol w:w="3191"/>
      </w:tblGrid>
      <w:tr w:rsidR="00757380" w:rsidRPr="008D54F5" w:rsidTr="005252A8">
        <w:tc>
          <w:tcPr>
            <w:tcW w:w="1235" w:type="dxa"/>
          </w:tcPr>
          <w:p w:rsidR="00757380" w:rsidRPr="008D54F5" w:rsidRDefault="00757380" w:rsidP="00525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5279" w:type="dxa"/>
          </w:tcPr>
          <w:p w:rsidR="00757380" w:rsidRPr="008D54F5" w:rsidRDefault="00757380" w:rsidP="00525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промежуточной аттестации </w:t>
            </w:r>
          </w:p>
        </w:tc>
        <w:tc>
          <w:tcPr>
            <w:tcW w:w="3191" w:type="dxa"/>
          </w:tcPr>
          <w:p w:rsidR="00757380" w:rsidRPr="008D54F5" w:rsidRDefault="00757380" w:rsidP="00525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757380" w:rsidRPr="008D54F5" w:rsidTr="005252A8">
        <w:tc>
          <w:tcPr>
            <w:tcW w:w="1235" w:type="dxa"/>
          </w:tcPr>
          <w:p w:rsidR="00757380" w:rsidRPr="008D54F5" w:rsidRDefault="00803685" w:rsidP="00525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757380" w:rsidRPr="008D54F5" w:rsidRDefault="00757380" w:rsidP="00525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4F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757380" w:rsidRPr="008D54F5" w:rsidRDefault="00757380" w:rsidP="00525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4F5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</w:tr>
    </w:tbl>
    <w:p w:rsidR="008C6F0F" w:rsidRDefault="008C6F0F" w:rsidP="008C6F0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C6F0F" w:rsidRDefault="008C6F0F" w:rsidP="008C6F0F">
      <w:pPr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8C6F0F" w:rsidRDefault="008C6F0F" w:rsidP="008C6F0F">
      <w:pPr>
        <w:ind w:left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757380" w:rsidRPr="008C6F0F" w:rsidRDefault="00803685" w:rsidP="008C6F0F">
      <w:pPr>
        <w:pStyle w:val="a8"/>
        <w:numPr>
          <w:ilvl w:val="1"/>
          <w:numId w:val="3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80" w:rsidRPr="008C6F0F">
        <w:rPr>
          <w:rFonts w:ascii="Times New Roman" w:hAnsi="Times New Roman" w:cs="Times New Roman"/>
          <w:b/>
          <w:bCs/>
          <w:sz w:val="28"/>
          <w:szCs w:val="28"/>
        </w:rPr>
        <w:t>Описание процедуры промежуточной аттестации</w:t>
      </w:r>
    </w:p>
    <w:p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Количество заданий для студентов:15 заданий</w:t>
      </w:r>
    </w:p>
    <w:p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Время выполнения заданий:80минут</w:t>
      </w:r>
    </w:p>
    <w:p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Условия выполнения заданий</w:t>
      </w:r>
    </w:p>
    <w:p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Помещение: учебная аудитория</w:t>
      </w:r>
    </w:p>
    <w:p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Оборудование: ручка, карандаш, линейка, компьютер.</w:t>
      </w:r>
    </w:p>
    <w:p w:rsidR="00757380" w:rsidRPr="008D54F5" w:rsidRDefault="00757380" w:rsidP="00757380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1.4. Критерии оценки на зачёте</w:t>
      </w:r>
    </w:p>
    <w:p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13-15 правильно                                                     «5»</w:t>
      </w:r>
    </w:p>
    <w:p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 xml:space="preserve"> 12-10 правильно                                                     «4»</w:t>
      </w:r>
    </w:p>
    <w:p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9-7 правильно                                                      «3»</w:t>
      </w:r>
    </w:p>
    <w:p w:rsidR="00757380" w:rsidRPr="008D54F5" w:rsidRDefault="00757380" w:rsidP="00757380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8D54F5">
        <w:rPr>
          <w:rFonts w:ascii="Times New Roman" w:hAnsi="Times New Roman" w:cs="Times New Roman"/>
          <w:bCs/>
          <w:sz w:val="28"/>
          <w:szCs w:val="28"/>
        </w:rPr>
        <w:t>Менее 6 правильно                                               «2»</w:t>
      </w:r>
    </w:p>
    <w:p w:rsidR="00757380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4F5">
        <w:rPr>
          <w:rFonts w:ascii="Times New Roman" w:hAnsi="Times New Roman" w:cs="Times New Roman"/>
          <w:b/>
          <w:bCs/>
          <w:sz w:val="28"/>
          <w:szCs w:val="28"/>
        </w:rPr>
        <w:t>2.Комплект «Промежуточной аттестации»</w:t>
      </w:r>
    </w:p>
    <w:p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lastRenderedPageBreak/>
        <w:t>Информатика – это:</w:t>
      </w:r>
    </w:p>
    <w:p w:rsidR="00F22E2F" w:rsidRPr="00215082" w:rsidRDefault="00F22E2F" w:rsidP="00F22E2F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 xml:space="preserve">техническая наука, занимающаяся </w:t>
      </w:r>
      <w:proofErr w:type="gramStart"/>
      <w:r w:rsidRPr="00215082">
        <w:rPr>
          <w:rFonts w:ascii="Times New Roman" w:hAnsi="Times New Roman" w:cs="Times New Roman"/>
          <w:bCs/>
          <w:sz w:val="28"/>
          <w:szCs w:val="28"/>
        </w:rPr>
        <w:t>вопросами</w:t>
      </w:r>
      <w:proofErr w:type="gramEnd"/>
      <w:r w:rsidRPr="00215082">
        <w:rPr>
          <w:rFonts w:ascii="Times New Roman" w:hAnsi="Times New Roman" w:cs="Times New Roman"/>
          <w:bCs/>
          <w:sz w:val="28"/>
          <w:szCs w:val="28"/>
        </w:rPr>
        <w:t xml:space="preserve"> связанными с использованием и обработкой информации</w:t>
      </w:r>
    </w:p>
    <w:p w:rsidR="00F22E2F" w:rsidRPr="00215082" w:rsidRDefault="00F22E2F" w:rsidP="00F22E2F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техническая наука, занимающаяся вопросами систематизации приемов и м</w:t>
      </w:r>
      <w:r w:rsidRPr="00215082">
        <w:rPr>
          <w:rFonts w:ascii="Times New Roman" w:hAnsi="Times New Roman" w:cs="Times New Roman"/>
          <w:bCs/>
          <w:sz w:val="28"/>
          <w:szCs w:val="28"/>
        </w:rPr>
        <w:t>е</w:t>
      </w:r>
      <w:r w:rsidRPr="00215082">
        <w:rPr>
          <w:rFonts w:ascii="Times New Roman" w:hAnsi="Times New Roman" w:cs="Times New Roman"/>
          <w:bCs/>
          <w:sz w:val="28"/>
          <w:szCs w:val="28"/>
        </w:rPr>
        <w:t>тодов создания, хранения, воспроизведения, обработки и передачи данных средствами вычислительной техники</w:t>
      </w:r>
    </w:p>
    <w:p w:rsidR="00F22E2F" w:rsidRPr="00215082" w:rsidRDefault="00F22E2F" w:rsidP="00F22E2F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техническая наука, занимающаяся вопросами особого вида деятельности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2. 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Дописать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Бит - это...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3. 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Считая, что каждый символ кодируется двумя байтами, оцените информационный объём следующего предложения в кодировке </w:t>
      </w:r>
      <w:proofErr w:type="spellStart"/>
      <w:r w:rsidRPr="003E6791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3E6791">
        <w:rPr>
          <w:rFonts w:ascii="Times New Roman" w:hAnsi="Times New Roman" w:cs="Times New Roman"/>
          <w:sz w:val="28"/>
          <w:szCs w:val="28"/>
        </w:rPr>
        <w:t>:</w:t>
      </w:r>
    </w:p>
    <w:p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i/>
          <w:iCs/>
          <w:sz w:val="28"/>
          <w:szCs w:val="28"/>
        </w:rPr>
        <w:t>Один пуд - около 16,4 килограмм.</w:t>
      </w:r>
    </w:p>
    <w:p w:rsidR="00F22E2F" w:rsidRPr="003E6791" w:rsidRDefault="00F22E2F" w:rsidP="00F22E2F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 xml:space="preserve">32 </w:t>
      </w: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Кбайта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2.</w:t>
      </w:r>
      <w:r w:rsidRPr="003E6791">
        <w:rPr>
          <w:rFonts w:ascii="Times New Roman" w:hAnsi="Times New Roman" w:cs="Times New Roman"/>
          <w:bCs/>
          <w:sz w:val="28"/>
          <w:szCs w:val="28"/>
        </w:rPr>
        <w:t>512 бит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3.</w:t>
      </w:r>
      <w:r w:rsidRPr="003E6791">
        <w:rPr>
          <w:rFonts w:ascii="Times New Roman" w:hAnsi="Times New Roman" w:cs="Times New Roman"/>
          <w:bCs/>
          <w:sz w:val="28"/>
          <w:szCs w:val="28"/>
        </w:rPr>
        <w:t>64бита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4.</w:t>
      </w:r>
      <w:r w:rsidRPr="003E6791">
        <w:rPr>
          <w:rFonts w:ascii="Times New Roman" w:hAnsi="Times New Roman" w:cs="Times New Roman"/>
          <w:bCs/>
          <w:sz w:val="28"/>
          <w:szCs w:val="28"/>
        </w:rPr>
        <w:t>32 бита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4. 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Контекстным меню называется:</w:t>
      </w:r>
    </w:p>
    <w:p w:rsidR="00F22E2F" w:rsidRPr="00215082" w:rsidRDefault="00F22E2F" w:rsidP="00F22E2F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меню, открывающееся при нажатии кнопки «Пуск»</w:t>
      </w:r>
    </w:p>
    <w:p w:rsidR="00F22E2F" w:rsidRPr="00215082" w:rsidRDefault="00F22E2F" w:rsidP="00F22E2F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меню, открывающееся при нажатии кнопки «Файл»</w:t>
      </w:r>
    </w:p>
    <w:p w:rsidR="00F22E2F" w:rsidRPr="00215082" w:rsidRDefault="00F22E2F" w:rsidP="00F22E2F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меню, содержащее подменю следующего уровня</w:t>
      </w:r>
    </w:p>
    <w:p w:rsidR="00F22E2F" w:rsidRPr="00215082" w:rsidRDefault="00F22E2F" w:rsidP="00F22E2F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меню, содержащее типовые операции над объектом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 5. 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Дефрагментация жесткого диска требуется </w:t>
      </w:r>
      <w:proofErr w:type="gramStart"/>
      <w:r w:rsidRPr="003E67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679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22E2F" w:rsidRPr="00215082" w:rsidRDefault="00F22E2F" w:rsidP="00F22E2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ускорения работы жесткого диска</w:t>
      </w:r>
    </w:p>
    <w:p w:rsidR="00F22E2F" w:rsidRPr="00215082" w:rsidRDefault="00F22E2F" w:rsidP="00F22E2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вычисления по формулам в ячейках</w:t>
      </w:r>
    </w:p>
    <w:p w:rsidR="00F22E2F" w:rsidRPr="00215082" w:rsidRDefault="00F22E2F" w:rsidP="00F22E2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подключения к удаленному компьютеру</w:t>
      </w:r>
    </w:p>
    <w:p w:rsidR="00F22E2F" w:rsidRPr="00215082" w:rsidRDefault="00F22E2F" w:rsidP="00F22E2F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форматирования символов и абзацев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 6. 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Файлом называется:</w:t>
      </w:r>
    </w:p>
    <w:p w:rsidR="00F22E2F" w:rsidRPr="00215082" w:rsidRDefault="00F22E2F" w:rsidP="00F22E2F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структура каталогов на жестком диске.</w:t>
      </w:r>
    </w:p>
    <w:p w:rsidR="00F22E2F" w:rsidRPr="00215082" w:rsidRDefault="00F22E2F" w:rsidP="00F22E2F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электронный документ текстового процессора MS </w:t>
      </w: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215082">
        <w:rPr>
          <w:rFonts w:ascii="Times New Roman" w:hAnsi="Times New Roman" w:cs="Times New Roman"/>
          <w:bCs/>
          <w:sz w:val="28"/>
          <w:szCs w:val="28"/>
        </w:rPr>
        <w:t>.</w:t>
      </w:r>
    </w:p>
    <w:p w:rsidR="00F22E2F" w:rsidRPr="00215082" w:rsidRDefault="00F22E2F" w:rsidP="00F22E2F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 xml:space="preserve">содержимое рабочей области графического редактора </w:t>
      </w: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MSPaint</w:t>
      </w:r>
      <w:proofErr w:type="spellEnd"/>
      <w:r w:rsidRPr="00215082">
        <w:rPr>
          <w:rFonts w:ascii="Times New Roman" w:hAnsi="Times New Roman" w:cs="Times New Roman"/>
          <w:bCs/>
          <w:sz w:val="28"/>
          <w:szCs w:val="28"/>
        </w:rPr>
        <w:t>.</w:t>
      </w:r>
    </w:p>
    <w:p w:rsidR="00F22E2F" w:rsidRPr="00215082" w:rsidRDefault="00F22E2F" w:rsidP="00F22E2F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именованный набор данных, расположенный на логическом диске.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 7. 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Символ «*» служит </w:t>
      </w:r>
      <w:proofErr w:type="gramStart"/>
      <w:r w:rsidRPr="003E67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679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22E2F" w:rsidRPr="00215082" w:rsidRDefault="00F22E2F" w:rsidP="00F22E2F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подстановки любого количества допустимых символов</w:t>
      </w:r>
    </w:p>
    <w:p w:rsidR="00F22E2F" w:rsidRPr="00215082" w:rsidRDefault="00F22E2F" w:rsidP="00F22E2F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обозначения корневой директории на логическом диске</w:t>
      </w:r>
    </w:p>
    <w:p w:rsidR="00F22E2F" w:rsidRPr="00215082" w:rsidRDefault="00F22E2F" w:rsidP="00F22E2F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разделения позиционных параметров, передаваемых команде</w:t>
      </w:r>
    </w:p>
    <w:p w:rsidR="00F22E2F" w:rsidRPr="00215082" w:rsidRDefault="00F22E2F" w:rsidP="00F22E2F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указания того, что данный файл является системным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08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E6791">
        <w:rPr>
          <w:rFonts w:ascii="Times New Roman" w:hAnsi="Times New Roman" w:cs="Times New Roman"/>
          <w:sz w:val="28"/>
          <w:szCs w:val="28"/>
        </w:rPr>
        <w:t>8. 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Заражение компьютерными вирусами может произойти в процессе ...</w:t>
      </w:r>
    </w:p>
    <w:p w:rsidR="00F22E2F" w:rsidRPr="00215082" w:rsidRDefault="00F22E2F" w:rsidP="00F22E2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работы с файлами</w:t>
      </w:r>
    </w:p>
    <w:p w:rsidR="00F22E2F" w:rsidRPr="00215082" w:rsidRDefault="00F22E2F" w:rsidP="00F22E2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форматирования дискеты</w:t>
      </w:r>
    </w:p>
    <w:p w:rsidR="00F22E2F" w:rsidRPr="00215082" w:rsidRDefault="00F22E2F" w:rsidP="00F22E2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выключения компьютера</w:t>
      </w:r>
    </w:p>
    <w:p w:rsidR="00F22E2F" w:rsidRPr="00215082" w:rsidRDefault="00F22E2F" w:rsidP="00F22E2F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печати на принтере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 9. 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Антивирусной программой не является:</w:t>
      </w:r>
    </w:p>
    <w:p w:rsidR="00F22E2F" w:rsidRPr="00215082" w:rsidRDefault="00F22E2F" w:rsidP="00F22E2F">
      <w:pPr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Антивирус Касперского</w:t>
      </w:r>
    </w:p>
    <w:p w:rsidR="00F22E2F" w:rsidRPr="00215082" w:rsidRDefault="00F22E2F" w:rsidP="00F22E2F">
      <w:pPr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Defrag</w:t>
      </w:r>
      <w:proofErr w:type="spellEnd"/>
    </w:p>
    <w:p w:rsidR="00F22E2F" w:rsidRPr="00215082" w:rsidRDefault="00F22E2F" w:rsidP="00F22E2F">
      <w:pPr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NortonAntivirus</w:t>
      </w:r>
      <w:proofErr w:type="spellEnd"/>
    </w:p>
    <w:p w:rsidR="00F22E2F" w:rsidRPr="00215082" w:rsidRDefault="00F22E2F" w:rsidP="00F22E2F">
      <w:pPr>
        <w:numPr>
          <w:ilvl w:val="1"/>
          <w:numId w:val="1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DrWeb</w:t>
      </w:r>
      <w:proofErr w:type="spellEnd"/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10. Дописать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Графическим редактором называется программа, предназначенная </w:t>
      </w:r>
      <w:proofErr w:type="gramStart"/>
      <w:r w:rsidRPr="003E67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6791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11. Дописать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Деформация изображения при изменении размера рисунка - один из недостатков ...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12. 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6791">
        <w:rPr>
          <w:rFonts w:ascii="Times New Roman" w:hAnsi="Times New Roman" w:cs="Times New Roman"/>
          <w:sz w:val="28"/>
          <w:szCs w:val="28"/>
        </w:rPr>
        <w:t>Редактором, имеющим средства форматирования текста и использования векторной графики является</w:t>
      </w:r>
      <w:proofErr w:type="gramEnd"/>
    </w:p>
    <w:p w:rsidR="00F22E2F" w:rsidRPr="00215082" w:rsidRDefault="00F22E2F" w:rsidP="00F22E2F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lastRenderedPageBreak/>
        <w:t>WordPad</w:t>
      </w:r>
      <w:proofErr w:type="spellEnd"/>
    </w:p>
    <w:p w:rsidR="00F22E2F" w:rsidRPr="00215082" w:rsidRDefault="00F22E2F" w:rsidP="00F22E2F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MicrosoftExcel</w:t>
      </w:r>
      <w:proofErr w:type="spellEnd"/>
    </w:p>
    <w:p w:rsidR="00F22E2F" w:rsidRPr="00215082" w:rsidRDefault="00F22E2F" w:rsidP="00F22E2F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MicrosoftWord</w:t>
      </w:r>
      <w:proofErr w:type="spellEnd"/>
    </w:p>
    <w:p w:rsidR="00F22E2F" w:rsidRPr="00215082" w:rsidRDefault="00F22E2F" w:rsidP="00F22E2F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Paint</w:t>
      </w:r>
      <w:proofErr w:type="spellEnd"/>
    </w:p>
    <w:p w:rsidR="00F22E2F" w:rsidRPr="00215082" w:rsidRDefault="00F22E2F" w:rsidP="00F22E2F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Блокнот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13. 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Гипертекст – это</w:t>
      </w:r>
    </w:p>
    <w:p w:rsidR="00F22E2F" w:rsidRPr="00215082" w:rsidRDefault="00F22E2F" w:rsidP="00F22E2F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Очень большой текст</w:t>
      </w:r>
    </w:p>
    <w:p w:rsidR="00F22E2F" w:rsidRPr="00215082" w:rsidRDefault="00F22E2F" w:rsidP="00F22E2F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Структурированный текст, в котором могут осуществляться переходы по в</w:t>
      </w:r>
      <w:r w:rsidRPr="00215082">
        <w:rPr>
          <w:rFonts w:ascii="Times New Roman" w:hAnsi="Times New Roman" w:cs="Times New Roman"/>
          <w:bCs/>
          <w:sz w:val="28"/>
          <w:szCs w:val="28"/>
        </w:rPr>
        <w:t>ы</w:t>
      </w:r>
      <w:r w:rsidRPr="00215082">
        <w:rPr>
          <w:rFonts w:ascii="Times New Roman" w:hAnsi="Times New Roman" w:cs="Times New Roman"/>
          <w:bCs/>
          <w:sz w:val="28"/>
          <w:szCs w:val="28"/>
        </w:rPr>
        <w:t>деленным меткам.</w:t>
      </w:r>
    </w:p>
    <w:p w:rsidR="00F22E2F" w:rsidRPr="00215082" w:rsidRDefault="00F22E2F" w:rsidP="00F22E2F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Текст, набранный на компьютере.</w:t>
      </w:r>
    </w:p>
    <w:p w:rsidR="00F22E2F" w:rsidRPr="00215082" w:rsidRDefault="00F22E2F" w:rsidP="00F22E2F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Текст, в котором используется шрифт большого размера.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14. 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В текстовом редакторе основными параметрами при задании параметров абзаца я</w:t>
      </w:r>
      <w:r w:rsidRPr="003E6791">
        <w:rPr>
          <w:rFonts w:ascii="Times New Roman" w:hAnsi="Times New Roman" w:cs="Times New Roman"/>
          <w:sz w:val="28"/>
          <w:szCs w:val="28"/>
        </w:rPr>
        <w:t>в</w:t>
      </w:r>
      <w:r w:rsidRPr="003E6791">
        <w:rPr>
          <w:rFonts w:ascii="Times New Roman" w:hAnsi="Times New Roman" w:cs="Times New Roman"/>
          <w:sz w:val="28"/>
          <w:szCs w:val="28"/>
        </w:rPr>
        <w:t>ляются</w:t>
      </w:r>
    </w:p>
    <w:p w:rsidR="00F22E2F" w:rsidRPr="00215082" w:rsidRDefault="00F22E2F" w:rsidP="00F22E2F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гарнитура, размер, начертание</w:t>
      </w:r>
    </w:p>
    <w:p w:rsidR="00F22E2F" w:rsidRPr="00215082" w:rsidRDefault="00F22E2F" w:rsidP="00F22E2F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отступ, интервал</w:t>
      </w:r>
    </w:p>
    <w:p w:rsidR="00F22E2F" w:rsidRPr="00215082" w:rsidRDefault="00F22E2F" w:rsidP="00F22E2F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поля, ориентация</w:t>
      </w:r>
    </w:p>
    <w:p w:rsidR="00F22E2F" w:rsidRPr="00215082" w:rsidRDefault="00F22E2F" w:rsidP="00F22E2F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стиль, шаблон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15. 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Табличный процессор </w:t>
      </w:r>
      <w:proofErr w:type="spellStart"/>
      <w:r w:rsidRPr="003E679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E6791">
        <w:rPr>
          <w:rFonts w:ascii="Times New Roman" w:hAnsi="Times New Roman" w:cs="Times New Roman"/>
          <w:sz w:val="28"/>
          <w:szCs w:val="28"/>
        </w:rPr>
        <w:t xml:space="preserve"> написан для среды:</w:t>
      </w:r>
    </w:p>
    <w:p w:rsidR="00F22E2F" w:rsidRPr="00215082" w:rsidRDefault="00F22E2F" w:rsidP="00F22E2F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 w:rsidRPr="00215082">
        <w:rPr>
          <w:rFonts w:ascii="Times New Roman" w:hAnsi="Times New Roman" w:cs="Times New Roman"/>
          <w:bCs/>
          <w:sz w:val="28"/>
          <w:szCs w:val="28"/>
        </w:rPr>
        <w:t>;</w:t>
      </w:r>
    </w:p>
    <w:p w:rsidR="00F22E2F" w:rsidRPr="00215082" w:rsidRDefault="00F22E2F" w:rsidP="00F22E2F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Dos</w:t>
      </w:r>
      <w:proofErr w:type="spellEnd"/>
      <w:r w:rsidRPr="00215082">
        <w:rPr>
          <w:rFonts w:ascii="Times New Roman" w:hAnsi="Times New Roman" w:cs="Times New Roman"/>
          <w:bCs/>
          <w:sz w:val="28"/>
          <w:szCs w:val="28"/>
        </w:rPr>
        <w:t>;</w:t>
      </w:r>
    </w:p>
    <w:p w:rsidR="00F22E2F" w:rsidRPr="00215082" w:rsidRDefault="00F22E2F" w:rsidP="00F22E2F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Unix</w:t>
      </w:r>
      <w:proofErr w:type="spellEnd"/>
    </w:p>
    <w:p w:rsidR="00F22E2F" w:rsidRPr="00215082" w:rsidRDefault="00F22E2F" w:rsidP="00F22E2F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Linux</w:t>
      </w:r>
      <w:proofErr w:type="spellEnd"/>
    </w:p>
    <w:p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1. 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Дописать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За основную единицу измерения количества информации </w:t>
      </w:r>
      <w:proofErr w:type="gramStart"/>
      <w:r w:rsidRPr="003E679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3E6791">
        <w:rPr>
          <w:rFonts w:ascii="Times New Roman" w:hAnsi="Times New Roman" w:cs="Times New Roman"/>
          <w:sz w:val="28"/>
          <w:szCs w:val="28"/>
        </w:rPr>
        <w:t>...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2. 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Дописать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lastRenderedPageBreak/>
        <w:t xml:space="preserve">Сколько байт в 2 </w:t>
      </w:r>
      <w:proofErr w:type="spellStart"/>
      <w:r w:rsidRPr="003E6791">
        <w:rPr>
          <w:rFonts w:ascii="Times New Roman" w:hAnsi="Times New Roman" w:cs="Times New Roman"/>
          <w:sz w:val="28"/>
          <w:szCs w:val="28"/>
        </w:rPr>
        <w:t>Кбайтах</w:t>
      </w:r>
      <w:proofErr w:type="spellEnd"/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3. 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Считая, что каждый символ кодируется двумя байтами, оцените информационный объём следующего предложения в кодировке </w:t>
      </w:r>
      <w:proofErr w:type="spellStart"/>
      <w:r w:rsidRPr="003E6791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3E6791">
        <w:rPr>
          <w:rFonts w:ascii="Times New Roman" w:hAnsi="Times New Roman" w:cs="Times New Roman"/>
          <w:sz w:val="28"/>
          <w:szCs w:val="28"/>
        </w:rPr>
        <w:t>:</w:t>
      </w:r>
    </w:p>
    <w:p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i/>
          <w:iCs/>
          <w:sz w:val="28"/>
          <w:szCs w:val="28"/>
        </w:rPr>
        <w:t>Один килограмм = 1000 г</w:t>
      </w:r>
    </w:p>
    <w:p w:rsidR="00F22E2F" w:rsidRPr="00215082" w:rsidRDefault="00F22E2F" w:rsidP="00F22E2F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 xml:space="preserve">46 </w:t>
      </w:r>
      <w:proofErr w:type="spellStart"/>
      <w:r w:rsidRPr="00215082">
        <w:rPr>
          <w:rFonts w:ascii="Times New Roman" w:hAnsi="Times New Roman" w:cs="Times New Roman"/>
          <w:bCs/>
          <w:sz w:val="28"/>
          <w:szCs w:val="28"/>
        </w:rPr>
        <w:t>Кбайта</w:t>
      </w:r>
      <w:proofErr w:type="spellEnd"/>
    </w:p>
    <w:p w:rsidR="00F22E2F" w:rsidRPr="00215082" w:rsidRDefault="00F22E2F" w:rsidP="00F22E2F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368 бит</w:t>
      </w:r>
    </w:p>
    <w:p w:rsidR="00F22E2F" w:rsidRPr="00215082" w:rsidRDefault="00F22E2F" w:rsidP="00F22E2F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46 бита</w:t>
      </w:r>
    </w:p>
    <w:p w:rsidR="00F22E2F" w:rsidRPr="003E6791" w:rsidRDefault="00F22E2F" w:rsidP="00F22E2F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32 бита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4. 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 xml:space="preserve">Технология OLE служит </w:t>
      </w:r>
      <w:proofErr w:type="gramStart"/>
      <w:r w:rsidRPr="003E67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E6791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22E2F" w:rsidRPr="00215082" w:rsidRDefault="00F22E2F" w:rsidP="00F22E2F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обмена данными между различными приложениями</w:t>
      </w:r>
    </w:p>
    <w:p w:rsidR="00F22E2F" w:rsidRPr="00215082" w:rsidRDefault="00F22E2F" w:rsidP="00F22E2F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настройки сетевых возможностей операционной системы</w:t>
      </w:r>
    </w:p>
    <w:p w:rsidR="00F22E2F" w:rsidRPr="00215082" w:rsidRDefault="00F22E2F" w:rsidP="00F22E2F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установки разрешения экрана монитора</w:t>
      </w:r>
    </w:p>
    <w:p w:rsidR="00F22E2F" w:rsidRPr="00215082" w:rsidRDefault="00F22E2F" w:rsidP="00F22E2F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ускорения работы жесткого диска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5. </w:t>
      </w:r>
      <w:r w:rsidRPr="003E6791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3E6791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791">
        <w:rPr>
          <w:rFonts w:ascii="Times New Roman" w:hAnsi="Times New Roman" w:cs="Times New Roman"/>
          <w:sz w:val="28"/>
          <w:szCs w:val="28"/>
        </w:rPr>
        <w:t>С помощью кнопки «Пуск» можно:</w:t>
      </w:r>
    </w:p>
    <w:p w:rsidR="00F22E2F" w:rsidRPr="00215082" w:rsidRDefault="00F22E2F" w:rsidP="00F22E2F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отформатировать дискету</w:t>
      </w:r>
    </w:p>
    <w:p w:rsidR="00F22E2F" w:rsidRPr="00215082" w:rsidRDefault="00F22E2F" w:rsidP="00F22E2F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сохранить мультимедийный файл</w:t>
      </w:r>
    </w:p>
    <w:p w:rsidR="00F22E2F" w:rsidRPr="00215082" w:rsidRDefault="00F22E2F" w:rsidP="00F22E2F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получить доступ к часто используемым приложениям</w:t>
      </w:r>
    </w:p>
    <w:p w:rsidR="00F22E2F" w:rsidRPr="00215082" w:rsidRDefault="00F22E2F" w:rsidP="00F22E2F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свернуть окно активного приложения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6. 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 xml:space="preserve">Программа «Проводник» служит </w:t>
      </w:r>
      <w:proofErr w:type="gramStart"/>
      <w:r w:rsidRPr="005C26C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C26C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22E2F" w:rsidRPr="00215082" w:rsidRDefault="00F22E2F" w:rsidP="00F22E2F">
      <w:pPr>
        <w:numPr>
          <w:ilvl w:val="1"/>
          <w:numId w:val="2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создания презентаций</w:t>
      </w:r>
    </w:p>
    <w:p w:rsidR="00F22E2F" w:rsidRPr="00215082" w:rsidRDefault="00F22E2F" w:rsidP="00F22E2F">
      <w:pPr>
        <w:numPr>
          <w:ilvl w:val="1"/>
          <w:numId w:val="2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удобной работы с файловой системой с помощью графического инте</w:t>
      </w:r>
      <w:r w:rsidRPr="00215082">
        <w:rPr>
          <w:rFonts w:ascii="Times New Roman" w:hAnsi="Times New Roman" w:cs="Times New Roman"/>
          <w:bCs/>
          <w:sz w:val="28"/>
          <w:szCs w:val="28"/>
        </w:rPr>
        <w:t>р</w:t>
      </w:r>
      <w:r w:rsidRPr="00215082">
        <w:rPr>
          <w:rFonts w:ascii="Times New Roman" w:hAnsi="Times New Roman" w:cs="Times New Roman"/>
          <w:bCs/>
          <w:sz w:val="28"/>
          <w:szCs w:val="28"/>
        </w:rPr>
        <w:t>фейса</w:t>
      </w:r>
    </w:p>
    <w:p w:rsidR="00F22E2F" w:rsidRPr="00215082" w:rsidRDefault="00F22E2F" w:rsidP="00F22E2F">
      <w:pPr>
        <w:numPr>
          <w:ilvl w:val="1"/>
          <w:numId w:val="2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индивидуальной настройки «Рабочего стола»</w:t>
      </w:r>
    </w:p>
    <w:p w:rsidR="00F22E2F" w:rsidRPr="00215082" w:rsidRDefault="00F22E2F" w:rsidP="00F22E2F">
      <w:pPr>
        <w:numPr>
          <w:ilvl w:val="1"/>
          <w:numId w:val="2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удаления временных файлов и папок, создаваемых операционной сист</w:t>
      </w:r>
      <w:r w:rsidRPr="00215082">
        <w:rPr>
          <w:rFonts w:ascii="Times New Roman" w:hAnsi="Times New Roman" w:cs="Times New Roman"/>
          <w:bCs/>
          <w:sz w:val="28"/>
          <w:szCs w:val="28"/>
        </w:rPr>
        <w:t>е</w:t>
      </w:r>
      <w:r w:rsidRPr="00215082">
        <w:rPr>
          <w:rFonts w:ascii="Times New Roman" w:hAnsi="Times New Roman" w:cs="Times New Roman"/>
          <w:bCs/>
          <w:sz w:val="28"/>
          <w:szCs w:val="28"/>
        </w:rPr>
        <w:t>мой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Логическим диском называется:</w:t>
      </w:r>
    </w:p>
    <w:p w:rsidR="00F22E2F" w:rsidRPr="00215082" w:rsidRDefault="00F22E2F" w:rsidP="00F22E2F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CD или DVD привод</w:t>
      </w:r>
    </w:p>
    <w:p w:rsidR="00F22E2F" w:rsidRPr="00215082" w:rsidRDefault="00F22E2F" w:rsidP="00F22E2F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устройство, которое подключается через внутренние разъемы системного бл</w:t>
      </w:r>
      <w:r w:rsidRPr="00215082">
        <w:rPr>
          <w:rFonts w:ascii="Times New Roman" w:hAnsi="Times New Roman" w:cs="Times New Roman"/>
          <w:bCs/>
          <w:sz w:val="28"/>
          <w:szCs w:val="28"/>
        </w:rPr>
        <w:t>о</w:t>
      </w:r>
      <w:r w:rsidRPr="00215082">
        <w:rPr>
          <w:rFonts w:ascii="Times New Roman" w:hAnsi="Times New Roman" w:cs="Times New Roman"/>
          <w:bCs/>
          <w:sz w:val="28"/>
          <w:szCs w:val="28"/>
        </w:rPr>
        <w:t>ка</w:t>
      </w:r>
    </w:p>
    <w:p w:rsidR="00F22E2F" w:rsidRPr="00215082" w:rsidRDefault="00F22E2F" w:rsidP="00F22E2F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устройство, которое подключается через внешние разъемы системного блока</w:t>
      </w:r>
    </w:p>
    <w:p w:rsidR="00F22E2F" w:rsidRPr="00215082" w:rsidRDefault="00F22E2F" w:rsidP="00F22E2F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участок на носителе информации, на котором создана файловая система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8. 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Вирус может появиться в компьютере</w:t>
      </w:r>
    </w:p>
    <w:p w:rsidR="00F22E2F" w:rsidRPr="00215082" w:rsidRDefault="00F22E2F" w:rsidP="00F22E2F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при решении математической задачи</w:t>
      </w:r>
    </w:p>
    <w:p w:rsidR="00F22E2F" w:rsidRPr="00215082" w:rsidRDefault="00F22E2F" w:rsidP="00F22E2F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переместиться с гибкого диска</w:t>
      </w:r>
    </w:p>
    <w:p w:rsidR="00F22E2F" w:rsidRPr="00215082" w:rsidRDefault="00F22E2F" w:rsidP="00F22E2F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при подключении к компьютеру модема</w:t>
      </w:r>
    </w:p>
    <w:p w:rsidR="00F22E2F" w:rsidRPr="00215082" w:rsidRDefault="00F22E2F" w:rsidP="00F22E2F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самопроизвольно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9. 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К антивирусным программам не относятся</w:t>
      </w:r>
    </w:p>
    <w:p w:rsidR="00F22E2F" w:rsidRPr="00215082" w:rsidRDefault="00F22E2F" w:rsidP="00F22E2F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программы </w:t>
      </w:r>
      <w:proofErr w:type="gramStart"/>
      <w:r w:rsidRPr="00215082">
        <w:rPr>
          <w:rFonts w:ascii="Times New Roman" w:hAnsi="Times New Roman" w:cs="Times New Roman"/>
          <w:bCs/>
          <w:sz w:val="28"/>
          <w:szCs w:val="28"/>
        </w:rPr>
        <w:noBreakHyphen/>
        <w:t>д</w:t>
      </w:r>
      <w:proofErr w:type="gramEnd"/>
      <w:r w:rsidRPr="00215082">
        <w:rPr>
          <w:rFonts w:ascii="Times New Roman" w:hAnsi="Times New Roman" w:cs="Times New Roman"/>
          <w:bCs/>
          <w:sz w:val="28"/>
          <w:szCs w:val="28"/>
        </w:rPr>
        <w:t>октора (фаги)</w:t>
      </w:r>
    </w:p>
    <w:p w:rsidR="00F22E2F" w:rsidRPr="00215082" w:rsidRDefault="00F22E2F" w:rsidP="00F22E2F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программы сканирования</w:t>
      </w:r>
    </w:p>
    <w:p w:rsidR="00F22E2F" w:rsidRPr="00215082" w:rsidRDefault="00F22E2F" w:rsidP="00F22E2F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программы </w:t>
      </w:r>
      <w:proofErr w:type="gramStart"/>
      <w:r w:rsidRPr="00215082">
        <w:rPr>
          <w:rFonts w:ascii="Times New Roman" w:hAnsi="Times New Roman" w:cs="Times New Roman"/>
          <w:bCs/>
          <w:sz w:val="28"/>
          <w:szCs w:val="28"/>
        </w:rPr>
        <w:noBreakHyphen/>
        <w:t>р</w:t>
      </w:r>
      <w:proofErr w:type="gramEnd"/>
      <w:r w:rsidRPr="00215082">
        <w:rPr>
          <w:rFonts w:ascii="Times New Roman" w:hAnsi="Times New Roman" w:cs="Times New Roman"/>
          <w:bCs/>
          <w:sz w:val="28"/>
          <w:szCs w:val="28"/>
        </w:rPr>
        <w:t>евизоры</w:t>
      </w:r>
    </w:p>
    <w:p w:rsidR="00F22E2F" w:rsidRPr="00215082" w:rsidRDefault="00F22E2F" w:rsidP="00F22E2F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программы </w:t>
      </w:r>
      <w:proofErr w:type="gramStart"/>
      <w:r w:rsidRPr="00215082">
        <w:rPr>
          <w:rFonts w:ascii="Times New Roman" w:hAnsi="Times New Roman" w:cs="Times New Roman"/>
          <w:bCs/>
          <w:sz w:val="28"/>
          <w:szCs w:val="28"/>
        </w:rPr>
        <w:noBreakHyphen/>
        <w:t>ф</w:t>
      </w:r>
      <w:proofErr w:type="gramEnd"/>
      <w:r w:rsidRPr="00215082">
        <w:rPr>
          <w:rFonts w:ascii="Times New Roman" w:hAnsi="Times New Roman" w:cs="Times New Roman"/>
          <w:bCs/>
          <w:sz w:val="28"/>
          <w:szCs w:val="28"/>
        </w:rPr>
        <w:t>ильтры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10. 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Минимальным объектом, используемым в растровом графическом редакторе, явл</w:t>
      </w:r>
      <w:r w:rsidRPr="005C26CF">
        <w:rPr>
          <w:rFonts w:ascii="Times New Roman" w:hAnsi="Times New Roman" w:cs="Times New Roman"/>
          <w:sz w:val="28"/>
          <w:szCs w:val="28"/>
        </w:rPr>
        <w:t>я</w:t>
      </w:r>
      <w:r w:rsidRPr="005C26CF">
        <w:rPr>
          <w:rFonts w:ascii="Times New Roman" w:hAnsi="Times New Roman" w:cs="Times New Roman"/>
          <w:sz w:val="28"/>
          <w:szCs w:val="28"/>
        </w:rPr>
        <w:t>ется ...</w:t>
      </w:r>
    </w:p>
    <w:p w:rsidR="00F22E2F" w:rsidRPr="00215082" w:rsidRDefault="00F22E2F" w:rsidP="00F22E2F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точка экрана (пиксель)</w:t>
      </w:r>
    </w:p>
    <w:p w:rsidR="00F22E2F" w:rsidRPr="00215082" w:rsidRDefault="00F22E2F" w:rsidP="00F22E2F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объект (прямоугольник, круг и т.д.)</w:t>
      </w:r>
    </w:p>
    <w:p w:rsidR="00F22E2F" w:rsidRPr="00215082" w:rsidRDefault="00F22E2F" w:rsidP="00F22E2F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палитра цветов</w:t>
      </w:r>
    </w:p>
    <w:p w:rsidR="00F22E2F" w:rsidRPr="00215082" w:rsidRDefault="00F22E2F" w:rsidP="00F22E2F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знакоместо (символ)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11. 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Дописать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 xml:space="preserve">С помощью графического редактора </w:t>
      </w:r>
      <w:proofErr w:type="spellStart"/>
      <w:r w:rsidRPr="005C26CF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5C26CF">
        <w:rPr>
          <w:rFonts w:ascii="Times New Roman" w:hAnsi="Times New Roman" w:cs="Times New Roman"/>
          <w:sz w:val="28"/>
          <w:szCs w:val="28"/>
        </w:rPr>
        <w:t xml:space="preserve"> можно ...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12. 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lastRenderedPageBreak/>
        <w:t xml:space="preserve">Текстовый редактор </w:t>
      </w:r>
      <w:proofErr w:type="spellStart"/>
      <w:r w:rsidRPr="005C26C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C26CF">
        <w:rPr>
          <w:rFonts w:ascii="Times New Roman" w:hAnsi="Times New Roman" w:cs="Times New Roman"/>
          <w:sz w:val="28"/>
          <w:szCs w:val="28"/>
        </w:rPr>
        <w:t xml:space="preserve"> можно запустить с помощью пиктограммы</w:t>
      </w:r>
    </w:p>
    <w:tbl>
      <w:tblPr>
        <w:tblW w:w="51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544"/>
        <w:gridCol w:w="543"/>
        <w:gridCol w:w="543"/>
        <w:gridCol w:w="543"/>
        <w:gridCol w:w="543"/>
        <w:gridCol w:w="543"/>
        <w:gridCol w:w="543"/>
        <w:gridCol w:w="754"/>
      </w:tblGrid>
      <w:tr w:rsidR="00F22E2F" w:rsidRPr="005C26CF" w:rsidTr="00A80974">
        <w:tc>
          <w:tcPr>
            <w:tcW w:w="50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2E2F" w:rsidRPr="005C26CF" w:rsidRDefault="00F22E2F" w:rsidP="00A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6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0875" cy="476250"/>
                  <wp:effectExtent l="19050" t="0" r="9525" b="0"/>
                  <wp:docPr id="49" name="Рисунок 49" descr="https://arhivurokov.ru/kopilka/uploads/user_file_5614e39cc105e/tiestirovaniie-po-informatikie-dlia-studientov-2-kursa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614e39cc105e/tiestirovaniie-po-informatikie-dlia-studientov-2-kursa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E2F" w:rsidRPr="00215082" w:rsidTr="00A8097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2E2F" w:rsidRPr="00215082" w:rsidRDefault="00F22E2F" w:rsidP="00A8097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08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13. 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Маркированным является следующий список</w:t>
      </w:r>
    </w:p>
    <w:p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1.</w:t>
      </w:r>
    </w:p>
    <w:p w:rsidR="00F22E2F" w:rsidRPr="008B0FD8" w:rsidRDefault="00F22E2F" w:rsidP="00F22E2F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Зима.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2.</w:t>
      </w:r>
      <w:r w:rsidRPr="008B0FD8">
        <w:rPr>
          <w:rFonts w:ascii="Times New Roman" w:hAnsi="Times New Roman" w:cs="Times New Roman"/>
          <w:bCs/>
          <w:sz w:val="28"/>
          <w:szCs w:val="28"/>
        </w:rPr>
        <w:t>Весна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3.</w:t>
      </w:r>
      <w:r w:rsidRPr="008B0FD8">
        <w:rPr>
          <w:rFonts w:ascii="Times New Roman" w:hAnsi="Times New Roman" w:cs="Times New Roman"/>
          <w:bCs/>
          <w:sz w:val="28"/>
          <w:szCs w:val="28"/>
        </w:rPr>
        <w:t>Лето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4.</w:t>
      </w:r>
      <w:r w:rsidRPr="008B0FD8">
        <w:rPr>
          <w:rFonts w:ascii="Times New Roman" w:hAnsi="Times New Roman" w:cs="Times New Roman"/>
          <w:bCs/>
          <w:sz w:val="28"/>
          <w:szCs w:val="28"/>
        </w:rPr>
        <w:t>Осень</w:t>
      </w:r>
    </w:p>
    <w:p w:rsidR="00F22E2F" w:rsidRPr="008B0FD8" w:rsidRDefault="00F22E2F" w:rsidP="00F22E2F">
      <w:pPr>
        <w:pStyle w:val="a8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0FD8">
        <w:rPr>
          <w:rFonts w:ascii="Times New Roman" w:hAnsi="Times New Roman" w:cs="Times New Roman"/>
          <w:bCs/>
          <w:sz w:val="28"/>
          <w:szCs w:val="28"/>
        </w:rPr>
        <w:t>Зима</w:t>
      </w:r>
    </w:p>
    <w:p w:rsidR="00F22E2F" w:rsidRPr="00215082" w:rsidRDefault="00F22E2F" w:rsidP="00F22E2F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Весна</w:t>
      </w:r>
    </w:p>
    <w:p w:rsidR="00F22E2F" w:rsidRPr="00215082" w:rsidRDefault="00F22E2F" w:rsidP="00F22E2F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Лето</w:t>
      </w:r>
    </w:p>
    <w:p w:rsidR="00F22E2F" w:rsidRPr="00215082" w:rsidRDefault="00F22E2F" w:rsidP="00F22E2F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Осень</w:t>
      </w:r>
    </w:p>
    <w:p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215082">
        <w:rPr>
          <w:rFonts w:ascii="Times New Roman" w:hAnsi="Times New Roman" w:cs="Times New Roman"/>
          <w:bCs/>
          <w:sz w:val="28"/>
          <w:szCs w:val="28"/>
        </w:rPr>
        <w:t>Зима</w:t>
      </w:r>
    </w:p>
    <w:p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1.1. Декабрь</w:t>
      </w:r>
    </w:p>
    <w:p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1.2. Январь</w:t>
      </w:r>
    </w:p>
    <w:p w:rsidR="00F22E2F" w:rsidRPr="00215082" w:rsidRDefault="00F22E2F" w:rsidP="00F22E2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1.3. Февраль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14. </w:t>
      </w:r>
      <w:r w:rsidRPr="005C26CF">
        <w:rPr>
          <w:rFonts w:ascii="Times New Roman" w:hAnsi="Times New Roman" w:cs="Times New Roman"/>
          <w:sz w:val="28"/>
          <w:szCs w:val="28"/>
          <w:u w:val="single"/>
        </w:rPr>
        <w:t>Выберите номер правильного ответа</w:t>
      </w:r>
    </w:p>
    <w:p w:rsidR="00F22E2F" w:rsidRPr="005C26CF" w:rsidRDefault="00F22E2F" w:rsidP="00F22E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6CF">
        <w:rPr>
          <w:rFonts w:ascii="Times New Roman" w:hAnsi="Times New Roman" w:cs="Times New Roman"/>
          <w:sz w:val="28"/>
          <w:szCs w:val="28"/>
        </w:rPr>
        <w:t>В текстовом редакторе основными параметрами при задании шрифта являются</w:t>
      </w:r>
    </w:p>
    <w:p w:rsidR="00F22E2F" w:rsidRPr="008B0FD8" w:rsidRDefault="00F22E2F" w:rsidP="00F22E2F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5082">
        <w:rPr>
          <w:rFonts w:ascii="Times New Roman" w:hAnsi="Times New Roman" w:cs="Times New Roman"/>
          <w:bCs/>
          <w:sz w:val="28"/>
          <w:szCs w:val="28"/>
        </w:rPr>
        <w:t>гарнитура, размер, начертание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2. </w:t>
      </w:r>
      <w:r w:rsidRPr="008B0FD8">
        <w:rPr>
          <w:rFonts w:ascii="Times New Roman" w:hAnsi="Times New Roman" w:cs="Times New Roman"/>
          <w:bCs/>
          <w:sz w:val="28"/>
          <w:szCs w:val="28"/>
        </w:rPr>
        <w:t>отступ, интервал</w:t>
      </w:r>
    </w:p>
    <w:p w:rsidR="00F22E2F" w:rsidRPr="00215082" w:rsidRDefault="00F22E2F" w:rsidP="00F22E2F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8B0FD8">
        <w:rPr>
          <w:rFonts w:ascii="Times New Roman" w:hAnsi="Times New Roman" w:cs="Times New Roman"/>
          <w:bCs/>
          <w:sz w:val="28"/>
          <w:szCs w:val="28"/>
        </w:rPr>
        <w:t>поля, ориентация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4.</w:t>
      </w:r>
      <w:r w:rsidRPr="00215082">
        <w:rPr>
          <w:rFonts w:ascii="Times New Roman" w:hAnsi="Times New Roman" w:cs="Times New Roman"/>
          <w:bCs/>
          <w:sz w:val="28"/>
          <w:szCs w:val="28"/>
        </w:rPr>
        <w:t>стиль, шаблон</w:t>
      </w:r>
    </w:p>
    <w:p w:rsidR="00F22E2F" w:rsidRPr="008D54F5" w:rsidRDefault="00F22E2F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2E2F" w:rsidRPr="008D54F5" w:rsidSect="00757380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785" w:rsidRDefault="001D7785" w:rsidP="00757380">
      <w:pPr>
        <w:spacing w:after="0" w:line="240" w:lineRule="auto"/>
      </w:pPr>
      <w:r>
        <w:separator/>
      </w:r>
    </w:p>
  </w:endnote>
  <w:endnote w:type="continuationSeparator" w:id="1">
    <w:p w:rsidR="001D7785" w:rsidRDefault="001D7785" w:rsidP="0075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177866"/>
    </w:sdtPr>
    <w:sdtContent>
      <w:p w:rsidR="00A80974" w:rsidRDefault="00A8110E">
        <w:pPr>
          <w:pStyle w:val="ae"/>
          <w:jc w:val="center"/>
        </w:pPr>
        <w:r>
          <w:fldChar w:fldCharType="begin"/>
        </w:r>
        <w:r w:rsidR="00A80974">
          <w:instrText>PAGE   \* MERGEFORMAT</w:instrText>
        </w:r>
        <w:r>
          <w:fldChar w:fldCharType="separate"/>
        </w:r>
        <w:r w:rsidR="007A3724">
          <w:rPr>
            <w:noProof/>
          </w:rPr>
          <w:t>24</w:t>
        </w:r>
        <w:r>
          <w:fldChar w:fldCharType="end"/>
        </w:r>
      </w:p>
    </w:sdtContent>
  </w:sdt>
  <w:p w:rsidR="00A80974" w:rsidRDefault="00A809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785" w:rsidRDefault="001D7785" w:rsidP="00757380">
      <w:pPr>
        <w:spacing w:after="0" w:line="240" w:lineRule="auto"/>
      </w:pPr>
      <w:r>
        <w:separator/>
      </w:r>
    </w:p>
  </w:footnote>
  <w:footnote w:type="continuationSeparator" w:id="1">
    <w:p w:rsidR="001D7785" w:rsidRDefault="001D7785" w:rsidP="0075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B16BC8"/>
    <w:multiLevelType w:val="multilevel"/>
    <w:tmpl w:val="5398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30D08"/>
    <w:multiLevelType w:val="hybridMultilevel"/>
    <w:tmpl w:val="07D01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33DE9"/>
    <w:multiLevelType w:val="hybridMultilevel"/>
    <w:tmpl w:val="9D92540C"/>
    <w:lvl w:ilvl="0" w:tplc="98067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85263"/>
    <w:multiLevelType w:val="multilevel"/>
    <w:tmpl w:val="B73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3743C4"/>
    <w:multiLevelType w:val="hybridMultilevel"/>
    <w:tmpl w:val="DEA6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7346A"/>
    <w:multiLevelType w:val="multilevel"/>
    <w:tmpl w:val="E3C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E2F6A"/>
    <w:multiLevelType w:val="hybridMultilevel"/>
    <w:tmpl w:val="6758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2130F"/>
    <w:multiLevelType w:val="multilevel"/>
    <w:tmpl w:val="CA2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BC1CBC"/>
    <w:multiLevelType w:val="multilevel"/>
    <w:tmpl w:val="3A7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85633"/>
    <w:multiLevelType w:val="hybridMultilevel"/>
    <w:tmpl w:val="34284D08"/>
    <w:lvl w:ilvl="0" w:tplc="42507240">
      <w:start w:val="1"/>
      <w:numFmt w:val="decimal"/>
      <w:lvlText w:val="%1."/>
      <w:lvlJc w:val="left"/>
      <w:pPr>
        <w:ind w:left="720" w:hanging="360"/>
      </w:pPr>
    </w:lvl>
    <w:lvl w:ilvl="1" w:tplc="42507240" w:tentative="1">
      <w:start w:val="1"/>
      <w:numFmt w:val="lowerLetter"/>
      <w:lvlText w:val="%2."/>
      <w:lvlJc w:val="left"/>
      <w:pPr>
        <w:ind w:left="1440" w:hanging="360"/>
      </w:pPr>
    </w:lvl>
    <w:lvl w:ilvl="2" w:tplc="42507240" w:tentative="1">
      <w:start w:val="1"/>
      <w:numFmt w:val="lowerRoman"/>
      <w:lvlText w:val="%3."/>
      <w:lvlJc w:val="right"/>
      <w:pPr>
        <w:ind w:left="2160" w:hanging="180"/>
      </w:pPr>
    </w:lvl>
    <w:lvl w:ilvl="3" w:tplc="42507240" w:tentative="1">
      <w:start w:val="1"/>
      <w:numFmt w:val="decimal"/>
      <w:lvlText w:val="%4."/>
      <w:lvlJc w:val="left"/>
      <w:pPr>
        <w:ind w:left="2880" w:hanging="360"/>
      </w:pPr>
    </w:lvl>
    <w:lvl w:ilvl="4" w:tplc="42507240" w:tentative="1">
      <w:start w:val="1"/>
      <w:numFmt w:val="lowerLetter"/>
      <w:lvlText w:val="%5."/>
      <w:lvlJc w:val="left"/>
      <w:pPr>
        <w:ind w:left="3600" w:hanging="360"/>
      </w:pPr>
    </w:lvl>
    <w:lvl w:ilvl="5" w:tplc="42507240" w:tentative="1">
      <w:start w:val="1"/>
      <w:numFmt w:val="lowerRoman"/>
      <w:lvlText w:val="%6."/>
      <w:lvlJc w:val="right"/>
      <w:pPr>
        <w:ind w:left="4320" w:hanging="180"/>
      </w:pPr>
    </w:lvl>
    <w:lvl w:ilvl="6" w:tplc="42507240" w:tentative="1">
      <w:start w:val="1"/>
      <w:numFmt w:val="decimal"/>
      <w:lvlText w:val="%7."/>
      <w:lvlJc w:val="left"/>
      <w:pPr>
        <w:ind w:left="5040" w:hanging="360"/>
      </w:pPr>
    </w:lvl>
    <w:lvl w:ilvl="7" w:tplc="42507240" w:tentative="1">
      <w:start w:val="1"/>
      <w:numFmt w:val="lowerLetter"/>
      <w:lvlText w:val="%8."/>
      <w:lvlJc w:val="left"/>
      <w:pPr>
        <w:ind w:left="5760" w:hanging="360"/>
      </w:pPr>
    </w:lvl>
    <w:lvl w:ilvl="8" w:tplc="42507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0756C"/>
    <w:multiLevelType w:val="multilevel"/>
    <w:tmpl w:val="1D84D8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15">
    <w:nsid w:val="1BC46D7C"/>
    <w:multiLevelType w:val="multilevel"/>
    <w:tmpl w:val="F69A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36" w:hanging="2160"/>
      </w:pPr>
      <w:rPr>
        <w:rFonts w:hint="default"/>
      </w:rPr>
    </w:lvl>
  </w:abstractNum>
  <w:abstractNum w:abstractNumId="16">
    <w:nsid w:val="1CA937F1"/>
    <w:multiLevelType w:val="multilevel"/>
    <w:tmpl w:val="AD62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9B1DA2"/>
    <w:multiLevelType w:val="multilevel"/>
    <w:tmpl w:val="2B5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A4491E"/>
    <w:multiLevelType w:val="multilevel"/>
    <w:tmpl w:val="B5D8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A913CC"/>
    <w:multiLevelType w:val="multilevel"/>
    <w:tmpl w:val="718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D14A40"/>
    <w:multiLevelType w:val="multilevel"/>
    <w:tmpl w:val="84B2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6D07E6"/>
    <w:multiLevelType w:val="multilevel"/>
    <w:tmpl w:val="7E5E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097F07"/>
    <w:multiLevelType w:val="multilevel"/>
    <w:tmpl w:val="015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A1A67"/>
    <w:multiLevelType w:val="hybridMultilevel"/>
    <w:tmpl w:val="1B201EE2"/>
    <w:lvl w:ilvl="0" w:tplc="0004E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3780D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5">
    <w:nsid w:val="3B056D78"/>
    <w:multiLevelType w:val="multilevel"/>
    <w:tmpl w:val="DECA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920EE9"/>
    <w:multiLevelType w:val="multilevel"/>
    <w:tmpl w:val="0180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3D3A7B"/>
    <w:multiLevelType w:val="multilevel"/>
    <w:tmpl w:val="6E0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0341C7"/>
    <w:multiLevelType w:val="multilevel"/>
    <w:tmpl w:val="7E0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0">
    <w:nsid w:val="56886A5C"/>
    <w:multiLevelType w:val="multilevel"/>
    <w:tmpl w:val="46C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65787"/>
    <w:multiLevelType w:val="multilevel"/>
    <w:tmpl w:val="527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C44E72"/>
    <w:multiLevelType w:val="multilevel"/>
    <w:tmpl w:val="6CAE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9D44A4"/>
    <w:multiLevelType w:val="multilevel"/>
    <w:tmpl w:val="F68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20AFB"/>
    <w:multiLevelType w:val="multilevel"/>
    <w:tmpl w:val="EDF2DF5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5">
    <w:nsid w:val="64491CDF"/>
    <w:multiLevelType w:val="multilevel"/>
    <w:tmpl w:val="9B4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DB5334"/>
    <w:multiLevelType w:val="multilevel"/>
    <w:tmpl w:val="758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00449"/>
    <w:multiLevelType w:val="multilevel"/>
    <w:tmpl w:val="10E2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993450"/>
    <w:multiLevelType w:val="multilevel"/>
    <w:tmpl w:val="21B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C27CCF"/>
    <w:multiLevelType w:val="multilevel"/>
    <w:tmpl w:val="B10E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8"/>
  </w:num>
  <w:num w:numId="6">
    <w:abstractNumId w:val="1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1"/>
  </w:num>
  <w:num w:numId="10">
    <w:abstractNumId w:val="20"/>
  </w:num>
  <w:num w:numId="11">
    <w:abstractNumId w:val="39"/>
  </w:num>
  <w:num w:numId="12">
    <w:abstractNumId w:val="38"/>
  </w:num>
  <w:num w:numId="13">
    <w:abstractNumId w:val="36"/>
  </w:num>
  <w:num w:numId="14">
    <w:abstractNumId w:val="16"/>
  </w:num>
  <w:num w:numId="15">
    <w:abstractNumId w:val="21"/>
  </w:num>
  <w:num w:numId="16">
    <w:abstractNumId w:val="30"/>
  </w:num>
  <w:num w:numId="17">
    <w:abstractNumId w:val="17"/>
  </w:num>
  <w:num w:numId="18">
    <w:abstractNumId w:val="33"/>
  </w:num>
  <w:num w:numId="19">
    <w:abstractNumId w:val="35"/>
  </w:num>
  <w:num w:numId="20">
    <w:abstractNumId w:val="22"/>
  </w:num>
  <w:num w:numId="21">
    <w:abstractNumId w:val="37"/>
  </w:num>
  <w:num w:numId="22">
    <w:abstractNumId w:val="7"/>
  </w:num>
  <w:num w:numId="23">
    <w:abstractNumId w:val="12"/>
  </w:num>
  <w:num w:numId="24">
    <w:abstractNumId w:val="31"/>
  </w:num>
  <w:num w:numId="25">
    <w:abstractNumId w:val="9"/>
  </w:num>
  <w:num w:numId="26">
    <w:abstractNumId w:val="27"/>
  </w:num>
  <w:num w:numId="27">
    <w:abstractNumId w:val="32"/>
  </w:num>
  <w:num w:numId="28">
    <w:abstractNumId w:val="18"/>
  </w:num>
  <w:num w:numId="29">
    <w:abstractNumId w:val="25"/>
  </w:num>
  <w:num w:numId="30">
    <w:abstractNumId w:val="4"/>
  </w:num>
  <w:num w:numId="31">
    <w:abstractNumId w:val="19"/>
  </w:num>
  <w:num w:numId="32">
    <w:abstractNumId w:val="6"/>
  </w:num>
  <w:num w:numId="33">
    <w:abstractNumId w:val="13"/>
  </w:num>
  <w:num w:numId="34">
    <w:abstractNumId w:val="24"/>
  </w:num>
  <w:num w:numId="35">
    <w:abstractNumId w:val="15"/>
  </w:num>
  <w:num w:numId="36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1FF"/>
    <w:rsid w:val="000568EF"/>
    <w:rsid w:val="0008503A"/>
    <w:rsid w:val="000A0D56"/>
    <w:rsid w:val="000B2E4C"/>
    <w:rsid w:val="001008C9"/>
    <w:rsid w:val="001749B5"/>
    <w:rsid w:val="001D1A4D"/>
    <w:rsid w:val="001D7785"/>
    <w:rsid w:val="001F164D"/>
    <w:rsid w:val="00212C71"/>
    <w:rsid w:val="00255DD1"/>
    <w:rsid w:val="00284B93"/>
    <w:rsid w:val="00290351"/>
    <w:rsid w:val="003452C0"/>
    <w:rsid w:val="003D03E2"/>
    <w:rsid w:val="0041454A"/>
    <w:rsid w:val="004D6D7F"/>
    <w:rsid w:val="00501DA2"/>
    <w:rsid w:val="00516491"/>
    <w:rsid w:val="005252A8"/>
    <w:rsid w:val="005A0625"/>
    <w:rsid w:val="00606D03"/>
    <w:rsid w:val="0064598A"/>
    <w:rsid w:val="00653BF6"/>
    <w:rsid w:val="00711D8E"/>
    <w:rsid w:val="00715876"/>
    <w:rsid w:val="00732F8B"/>
    <w:rsid w:val="00735322"/>
    <w:rsid w:val="00757380"/>
    <w:rsid w:val="007A3724"/>
    <w:rsid w:val="00803685"/>
    <w:rsid w:val="008275BC"/>
    <w:rsid w:val="00843CA5"/>
    <w:rsid w:val="00875B1C"/>
    <w:rsid w:val="008A28D0"/>
    <w:rsid w:val="008C6F0F"/>
    <w:rsid w:val="008D555A"/>
    <w:rsid w:val="009C40C8"/>
    <w:rsid w:val="00A80974"/>
    <w:rsid w:val="00A8110E"/>
    <w:rsid w:val="00B561FF"/>
    <w:rsid w:val="00C20FBC"/>
    <w:rsid w:val="00C972EE"/>
    <w:rsid w:val="00C975E3"/>
    <w:rsid w:val="00D27A74"/>
    <w:rsid w:val="00E412AA"/>
    <w:rsid w:val="00EE541F"/>
    <w:rsid w:val="00F03B2F"/>
    <w:rsid w:val="00F22E2F"/>
    <w:rsid w:val="00F81746"/>
    <w:rsid w:val="00F9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A8110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8110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8110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30</Pages>
  <Words>6458</Words>
  <Characters>36816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Ученик4</cp:lastModifiedBy>
  <cp:revision>42</cp:revision>
  <dcterms:created xsi:type="dcterms:W3CDTF">2021-04-05T14:41:00Z</dcterms:created>
  <dcterms:modified xsi:type="dcterms:W3CDTF">2020-05-28T08:23:00Z</dcterms:modified>
</cp:coreProperties>
</file>