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BA4" w:rsidRPr="00F94439" w:rsidRDefault="00B90BA4" w:rsidP="00B90BA4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94439">
        <w:rPr>
          <w:rFonts w:ascii="Times New Roman" w:hAnsi="Times New Roman" w:cs="Times New Roman"/>
          <w:bCs/>
          <w:sz w:val="28"/>
          <w:szCs w:val="28"/>
        </w:rPr>
        <w:t>МИНИСТЕСТВО  ОБРАЗОВАНИЯ  И МОЛОДЁЖНОЙ ПОЛИТИКИ</w:t>
      </w:r>
    </w:p>
    <w:p w:rsidR="00B90BA4" w:rsidRPr="00F94439" w:rsidRDefault="00B90BA4" w:rsidP="00B90BA4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94439">
        <w:rPr>
          <w:rFonts w:ascii="Times New Roman" w:hAnsi="Times New Roman" w:cs="Times New Roman"/>
          <w:bCs/>
          <w:sz w:val="28"/>
          <w:szCs w:val="28"/>
        </w:rPr>
        <w:t>СВЕРДЛОВСКОЙ ОБЛАСТИ</w:t>
      </w:r>
    </w:p>
    <w:p w:rsidR="00B90BA4" w:rsidRPr="00F94439" w:rsidRDefault="00B90BA4" w:rsidP="00B90BA4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Ачитский филиал Г</w:t>
      </w:r>
      <w:r w:rsidR="006E5924">
        <w:rPr>
          <w:rFonts w:ascii="Times New Roman" w:hAnsi="Times New Roman" w:cs="Times New Roman"/>
          <w:bCs/>
          <w:sz w:val="28"/>
          <w:szCs w:val="28"/>
        </w:rPr>
        <w:t>А</w:t>
      </w:r>
      <w:r w:rsidRPr="00F94439">
        <w:rPr>
          <w:rFonts w:ascii="Times New Roman" w:hAnsi="Times New Roman" w:cs="Times New Roman"/>
          <w:bCs/>
          <w:sz w:val="28"/>
          <w:szCs w:val="28"/>
        </w:rPr>
        <w:t>ПОУ СО «Красноуфимский аграрный колледж»</w:t>
      </w:r>
    </w:p>
    <w:p w:rsidR="00B90BA4" w:rsidRPr="00F94439" w:rsidRDefault="00B90BA4" w:rsidP="00B90BA4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pPr w:leftFromText="180" w:rightFromText="180" w:vertAnchor="text" w:horzAnchor="page" w:tblpX="972" w:tblpY="232"/>
        <w:tblW w:w="10916" w:type="dxa"/>
        <w:tblLook w:val="01E0" w:firstRow="1" w:lastRow="1" w:firstColumn="1" w:lastColumn="1" w:noHBand="0" w:noVBand="0"/>
      </w:tblPr>
      <w:tblGrid>
        <w:gridCol w:w="454"/>
        <w:gridCol w:w="9941"/>
        <w:gridCol w:w="521"/>
      </w:tblGrid>
      <w:tr w:rsidR="00B90BA4" w:rsidRPr="00F94439" w:rsidTr="000050A4">
        <w:trPr>
          <w:trHeight w:val="19"/>
        </w:trPr>
        <w:tc>
          <w:tcPr>
            <w:tcW w:w="3497" w:type="dxa"/>
          </w:tcPr>
          <w:p w:rsidR="00B90BA4" w:rsidRPr="00F94439" w:rsidRDefault="00B90BA4" w:rsidP="000050A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961" w:type="dxa"/>
          </w:tcPr>
          <w:p w:rsidR="005D53C2" w:rsidRPr="005D53C2" w:rsidRDefault="005D53C2" w:rsidP="005D53C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D53C2">
              <w:rPr>
                <w:rFonts w:ascii="Times New Roman" w:hAnsi="Times New Roman" w:cs="Times New Roman"/>
                <w:bCs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4CCE0D7" wp14:editId="12DA57DF">
                  <wp:extent cx="6175387" cy="1403497"/>
                  <wp:effectExtent l="0" t="0" r="0" b="6350"/>
                  <wp:docPr id="1" name="Рисунок 1" descr="E:\Скан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Скан.tif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037" t="14921" b="13238"/>
                          <a:stretch/>
                        </pic:blipFill>
                        <pic:spPr bwMode="auto">
                          <a:xfrm>
                            <a:off x="0" y="0"/>
                            <a:ext cx="6216519" cy="1412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B90BA4" w:rsidRPr="00F94439" w:rsidRDefault="00B90BA4" w:rsidP="000050A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458" w:type="dxa"/>
          </w:tcPr>
          <w:p w:rsidR="00B90BA4" w:rsidRPr="00F94439" w:rsidRDefault="00B90BA4" w:rsidP="000050A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B90BA4" w:rsidRPr="00F94439" w:rsidRDefault="00B90BA4" w:rsidP="00B90BA4">
      <w:pPr>
        <w:rPr>
          <w:rFonts w:ascii="Times New Roman" w:hAnsi="Times New Roman" w:cs="Times New Roman"/>
          <w:bCs/>
          <w:sz w:val="28"/>
          <w:szCs w:val="28"/>
        </w:rPr>
      </w:pPr>
    </w:p>
    <w:p w:rsidR="00B90BA4" w:rsidRPr="00F94439" w:rsidRDefault="00B90BA4" w:rsidP="00B90BA4">
      <w:pPr>
        <w:rPr>
          <w:rFonts w:ascii="Times New Roman" w:hAnsi="Times New Roman" w:cs="Times New Roman"/>
          <w:bCs/>
          <w:sz w:val="28"/>
          <w:szCs w:val="28"/>
        </w:rPr>
      </w:pPr>
    </w:p>
    <w:p w:rsidR="00B90BA4" w:rsidRPr="00F94439" w:rsidRDefault="00B90BA4" w:rsidP="00B90BA4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94439">
        <w:rPr>
          <w:rFonts w:ascii="Times New Roman" w:hAnsi="Times New Roman" w:cs="Times New Roman"/>
          <w:bCs/>
          <w:sz w:val="28"/>
          <w:szCs w:val="28"/>
        </w:rPr>
        <w:t xml:space="preserve">РАБОЧАЯ ПРОГРАММА </w:t>
      </w:r>
      <w:r w:rsidR="000050A4">
        <w:rPr>
          <w:rFonts w:ascii="Times New Roman" w:hAnsi="Times New Roman" w:cs="Times New Roman"/>
          <w:bCs/>
          <w:sz w:val="28"/>
          <w:szCs w:val="28"/>
        </w:rPr>
        <w:t>УЧЕБНО</w:t>
      </w:r>
      <w:r w:rsidR="003225AA">
        <w:rPr>
          <w:rFonts w:ascii="Times New Roman" w:hAnsi="Times New Roman" w:cs="Times New Roman"/>
          <w:bCs/>
          <w:sz w:val="28"/>
          <w:szCs w:val="28"/>
        </w:rPr>
        <w:t>Й ДИСЦИПЛИНЫ</w:t>
      </w:r>
    </w:p>
    <w:p w:rsidR="00B90BA4" w:rsidRPr="00F94439" w:rsidRDefault="00B90BA4" w:rsidP="00B90BA4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94439">
        <w:rPr>
          <w:rFonts w:ascii="Times New Roman" w:hAnsi="Times New Roman" w:cs="Times New Roman"/>
          <w:bCs/>
          <w:sz w:val="28"/>
          <w:szCs w:val="28"/>
        </w:rPr>
        <w:t>ФИЗИЧЕСКАЯ КУЛЬТУРА</w:t>
      </w:r>
    </w:p>
    <w:p w:rsidR="008347CD" w:rsidRPr="008347CD" w:rsidRDefault="00B90BA4" w:rsidP="008347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4439">
        <w:rPr>
          <w:rFonts w:ascii="Times New Roman" w:hAnsi="Times New Roman" w:cs="Times New Roman"/>
          <w:bCs/>
          <w:sz w:val="28"/>
          <w:szCs w:val="28"/>
        </w:rPr>
        <w:t xml:space="preserve">Профессия: </w:t>
      </w:r>
      <w:r w:rsidR="00C92F25">
        <w:rPr>
          <w:rFonts w:ascii="Times New Roman" w:hAnsi="Times New Roman" w:cs="Times New Roman"/>
          <w:bCs/>
          <w:sz w:val="28"/>
          <w:szCs w:val="28"/>
        </w:rPr>
        <w:t xml:space="preserve"> 43.01.09 </w:t>
      </w:r>
      <w:r w:rsidR="008347CD" w:rsidRPr="008347C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Повар</w:t>
      </w:r>
      <w:r w:rsidR="00C92F25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кондитер</w:t>
      </w:r>
    </w:p>
    <w:p w:rsidR="00B90BA4" w:rsidRDefault="00CA0D22" w:rsidP="00B90BA4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</w:t>
      </w:r>
      <w:r w:rsidR="00B90BA4" w:rsidRPr="00F94439">
        <w:rPr>
          <w:rFonts w:ascii="Times New Roman" w:hAnsi="Times New Roman" w:cs="Times New Roman"/>
          <w:bCs/>
          <w:sz w:val="28"/>
          <w:szCs w:val="28"/>
        </w:rPr>
        <w:t xml:space="preserve"> курс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="00B90BA4" w:rsidRPr="00F94439">
        <w:rPr>
          <w:rFonts w:ascii="Times New Roman" w:hAnsi="Times New Roman" w:cs="Times New Roman"/>
          <w:bCs/>
          <w:sz w:val="28"/>
          <w:szCs w:val="28"/>
        </w:rPr>
        <w:t xml:space="preserve"> групп</w:t>
      </w:r>
      <w:r w:rsidR="000050A4">
        <w:rPr>
          <w:rFonts w:ascii="Times New Roman" w:hAnsi="Times New Roman" w:cs="Times New Roman"/>
          <w:bCs/>
          <w:sz w:val="28"/>
          <w:szCs w:val="28"/>
        </w:rPr>
        <w:t>а</w:t>
      </w:r>
      <w:r w:rsidR="001B11BA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2</w:t>
      </w:r>
      <w:r w:rsidR="008347CD">
        <w:rPr>
          <w:rFonts w:ascii="Times New Roman" w:hAnsi="Times New Roman" w:cs="Times New Roman"/>
          <w:bCs/>
          <w:sz w:val="28"/>
          <w:szCs w:val="28"/>
        </w:rPr>
        <w:t>3-П</w:t>
      </w:r>
    </w:p>
    <w:p w:rsidR="000050A4" w:rsidRPr="00C97033" w:rsidRDefault="000050A4" w:rsidP="000050A4">
      <w:pPr>
        <w:jc w:val="center"/>
        <w:rPr>
          <w:rFonts w:ascii="Times New Roman" w:hAnsi="Times New Roman" w:cs="Times New Roman"/>
          <w:color w:val="000000" w:themeColor="text1"/>
          <w:sz w:val="28"/>
          <w:szCs w:val="24"/>
        </w:rPr>
      </w:pPr>
      <w:bookmarkStart w:id="0" w:name="_Hlk87888318"/>
      <w:r w:rsidRPr="00C97033">
        <w:rPr>
          <w:rFonts w:ascii="Times New Roman" w:hAnsi="Times New Roman" w:cs="Times New Roman"/>
          <w:color w:val="000000" w:themeColor="text1"/>
          <w:sz w:val="28"/>
          <w:szCs w:val="24"/>
        </w:rPr>
        <w:t>Уровень освоения (базовый)</w:t>
      </w:r>
    </w:p>
    <w:p w:rsidR="000050A4" w:rsidRPr="00C97033" w:rsidRDefault="000050A4" w:rsidP="000050A4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7033">
        <w:rPr>
          <w:rFonts w:ascii="Times New Roman" w:hAnsi="Times New Roman" w:cs="Times New Roman"/>
          <w:color w:val="000000" w:themeColor="text1"/>
          <w:sz w:val="28"/>
          <w:szCs w:val="28"/>
        </w:rPr>
        <w:t>Форма обучения: очная</w:t>
      </w:r>
    </w:p>
    <w:bookmarkEnd w:id="0"/>
    <w:p w:rsidR="000050A4" w:rsidRPr="00F94439" w:rsidRDefault="000050A4" w:rsidP="00B90BA4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B90BA4" w:rsidRDefault="00B90BA4" w:rsidP="00B90BA4">
      <w:pPr>
        <w:rPr>
          <w:rFonts w:ascii="Times New Roman" w:hAnsi="Times New Roman" w:cs="Times New Roman"/>
          <w:bCs/>
          <w:sz w:val="28"/>
          <w:szCs w:val="28"/>
        </w:rPr>
      </w:pPr>
    </w:p>
    <w:p w:rsidR="00082B46" w:rsidRDefault="00082B46" w:rsidP="00B90BA4">
      <w:pPr>
        <w:rPr>
          <w:rFonts w:ascii="Times New Roman" w:hAnsi="Times New Roman" w:cs="Times New Roman"/>
          <w:bCs/>
          <w:sz w:val="28"/>
          <w:szCs w:val="28"/>
        </w:rPr>
      </w:pPr>
    </w:p>
    <w:p w:rsidR="00082B46" w:rsidRDefault="00082B46" w:rsidP="00B90BA4">
      <w:pPr>
        <w:rPr>
          <w:rFonts w:ascii="Times New Roman" w:hAnsi="Times New Roman" w:cs="Times New Roman"/>
          <w:bCs/>
          <w:sz w:val="28"/>
          <w:szCs w:val="28"/>
        </w:rPr>
      </w:pPr>
    </w:p>
    <w:p w:rsidR="00C92F25" w:rsidRDefault="00C92F25" w:rsidP="00B90BA4">
      <w:pPr>
        <w:rPr>
          <w:rFonts w:ascii="Times New Roman" w:hAnsi="Times New Roman" w:cs="Times New Roman"/>
          <w:bCs/>
          <w:sz w:val="28"/>
          <w:szCs w:val="28"/>
        </w:rPr>
      </w:pPr>
    </w:p>
    <w:p w:rsidR="00C92F25" w:rsidRDefault="00C92F25" w:rsidP="00B90BA4">
      <w:pPr>
        <w:rPr>
          <w:rFonts w:ascii="Times New Roman" w:hAnsi="Times New Roman" w:cs="Times New Roman"/>
          <w:bCs/>
          <w:sz w:val="28"/>
          <w:szCs w:val="28"/>
        </w:rPr>
      </w:pPr>
    </w:p>
    <w:p w:rsidR="00C92F25" w:rsidRDefault="00C92F25" w:rsidP="00B90BA4">
      <w:pPr>
        <w:rPr>
          <w:rFonts w:ascii="Times New Roman" w:hAnsi="Times New Roman" w:cs="Times New Roman"/>
          <w:bCs/>
          <w:sz w:val="28"/>
          <w:szCs w:val="28"/>
        </w:rPr>
      </w:pPr>
    </w:p>
    <w:p w:rsidR="00C92F25" w:rsidRDefault="00C92F25" w:rsidP="00B90BA4">
      <w:pPr>
        <w:rPr>
          <w:rFonts w:ascii="Times New Roman" w:hAnsi="Times New Roman" w:cs="Times New Roman"/>
          <w:bCs/>
          <w:sz w:val="28"/>
          <w:szCs w:val="28"/>
        </w:rPr>
      </w:pPr>
    </w:p>
    <w:p w:rsidR="00C92F25" w:rsidRDefault="00C92F25" w:rsidP="00B90BA4">
      <w:pPr>
        <w:rPr>
          <w:rFonts w:ascii="Times New Roman" w:hAnsi="Times New Roman" w:cs="Times New Roman"/>
          <w:bCs/>
          <w:sz w:val="28"/>
          <w:szCs w:val="28"/>
        </w:rPr>
      </w:pPr>
    </w:p>
    <w:p w:rsidR="00DB39E9" w:rsidRDefault="00DB39E9" w:rsidP="00B90BA4">
      <w:pPr>
        <w:rPr>
          <w:rFonts w:ascii="Times New Roman" w:hAnsi="Times New Roman" w:cs="Times New Roman"/>
          <w:bCs/>
          <w:sz w:val="28"/>
          <w:szCs w:val="28"/>
        </w:rPr>
      </w:pPr>
    </w:p>
    <w:p w:rsidR="00DB39E9" w:rsidRPr="00F94439" w:rsidRDefault="00DB39E9" w:rsidP="00B90BA4">
      <w:pPr>
        <w:rPr>
          <w:rFonts w:ascii="Times New Roman" w:hAnsi="Times New Roman" w:cs="Times New Roman"/>
          <w:bCs/>
          <w:sz w:val="28"/>
          <w:szCs w:val="28"/>
        </w:rPr>
      </w:pPr>
    </w:p>
    <w:p w:rsidR="00B90BA4" w:rsidRPr="00F94439" w:rsidRDefault="00B90BA4" w:rsidP="009F3EDC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20</w:t>
      </w:r>
      <w:r w:rsidR="006E5924">
        <w:rPr>
          <w:rFonts w:ascii="Times New Roman" w:hAnsi="Times New Roman" w:cs="Times New Roman"/>
          <w:bCs/>
          <w:sz w:val="28"/>
          <w:szCs w:val="28"/>
        </w:rPr>
        <w:t>2</w:t>
      </w:r>
      <w:r w:rsidR="001B11BA">
        <w:rPr>
          <w:rFonts w:ascii="Times New Roman" w:hAnsi="Times New Roman" w:cs="Times New Roman"/>
          <w:bCs/>
          <w:sz w:val="28"/>
          <w:szCs w:val="28"/>
        </w:rPr>
        <w:t>3</w:t>
      </w:r>
      <w:r w:rsidRPr="00F94439">
        <w:rPr>
          <w:rFonts w:ascii="Times New Roman" w:hAnsi="Times New Roman" w:cs="Times New Roman"/>
          <w:bCs/>
          <w:sz w:val="28"/>
          <w:szCs w:val="28"/>
        </w:rPr>
        <w:t xml:space="preserve"> г.</w:t>
      </w:r>
    </w:p>
    <w:p w:rsidR="000050A4" w:rsidRPr="00C97033" w:rsidRDefault="000050A4" w:rsidP="000050A4">
      <w:pPr>
        <w:pStyle w:val="Style20"/>
        <w:spacing w:line="240" w:lineRule="atLeast"/>
        <w:ind w:firstLine="289"/>
        <w:rPr>
          <w:rFonts w:ascii="Times New Roman" w:hAnsi="Times New Roman" w:cs="Times New Roman"/>
          <w:sz w:val="28"/>
          <w:szCs w:val="28"/>
        </w:rPr>
      </w:pPr>
      <w:r w:rsidRPr="00C97033">
        <w:rPr>
          <w:rFonts w:ascii="Times New Roman" w:hAnsi="Times New Roman" w:cs="Times New Roman"/>
          <w:sz w:val="28"/>
          <w:szCs w:val="28"/>
        </w:rPr>
        <w:t xml:space="preserve">Рабочая программа разработана в соответствии с требованиями: </w:t>
      </w:r>
    </w:p>
    <w:p w:rsidR="000050A4" w:rsidRPr="00C97033" w:rsidRDefault="000050A4" w:rsidP="00C92F25">
      <w:pPr>
        <w:pStyle w:val="Style20"/>
        <w:spacing w:line="240" w:lineRule="auto"/>
        <w:ind w:firstLine="289"/>
        <w:jc w:val="left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C97033">
        <w:rPr>
          <w:rFonts w:ascii="Times New Roman" w:hAnsi="Times New Roman" w:cs="Times New Roman"/>
          <w:sz w:val="28"/>
          <w:szCs w:val="28"/>
        </w:rPr>
        <w:t xml:space="preserve">- </w:t>
      </w:r>
      <w:r w:rsidRPr="00C97033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федерального государственного образовательного стандарта среднего общего образования,</w:t>
      </w:r>
    </w:p>
    <w:p w:rsidR="000050A4" w:rsidRPr="00C92F25" w:rsidRDefault="000050A4" w:rsidP="00C92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033">
        <w:rPr>
          <w:rFonts w:ascii="Times New Roman" w:hAnsi="Times New Roman" w:cs="Times New Roman"/>
          <w:iCs/>
          <w:sz w:val="28"/>
          <w:szCs w:val="28"/>
        </w:rPr>
        <w:t>- ф</w:t>
      </w:r>
      <w:r w:rsidRPr="00C97033">
        <w:rPr>
          <w:rFonts w:ascii="Times New Roman" w:hAnsi="Times New Roman" w:cs="Times New Roman"/>
          <w:sz w:val="28"/>
          <w:szCs w:val="28"/>
        </w:rPr>
        <w:t>едерального государственного образовательного стандарта  среднего пр</w:t>
      </w:r>
      <w:r w:rsidRPr="00C97033">
        <w:rPr>
          <w:rFonts w:ascii="Times New Roman" w:hAnsi="Times New Roman" w:cs="Times New Roman"/>
          <w:sz w:val="28"/>
          <w:szCs w:val="28"/>
        </w:rPr>
        <w:t>о</w:t>
      </w:r>
      <w:r w:rsidRPr="00C97033">
        <w:rPr>
          <w:rFonts w:ascii="Times New Roman" w:hAnsi="Times New Roman" w:cs="Times New Roman"/>
          <w:sz w:val="28"/>
          <w:szCs w:val="28"/>
        </w:rPr>
        <w:t xml:space="preserve">фессионального образования по </w:t>
      </w:r>
      <w:r w:rsidRPr="00C97033">
        <w:rPr>
          <w:rFonts w:ascii="Times New Roman" w:hAnsi="Times New Roman" w:cs="Times New Roman"/>
          <w:bCs/>
          <w:iCs/>
          <w:sz w:val="28"/>
          <w:szCs w:val="28"/>
        </w:rPr>
        <w:t xml:space="preserve">профессии </w:t>
      </w:r>
      <w:r w:rsidR="00C92F25">
        <w:rPr>
          <w:rFonts w:ascii="Times New Roman" w:hAnsi="Times New Roman" w:cs="Times New Roman"/>
          <w:bCs/>
          <w:sz w:val="28"/>
          <w:szCs w:val="28"/>
        </w:rPr>
        <w:t xml:space="preserve">43.01.09 </w:t>
      </w:r>
      <w:r w:rsidR="00C92F25" w:rsidRPr="008347C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Повар</w:t>
      </w:r>
      <w:r w:rsidR="00C92F25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кондитер</w:t>
      </w:r>
      <w:r w:rsidRPr="00C97033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, </w:t>
      </w:r>
      <w:r w:rsidRPr="00C97033">
        <w:rPr>
          <w:rFonts w:ascii="Times New Roman" w:hAnsi="Times New Roman" w:cs="Times New Roman"/>
          <w:iCs/>
          <w:sz w:val="28"/>
          <w:szCs w:val="28"/>
        </w:rPr>
        <w:t>утверждённ</w:t>
      </w:r>
      <w:r w:rsidRPr="00C97033">
        <w:rPr>
          <w:rFonts w:ascii="Times New Roman" w:hAnsi="Times New Roman" w:cs="Times New Roman"/>
          <w:iCs/>
          <w:sz w:val="28"/>
          <w:szCs w:val="28"/>
        </w:rPr>
        <w:t>о</w:t>
      </w:r>
      <w:r w:rsidRPr="00C97033">
        <w:rPr>
          <w:rFonts w:ascii="Times New Roman" w:hAnsi="Times New Roman" w:cs="Times New Roman"/>
          <w:iCs/>
          <w:sz w:val="28"/>
          <w:szCs w:val="28"/>
        </w:rPr>
        <w:t>го Приказом Министерства образования и науки РФ от 02.08.2013 г.№ 709</w:t>
      </w:r>
      <w:r w:rsidRPr="00C97033">
        <w:rPr>
          <w:rFonts w:ascii="Times New Roman" w:hAnsi="Times New Roman" w:cs="Times New Roman"/>
          <w:sz w:val="28"/>
          <w:szCs w:val="28"/>
        </w:rPr>
        <w:t xml:space="preserve"> (базовая подготовка),</w:t>
      </w:r>
    </w:p>
    <w:p w:rsidR="000050A4" w:rsidRDefault="000050A4" w:rsidP="000050A4">
      <w:pPr>
        <w:pStyle w:val="Style20"/>
        <w:spacing w:line="240" w:lineRule="atLeast"/>
        <w:ind w:firstLine="289"/>
        <w:rPr>
          <w:rStyle w:val="FontStyle59"/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97033">
        <w:rPr>
          <w:rFonts w:ascii="Times New Roman" w:hAnsi="Times New Roman" w:cs="Times New Roman"/>
          <w:sz w:val="28"/>
          <w:szCs w:val="28"/>
        </w:rPr>
        <w:t xml:space="preserve"> примерной программы общеобразовательной учебной дисциплины «</w:t>
      </w:r>
      <w:r>
        <w:rPr>
          <w:rFonts w:ascii="Times New Roman" w:hAnsi="Times New Roman" w:cs="Times New Roman"/>
          <w:sz w:val="28"/>
          <w:szCs w:val="28"/>
        </w:rPr>
        <w:t>Физическая культура</w:t>
      </w:r>
      <w:r w:rsidRPr="00C97033">
        <w:rPr>
          <w:rFonts w:ascii="Times New Roman" w:hAnsi="Times New Roman" w:cs="Times New Roman"/>
          <w:sz w:val="28"/>
          <w:szCs w:val="28"/>
        </w:rPr>
        <w:t xml:space="preserve">» для профессиональных образовательных организаций </w:t>
      </w:r>
      <w:r w:rsidRPr="000050A4">
        <w:rPr>
          <w:rStyle w:val="FontStyle59"/>
          <w:rFonts w:ascii="Times New Roman" w:hAnsi="Times New Roman" w:cs="Times New Roman"/>
          <w:i w:val="0"/>
          <w:iCs w:val="0"/>
          <w:sz w:val="28"/>
          <w:szCs w:val="28"/>
        </w:rPr>
        <w:t>(ФГАУ«ФИРО» ,от 2</w:t>
      </w:r>
      <w:r>
        <w:rPr>
          <w:rStyle w:val="FontStyle59"/>
          <w:rFonts w:ascii="Times New Roman" w:hAnsi="Times New Roman" w:cs="Times New Roman"/>
          <w:i w:val="0"/>
          <w:iCs w:val="0"/>
          <w:sz w:val="28"/>
          <w:szCs w:val="28"/>
        </w:rPr>
        <w:t>3</w:t>
      </w:r>
      <w:r w:rsidRPr="000050A4">
        <w:rPr>
          <w:rStyle w:val="FontStyle59"/>
          <w:rFonts w:ascii="Times New Roman" w:hAnsi="Times New Roman" w:cs="Times New Roman"/>
          <w:i w:val="0"/>
          <w:iCs w:val="0"/>
          <w:sz w:val="28"/>
          <w:szCs w:val="28"/>
        </w:rPr>
        <w:t xml:space="preserve"> июля 2015г.)</w:t>
      </w:r>
    </w:p>
    <w:p w:rsidR="00C92F25" w:rsidRPr="00A35C80" w:rsidRDefault="000050A4" w:rsidP="00C92F25">
      <w:pPr>
        <w:widowControl w:val="0"/>
        <w:autoSpaceDE w:val="0"/>
        <w:autoSpaceDN w:val="0"/>
        <w:adjustRightInd w:val="0"/>
        <w:spacing w:after="0" w:line="240" w:lineRule="atLeast"/>
        <w:ind w:firstLine="28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Style w:val="FontStyle59"/>
          <w:rFonts w:ascii="Times New Roman" w:hAnsi="Times New Roman" w:cs="Times New Roman"/>
          <w:sz w:val="28"/>
          <w:szCs w:val="28"/>
        </w:rPr>
        <w:t>-</w:t>
      </w:r>
      <w:r w:rsidRPr="00E4135B">
        <w:rPr>
          <w:rFonts w:ascii="Times New Roman" w:hAnsi="Times New Roman" w:cs="Times New Roman"/>
          <w:bCs/>
          <w:sz w:val="28"/>
          <w:szCs w:val="28"/>
        </w:rPr>
        <w:t xml:space="preserve">рабочей программы воспитания  </w:t>
      </w:r>
      <w:r w:rsidR="00C92F25" w:rsidRPr="00A35C80">
        <w:rPr>
          <w:rFonts w:ascii="Times New Roman" w:hAnsi="Times New Roman" w:cs="Times New Roman"/>
          <w:bCs/>
          <w:sz w:val="28"/>
          <w:szCs w:val="28"/>
        </w:rPr>
        <w:t xml:space="preserve"> УГС </w:t>
      </w:r>
      <w:r w:rsidR="00C92F25">
        <w:rPr>
          <w:rFonts w:ascii="Times New Roman" w:hAnsi="Times New Roman" w:cs="Times New Roman"/>
          <w:bCs/>
          <w:sz w:val="28"/>
          <w:szCs w:val="28"/>
        </w:rPr>
        <w:t>43</w:t>
      </w:r>
      <w:r w:rsidR="00C92F25" w:rsidRPr="00A35C80">
        <w:rPr>
          <w:rFonts w:ascii="Times New Roman" w:hAnsi="Times New Roman" w:cs="Times New Roman"/>
          <w:bCs/>
          <w:sz w:val="28"/>
          <w:szCs w:val="28"/>
        </w:rPr>
        <w:t xml:space="preserve">.00.00 </w:t>
      </w:r>
      <w:r w:rsidR="00C92F25">
        <w:rPr>
          <w:rFonts w:ascii="Times New Roman" w:hAnsi="Times New Roman" w:cs="Times New Roman"/>
          <w:bCs/>
          <w:sz w:val="28"/>
          <w:szCs w:val="28"/>
        </w:rPr>
        <w:t xml:space="preserve">Сервис и туризм </w:t>
      </w:r>
      <w:r w:rsidR="00C92F25" w:rsidRPr="00A35C80">
        <w:rPr>
          <w:rFonts w:ascii="Times New Roman" w:hAnsi="Times New Roman" w:cs="Times New Roman"/>
          <w:bCs/>
          <w:sz w:val="28"/>
          <w:szCs w:val="28"/>
        </w:rPr>
        <w:t xml:space="preserve">по профессии </w:t>
      </w:r>
      <w:r w:rsidR="00C92F25">
        <w:rPr>
          <w:rFonts w:ascii="Times New Roman" w:hAnsi="Times New Roman" w:cs="Times New Roman"/>
          <w:bCs/>
          <w:sz w:val="28"/>
          <w:szCs w:val="28"/>
        </w:rPr>
        <w:t>43.01.09 Повар, кондитер.</w:t>
      </w:r>
      <w:r w:rsidR="00C92F25" w:rsidRPr="00A35C80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0050A4" w:rsidRDefault="000050A4" w:rsidP="000050A4">
      <w:pPr>
        <w:pStyle w:val="Style20"/>
        <w:spacing w:line="240" w:lineRule="atLeast"/>
        <w:ind w:firstLine="289"/>
        <w:rPr>
          <w:rStyle w:val="FontStyle59"/>
          <w:rFonts w:ascii="Times New Roman" w:hAnsi="Times New Roman" w:cs="Times New Roman"/>
          <w:i w:val="0"/>
          <w:sz w:val="28"/>
          <w:szCs w:val="28"/>
        </w:rPr>
      </w:pPr>
    </w:p>
    <w:p w:rsidR="00B90BA4" w:rsidRPr="00F94439" w:rsidRDefault="00B90BA4" w:rsidP="00B90BA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B90BA4" w:rsidRPr="00F94439" w:rsidRDefault="00B90BA4" w:rsidP="00B90BA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B90BA4" w:rsidRPr="00F94439" w:rsidRDefault="00B90BA4" w:rsidP="00B90BA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94439">
        <w:rPr>
          <w:rFonts w:ascii="Times New Roman" w:hAnsi="Times New Roman" w:cs="Times New Roman"/>
          <w:b/>
          <w:bCs/>
          <w:sz w:val="28"/>
          <w:szCs w:val="28"/>
        </w:rPr>
        <w:t xml:space="preserve">Разработчик:  </w:t>
      </w:r>
      <w:r w:rsidR="001B11BA">
        <w:rPr>
          <w:rFonts w:ascii="Times New Roman" w:hAnsi="Times New Roman" w:cs="Times New Roman"/>
          <w:bCs/>
          <w:sz w:val="28"/>
          <w:szCs w:val="28"/>
        </w:rPr>
        <w:t>Пономарева</w:t>
      </w:r>
      <w:r w:rsidR="006E5924">
        <w:rPr>
          <w:rFonts w:ascii="Times New Roman" w:hAnsi="Times New Roman" w:cs="Times New Roman"/>
          <w:bCs/>
          <w:sz w:val="28"/>
          <w:szCs w:val="28"/>
        </w:rPr>
        <w:t xml:space="preserve"> Арина Юрьевна</w:t>
      </w:r>
      <w:r w:rsidRPr="00F94439">
        <w:rPr>
          <w:rFonts w:ascii="Times New Roman" w:hAnsi="Times New Roman" w:cs="Times New Roman"/>
          <w:bCs/>
          <w:sz w:val="28"/>
          <w:szCs w:val="28"/>
        </w:rPr>
        <w:t xml:space="preserve"> пр</w:t>
      </w:r>
      <w:r>
        <w:rPr>
          <w:rFonts w:ascii="Times New Roman" w:hAnsi="Times New Roman" w:cs="Times New Roman"/>
          <w:bCs/>
          <w:sz w:val="28"/>
          <w:szCs w:val="28"/>
        </w:rPr>
        <w:t xml:space="preserve">еподаватель </w:t>
      </w:r>
      <w:r w:rsidR="000050A4">
        <w:rPr>
          <w:rFonts w:ascii="Times New Roman" w:hAnsi="Times New Roman" w:cs="Times New Roman"/>
          <w:bCs/>
          <w:sz w:val="28"/>
          <w:szCs w:val="28"/>
        </w:rPr>
        <w:t>Ачитского филиала ГАПОУ СО «Красноуфимский аграрный колледж»</w:t>
      </w:r>
    </w:p>
    <w:p w:rsidR="00B90BA4" w:rsidRPr="00F94439" w:rsidRDefault="00B90BA4" w:rsidP="00B90BA4">
      <w:pPr>
        <w:rPr>
          <w:rFonts w:ascii="Times New Roman" w:hAnsi="Times New Roman" w:cs="Times New Roman"/>
          <w:bCs/>
          <w:sz w:val="28"/>
          <w:szCs w:val="28"/>
        </w:rPr>
      </w:pPr>
    </w:p>
    <w:p w:rsidR="00B90BA4" w:rsidRPr="00F94439" w:rsidRDefault="00B90BA4" w:rsidP="00B90BA4">
      <w:pPr>
        <w:rPr>
          <w:rFonts w:ascii="Times New Roman" w:hAnsi="Times New Roman" w:cs="Times New Roman"/>
          <w:bCs/>
          <w:sz w:val="28"/>
          <w:szCs w:val="28"/>
        </w:rPr>
      </w:pPr>
    </w:p>
    <w:p w:rsidR="00B90BA4" w:rsidRPr="00F94439" w:rsidRDefault="00B90BA4" w:rsidP="00B90BA4">
      <w:pPr>
        <w:rPr>
          <w:rFonts w:ascii="Times New Roman" w:hAnsi="Times New Roman" w:cs="Times New Roman"/>
          <w:bCs/>
          <w:sz w:val="28"/>
          <w:szCs w:val="28"/>
        </w:rPr>
      </w:pPr>
    </w:p>
    <w:p w:rsidR="00B90BA4" w:rsidRPr="00F94439" w:rsidRDefault="00B90BA4" w:rsidP="00B90BA4">
      <w:pPr>
        <w:rPr>
          <w:rFonts w:ascii="Times New Roman" w:hAnsi="Times New Roman" w:cs="Times New Roman"/>
          <w:bCs/>
          <w:sz w:val="28"/>
          <w:szCs w:val="28"/>
        </w:rPr>
      </w:pPr>
    </w:p>
    <w:p w:rsidR="00B90BA4" w:rsidRPr="00F94439" w:rsidRDefault="00B90BA4" w:rsidP="00B90BA4">
      <w:pPr>
        <w:rPr>
          <w:rFonts w:ascii="Times New Roman" w:hAnsi="Times New Roman" w:cs="Times New Roman"/>
          <w:bCs/>
          <w:sz w:val="28"/>
          <w:szCs w:val="28"/>
        </w:rPr>
      </w:pPr>
    </w:p>
    <w:p w:rsidR="00B90BA4" w:rsidRPr="00F94439" w:rsidRDefault="00B90BA4" w:rsidP="00B90BA4">
      <w:pPr>
        <w:rPr>
          <w:rFonts w:ascii="Times New Roman" w:hAnsi="Times New Roman" w:cs="Times New Roman"/>
          <w:bCs/>
          <w:sz w:val="28"/>
          <w:szCs w:val="28"/>
        </w:rPr>
      </w:pPr>
    </w:p>
    <w:p w:rsidR="00B90BA4" w:rsidRPr="00F94439" w:rsidRDefault="00B90BA4" w:rsidP="00B90BA4">
      <w:pPr>
        <w:rPr>
          <w:rFonts w:ascii="Times New Roman" w:hAnsi="Times New Roman" w:cs="Times New Roman"/>
          <w:bCs/>
          <w:sz w:val="28"/>
          <w:szCs w:val="28"/>
        </w:rPr>
      </w:pPr>
    </w:p>
    <w:p w:rsidR="00B90BA4" w:rsidRPr="00F94439" w:rsidRDefault="00B90BA4" w:rsidP="00B90BA4">
      <w:pPr>
        <w:rPr>
          <w:rFonts w:ascii="Times New Roman" w:hAnsi="Times New Roman" w:cs="Times New Roman"/>
          <w:bCs/>
          <w:sz w:val="28"/>
          <w:szCs w:val="28"/>
        </w:rPr>
      </w:pPr>
    </w:p>
    <w:p w:rsidR="00B90BA4" w:rsidRPr="00F94439" w:rsidRDefault="00B90BA4" w:rsidP="00B90BA4">
      <w:pPr>
        <w:rPr>
          <w:rFonts w:ascii="Times New Roman" w:hAnsi="Times New Roman" w:cs="Times New Roman"/>
          <w:bCs/>
          <w:sz w:val="28"/>
          <w:szCs w:val="28"/>
        </w:rPr>
      </w:pPr>
    </w:p>
    <w:p w:rsidR="00B90BA4" w:rsidRPr="00F94439" w:rsidRDefault="00B90BA4" w:rsidP="00B90BA4">
      <w:pPr>
        <w:rPr>
          <w:rFonts w:ascii="Times New Roman" w:hAnsi="Times New Roman" w:cs="Times New Roman"/>
          <w:bCs/>
          <w:sz w:val="28"/>
          <w:szCs w:val="28"/>
        </w:rPr>
      </w:pPr>
    </w:p>
    <w:p w:rsidR="00B90BA4" w:rsidRPr="00F94439" w:rsidRDefault="00B90BA4" w:rsidP="00B90BA4">
      <w:pPr>
        <w:rPr>
          <w:rFonts w:ascii="Times New Roman" w:hAnsi="Times New Roman" w:cs="Times New Roman"/>
          <w:bCs/>
          <w:sz w:val="28"/>
          <w:szCs w:val="28"/>
        </w:rPr>
      </w:pPr>
    </w:p>
    <w:p w:rsidR="00B90BA4" w:rsidRPr="00F94439" w:rsidRDefault="00B90BA4" w:rsidP="00B90BA4">
      <w:pPr>
        <w:rPr>
          <w:rFonts w:ascii="Times New Roman" w:hAnsi="Times New Roman" w:cs="Times New Roman"/>
          <w:bCs/>
          <w:sz w:val="28"/>
          <w:szCs w:val="28"/>
        </w:rPr>
      </w:pPr>
    </w:p>
    <w:p w:rsidR="00B90BA4" w:rsidRDefault="00B90BA4" w:rsidP="00B90BA4">
      <w:pPr>
        <w:rPr>
          <w:rFonts w:ascii="Times New Roman" w:hAnsi="Times New Roman" w:cs="Times New Roman"/>
          <w:bCs/>
          <w:sz w:val="28"/>
          <w:szCs w:val="28"/>
        </w:rPr>
      </w:pPr>
    </w:p>
    <w:p w:rsidR="00B90BA4" w:rsidRPr="00F94439" w:rsidRDefault="00B90BA4" w:rsidP="00B90BA4">
      <w:pPr>
        <w:rPr>
          <w:rFonts w:ascii="Times New Roman" w:hAnsi="Times New Roman" w:cs="Times New Roman"/>
          <w:bCs/>
          <w:sz w:val="28"/>
          <w:szCs w:val="28"/>
        </w:rPr>
      </w:pPr>
    </w:p>
    <w:p w:rsidR="00B90BA4" w:rsidRDefault="00B90BA4" w:rsidP="000050A4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94439">
        <w:rPr>
          <w:rFonts w:ascii="Times New Roman" w:hAnsi="Times New Roman" w:cs="Times New Roman"/>
          <w:bCs/>
          <w:sz w:val="28"/>
          <w:szCs w:val="28"/>
        </w:rPr>
        <w:t>СОДЕРЖАНИЕ</w:t>
      </w:r>
    </w:p>
    <w:p w:rsidR="000050A4" w:rsidRPr="00C97033" w:rsidRDefault="000050A4" w:rsidP="000050A4">
      <w:pPr>
        <w:pStyle w:val="410"/>
        <w:shd w:val="clear" w:color="auto" w:fill="auto"/>
        <w:tabs>
          <w:tab w:val="left" w:pos="346"/>
          <w:tab w:val="left" w:pos="8136"/>
        </w:tabs>
        <w:spacing w:before="0" w:after="0" w:line="360" w:lineRule="auto"/>
        <w:ind w:firstLine="0"/>
        <w:jc w:val="left"/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</w:pPr>
      <w:r w:rsidRPr="00C97033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1.ОБЩАЯ ХАРАКТЕРИСТИКА РАБОЧЕЙ ПРОГРАММЫ УЧЕБНО</w:t>
      </w:r>
      <w:r w:rsidR="003225AA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Й ДИСЦИПЛИНЫ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         4</w:t>
      </w:r>
    </w:p>
    <w:p w:rsidR="000050A4" w:rsidRPr="00C97033" w:rsidRDefault="000050A4" w:rsidP="000050A4">
      <w:pPr>
        <w:pStyle w:val="410"/>
        <w:shd w:val="clear" w:color="auto" w:fill="auto"/>
        <w:tabs>
          <w:tab w:val="left" w:pos="346"/>
          <w:tab w:val="left" w:pos="8136"/>
        </w:tabs>
        <w:spacing w:before="0" w:after="0" w:line="360" w:lineRule="auto"/>
        <w:ind w:firstLine="0"/>
        <w:jc w:val="left"/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</w:pPr>
      <w:r w:rsidRPr="00C97033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2. ПЛАНИРУЕМЫЕ РЕЗУЛЬТАТЫ 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ОСВОЕНИЯ</w:t>
      </w:r>
      <w:r w:rsidRPr="00C97033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 УЧЕБНО</w:t>
      </w:r>
      <w:r w:rsidR="003225AA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Й ДИСЦИПЛИНЫ</w:t>
      </w:r>
      <w:r w:rsidR="00C92F25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4</w:t>
      </w:r>
    </w:p>
    <w:p w:rsidR="000050A4" w:rsidRPr="00C97033" w:rsidRDefault="000050A4" w:rsidP="000050A4">
      <w:pPr>
        <w:pStyle w:val="410"/>
        <w:shd w:val="clear" w:color="auto" w:fill="auto"/>
        <w:tabs>
          <w:tab w:val="left" w:pos="365"/>
          <w:tab w:val="left" w:pos="8160"/>
        </w:tabs>
        <w:spacing w:before="0" w:after="0" w:line="360" w:lineRule="auto"/>
        <w:ind w:firstLine="0"/>
        <w:jc w:val="left"/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</w:pPr>
      <w:r w:rsidRPr="00C97033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3.СТРУКТУРА  И СОДЕРЖАНИЕ  УЧЕБНО</w:t>
      </w:r>
      <w:r w:rsidR="003225AA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Й ДИСЦИПЛИНЫ</w:t>
      </w:r>
      <w:r w:rsidR="00C92F25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                                                 </w:t>
      </w:r>
      <w:r w:rsidR="008F2630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9</w:t>
      </w:r>
    </w:p>
    <w:p w:rsidR="000050A4" w:rsidRPr="00C97033" w:rsidRDefault="000050A4" w:rsidP="000050A4">
      <w:pPr>
        <w:pStyle w:val="411"/>
        <w:keepNext/>
        <w:keepLines/>
        <w:shd w:val="clear" w:color="auto" w:fill="auto"/>
        <w:tabs>
          <w:tab w:val="left" w:pos="514"/>
        </w:tabs>
        <w:spacing w:after="0" w:line="360" w:lineRule="auto"/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</w:pPr>
      <w:r w:rsidRPr="00C97033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4. УСЛОВИЯ РЕАЛИЗАЦИИ ПРОГРАММЫ УЧЕБНО</w:t>
      </w:r>
      <w:r w:rsidR="003225AA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Й ДИСЦИПЛИНЫ</w:t>
      </w:r>
      <w:r w:rsidR="00C92F25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                             </w:t>
      </w:r>
      <w:r w:rsidR="008F2630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14</w:t>
      </w:r>
    </w:p>
    <w:p w:rsidR="000050A4" w:rsidRDefault="000050A4" w:rsidP="000050A4">
      <w:pPr>
        <w:spacing w:line="36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C97033">
        <w:rPr>
          <w:rFonts w:ascii="Times New Roman" w:hAnsi="Times New Roman" w:cs="Times New Roman"/>
          <w:color w:val="000000" w:themeColor="text1"/>
          <w:sz w:val="24"/>
          <w:szCs w:val="24"/>
        </w:rPr>
        <w:t>5.КОНТРОЛЬ И ОЦЕНКА РЕЗУЛЬТАТОВ ОСВОЕНИЯ  УЧЕБНО</w:t>
      </w:r>
      <w:r w:rsidR="003225AA">
        <w:rPr>
          <w:rFonts w:ascii="Times New Roman" w:hAnsi="Times New Roman" w:cs="Times New Roman"/>
          <w:color w:val="000000" w:themeColor="text1"/>
          <w:sz w:val="24"/>
          <w:szCs w:val="24"/>
        </w:rPr>
        <w:t>Й ДИСЦИПЛИНЫ</w:t>
      </w:r>
      <w:r w:rsidR="00C92F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</w:t>
      </w:r>
      <w:r w:rsidR="008F2630">
        <w:rPr>
          <w:rFonts w:ascii="Times New Roman" w:hAnsi="Times New Roman" w:cs="Times New Roman"/>
          <w:sz w:val="24"/>
          <w:szCs w:val="24"/>
        </w:rPr>
        <w:t>15</w:t>
      </w:r>
    </w:p>
    <w:p w:rsidR="000050A4" w:rsidRDefault="000050A4" w:rsidP="000050A4">
      <w:pPr>
        <w:spacing w:line="36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0050A4" w:rsidRDefault="000050A4" w:rsidP="000050A4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050A4" w:rsidRDefault="000050A4" w:rsidP="000050A4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050A4" w:rsidRDefault="000050A4" w:rsidP="000050A4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050A4" w:rsidRDefault="000050A4" w:rsidP="000050A4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050A4" w:rsidRDefault="000050A4" w:rsidP="000050A4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050A4" w:rsidRDefault="000050A4" w:rsidP="000050A4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050A4" w:rsidRDefault="000050A4" w:rsidP="000050A4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050A4" w:rsidRDefault="000050A4" w:rsidP="000050A4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050A4" w:rsidRDefault="000050A4" w:rsidP="000050A4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050A4" w:rsidRDefault="000050A4" w:rsidP="000050A4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050A4" w:rsidRDefault="000050A4" w:rsidP="000050A4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050A4" w:rsidRDefault="000050A4" w:rsidP="000050A4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050A4" w:rsidRDefault="000050A4" w:rsidP="000050A4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050A4" w:rsidRDefault="000050A4" w:rsidP="000050A4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050A4" w:rsidRDefault="000050A4" w:rsidP="000050A4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050A4" w:rsidRDefault="000050A4" w:rsidP="000050A4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050A4" w:rsidRDefault="000050A4" w:rsidP="000050A4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050A4" w:rsidRDefault="000050A4" w:rsidP="000050A4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050A4" w:rsidRPr="00F94439" w:rsidRDefault="000050A4" w:rsidP="000050A4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050A4" w:rsidRDefault="000050A4" w:rsidP="000050A4">
      <w:pPr>
        <w:spacing w:line="36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3225AA" w:rsidRDefault="000050A4" w:rsidP="000050A4">
      <w:pPr>
        <w:pStyle w:val="a8"/>
        <w:numPr>
          <w:ilvl w:val="0"/>
          <w:numId w:val="10"/>
        </w:numPr>
        <w:spacing w:after="0" w:line="240" w:lineRule="atLeast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AC71B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ОБЩАЯ ХАРАКТЕРИСТИКА РАБОЧЕЙ ПРОГРАММЫ УЧЕБНО</w:t>
      </w:r>
      <w:r w:rsidR="003225A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Й </w:t>
      </w:r>
    </w:p>
    <w:p w:rsidR="000050A4" w:rsidRPr="00AC71B4" w:rsidRDefault="003225AA" w:rsidP="003225AA">
      <w:pPr>
        <w:pStyle w:val="a8"/>
        <w:spacing w:after="0" w:line="240" w:lineRule="atLeast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ДИСЦИПЛИНЫ  </w:t>
      </w:r>
      <w:r w:rsidR="000050A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ФИЗИЧЕСКАЯ КУЛЬТУРА</w:t>
      </w:r>
    </w:p>
    <w:p w:rsidR="000050A4" w:rsidRPr="000050A4" w:rsidRDefault="000050A4" w:rsidP="00274E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ar-SA"/>
        </w:rPr>
      </w:pPr>
      <w:r w:rsidRPr="000050A4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ar-SA"/>
        </w:rPr>
        <w:t>1.1. Место учебно</w:t>
      </w:r>
      <w:r w:rsidR="003225AA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ar-SA"/>
        </w:rPr>
        <w:t>й дисциплины</w:t>
      </w:r>
      <w:r w:rsidRPr="000050A4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ar-SA"/>
        </w:rPr>
        <w:t xml:space="preserve"> в структуре основной   образовательной пр</w:t>
      </w:r>
      <w:r w:rsidRPr="000050A4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ar-SA"/>
        </w:rPr>
        <w:t>о</w:t>
      </w:r>
      <w:r w:rsidRPr="000050A4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ar-SA"/>
        </w:rPr>
        <w:t>граммы</w:t>
      </w:r>
    </w:p>
    <w:p w:rsidR="000050A4" w:rsidRPr="00C92F25" w:rsidRDefault="000050A4" w:rsidP="00C92F25">
      <w:pPr>
        <w:widowControl w:val="0"/>
        <w:autoSpaceDE w:val="0"/>
        <w:autoSpaceDN w:val="0"/>
        <w:adjustRightInd w:val="0"/>
        <w:spacing w:after="0" w:line="240" w:lineRule="atLeast"/>
        <w:ind w:firstLine="28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050A4">
        <w:rPr>
          <w:rFonts w:ascii="Times New Roman" w:hAnsi="Times New Roman" w:cs="Times New Roman"/>
          <w:color w:val="000000" w:themeColor="text1"/>
          <w:sz w:val="28"/>
          <w:szCs w:val="28"/>
        </w:rPr>
        <w:t>Рабочая программа учебно</w:t>
      </w:r>
      <w:r w:rsidR="003225AA">
        <w:rPr>
          <w:rFonts w:ascii="Times New Roman" w:hAnsi="Times New Roman" w:cs="Times New Roman"/>
          <w:color w:val="000000" w:themeColor="text1"/>
          <w:sz w:val="28"/>
          <w:szCs w:val="28"/>
        </w:rPr>
        <w:t>й дисциплины</w:t>
      </w:r>
      <w:r w:rsidRPr="000050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 w:rsidR="00333A58">
        <w:rPr>
          <w:rFonts w:ascii="Times New Roman" w:hAnsi="Times New Roman" w:cs="Times New Roman"/>
          <w:color w:val="000000" w:themeColor="text1"/>
          <w:sz w:val="28"/>
          <w:szCs w:val="28"/>
        </w:rPr>
        <w:t>Физическая культура</w:t>
      </w:r>
      <w:r w:rsidRPr="000050A4">
        <w:rPr>
          <w:rFonts w:ascii="Times New Roman" w:hAnsi="Times New Roman" w:cs="Times New Roman"/>
          <w:color w:val="000000" w:themeColor="text1"/>
          <w:sz w:val="28"/>
          <w:szCs w:val="28"/>
        </w:rPr>
        <w:t>» является частью основной профессиональной образовательной программы среднего профессионал</w:t>
      </w:r>
      <w:r w:rsidRPr="000050A4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0050A4">
        <w:rPr>
          <w:rFonts w:ascii="Times New Roman" w:hAnsi="Times New Roman" w:cs="Times New Roman"/>
          <w:color w:val="000000" w:themeColor="text1"/>
          <w:sz w:val="28"/>
          <w:szCs w:val="28"/>
        </w:rPr>
        <w:t>ного образования  по профессии СПО</w:t>
      </w:r>
      <w:r w:rsidRPr="000050A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C92F25">
        <w:rPr>
          <w:rFonts w:ascii="Times New Roman" w:hAnsi="Times New Roman" w:cs="Times New Roman"/>
          <w:bCs/>
          <w:sz w:val="28"/>
          <w:szCs w:val="28"/>
        </w:rPr>
        <w:t>43.01.09 Повар, кондитер.</w:t>
      </w:r>
      <w:r w:rsidR="00C92F25" w:rsidRPr="00A35C8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050A4">
        <w:rPr>
          <w:rFonts w:ascii="Times New Roman" w:hAnsi="Times New Roman" w:cs="Times New Roman"/>
          <w:color w:val="000000" w:themeColor="text1"/>
          <w:sz w:val="28"/>
          <w:szCs w:val="28"/>
        </w:rPr>
        <w:t>(базовая  подгото</w:t>
      </w:r>
      <w:r w:rsidRPr="000050A4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0050A4">
        <w:rPr>
          <w:rFonts w:ascii="Times New Roman" w:hAnsi="Times New Roman" w:cs="Times New Roman"/>
          <w:color w:val="000000" w:themeColor="text1"/>
          <w:sz w:val="28"/>
          <w:szCs w:val="28"/>
        </w:rPr>
        <w:t>ка)</w:t>
      </w:r>
      <w:r w:rsidRPr="000050A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.</w:t>
      </w:r>
    </w:p>
    <w:p w:rsidR="000050A4" w:rsidRPr="000050A4" w:rsidRDefault="000050A4" w:rsidP="000050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50A4">
        <w:rPr>
          <w:rFonts w:ascii="Times New Roman" w:hAnsi="Times New Roman" w:cs="Times New Roman"/>
          <w:color w:val="000000" w:themeColor="text1"/>
          <w:sz w:val="28"/>
          <w:szCs w:val="28"/>
        </w:rPr>
        <w:t>Рабочая программа уч</w:t>
      </w:r>
      <w:r w:rsidR="003225AA">
        <w:rPr>
          <w:rFonts w:ascii="Times New Roman" w:hAnsi="Times New Roman" w:cs="Times New Roman"/>
          <w:color w:val="000000" w:themeColor="text1"/>
          <w:sz w:val="28"/>
          <w:szCs w:val="28"/>
        </w:rPr>
        <w:t>ебной дисциплины</w:t>
      </w:r>
      <w:r w:rsidRPr="000050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разработана на основе федерального государственного образовательного стандарта среднего общего образования реал</w:t>
      </w:r>
      <w:r w:rsidRPr="000050A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0050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зуемого а пределах ОПОП СПО. </w:t>
      </w:r>
    </w:p>
    <w:p w:rsidR="000050A4" w:rsidRPr="000050A4" w:rsidRDefault="000050A4" w:rsidP="00274EC7">
      <w:pPr>
        <w:pStyle w:val="a8"/>
        <w:numPr>
          <w:ilvl w:val="1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0050A4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ar-SA"/>
        </w:rPr>
        <w:t>Место учебн</w:t>
      </w:r>
      <w:r w:rsidR="003225AA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ar-SA"/>
        </w:rPr>
        <w:t>ой дисциплины</w:t>
      </w:r>
      <w:r w:rsidRPr="000050A4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ar-SA"/>
        </w:rPr>
        <w:t xml:space="preserve"> в структуре основной профессиональной о</w:t>
      </w:r>
      <w:r w:rsidRPr="000050A4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ar-SA"/>
        </w:rPr>
        <w:t>б</w:t>
      </w:r>
      <w:r w:rsidRPr="000050A4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ar-SA"/>
        </w:rPr>
        <w:t>разовательной программы</w:t>
      </w:r>
      <w:r w:rsidRPr="000050A4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: </w:t>
      </w:r>
      <w:r w:rsidRPr="000050A4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eastAsia="ar-SA"/>
        </w:rPr>
        <w:t>общеобразовательный цикл.</w:t>
      </w:r>
    </w:p>
    <w:p w:rsidR="00B90BA4" w:rsidRPr="00F94439" w:rsidRDefault="00333A58" w:rsidP="00274EC7">
      <w:pPr>
        <w:spacing w:after="0" w:line="240" w:lineRule="atLeast"/>
        <w:rPr>
          <w:rFonts w:ascii="Times New Roman" w:hAnsi="Times New Roman" w:cs="Times New Roman"/>
          <w:bCs/>
          <w:sz w:val="28"/>
          <w:szCs w:val="28"/>
        </w:rPr>
      </w:pPr>
      <w:r w:rsidRPr="00333A58">
        <w:rPr>
          <w:rFonts w:ascii="Times New Roman" w:hAnsi="Times New Roman" w:cs="Times New Roman"/>
          <w:sz w:val="28"/>
          <w:szCs w:val="28"/>
        </w:rPr>
        <w:t xml:space="preserve">Учебная дисциплина «Физическая культура» является </w:t>
      </w:r>
      <w:r w:rsidR="00C92F25">
        <w:rPr>
          <w:rFonts w:ascii="Times New Roman" w:hAnsi="Times New Roman" w:cs="Times New Roman"/>
          <w:sz w:val="28"/>
          <w:szCs w:val="28"/>
        </w:rPr>
        <w:t>дисциплиной</w:t>
      </w:r>
      <w:r w:rsidRPr="00333A58">
        <w:rPr>
          <w:rFonts w:ascii="Times New Roman" w:hAnsi="Times New Roman" w:cs="Times New Roman"/>
          <w:sz w:val="28"/>
          <w:szCs w:val="28"/>
        </w:rPr>
        <w:t xml:space="preserve"> обязательной предметной области «Физическая культура, экология и основы безопасности жи</w:t>
      </w:r>
      <w:r w:rsidRPr="00333A58">
        <w:rPr>
          <w:rFonts w:ascii="Times New Roman" w:hAnsi="Times New Roman" w:cs="Times New Roman"/>
          <w:sz w:val="28"/>
          <w:szCs w:val="28"/>
        </w:rPr>
        <w:t>з</w:t>
      </w:r>
      <w:r w:rsidRPr="00333A58">
        <w:rPr>
          <w:rFonts w:ascii="Times New Roman" w:hAnsi="Times New Roman" w:cs="Times New Roman"/>
          <w:sz w:val="28"/>
          <w:szCs w:val="28"/>
        </w:rPr>
        <w:t>недеятельности»</w:t>
      </w:r>
      <w:r w:rsidR="00C92F25">
        <w:rPr>
          <w:rFonts w:ascii="Times New Roman" w:hAnsi="Times New Roman" w:cs="Times New Roman"/>
          <w:sz w:val="28"/>
          <w:szCs w:val="28"/>
        </w:rPr>
        <w:t xml:space="preserve"> </w:t>
      </w:r>
      <w:r w:rsidR="000050A4" w:rsidRPr="000050A4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ФГОС среднего общего образования и изучается в общеобразов</w:t>
      </w:r>
      <w:r w:rsidR="000050A4" w:rsidRPr="000050A4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а</w:t>
      </w:r>
      <w:r w:rsidR="000050A4" w:rsidRPr="000050A4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тельном цикле учебного плана ОПОП СПО на базе основного общего образования с получением среднего общего образования</w:t>
      </w:r>
    </w:p>
    <w:p w:rsidR="00B90BA4" w:rsidRPr="00333A58" w:rsidRDefault="00B90BA4" w:rsidP="00274EC7">
      <w:pPr>
        <w:spacing w:after="0" w:line="240" w:lineRule="atLeast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333A58">
        <w:rPr>
          <w:rFonts w:ascii="Times New Roman" w:hAnsi="Times New Roman" w:cs="Times New Roman"/>
          <w:b/>
          <w:bCs/>
          <w:i/>
          <w:iCs/>
          <w:sz w:val="28"/>
          <w:szCs w:val="28"/>
        </w:rPr>
        <w:t>1.3 Цели и задачи У</w:t>
      </w:r>
      <w:r w:rsidR="003225A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</w:t>
      </w:r>
      <w:r w:rsidR="00333A58" w:rsidRPr="00333A58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</w:p>
    <w:p w:rsidR="00B90BA4" w:rsidRPr="00F94439" w:rsidRDefault="00B90BA4" w:rsidP="00274EC7">
      <w:pPr>
        <w:spacing w:after="0" w:line="240" w:lineRule="atLeast"/>
        <w:rPr>
          <w:rFonts w:ascii="Times New Roman" w:hAnsi="Times New Roman" w:cs="Times New Roman"/>
          <w:bCs/>
          <w:sz w:val="28"/>
          <w:szCs w:val="28"/>
        </w:rPr>
      </w:pPr>
      <w:r w:rsidRPr="00F94439">
        <w:rPr>
          <w:rFonts w:ascii="Times New Roman" w:hAnsi="Times New Roman" w:cs="Times New Roman"/>
          <w:bCs/>
          <w:sz w:val="28"/>
          <w:szCs w:val="28"/>
        </w:rPr>
        <w:t>- формирование физической культуры личности будущего профессионала, востр</w:t>
      </w:r>
      <w:r w:rsidRPr="00F94439">
        <w:rPr>
          <w:rFonts w:ascii="Times New Roman" w:hAnsi="Times New Roman" w:cs="Times New Roman"/>
          <w:bCs/>
          <w:sz w:val="28"/>
          <w:szCs w:val="28"/>
        </w:rPr>
        <w:t>е</w:t>
      </w:r>
      <w:r w:rsidRPr="00F94439">
        <w:rPr>
          <w:rFonts w:ascii="Times New Roman" w:hAnsi="Times New Roman" w:cs="Times New Roman"/>
          <w:bCs/>
          <w:sz w:val="28"/>
          <w:szCs w:val="28"/>
        </w:rPr>
        <w:t>бованного на современном рынке труда;</w:t>
      </w:r>
    </w:p>
    <w:p w:rsidR="00B90BA4" w:rsidRPr="00F94439" w:rsidRDefault="00B90BA4" w:rsidP="00274EC7">
      <w:pPr>
        <w:spacing w:after="0" w:line="240" w:lineRule="atLeast"/>
        <w:rPr>
          <w:rFonts w:ascii="Times New Roman" w:hAnsi="Times New Roman" w:cs="Times New Roman"/>
          <w:bCs/>
          <w:sz w:val="28"/>
          <w:szCs w:val="28"/>
        </w:rPr>
      </w:pPr>
      <w:r w:rsidRPr="00F94439">
        <w:rPr>
          <w:rFonts w:ascii="Times New Roman" w:hAnsi="Times New Roman" w:cs="Times New Roman"/>
          <w:bCs/>
          <w:sz w:val="28"/>
          <w:szCs w:val="28"/>
        </w:rPr>
        <w:t>- развитие физических качеств и способностей, совершенствование функционал</w:t>
      </w:r>
      <w:r w:rsidRPr="00F94439">
        <w:rPr>
          <w:rFonts w:ascii="Times New Roman" w:hAnsi="Times New Roman" w:cs="Times New Roman"/>
          <w:bCs/>
          <w:sz w:val="28"/>
          <w:szCs w:val="28"/>
        </w:rPr>
        <w:t>ь</w:t>
      </w:r>
      <w:r w:rsidRPr="00F94439">
        <w:rPr>
          <w:rFonts w:ascii="Times New Roman" w:hAnsi="Times New Roman" w:cs="Times New Roman"/>
          <w:bCs/>
          <w:sz w:val="28"/>
          <w:szCs w:val="28"/>
        </w:rPr>
        <w:t>ных возможностей организма, укрепление индивидуального здоровья;</w:t>
      </w:r>
    </w:p>
    <w:p w:rsidR="00B90BA4" w:rsidRPr="00F94439" w:rsidRDefault="00B90BA4" w:rsidP="00274EC7">
      <w:pPr>
        <w:spacing w:after="0" w:line="240" w:lineRule="atLeast"/>
        <w:rPr>
          <w:rFonts w:ascii="Times New Roman" w:hAnsi="Times New Roman" w:cs="Times New Roman"/>
          <w:bCs/>
          <w:sz w:val="28"/>
          <w:szCs w:val="28"/>
        </w:rPr>
      </w:pPr>
      <w:r w:rsidRPr="00F94439">
        <w:rPr>
          <w:rFonts w:ascii="Times New Roman" w:hAnsi="Times New Roman" w:cs="Times New Roman"/>
          <w:bCs/>
          <w:sz w:val="28"/>
          <w:szCs w:val="28"/>
        </w:rPr>
        <w:t>-формирование устойчивых мотивов и потребностей в бережном отношении к со</w:t>
      </w:r>
      <w:r w:rsidRPr="00F94439">
        <w:rPr>
          <w:rFonts w:ascii="Times New Roman" w:hAnsi="Times New Roman" w:cs="Times New Roman"/>
          <w:bCs/>
          <w:sz w:val="28"/>
          <w:szCs w:val="28"/>
        </w:rPr>
        <w:t>б</w:t>
      </w:r>
      <w:r w:rsidRPr="00F94439">
        <w:rPr>
          <w:rFonts w:ascii="Times New Roman" w:hAnsi="Times New Roman" w:cs="Times New Roman"/>
          <w:bCs/>
          <w:sz w:val="28"/>
          <w:szCs w:val="28"/>
        </w:rPr>
        <w:t>ственному здоровью, в занятиях физкультурно-оздоровительной и спортивно-оздоровительной деятельностью;</w:t>
      </w:r>
    </w:p>
    <w:p w:rsidR="00B90BA4" w:rsidRPr="00F94439" w:rsidRDefault="00B90BA4" w:rsidP="00274EC7">
      <w:pPr>
        <w:spacing w:after="0" w:line="240" w:lineRule="atLeast"/>
        <w:rPr>
          <w:rFonts w:ascii="Times New Roman" w:hAnsi="Times New Roman" w:cs="Times New Roman"/>
          <w:bCs/>
          <w:sz w:val="28"/>
          <w:szCs w:val="28"/>
        </w:rPr>
      </w:pPr>
      <w:r w:rsidRPr="00F94439">
        <w:rPr>
          <w:rFonts w:ascii="Times New Roman" w:hAnsi="Times New Roman" w:cs="Times New Roman"/>
          <w:bCs/>
          <w:sz w:val="28"/>
          <w:szCs w:val="28"/>
        </w:rPr>
        <w:t>-овладение технологиями современных оздоровительных систем физического во</w:t>
      </w:r>
      <w:r w:rsidRPr="00F94439">
        <w:rPr>
          <w:rFonts w:ascii="Times New Roman" w:hAnsi="Times New Roman" w:cs="Times New Roman"/>
          <w:bCs/>
          <w:sz w:val="28"/>
          <w:szCs w:val="28"/>
        </w:rPr>
        <w:t>с</w:t>
      </w:r>
      <w:r w:rsidRPr="00F94439">
        <w:rPr>
          <w:rFonts w:ascii="Times New Roman" w:hAnsi="Times New Roman" w:cs="Times New Roman"/>
          <w:bCs/>
          <w:sz w:val="28"/>
          <w:szCs w:val="28"/>
        </w:rPr>
        <w:t>питания, обогащение индивидуального опыта занятий специально-прикладными физическими упражнениями и базовыми видами спорта;</w:t>
      </w:r>
    </w:p>
    <w:p w:rsidR="00B90BA4" w:rsidRPr="00F94439" w:rsidRDefault="00B90BA4" w:rsidP="00274EC7">
      <w:pPr>
        <w:spacing w:after="0" w:line="240" w:lineRule="atLeast"/>
        <w:rPr>
          <w:rFonts w:ascii="Times New Roman" w:hAnsi="Times New Roman" w:cs="Times New Roman"/>
          <w:bCs/>
          <w:sz w:val="28"/>
          <w:szCs w:val="28"/>
        </w:rPr>
      </w:pPr>
      <w:r w:rsidRPr="00F94439">
        <w:rPr>
          <w:rFonts w:ascii="Times New Roman" w:hAnsi="Times New Roman" w:cs="Times New Roman"/>
          <w:bCs/>
          <w:sz w:val="28"/>
          <w:szCs w:val="28"/>
        </w:rPr>
        <w:t>- овладение системой профессионально и жизненно значимых практических умений и навыков, обеспечивающих сохранение и укрепление физического и психического здоровья;</w:t>
      </w:r>
    </w:p>
    <w:p w:rsidR="00B90BA4" w:rsidRPr="00F94439" w:rsidRDefault="00B90BA4" w:rsidP="00274EC7">
      <w:pPr>
        <w:spacing w:after="0" w:line="240" w:lineRule="atLeast"/>
        <w:rPr>
          <w:rFonts w:ascii="Times New Roman" w:hAnsi="Times New Roman" w:cs="Times New Roman"/>
          <w:bCs/>
          <w:sz w:val="28"/>
          <w:szCs w:val="28"/>
        </w:rPr>
      </w:pPr>
      <w:r w:rsidRPr="00F94439">
        <w:rPr>
          <w:rFonts w:ascii="Times New Roman" w:hAnsi="Times New Roman" w:cs="Times New Roman"/>
          <w:bCs/>
          <w:sz w:val="28"/>
          <w:szCs w:val="28"/>
        </w:rPr>
        <w:t>- освоение системы знаний о занятиях физической культурой, их роли и значении в формировании здорового образа жизни и социальных ориентаций;</w:t>
      </w:r>
    </w:p>
    <w:p w:rsidR="00B90BA4" w:rsidRPr="00F94439" w:rsidRDefault="00B90BA4" w:rsidP="00274EC7">
      <w:pPr>
        <w:spacing w:after="0" w:line="240" w:lineRule="atLeast"/>
        <w:rPr>
          <w:rFonts w:ascii="Times New Roman" w:hAnsi="Times New Roman" w:cs="Times New Roman"/>
          <w:bCs/>
          <w:sz w:val="28"/>
          <w:szCs w:val="28"/>
        </w:rPr>
      </w:pPr>
      <w:r w:rsidRPr="00F94439">
        <w:rPr>
          <w:rFonts w:ascii="Times New Roman" w:hAnsi="Times New Roman" w:cs="Times New Roman"/>
          <w:bCs/>
          <w:sz w:val="28"/>
          <w:szCs w:val="28"/>
        </w:rPr>
        <w:lastRenderedPageBreak/>
        <w:t>-приобретение компетентности в физкультурно- оздоровительной и спортивной д</w:t>
      </w:r>
      <w:r w:rsidRPr="00F94439">
        <w:rPr>
          <w:rFonts w:ascii="Times New Roman" w:hAnsi="Times New Roman" w:cs="Times New Roman"/>
          <w:bCs/>
          <w:sz w:val="28"/>
          <w:szCs w:val="28"/>
        </w:rPr>
        <w:t>е</w:t>
      </w:r>
      <w:r w:rsidRPr="00F94439">
        <w:rPr>
          <w:rFonts w:ascii="Times New Roman" w:hAnsi="Times New Roman" w:cs="Times New Roman"/>
          <w:bCs/>
          <w:sz w:val="28"/>
          <w:szCs w:val="28"/>
        </w:rPr>
        <w:t>ятельности, овладение навыками творческого сотрудничества в коллективных фо</w:t>
      </w:r>
      <w:r w:rsidRPr="00F94439">
        <w:rPr>
          <w:rFonts w:ascii="Times New Roman" w:hAnsi="Times New Roman" w:cs="Times New Roman"/>
          <w:bCs/>
          <w:sz w:val="28"/>
          <w:szCs w:val="28"/>
        </w:rPr>
        <w:t>р</w:t>
      </w:r>
      <w:r w:rsidRPr="00F94439">
        <w:rPr>
          <w:rFonts w:ascii="Times New Roman" w:hAnsi="Times New Roman" w:cs="Times New Roman"/>
          <w:bCs/>
          <w:sz w:val="28"/>
          <w:szCs w:val="28"/>
        </w:rPr>
        <w:t>мах занятий физическими упражнениями.</w:t>
      </w:r>
    </w:p>
    <w:p w:rsidR="00274EC7" w:rsidRPr="00AC71B4" w:rsidRDefault="00274EC7" w:rsidP="00274EC7">
      <w:pPr>
        <w:pStyle w:val="410"/>
        <w:shd w:val="clear" w:color="auto" w:fill="auto"/>
        <w:tabs>
          <w:tab w:val="left" w:pos="346"/>
          <w:tab w:val="left" w:pos="8136"/>
        </w:tabs>
        <w:spacing w:before="0" w:after="0" w:line="240" w:lineRule="atLeast"/>
        <w:ind w:firstLine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" w:name="_Hlk87888739"/>
      <w:r w:rsidRPr="00AC71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 ПЛАНИРУЕМЫЕ РЕЗУЛЬТАТЫ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ОСВОЕНИЯ</w:t>
      </w:r>
      <w:r w:rsidRPr="00AC71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УЧЕБНО</w:t>
      </w:r>
      <w:r w:rsidR="003225AA">
        <w:rPr>
          <w:rFonts w:ascii="Times New Roman" w:hAnsi="Times New Roman" w:cs="Times New Roman"/>
          <w:color w:val="000000" w:themeColor="text1"/>
          <w:sz w:val="24"/>
          <w:szCs w:val="24"/>
        </w:rPr>
        <w:t>Й ДИСЦИПЛИНЫ</w:t>
      </w:r>
    </w:p>
    <w:bookmarkEnd w:id="1"/>
    <w:p w:rsidR="00B90BA4" w:rsidRPr="00F94439" w:rsidRDefault="00B90BA4" w:rsidP="00274EC7">
      <w:pPr>
        <w:spacing w:after="0" w:line="240" w:lineRule="atLeast"/>
        <w:rPr>
          <w:rFonts w:ascii="Times New Roman" w:hAnsi="Times New Roman" w:cs="Times New Roman"/>
          <w:bCs/>
          <w:sz w:val="28"/>
          <w:szCs w:val="28"/>
        </w:rPr>
      </w:pPr>
      <w:r w:rsidRPr="00F94439">
        <w:rPr>
          <w:rFonts w:ascii="Times New Roman" w:hAnsi="Times New Roman" w:cs="Times New Roman"/>
          <w:bCs/>
          <w:sz w:val="28"/>
          <w:szCs w:val="28"/>
        </w:rPr>
        <w:t>Освоение содержания УД обеспечивает достижение студентами следующих резул</w:t>
      </w:r>
      <w:r w:rsidRPr="00F94439">
        <w:rPr>
          <w:rFonts w:ascii="Times New Roman" w:hAnsi="Times New Roman" w:cs="Times New Roman"/>
          <w:bCs/>
          <w:sz w:val="28"/>
          <w:szCs w:val="28"/>
        </w:rPr>
        <w:t>ь</w:t>
      </w:r>
      <w:r w:rsidRPr="00F94439">
        <w:rPr>
          <w:rFonts w:ascii="Times New Roman" w:hAnsi="Times New Roman" w:cs="Times New Roman"/>
          <w:bCs/>
          <w:sz w:val="28"/>
          <w:szCs w:val="28"/>
        </w:rPr>
        <w:t>татов:</w:t>
      </w:r>
    </w:p>
    <w:p w:rsidR="00B90BA4" w:rsidRPr="00F94439" w:rsidRDefault="00333A58" w:rsidP="00274EC7">
      <w:pPr>
        <w:numPr>
          <w:ilvl w:val="0"/>
          <w:numId w:val="1"/>
        </w:numPr>
        <w:spacing w:after="0" w:line="240" w:lineRule="atLeast"/>
        <w:rPr>
          <w:rFonts w:ascii="Times New Roman" w:hAnsi="Times New Roman" w:cs="Times New Roman"/>
          <w:b/>
          <w:bCs/>
          <w:sz w:val="28"/>
          <w:szCs w:val="28"/>
        </w:rPr>
      </w:pPr>
      <w:r w:rsidRPr="00F94439">
        <w:rPr>
          <w:rFonts w:ascii="Times New Roman" w:hAnsi="Times New Roman" w:cs="Times New Roman"/>
          <w:b/>
          <w:bCs/>
          <w:sz w:val="28"/>
          <w:szCs w:val="28"/>
        </w:rPr>
        <w:t>Л</w:t>
      </w:r>
      <w:r w:rsidR="00B90BA4" w:rsidRPr="00F94439">
        <w:rPr>
          <w:rFonts w:ascii="Times New Roman" w:hAnsi="Times New Roman" w:cs="Times New Roman"/>
          <w:b/>
          <w:bCs/>
          <w:sz w:val="28"/>
          <w:szCs w:val="28"/>
        </w:rPr>
        <w:t>ичностных</w:t>
      </w:r>
      <w:r w:rsidR="00DB39E9">
        <w:rPr>
          <w:rFonts w:ascii="Times New Roman" w:hAnsi="Times New Roman" w:cs="Times New Roman"/>
          <w:b/>
          <w:bCs/>
          <w:sz w:val="28"/>
          <w:szCs w:val="28"/>
        </w:rPr>
        <w:t xml:space="preserve"> (ЛР УД</w:t>
      </w:r>
      <w:r>
        <w:rPr>
          <w:rFonts w:ascii="Times New Roman" w:hAnsi="Times New Roman" w:cs="Times New Roman"/>
          <w:b/>
          <w:bCs/>
          <w:sz w:val="28"/>
          <w:szCs w:val="28"/>
        </w:rPr>
        <w:t>)</w:t>
      </w:r>
      <w:r w:rsidR="00B90BA4" w:rsidRPr="00F94439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B90BA4" w:rsidRPr="00F94439" w:rsidRDefault="00DB39E9" w:rsidP="00274EC7">
      <w:pPr>
        <w:spacing w:after="0" w:line="240" w:lineRule="atLeas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ЛР УД</w:t>
      </w:r>
      <w:r w:rsidR="00333A58">
        <w:rPr>
          <w:rFonts w:ascii="Times New Roman" w:hAnsi="Times New Roman" w:cs="Times New Roman"/>
          <w:bCs/>
          <w:sz w:val="28"/>
          <w:szCs w:val="28"/>
        </w:rPr>
        <w:t xml:space="preserve"> 1 -</w:t>
      </w:r>
      <w:r w:rsidR="00B90BA4" w:rsidRPr="00F94439">
        <w:rPr>
          <w:rFonts w:ascii="Times New Roman" w:hAnsi="Times New Roman" w:cs="Times New Roman"/>
          <w:bCs/>
          <w:sz w:val="28"/>
          <w:szCs w:val="28"/>
        </w:rPr>
        <w:t>готовность и способность обучающихся к саморазвитию и личностному самоопределению;</w:t>
      </w:r>
    </w:p>
    <w:p w:rsidR="00B90BA4" w:rsidRPr="00F94439" w:rsidRDefault="00DB39E9" w:rsidP="00274EC7">
      <w:pPr>
        <w:spacing w:after="0" w:line="240" w:lineRule="atLeas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ЛР УД</w:t>
      </w:r>
      <w:r w:rsidR="00333A58">
        <w:rPr>
          <w:rFonts w:ascii="Times New Roman" w:hAnsi="Times New Roman" w:cs="Times New Roman"/>
          <w:bCs/>
          <w:sz w:val="28"/>
          <w:szCs w:val="28"/>
        </w:rPr>
        <w:t xml:space="preserve"> 2 - </w:t>
      </w:r>
      <w:r w:rsidR="00B90BA4" w:rsidRPr="00F94439">
        <w:rPr>
          <w:rFonts w:ascii="Times New Roman" w:hAnsi="Times New Roman" w:cs="Times New Roman"/>
          <w:bCs/>
          <w:sz w:val="28"/>
          <w:szCs w:val="28"/>
        </w:rPr>
        <w:t>сформированность устойчивой мотивации к здоровому образу жизни и обучению, целенаправленному личностному совершенствованию двигательной а</w:t>
      </w:r>
      <w:r w:rsidR="00B90BA4" w:rsidRPr="00F94439">
        <w:rPr>
          <w:rFonts w:ascii="Times New Roman" w:hAnsi="Times New Roman" w:cs="Times New Roman"/>
          <w:bCs/>
          <w:sz w:val="28"/>
          <w:szCs w:val="28"/>
        </w:rPr>
        <w:t>к</w:t>
      </w:r>
      <w:r w:rsidR="00B90BA4" w:rsidRPr="00F94439">
        <w:rPr>
          <w:rFonts w:ascii="Times New Roman" w:hAnsi="Times New Roman" w:cs="Times New Roman"/>
          <w:bCs/>
          <w:sz w:val="28"/>
          <w:szCs w:val="28"/>
        </w:rPr>
        <w:t>тивности с валеологической и профессиональной направленностью, неприятию вредных привычек: курения, употребления алкоголя, наркотиков;</w:t>
      </w:r>
    </w:p>
    <w:p w:rsidR="00B90BA4" w:rsidRPr="00F94439" w:rsidRDefault="00DB39E9" w:rsidP="00274EC7">
      <w:pPr>
        <w:spacing w:after="0" w:line="240" w:lineRule="atLeas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ЛР УД</w:t>
      </w:r>
      <w:r w:rsidR="00333A58">
        <w:rPr>
          <w:rFonts w:ascii="Times New Roman" w:hAnsi="Times New Roman" w:cs="Times New Roman"/>
          <w:bCs/>
          <w:sz w:val="28"/>
          <w:szCs w:val="28"/>
        </w:rPr>
        <w:t xml:space="preserve"> 3 - </w:t>
      </w:r>
      <w:r w:rsidR="00B90BA4" w:rsidRPr="00F94439">
        <w:rPr>
          <w:rFonts w:ascii="Times New Roman" w:hAnsi="Times New Roman" w:cs="Times New Roman"/>
          <w:bCs/>
          <w:sz w:val="28"/>
          <w:szCs w:val="28"/>
        </w:rPr>
        <w:t>потребность к самостоятельному использованию физической культуры как составляющей доминанты здоровья;</w:t>
      </w:r>
    </w:p>
    <w:p w:rsidR="00B90BA4" w:rsidRPr="00F94439" w:rsidRDefault="00DB39E9" w:rsidP="00274EC7">
      <w:pPr>
        <w:spacing w:after="0" w:line="240" w:lineRule="atLeas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ЛР УД</w:t>
      </w:r>
      <w:r w:rsidR="00333A58">
        <w:rPr>
          <w:rFonts w:ascii="Times New Roman" w:hAnsi="Times New Roman" w:cs="Times New Roman"/>
          <w:bCs/>
          <w:sz w:val="28"/>
          <w:szCs w:val="28"/>
        </w:rPr>
        <w:t xml:space="preserve"> 4 - </w:t>
      </w:r>
      <w:r w:rsidR="00B90BA4" w:rsidRPr="00F94439">
        <w:rPr>
          <w:rFonts w:ascii="Times New Roman" w:hAnsi="Times New Roman" w:cs="Times New Roman"/>
          <w:bCs/>
          <w:sz w:val="28"/>
          <w:szCs w:val="28"/>
        </w:rPr>
        <w:t>приобретение личного опыта творческого использования профессионал</w:t>
      </w:r>
      <w:r w:rsidR="00B90BA4" w:rsidRPr="00F94439">
        <w:rPr>
          <w:rFonts w:ascii="Times New Roman" w:hAnsi="Times New Roman" w:cs="Times New Roman"/>
          <w:bCs/>
          <w:sz w:val="28"/>
          <w:szCs w:val="28"/>
        </w:rPr>
        <w:t>ь</w:t>
      </w:r>
      <w:r w:rsidR="00B90BA4" w:rsidRPr="00F94439">
        <w:rPr>
          <w:rFonts w:ascii="Times New Roman" w:hAnsi="Times New Roman" w:cs="Times New Roman"/>
          <w:bCs/>
          <w:sz w:val="28"/>
          <w:szCs w:val="28"/>
        </w:rPr>
        <w:t>но-оздоровительных средств и методов двигательной активности;</w:t>
      </w:r>
    </w:p>
    <w:p w:rsidR="00B90BA4" w:rsidRPr="00F94439" w:rsidRDefault="00DB39E9" w:rsidP="00274EC7">
      <w:pPr>
        <w:spacing w:after="0" w:line="240" w:lineRule="atLeas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ЛР УД</w:t>
      </w:r>
      <w:r w:rsidR="00333A58">
        <w:rPr>
          <w:rFonts w:ascii="Times New Roman" w:hAnsi="Times New Roman" w:cs="Times New Roman"/>
          <w:bCs/>
          <w:sz w:val="28"/>
          <w:szCs w:val="28"/>
        </w:rPr>
        <w:t xml:space="preserve"> 5 - </w:t>
      </w:r>
      <w:r w:rsidR="00B90BA4" w:rsidRPr="00F94439">
        <w:rPr>
          <w:rFonts w:ascii="Times New Roman" w:hAnsi="Times New Roman" w:cs="Times New Roman"/>
          <w:bCs/>
          <w:sz w:val="28"/>
          <w:szCs w:val="28"/>
        </w:rPr>
        <w:t>формирование личностных ценностно-смысловых ориентиров и устан</w:t>
      </w:r>
      <w:r w:rsidR="00B90BA4" w:rsidRPr="00F94439">
        <w:rPr>
          <w:rFonts w:ascii="Times New Roman" w:hAnsi="Times New Roman" w:cs="Times New Roman"/>
          <w:bCs/>
          <w:sz w:val="28"/>
          <w:szCs w:val="28"/>
        </w:rPr>
        <w:t>о</w:t>
      </w:r>
      <w:r w:rsidR="00B90BA4" w:rsidRPr="00F94439">
        <w:rPr>
          <w:rFonts w:ascii="Times New Roman" w:hAnsi="Times New Roman" w:cs="Times New Roman"/>
          <w:bCs/>
          <w:sz w:val="28"/>
          <w:szCs w:val="28"/>
        </w:rPr>
        <w:t>вок, системы значимых социальных и межличностных отношений, личностных, р</w:t>
      </w:r>
      <w:r w:rsidR="00B90BA4" w:rsidRPr="00F94439">
        <w:rPr>
          <w:rFonts w:ascii="Times New Roman" w:hAnsi="Times New Roman" w:cs="Times New Roman"/>
          <w:bCs/>
          <w:sz w:val="28"/>
          <w:szCs w:val="28"/>
        </w:rPr>
        <w:t>е</w:t>
      </w:r>
      <w:r w:rsidR="00B90BA4" w:rsidRPr="00F94439">
        <w:rPr>
          <w:rFonts w:ascii="Times New Roman" w:hAnsi="Times New Roman" w:cs="Times New Roman"/>
          <w:bCs/>
          <w:sz w:val="28"/>
          <w:szCs w:val="28"/>
        </w:rPr>
        <w:t>гулятивных, познавательных, коммуникативных действий в процессе целенапра</w:t>
      </w:r>
      <w:r w:rsidR="00B90BA4" w:rsidRPr="00F94439">
        <w:rPr>
          <w:rFonts w:ascii="Times New Roman" w:hAnsi="Times New Roman" w:cs="Times New Roman"/>
          <w:bCs/>
          <w:sz w:val="28"/>
          <w:szCs w:val="28"/>
        </w:rPr>
        <w:t>в</w:t>
      </w:r>
      <w:r w:rsidR="00B90BA4" w:rsidRPr="00F94439">
        <w:rPr>
          <w:rFonts w:ascii="Times New Roman" w:hAnsi="Times New Roman" w:cs="Times New Roman"/>
          <w:bCs/>
          <w:sz w:val="28"/>
          <w:szCs w:val="28"/>
        </w:rPr>
        <w:t>ленной двигательной активности, способности их использования в социальной, в том числе профессиональной, практике;</w:t>
      </w:r>
    </w:p>
    <w:p w:rsidR="00B90BA4" w:rsidRPr="00F94439" w:rsidRDefault="00DB39E9" w:rsidP="00274EC7">
      <w:pPr>
        <w:spacing w:after="0" w:line="240" w:lineRule="atLeas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ЛР УД</w:t>
      </w:r>
      <w:r w:rsidR="00333A58">
        <w:rPr>
          <w:rFonts w:ascii="Times New Roman" w:hAnsi="Times New Roman" w:cs="Times New Roman"/>
          <w:bCs/>
          <w:sz w:val="28"/>
          <w:szCs w:val="28"/>
        </w:rPr>
        <w:t xml:space="preserve"> 6 - </w:t>
      </w:r>
      <w:r w:rsidR="00B90BA4" w:rsidRPr="00F94439">
        <w:rPr>
          <w:rFonts w:ascii="Times New Roman" w:hAnsi="Times New Roman" w:cs="Times New Roman"/>
          <w:bCs/>
          <w:sz w:val="28"/>
          <w:szCs w:val="28"/>
        </w:rPr>
        <w:t>готовность самостоятельно использовать в трудовых и жизненных ситу</w:t>
      </w:r>
      <w:r w:rsidR="00B90BA4" w:rsidRPr="00F94439">
        <w:rPr>
          <w:rFonts w:ascii="Times New Roman" w:hAnsi="Times New Roman" w:cs="Times New Roman"/>
          <w:bCs/>
          <w:sz w:val="28"/>
          <w:szCs w:val="28"/>
        </w:rPr>
        <w:t>а</w:t>
      </w:r>
      <w:r w:rsidR="00B90BA4" w:rsidRPr="00F94439">
        <w:rPr>
          <w:rFonts w:ascii="Times New Roman" w:hAnsi="Times New Roman" w:cs="Times New Roman"/>
          <w:bCs/>
          <w:sz w:val="28"/>
          <w:szCs w:val="28"/>
        </w:rPr>
        <w:t>циях навыки профессиональной адаптивной физической культуры;</w:t>
      </w:r>
    </w:p>
    <w:p w:rsidR="00B90BA4" w:rsidRPr="00F94439" w:rsidRDefault="00DB39E9" w:rsidP="00274EC7">
      <w:pPr>
        <w:spacing w:after="0" w:line="240" w:lineRule="atLeas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ЛР УД</w:t>
      </w:r>
      <w:r w:rsidR="00333A58">
        <w:rPr>
          <w:rFonts w:ascii="Times New Roman" w:hAnsi="Times New Roman" w:cs="Times New Roman"/>
          <w:bCs/>
          <w:sz w:val="28"/>
          <w:szCs w:val="28"/>
        </w:rPr>
        <w:t xml:space="preserve"> 7 - </w:t>
      </w:r>
      <w:r w:rsidR="00B90BA4" w:rsidRPr="00F94439">
        <w:rPr>
          <w:rFonts w:ascii="Times New Roman" w:hAnsi="Times New Roman" w:cs="Times New Roman"/>
          <w:bCs/>
          <w:sz w:val="28"/>
          <w:szCs w:val="28"/>
        </w:rPr>
        <w:t>способность к построению индивидуальной образовательной траектории самостоятельного использования в трудовых и жизненных ситуациях навыков пр</w:t>
      </w:r>
      <w:r w:rsidR="00B90BA4" w:rsidRPr="00F94439">
        <w:rPr>
          <w:rFonts w:ascii="Times New Roman" w:hAnsi="Times New Roman" w:cs="Times New Roman"/>
          <w:bCs/>
          <w:sz w:val="28"/>
          <w:szCs w:val="28"/>
        </w:rPr>
        <w:t>о</w:t>
      </w:r>
      <w:r w:rsidR="00B90BA4" w:rsidRPr="00F94439">
        <w:rPr>
          <w:rFonts w:ascii="Times New Roman" w:hAnsi="Times New Roman" w:cs="Times New Roman"/>
          <w:bCs/>
          <w:sz w:val="28"/>
          <w:szCs w:val="28"/>
        </w:rPr>
        <w:t>фессиональной адаптивной физической культуры;</w:t>
      </w:r>
    </w:p>
    <w:p w:rsidR="00B90BA4" w:rsidRPr="00F94439" w:rsidRDefault="00DB39E9" w:rsidP="00274EC7">
      <w:pPr>
        <w:spacing w:after="0" w:line="240" w:lineRule="atLeas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ЛР УД</w:t>
      </w:r>
      <w:r w:rsidR="00333A58">
        <w:rPr>
          <w:rFonts w:ascii="Times New Roman" w:hAnsi="Times New Roman" w:cs="Times New Roman"/>
          <w:bCs/>
          <w:sz w:val="28"/>
          <w:szCs w:val="28"/>
        </w:rPr>
        <w:t xml:space="preserve"> 8 - </w:t>
      </w:r>
      <w:r w:rsidR="00B90BA4" w:rsidRPr="00F94439">
        <w:rPr>
          <w:rFonts w:ascii="Times New Roman" w:hAnsi="Times New Roman" w:cs="Times New Roman"/>
          <w:bCs/>
          <w:sz w:val="28"/>
          <w:szCs w:val="28"/>
        </w:rPr>
        <w:t>способность использования системы значимых социальных и межли</w:t>
      </w:r>
      <w:r w:rsidR="00B90BA4" w:rsidRPr="00F94439">
        <w:rPr>
          <w:rFonts w:ascii="Times New Roman" w:hAnsi="Times New Roman" w:cs="Times New Roman"/>
          <w:bCs/>
          <w:sz w:val="28"/>
          <w:szCs w:val="28"/>
        </w:rPr>
        <w:t>ч</w:t>
      </w:r>
      <w:r w:rsidR="00B90BA4" w:rsidRPr="00F94439">
        <w:rPr>
          <w:rFonts w:ascii="Times New Roman" w:hAnsi="Times New Roman" w:cs="Times New Roman"/>
          <w:bCs/>
          <w:sz w:val="28"/>
          <w:szCs w:val="28"/>
        </w:rPr>
        <w:t>ностных отношений, ценностно-смысловых установок, отражающих личностные и гражданские позиции, в спортивной, оздоровительной и физкультурной деятельн</w:t>
      </w:r>
      <w:r w:rsidR="00B90BA4" w:rsidRPr="00F94439">
        <w:rPr>
          <w:rFonts w:ascii="Times New Roman" w:hAnsi="Times New Roman" w:cs="Times New Roman"/>
          <w:bCs/>
          <w:sz w:val="28"/>
          <w:szCs w:val="28"/>
        </w:rPr>
        <w:t>о</w:t>
      </w:r>
      <w:r w:rsidR="00B90BA4" w:rsidRPr="00F94439">
        <w:rPr>
          <w:rFonts w:ascii="Times New Roman" w:hAnsi="Times New Roman" w:cs="Times New Roman"/>
          <w:bCs/>
          <w:sz w:val="28"/>
          <w:szCs w:val="28"/>
        </w:rPr>
        <w:t>сти;</w:t>
      </w:r>
    </w:p>
    <w:p w:rsidR="00B90BA4" w:rsidRPr="00F94439" w:rsidRDefault="00DB39E9" w:rsidP="00274EC7">
      <w:pPr>
        <w:spacing w:after="0" w:line="240" w:lineRule="atLeas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ЛР УД</w:t>
      </w:r>
      <w:r w:rsidR="00333A58">
        <w:rPr>
          <w:rFonts w:ascii="Times New Roman" w:hAnsi="Times New Roman" w:cs="Times New Roman"/>
          <w:bCs/>
          <w:sz w:val="28"/>
          <w:szCs w:val="28"/>
        </w:rPr>
        <w:t xml:space="preserve"> 9 - </w:t>
      </w:r>
      <w:r w:rsidR="00B90BA4" w:rsidRPr="00F94439">
        <w:rPr>
          <w:rFonts w:ascii="Times New Roman" w:hAnsi="Times New Roman" w:cs="Times New Roman"/>
          <w:bCs/>
          <w:sz w:val="28"/>
          <w:szCs w:val="28"/>
        </w:rPr>
        <w:t>формирование навыков сотрудничества со сверстниками, умение проду</w:t>
      </w:r>
      <w:r w:rsidR="00B90BA4" w:rsidRPr="00F94439">
        <w:rPr>
          <w:rFonts w:ascii="Times New Roman" w:hAnsi="Times New Roman" w:cs="Times New Roman"/>
          <w:bCs/>
          <w:sz w:val="28"/>
          <w:szCs w:val="28"/>
        </w:rPr>
        <w:t>к</w:t>
      </w:r>
      <w:r w:rsidR="00B90BA4" w:rsidRPr="00F94439">
        <w:rPr>
          <w:rFonts w:ascii="Times New Roman" w:hAnsi="Times New Roman" w:cs="Times New Roman"/>
          <w:bCs/>
          <w:sz w:val="28"/>
          <w:szCs w:val="28"/>
        </w:rPr>
        <w:t>тивно общаться и взаимодействовать в процессе физкультурно-оздоровительной и спортивной деятельности, учитывать позиции других участников деятельности, э</w:t>
      </w:r>
      <w:r w:rsidR="00B90BA4" w:rsidRPr="00F94439">
        <w:rPr>
          <w:rFonts w:ascii="Times New Roman" w:hAnsi="Times New Roman" w:cs="Times New Roman"/>
          <w:bCs/>
          <w:sz w:val="28"/>
          <w:szCs w:val="28"/>
        </w:rPr>
        <w:t>ф</w:t>
      </w:r>
      <w:r w:rsidR="00B90BA4" w:rsidRPr="00F94439">
        <w:rPr>
          <w:rFonts w:ascii="Times New Roman" w:hAnsi="Times New Roman" w:cs="Times New Roman"/>
          <w:bCs/>
          <w:sz w:val="28"/>
          <w:szCs w:val="28"/>
        </w:rPr>
        <w:t>фективно разрешать конфликты;</w:t>
      </w:r>
    </w:p>
    <w:p w:rsidR="00B90BA4" w:rsidRPr="00F94439" w:rsidRDefault="00DB39E9" w:rsidP="00274EC7">
      <w:pPr>
        <w:spacing w:after="0" w:line="240" w:lineRule="atLeas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ЛР УД</w:t>
      </w:r>
      <w:r w:rsidR="00333A58">
        <w:rPr>
          <w:rFonts w:ascii="Times New Roman" w:hAnsi="Times New Roman" w:cs="Times New Roman"/>
          <w:bCs/>
          <w:sz w:val="28"/>
          <w:szCs w:val="28"/>
        </w:rPr>
        <w:t xml:space="preserve"> 10 - </w:t>
      </w:r>
      <w:r w:rsidR="00B90BA4" w:rsidRPr="00F94439">
        <w:rPr>
          <w:rFonts w:ascii="Times New Roman" w:hAnsi="Times New Roman" w:cs="Times New Roman"/>
          <w:bCs/>
          <w:sz w:val="28"/>
          <w:szCs w:val="28"/>
        </w:rPr>
        <w:t>принятие и реализация ценностей здорового и безопасного образа жи</w:t>
      </w:r>
      <w:r w:rsidR="00B90BA4" w:rsidRPr="00F94439">
        <w:rPr>
          <w:rFonts w:ascii="Times New Roman" w:hAnsi="Times New Roman" w:cs="Times New Roman"/>
          <w:bCs/>
          <w:sz w:val="28"/>
          <w:szCs w:val="28"/>
        </w:rPr>
        <w:t>з</w:t>
      </w:r>
      <w:r w:rsidR="00B90BA4" w:rsidRPr="00F94439">
        <w:rPr>
          <w:rFonts w:ascii="Times New Roman" w:hAnsi="Times New Roman" w:cs="Times New Roman"/>
          <w:bCs/>
          <w:sz w:val="28"/>
          <w:szCs w:val="28"/>
        </w:rPr>
        <w:t xml:space="preserve">ни, </w:t>
      </w:r>
    </w:p>
    <w:p w:rsidR="00B90BA4" w:rsidRPr="00F94439" w:rsidRDefault="00DB39E9" w:rsidP="00274EC7">
      <w:pPr>
        <w:spacing w:after="0" w:line="240" w:lineRule="atLeas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ЛР УД</w:t>
      </w:r>
      <w:r w:rsidR="00274EC7">
        <w:rPr>
          <w:rFonts w:ascii="Times New Roman" w:hAnsi="Times New Roman" w:cs="Times New Roman"/>
          <w:bCs/>
          <w:sz w:val="28"/>
          <w:szCs w:val="28"/>
        </w:rPr>
        <w:t xml:space="preserve"> 11 - </w:t>
      </w:r>
      <w:r w:rsidR="00B90BA4" w:rsidRPr="00F94439">
        <w:rPr>
          <w:rFonts w:ascii="Times New Roman" w:hAnsi="Times New Roman" w:cs="Times New Roman"/>
          <w:bCs/>
          <w:sz w:val="28"/>
          <w:szCs w:val="28"/>
        </w:rPr>
        <w:t>потребности в физическом самосовершенствовании, занятиях спорти</w:t>
      </w:r>
      <w:r w:rsidR="00B90BA4" w:rsidRPr="00F94439">
        <w:rPr>
          <w:rFonts w:ascii="Times New Roman" w:hAnsi="Times New Roman" w:cs="Times New Roman"/>
          <w:bCs/>
          <w:sz w:val="28"/>
          <w:szCs w:val="28"/>
        </w:rPr>
        <w:t>в</w:t>
      </w:r>
      <w:r w:rsidR="00B90BA4" w:rsidRPr="00F94439">
        <w:rPr>
          <w:rFonts w:ascii="Times New Roman" w:hAnsi="Times New Roman" w:cs="Times New Roman"/>
          <w:bCs/>
          <w:sz w:val="28"/>
          <w:szCs w:val="28"/>
        </w:rPr>
        <w:t>но-оздоровительной деятельностью;</w:t>
      </w:r>
    </w:p>
    <w:p w:rsidR="00B90BA4" w:rsidRPr="00F94439" w:rsidRDefault="00DB39E9" w:rsidP="00274EC7">
      <w:pPr>
        <w:spacing w:after="0" w:line="240" w:lineRule="atLeas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ЛР УД</w:t>
      </w:r>
      <w:r w:rsidR="00274EC7">
        <w:rPr>
          <w:rFonts w:ascii="Times New Roman" w:hAnsi="Times New Roman" w:cs="Times New Roman"/>
          <w:bCs/>
          <w:sz w:val="28"/>
          <w:szCs w:val="28"/>
        </w:rPr>
        <w:t xml:space="preserve"> 12 - </w:t>
      </w:r>
      <w:r w:rsidR="00B90BA4" w:rsidRPr="00F94439">
        <w:rPr>
          <w:rFonts w:ascii="Times New Roman" w:hAnsi="Times New Roman" w:cs="Times New Roman"/>
          <w:bCs/>
          <w:sz w:val="28"/>
          <w:szCs w:val="28"/>
        </w:rPr>
        <w:t>умение оказывать первую помощь при занятиях спортивно-оздоровительной деятельностью;</w:t>
      </w:r>
    </w:p>
    <w:p w:rsidR="00B90BA4" w:rsidRPr="00F94439" w:rsidRDefault="00DB39E9" w:rsidP="00274EC7">
      <w:pPr>
        <w:spacing w:after="0" w:line="240" w:lineRule="atLeas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ЛР УД</w:t>
      </w:r>
      <w:r w:rsidR="00274EC7">
        <w:rPr>
          <w:rFonts w:ascii="Times New Roman" w:hAnsi="Times New Roman" w:cs="Times New Roman"/>
          <w:bCs/>
          <w:sz w:val="28"/>
          <w:szCs w:val="28"/>
        </w:rPr>
        <w:t xml:space="preserve"> 13 - </w:t>
      </w:r>
      <w:r w:rsidR="00B90BA4" w:rsidRPr="00F94439">
        <w:rPr>
          <w:rFonts w:ascii="Times New Roman" w:hAnsi="Times New Roman" w:cs="Times New Roman"/>
          <w:bCs/>
          <w:sz w:val="28"/>
          <w:szCs w:val="28"/>
        </w:rPr>
        <w:t>патриотизм, уважение к своему народу, чувство ответственности перед Родиной;</w:t>
      </w:r>
    </w:p>
    <w:p w:rsidR="00B90BA4" w:rsidRPr="00F94439" w:rsidRDefault="00DB39E9" w:rsidP="00274EC7">
      <w:pPr>
        <w:spacing w:after="0" w:line="240" w:lineRule="atLeas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ЛР УД</w:t>
      </w:r>
      <w:r w:rsidR="00274EC7">
        <w:rPr>
          <w:rFonts w:ascii="Times New Roman" w:hAnsi="Times New Roman" w:cs="Times New Roman"/>
          <w:bCs/>
          <w:sz w:val="28"/>
          <w:szCs w:val="28"/>
        </w:rPr>
        <w:t xml:space="preserve"> 14 - </w:t>
      </w:r>
      <w:r w:rsidR="00B90BA4" w:rsidRPr="00F94439">
        <w:rPr>
          <w:rFonts w:ascii="Times New Roman" w:hAnsi="Times New Roman" w:cs="Times New Roman"/>
          <w:bCs/>
          <w:sz w:val="28"/>
          <w:szCs w:val="28"/>
        </w:rPr>
        <w:t>готовность к служению Отечеству, его защите;</w:t>
      </w:r>
    </w:p>
    <w:p w:rsidR="00B90BA4" w:rsidRPr="00F94439" w:rsidRDefault="00274EC7" w:rsidP="00274EC7">
      <w:pPr>
        <w:numPr>
          <w:ilvl w:val="0"/>
          <w:numId w:val="1"/>
        </w:numPr>
        <w:spacing w:after="0" w:line="240" w:lineRule="atLeast"/>
        <w:rPr>
          <w:rFonts w:ascii="Times New Roman" w:hAnsi="Times New Roman" w:cs="Times New Roman"/>
          <w:b/>
          <w:bCs/>
          <w:sz w:val="28"/>
          <w:szCs w:val="28"/>
        </w:rPr>
      </w:pPr>
      <w:r w:rsidRPr="00F94439"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="00B90BA4" w:rsidRPr="00F94439">
        <w:rPr>
          <w:rFonts w:ascii="Times New Roman" w:hAnsi="Times New Roman" w:cs="Times New Roman"/>
          <w:b/>
          <w:bCs/>
          <w:sz w:val="28"/>
          <w:szCs w:val="28"/>
        </w:rPr>
        <w:t>етапредметных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(МР)</w:t>
      </w:r>
      <w:r w:rsidR="00B90BA4" w:rsidRPr="00F94439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B90BA4" w:rsidRPr="00F94439" w:rsidRDefault="00274EC7" w:rsidP="00274EC7">
      <w:pPr>
        <w:spacing w:after="0" w:line="240" w:lineRule="atLeas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МР 1 - </w:t>
      </w:r>
      <w:r w:rsidR="00B90BA4" w:rsidRPr="00F94439">
        <w:rPr>
          <w:rFonts w:ascii="Times New Roman" w:hAnsi="Times New Roman" w:cs="Times New Roman"/>
          <w:bCs/>
          <w:sz w:val="28"/>
          <w:szCs w:val="28"/>
        </w:rPr>
        <w:t>способность использовать межпредметные понятия и универсальные уче</w:t>
      </w:r>
      <w:r w:rsidR="00B90BA4" w:rsidRPr="00F94439">
        <w:rPr>
          <w:rFonts w:ascii="Times New Roman" w:hAnsi="Times New Roman" w:cs="Times New Roman"/>
          <w:bCs/>
          <w:sz w:val="28"/>
          <w:szCs w:val="28"/>
        </w:rPr>
        <w:t>б</w:t>
      </w:r>
      <w:r w:rsidR="00B90BA4" w:rsidRPr="00F94439">
        <w:rPr>
          <w:rFonts w:ascii="Times New Roman" w:hAnsi="Times New Roman" w:cs="Times New Roman"/>
          <w:bCs/>
          <w:sz w:val="28"/>
          <w:szCs w:val="28"/>
        </w:rPr>
        <w:t>ные действия (регулятивные, познавательные, коммуникативные) в познавательной, спортивной, физкультурной, оздоровительной и социальной практике;</w:t>
      </w:r>
    </w:p>
    <w:p w:rsidR="00B90BA4" w:rsidRPr="00F94439" w:rsidRDefault="00274EC7" w:rsidP="00274EC7">
      <w:pPr>
        <w:spacing w:after="0" w:line="240" w:lineRule="atLeas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МР 2 - </w:t>
      </w:r>
      <w:r w:rsidR="00B90BA4" w:rsidRPr="00F94439">
        <w:rPr>
          <w:rFonts w:ascii="Times New Roman" w:hAnsi="Times New Roman" w:cs="Times New Roman"/>
          <w:bCs/>
          <w:sz w:val="28"/>
          <w:szCs w:val="28"/>
        </w:rPr>
        <w:t>готовность учебного сотрудничества с преподавателями и сверстниками с использованием специальных средств и методов двигательной активности;</w:t>
      </w:r>
    </w:p>
    <w:p w:rsidR="00B90BA4" w:rsidRPr="00F94439" w:rsidRDefault="00274EC7" w:rsidP="00274EC7">
      <w:pPr>
        <w:spacing w:after="0" w:line="240" w:lineRule="atLeas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МР 3 - </w:t>
      </w:r>
      <w:r w:rsidR="00B90BA4" w:rsidRPr="00F94439">
        <w:rPr>
          <w:rFonts w:ascii="Times New Roman" w:hAnsi="Times New Roman" w:cs="Times New Roman"/>
          <w:bCs/>
          <w:sz w:val="28"/>
          <w:szCs w:val="28"/>
        </w:rPr>
        <w:t>освоение знаний, полученных в процессе теоретических, учебно-методических и практических занятий, в области анатомии, физиологии, психол</w:t>
      </w:r>
      <w:r w:rsidR="00B90BA4" w:rsidRPr="00F94439">
        <w:rPr>
          <w:rFonts w:ascii="Times New Roman" w:hAnsi="Times New Roman" w:cs="Times New Roman"/>
          <w:bCs/>
          <w:sz w:val="28"/>
          <w:szCs w:val="28"/>
        </w:rPr>
        <w:t>о</w:t>
      </w:r>
      <w:r w:rsidR="00B90BA4" w:rsidRPr="00F94439">
        <w:rPr>
          <w:rFonts w:ascii="Times New Roman" w:hAnsi="Times New Roman" w:cs="Times New Roman"/>
          <w:bCs/>
          <w:sz w:val="28"/>
          <w:szCs w:val="28"/>
        </w:rPr>
        <w:t>гии (возрастной и спортивной), экологии, ОБЖ;</w:t>
      </w:r>
    </w:p>
    <w:p w:rsidR="00B90BA4" w:rsidRPr="00F94439" w:rsidRDefault="00274EC7" w:rsidP="00274EC7">
      <w:pPr>
        <w:spacing w:after="0" w:line="240" w:lineRule="atLeas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МР 4 - </w:t>
      </w:r>
      <w:r w:rsidR="00B90BA4" w:rsidRPr="00F94439">
        <w:rPr>
          <w:rFonts w:ascii="Times New Roman" w:hAnsi="Times New Roman" w:cs="Times New Roman"/>
          <w:bCs/>
          <w:sz w:val="28"/>
          <w:szCs w:val="28"/>
        </w:rPr>
        <w:t>готовность и способность к самостоятельной информационно-познавательной деятельности, включая умение ориентироваться в различных и</w:t>
      </w:r>
      <w:r w:rsidR="00B90BA4" w:rsidRPr="00F94439">
        <w:rPr>
          <w:rFonts w:ascii="Times New Roman" w:hAnsi="Times New Roman" w:cs="Times New Roman"/>
          <w:bCs/>
          <w:sz w:val="28"/>
          <w:szCs w:val="28"/>
        </w:rPr>
        <w:t>с</w:t>
      </w:r>
      <w:r w:rsidR="00B90BA4" w:rsidRPr="00F94439">
        <w:rPr>
          <w:rFonts w:ascii="Times New Roman" w:hAnsi="Times New Roman" w:cs="Times New Roman"/>
          <w:bCs/>
          <w:sz w:val="28"/>
          <w:szCs w:val="28"/>
        </w:rPr>
        <w:t>точниках информации, критически оценивать и интерпретировать информацию по физической культуре, получаемую из различных источников;</w:t>
      </w:r>
    </w:p>
    <w:p w:rsidR="00B90BA4" w:rsidRPr="00F94439" w:rsidRDefault="00274EC7" w:rsidP="00274EC7">
      <w:pPr>
        <w:spacing w:after="0" w:line="240" w:lineRule="atLeas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МР 5 - </w:t>
      </w:r>
      <w:r w:rsidR="00B90BA4" w:rsidRPr="00F94439">
        <w:rPr>
          <w:rFonts w:ascii="Times New Roman" w:hAnsi="Times New Roman" w:cs="Times New Roman"/>
          <w:bCs/>
          <w:sz w:val="28"/>
          <w:szCs w:val="28"/>
        </w:rPr>
        <w:t>формирование навыков участия в различных видах соревновательной де</w:t>
      </w:r>
      <w:r w:rsidR="00B90BA4" w:rsidRPr="00F94439">
        <w:rPr>
          <w:rFonts w:ascii="Times New Roman" w:hAnsi="Times New Roman" w:cs="Times New Roman"/>
          <w:bCs/>
          <w:sz w:val="28"/>
          <w:szCs w:val="28"/>
        </w:rPr>
        <w:t>я</w:t>
      </w:r>
      <w:r w:rsidR="00B90BA4" w:rsidRPr="00F94439">
        <w:rPr>
          <w:rFonts w:ascii="Times New Roman" w:hAnsi="Times New Roman" w:cs="Times New Roman"/>
          <w:bCs/>
          <w:sz w:val="28"/>
          <w:szCs w:val="28"/>
        </w:rPr>
        <w:t>тельности, моделирующих профессиональную подготовку;</w:t>
      </w:r>
    </w:p>
    <w:p w:rsidR="00B90BA4" w:rsidRPr="00F94439" w:rsidRDefault="00274EC7" w:rsidP="00274EC7">
      <w:pPr>
        <w:spacing w:after="0" w:line="240" w:lineRule="atLeas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МР 6 - </w:t>
      </w:r>
      <w:r w:rsidR="00B90BA4" w:rsidRPr="00F94439">
        <w:rPr>
          <w:rFonts w:ascii="Times New Roman" w:hAnsi="Times New Roman" w:cs="Times New Roman"/>
          <w:bCs/>
          <w:sz w:val="28"/>
          <w:szCs w:val="28"/>
        </w:rPr>
        <w:t>умение использовать средства информационных и коммуникационных те</w:t>
      </w:r>
      <w:r w:rsidR="00B90BA4" w:rsidRPr="00F94439">
        <w:rPr>
          <w:rFonts w:ascii="Times New Roman" w:hAnsi="Times New Roman" w:cs="Times New Roman"/>
          <w:bCs/>
          <w:sz w:val="28"/>
          <w:szCs w:val="28"/>
        </w:rPr>
        <w:t>х</w:t>
      </w:r>
      <w:r w:rsidR="00B90BA4" w:rsidRPr="00F94439">
        <w:rPr>
          <w:rFonts w:ascii="Times New Roman" w:hAnsi="Times New Roman" w:cs="Times New Roman"/>
          <w:bCs/>
          <w:sz w:val="28"/>
          <w:szCs w:val="28"/>
        </w:rPr>
        <w:t>нологий (далее — ИКТ) в решении когнитивных, коммуникативных и организац</w:t>
      </w:r>
      <w:r w:rsidR="00B90BA4" w:rsidRPr="00F94439">
        <w:rPr>
          <w:rFonts w:ascii="Times New Roman" w:hAnsi="Times New Roman" w:cs="Times New Roman"/>
          <w:bCs/>
          <w:sz w:val="28"/>
          <w:szCs w:val="28"/>
        </w:rPr>
        <w:t>и</w:t>
      </w:r>
      <w:r w:rsidR="00B90BA4" w:rsidRPr="00F94439">
        <w:rPr>
          <w:rFonts w:ascii="Times New Roman" w:hAnsi="Times New Roman" w:cs="Times New Roman"/>
          <w:bCs/>
          <w:sz w:val="28"/>
          <w:szCs w:val="28"/>
        </w:rPr>
        <w:t>онных задач с соблюдением требований эргономики, техники безопасности, гиги</w:t>
      </w:r>
      <w:r w:rsidR="00B90BA4" w:rsidRPr="00F94439">
        <w:rPr>
          <w:rFonts w:ascii="Times New Roman" w:hAnsi="Times New Roman" w:cs="Times New Roman"/>
          <w:bCs/>
          <w:sz w:val="28"/>
          <w:szCs w:val="28"/>
        </w:rPr>
        <w:t>е</w:t>
      </w:r>
      <w:r w:rsidR="00B90BA4" w:rsidRPr="00F94439">
        <w:rPr>
          <w:rFonts w:ascii="Times New Roman" w:hAnsi="Times New Roman" w:cs="Times New Roman"/>
          <w:bCs/>
          <w:sz w:val="28"/>
          <w:szCs w:val="28"/>
        </w:rPr>
        <w:t>ны, норм информационной безопасности;</w:t>
      </w:r>
    </w:p>
    <w:p w:rsidR="00B90BA4" w:rsidRPr="00F94439" w:rsidRDefault="00274EC7" w:rsidP="00274EC7">
      <w:pPr>
        <w:numPr>
          <w:ilvl w:val="0"/>
          <w:numId w:val="1"/>
        </w:numPr>
        <w:spacing w:after="0" w:line="240" w:lineRule="atLeast"/>
        <w:rPr>
          <w:rFonts w:ascii="Times New Roman" w:hAnsi="Times New Roman" w:cs="Times New Roman"/>
          <w:b/>
          <w:bCs/>
          <w:sz w:val="28"/>
          <w:szCs w:val="28"/>
        </w:rPr>
      </w:pPr>
      <w:r w:rsidRPr="00F94439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B90BA4" w:rsidRPr="00F94439">
        <w:rPr>
          <w:rFonts w:ascii="Times New Roman" w:hAnsi="Times New Roman" w:cs="Times New Roman"/>
          <w:b/>
          <w:bCs/>
          <w:sz w:val="28"/>
          <w:szCs w:val="28"/>
        </w:rPr>
        <w:t>редметных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(ПР)</w:t>
      </w:r>
      <w:r w:rsidR="00B90BA4" w:rsidRPr="00F94439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B90BA4" w:rsidRPr="00F94439" w:rsidRDefault="00274EC7" w:rsidP="00274EC7">
      <w:pPr>
        <w:spacing w:after="0" w:line="240" w:lineRule="atLeas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 1 -</w:t>
      </w:r>
      <w:r w:rsidR="00B90BA4" w:rsidRPr="00F94439">
        <w:rPr>
          <w:rFonts w:ascii="Times New Roman" w:hAnsi="Times New Roman" w:cs="Times New Roman"/>
          <w:bCs/>
          <w:sz w:val="28"/>
          <w:szCs w:val="28"/>
        </w:rPr>
        <w:t>умение использовать разнообразные формы и виды физкультурной деятел</w:t>
      </w:r>
      <w:r w:rsidR="00B90BA4" w:rsidRPr="00F94439">
        <w:rPr>
          <w:rFonts w:ascii="Times New Roman" w:hAnsi="Times New Roman" w:cs="Times New Roman"/>
          <w:bCs/>
          <w:sz w:val="28"/>
          <w:szCs w:val="28"/>
        </w:rPr>
        <w:t>ь</w:t>
      </w:r>
      <w:r w:rsidR="00B90BA4" w:rsidRPr="00F94439">
        <w:rPr>
          <w:rFonts w:ascii="Times New Roman" w:hAnsi="Times New Roman" w:cs="Times New Roman"/>
          <w:bCs/>
          <w:sz w:val="28"/>
          <w:szCs w:val="28"/>
        </w:rPr>
        <w:t>ности для организации здорового образа жизни, активного отдыха и досуга;</w:t>
      </w:r>
    </w:p>
    <w:p w:rsidR="00B90BA4" w:rsidRPr="00F94439" w:rsidRDefault="00274EC7" w:rsidP="00274EC7">
      <w:pPr>
        <w:spacing w:after="0" w:line="240" w:lineRule="atLeas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 2 - </w:t>
      </w:r>
      <w:r w:rsidR="00B90BA4" w:rsidRPr="00F94439">
        <w:rPr>
          <w:rFonts w:ascii="Times New Roman" w:hAnsi="Times New Roman" w:cs="Times New Roman"/>
          <w:bCs/>
          <w:sz w:val="28"/>
          <w:szCs w:val="28"/>
        </w:rPr>
        <w:t>владение современными технологиями укрепления и сохранения здоровья, поддержания работоспособности, профилактики предупреждения заболеваний, св</w:t>
      </w:r>
      <w:r w:rsidR="00B90BA4" w:rsidRPr="00F94439">
        <w:rPr>
          <w:rFonts w:ascii="Times New Roman" w:hAnsi="Times New Roman" w:cs="Times New Roman"/>
          <w:bCs/>
          <w:sz w:val="28"/>
          <w:szCs w:val="28"/>
        </w:rPr>
        <w:t>я</w:t>
      </w:r>
      <w:r w:rsidR="00B90BA4" w:rsidRPr="00F94439">
        <w:rPr>
          <w:rFonts w:ascii="Times New Roman" w:hAnsi="Times New Roman" w:cs="Times New Roman"/>
          <w:bCs/>
          <w:sz w:val="28"/>
          <w:szCs w:val="28"/>
        </w:rPr>
        <w:t>занных с учебной и производственной деятельностью;</w:t>
      </w:r>
    </w:p>
    <w:p w:rsidR="00B90BA4" w:rsidRPr="00F94439" w:rsidRDefault="00274EC7" w:rsidP="00274EC7">
      <w:pPr>
        <w:spacing w:after="0" w:line="240" w:lineRule="atLeas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 3 - </w:t>
      </w:r>
      <w:r w:rsidR="00B90BA4" w:rsidRPr="00F94439">
        <w:rPr>
          <w:rFonts w:ascii="Times New Roman" w:hAnsi="Times New Roman" w:cs="Times New Roman"/>
          <w:bCs/>
          <w:sz w:val="28"/>
          <w:szCs w:val="28"/>
        </w:rPr>
        <w:t>владение основными способами самоконтроля индивидуальных показателей здоровья, умственной и физической работоспособности, физического развития и физических качеств;</w:t>
      </w:r>
    </w:p>
    <w:p w:rsidR="00B90BA4" w:rsidRPr="00F94439" w:rsidRDefault="00274EC7" w:rsidP="00274EC7">
      <w:pPr>
        <w:spacing w:after="0" w:line="240" w:lineRule="atLeas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 4 - </w:t>
      </w:r>
      <w:r w:rsidR="00B90BA4" w:rsidRPr="00F94439">
        <w:rPr>
          <w:rFonts w:ascii="Times New Roman" w:hAnsi="Times New Roman" w:cs="Times New Roman"/>
          <w:bCs/>
          <w:sz w:val="28"/>
          <w:szCs w:val="28"/>
        </w:rPr>
        <w:t>владение физическими упражнениями разной функциональной направленн</w:t>
      </w:r>
      <w:r w:rsidR="00B90BA4" w:rsidRPr="00F94439">
        <w:rPr>
          <w:rFonts w:ascii="Times New Roman" w:hAnsi="Times New Roman" w:cs="Times New Roman"/>
          <w:bCs/>
          <w:sz w:val="28"/>
          <w:szCs w:val="28"/>
        </w:rPr>
        <w:t>о</w:t>
      </w:r>
      <w:r w:rsidR="00B90BA4" w:rsidRPr="00F94439">
        <w:rPr>
          <w:rFonts w:ascii="Times New Roman" w:hAnsi="Times New Roman" w:cs="Times New Roman"/>
          <w:bCs/>
          <w:sz w:val="28"/>
          <w:szCs w:val="28"/>
        </w:rPr>
        <w:t>сти, использование их в режиме учебной и производственной деятельности с целью профилактики переутомления и сохранения высокой работоспособности;</w:t>
      </w:r>
    </w:p>
    <w:p w:rsidR="00B90BA4" w:rsidRDefault="00274EC7" w:rsidP="00274EC7">
      <w:pPr>
        <w:spacing w:after="0" w:line="240" w:lineRule="atLeas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 5 - </w:t>
      </w:r>
      <w:r w:rsidR="00B90BA4" w:rsidRPr="00F94439">
        <w:rPr>
          <w:rFonts w:ascii="Times New Roman" w:hAnsi="Times New Roman" w:cs="Times New Roman"/>
          <w:bCs/>
          <w:sz w:val="28"/>
          <w:szCs w:val="28"/>
        </w:rPr>
        <w:t>владение техническими приемами и двигательными действиями базовых в</w:t>
      </w:r>
      <w:r w:rsidR="00B90BA4" w:rsidRPr="00F94439">
        <w:rPr>
          <w:rFonts w:ascii="Times New Roman" w:hAnsi="Times New Roman" w:cs="Times New Roman"/>
          <w:bCs/>
          <w:sz w:val="28"/>
          <w:szCs w:val="28"/>
        </w:rPr>
        <w:t>и</w:t>
      </w:r>
      <w:r w:rsidR="00B90BA4" w:rsidRPr="00F94439">
        <w:rPr>
          <w:rFonts w:ascii="Times New Roman" w:hAnsi="Times New Roman" w:cs="Times New Roman"/>
          <w:bCs/>
          <w:sz w:val="28"/>
          <w:szCs w:val="28"/>
        </w:rPr>
        <w:t>дов спорта, активное применение их в игровой и соревновательной деятельности, готовность к выполнению нормативов Всероссийского физкультурно-спортивного комплекса «Готов к труду и обороне» (ГТО).</w:t>
      </w:r>
    </w:p>
    <w:p w:rsidR="00274EC7" w:rsidRPr="00274EC7" w:rsidRDefault="00274EC7" w:rsidP="00B90BA4">
      <w:pPr>
        <w:rPr>
          <w:rFonts w:ascii="Times New Roman" w:hAnsi="Times New Roman" w:cs="Times New Roman"/>
          <w:bCs/>
          <w:sz w:val="28"/>
          <w:szCs w:val="28"/>
        </w:rPr>
      </w:pPr>
    </w:p>
    <w:p w:rsidR="00274EC7" w:rsidRPr="00274EC7" w:rsidRDefault="00274EC7" w:rsidP="00274EC7">
      <w:pPr>
        <w:pStyle w:val="Style33"/>
        <w:widowControl/>
        <w:tabs>
          <w:tab w:val="left" w:pos="854"/>
        </w:tabs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74EC7">
        <w:rPr>
          <w:rStyle w:val="FontStyle49"/>
          <w:rFonts w:ascii="Times New Roman" w:hAnsi="Times New Roman" w:cs="Times New Roman"/>
          <w:sz w:val="28"/>
          <w:szCs w:val="28"/>
        </w:rPr>
        <w:t>ЛР 1</w:t>
      </w:r>
      <w:r w:rsidRPr="00274EC7">
        <w:rPr>
          <w:rFonts w:ascii="Times New Roman" w:hAnsi="Times New Roman" w:cs="Times New Roman"/>
          <w:sz w:val="28"/>
          <w:szCs w:val="28"/>
        </w:rPr>
        <w:t xml:space="preserve"> - Осознающий себя гражданином и защитником великой страны.</w:t>
      </w:r>
    </w:p>
    <w:p w:rsidR="00274EC7" w:rsidRPr="00274EC7" w:rsidRDefault="00274EC7" w:rsidP="00274EC7">
      <w:pPr>
        <w:pStyle w:val="Style33"/>
        <w:widowControl/>
        <w:tabs>
          <w:tab w:val="left" w:pos="854"/>
        </w:tabs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74EC7">
        <w:rPr>
          <w:rFonts w:ascii="Times New Roman" w:hAnsi="Times New Roman" w:cs="Times New Roman"/>
          <w:sz w:val="28"/>
          <w:szCs w:val="28"/>
        </w:rPr>
        <w:t>ЛР 2 -Проявляющий активную гражданскую позицию, демонстрирующий приве</w:t>
      </w:r>
      <w:r w:rsidRPr="00274EC7">
        <w:rPr>
          <w:rFonts w:ascii="Times New Roman" w:hAnsi="Times New Roman" w:cs="Times New Roman"/>
          <w:sz w:val="28"/>
          <w:szCs w:val="28"/>
        </w:rPr>
        <w:t>р</w:t>
      </w:r>
      <w:r w:rsidRPr="00274EC7">
        <w:rPr>
          <w:rFonts w:ascii="Times New Roman" w:hAnsi="Times New Roman" w:cs="Times New Roman"/>
          <w:sz w:val="28"/>
          <w:szCs w:val="28"/>
        </w:rPr>
        <w:t>женность принципам честности, порядочности, открытости, экономически акти</w:t>
      </w:r>
      <w:r w:rsidRPr="00274EC7">
        <w:rPr>
          <w:rFonts w:ascii="Times New Roman" w:hAnsi="Times New Roman" w:cs="Times New Roman"/>
          <w:sz w:val="28"/>
          <w:szCs w:val="28"/>
        </w:rPr>
        <w:t>в</w:t>
      </w:r>
      <w:r w:rsidRPr="00274EC7">
        <w:rPr>
          <w:rFonts w:ascii="Times New Roman" w:hAnsi="Times New Roman" w:cs="Times New Roman"/>
          <w:sz w:val="28"/>
          <w:szCs w:val="28"/>
        </w:rPr>
        <w:t>ный и участвующий в студенческом и территориальном самоуправлении, в том числе на условиях добровольчества, продуктивно взаимодействующий и участв</w:t>
      </w:r>
      <w:r w:rsidRPr="00274EC7">
        <w:rPr>
          <w:rFonts w:ascii="Times New Roman" w:hAnsi="Times New Roman" w:cs="Times New Roman"/>
          <w:sz w:val="28"/>
          <w:szCs w:val="28"/>
        </w:rPr>
        <w:t>у</w:t>
      </w:r>
      <w:r w:rsidRPr="00274EC7">
        <w:rPr>
          <w:rFonts w:ascii="Times New Roman" w:hAnsi="Times New Roman" w:cs="Times New Roman"/>
          <w:sz w:val="28"/>
          <w:szCs w:val="28"/>
        </w:rPr>
        <w:t>ющий в деятельности общественных организаций.</w:t>
      </w:r>
    </w:p>
    <w:p w:rsidR="00274EC7" w:rsidRPr="00274EC7" w:rsidRDefault="00274EC7" w:rsidP="00274EC7">
      <w:pPr>
        <w:pStyle w:val="Style33"/>
        <w:widowControl/>
        <w:tabs>
          <w:tab w:val="left" w:pos="854"/>
        </w:tabs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74EC7">
        <w:rPr>
          <w:rFonts w:ascii="Times New Roman" w:hAnsi="Times New Roman" w:cs="Times New Roman"/>
          <w:sz w:val="28"/>
          <w:szCs w:val="28"/>
        </w:rPr>
        <w:t>ЛР 3 -Соблюдающий нормы правопорядка, следующий идеалам гражданского о</w:t>
      </w:r>
      <w:r w:rsidRPr="00274EC7">
        <w:rPr>
          <w:rFonts w:ascii="Times New Roman" w:hAnsi="Times New Roman" w:cs="Times New Roman"/>
          <w:sz w:val="28"/>
          <w:szCs w:val="28"/>
        </w:rPr>
        <w:t>б</w:t>
      </w:r>
      <w:r w:rsidRPr="00274EC7">
        <w:rPr>
          <w:rFonts w:ascii="Times New Roman" w:hAnsi="Times New Roman" w:cs="Times New Roman"/>
          <w:sz w:val="28"/>
          <w:szCs w:val="28"/>
        </w:rPr>
        <w:t xml:space="preserve">щества, обеспечения безопасности, прав и свобод граждан России. Лояльный к установкам и проявлениям представителей субкультур, отличающий их от групп с </w:t>
      </w:r>
      <w:r w:rsidRPr="00274EC7">
        <w:rPr>
          <w:rFonts w:ascii="Times New Roman" w:hAnsi="Times New Roman" w:cs="Times New Roman"/>
          <w:sz w:val="28"/>
          <w:szCs w:val="28"/>
        </w:rPr>
        <w:lastRenderedPageBreak/>
        <w:t>деструктивным и девиантным поведением. Демонстрирующий неприятие и пред</w:t>
      </w:r>
      <w:r w:rsidRPr="00274EC7">
        <w:rPr>
          <w:rFonts w:ascii="Times New Roman" w:hAnsi="Times New Roman" w:cs="Times New Roman"/>
          <w:sz w:val="28"/>
          <w:szCs w:val="28"/>
        </w:rPr>
        <w:t>у</w:t>
      </w:r>
      <w:r w:rsidRPr="00274EC7">
        <w:rPr>
          <w:rFonts w:ascii="Times New Roman" w:hAnsi="Times New Roman" w:cs="Times New Roman"/>
          <w:sz w:val="28"/>
          <w:szCs w:val="28"/>
        </w:rPr>
        <w:t>преждающий социально опасное поведение окружающих.</w:t>
      </w:r>
    </w:p>
    <w:p w:rsidR="00274EC7" w:rsidRPr="00274EC7" w:rsidRDefault="00274EC7" w:rsidP="00274EC7">
      <w:pPr>
        <w:pStyle w:val="Style33"/>
        <w:widowControl/>
        <w:tabs>
          <w:tab w:val="left" w:pos="854"/>
        </w:tabs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74EC7">
        <w:rPr>
          <w:rFonts w:ascii="Times New Roman" w:hAnsi="Times New Roman" w:cs="Times New Roman"/>
          <w:sz w:val="28"/>
          <w:szCs w:val="28"/>
        </w:rPr>
        <w:t>ЛР 4 - Проявляющий и демонстрирующий уважение к людям труда, осознающий ценность собственного труда. Стремящийся к формированию в сетевой среде ли</w:t>
      </w:r>
      <w:r w:rsidRPr="00274EC7">
        <w:rPr>
          <w:rFonts w:ascii="Times New Roman" w:hAnsi="Times New Roman" w:cs="Times New Roman"/>
          <w:sz w:val="28"/>
          <w:szCs w:val="28"/>
        </w:rPr>
        <w:t>ч</w:t>
      </w:r>
      <w:r w:rsidRPr="00274EC7">
        <w:rPr>
          <w:rFonts w:ascii="Times New Roman" w:hAnsi="Times New Roman" w:cs="Times New Roman"/>
          <w:sz w:val="28"/>
          <w:szCs w:val="28"/>
        </w:rPr>
        <w:t>ностно и профессионального конструктивного «цифрового следа».</w:t>
      </w:r>
    </w:p>
    <w:p w:rsidR="00274EC7" w:rsidRPr="00274EC7" w:rsidRDefault="00274EC7" w:rsidP="00274EC7">
      <w:pPr>
        <w:pStyle w:val="Style33"/>
        <w:widowControl/>
        <w:tabs>
          <w:tab w:val="left" w:pos="854"/>
        </w:tabs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74EC7">
        <w:rPr>
          <w:rFonts w:ascii="Times New Roman" w:hAnsi="Times New Roman" w:cs="Times New Roman"/>
          <w:sz w:val="28"/>
          <w:szCs w:val="28"/>
        </w:rPr>
        <w:t>ЛР 5 - Демонстрирующий приверженность к родной культуре, исторической памяти на основе любви к Родине, родному народу, малой родине, принятию традицио</w:t>
      </w:r>
      <w:r w:rsidRPr="00274EC7">
        <w:rPr>
          <w:rFonts w:ascii="Times New Roman" w:hAnsi="Times New Roman" w:cs="Times New Roman"/>
          <w:sz w:val="28"/>
          <w:szCs w:val="28"/>
        </w:rPr>
        <w:t>н</w:t>
      </w:r>
      <w:r w:rsidRPr="00274EC7">
        <w:rPr>
          <w:rFonts w:ascii="Times New Roman" w:hAnsi="Times New Roman" w:cs="Times New Roman"/>
          <w:sz w:val="28"/>
          <w:szCs w:val="28"/>
        </w:rPr>
        <w:t>ных ценностей многонационального народа России.</w:t>
      </w:r>
    </w:p>
    <w:p w:rsidR="00274EC7" w:rsidRPr="00274EC7" w:rsidRDefault="00274EC7" w:rsidP="00274EC7">
      <w:pPr>
        <w:pStyle w:val="Style33"/>
        <w:widowControl/>
        <w:tabs>
          <w:tab w:val="left" w:pos="854"/>
        </w:tabs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74EC7">
        <w:rPr>
          <w:rFonts w:ascii="Times New Roman" w:hAnsi="Times New Roman" w:cs="Times New Roman"/>
          <w:sz w:val="28"/>
          <w:szCs w:val="28"/>
        </w:rPr>
        <w:t>ЛР 6 - Проявляющий уважение к людям старшего поколения и готовность к уч</w:t>
      </w:r>
      <w:r w:rsidRPr="00274EC7">
        <w:rPr>
          <w:rFonts w:ascii="Times New Roman" w:hAnsi="Times New Roman" w:cs="Times New Roman"/>
          <w:sz w:val="28"/>
          <w:szCs w:val="28"/>
        </w:rPr>
        <w:t>а</w:t>
      </w:r>
      <w:r w:rsidRPr="00274EC7">
        <w:rPr>
          <w:rFonts w:ascii="Times New Roman" w:hAnsi="Times New Roman" w:cs="Times New Roman"/>
          <w:sz w:val="28"/>
          <w:szCs w:val="28"/>
        </w:rPr>
        <w:t>стию в социальной поддержке и волонтерских движениях.</w:t>
      </w:r>
    </w:p>
    <w:p w:rsidR="00274EC7" w:rsidRPr="00274EC7" w:rsidRDefault="00274EC7" w:rsidP="00274EC7">
      <w:pPr>
        <w:pStyle w:val="Style33"/>
        <w:widowControl/>
        <w:tabs>
          <w:tab w:val="left" w:pos="854"/>
        </w:tabs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74EC7">
        <w:rPr>
          <w:rFonts w:ascii="Times New Roman" w:hAnsi="Times New Roman" w:cs="Times New Roman"/>
          <w:sz w:val="28"/>
          <w:szCs w:val="28"/>
        </w:rPr>
        <w:t>ЛР 7 - Осознающий приоритетную ценность личности человека; уважающий со</w:t>
      </w:r>
      <w:r w:rsidRPr="00274EC7">
        <w:rPr>
          <w:rFonts w:ascii="Times New Roman" w:hAnsi="Times New Roman" w:cs="Times New Roman"/>
          <w:sz w:val="28"/>
          <w:szCs w:val="28"/>
        </w:rPr>
        <w:t>б</w:t>
      </w:r>
      <w:r w:rsidRPr="00274EC7">
        <w:rPr>
          <w:rFonts w:ascii="Times New Roman" w:hAnsi="Times New Roman" w:cs="Times New Roman"/>
          <w:sz w:val="28"/>
          <w:szCs w:val="28"/>
        </w:rPr>
        <w:t>ственную и чужую уникальность в различных ситуациях, во всех формах и видах деятельности.</w:t>
      </w:r>
    </w:p>
    <w:p w:rsidR="00274EC7" w:rsidRPr="00274EC7" w:rsidRDefault="00274EC7" w:rsidP="00274EC7">
      <w:pPr>
        <w:pStyle w:val="Style33"/>
        <w:widowControl/>
        <w:tabs>
          <w:tab w:val="left" w:pos="854"/>
        </w:tabs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74EC7">
        <w:rPr>
          <w:rFonts w:ascii="Times New Roman" w:hAnsi="Times New Roman" w:cs="Times New Roman"/>
          <w:sz w:val="28"/>
          <w:szCs w:val="28"/>
        </w:rPr>
        <w:t>ЛР 8 -Проявляющий и демонстрирующий уважение к представителям различных этнокультурных, социальных, конфессиональных и иных групп. Сопричастный к сохранению, преумножению и трансляции культурных традиций и ценностей мн</w:t>
      </w:r>
      <w:r w:rsidRPr="00274EC7">
        <w:rPr>
          <w:rFonts w:ascii="Times New Roman" w:hAnsi="Times New Roman" w:cs="Times New Roman"/>
          <w:sz w:val="28"/>
          <w:szCs w:val="28"/>
        </w:rPr>
        <w:t>о</w:t>
      </w:r>
      <w:r w:rsidRPr="00274EC7">
        <w:rPr>
          <w:rFonts w:ascii="Times New Roman" w:hAnsi="Times New Roman" w:cs="Times New Roman"/>
          <w:sz w:val="28"/>
          <w:szCs w:val="28"/>
        </w:rPr>
        <w:t>гонационального российского государства.</w:t>
      </w:r>
    </w:p>
    <w:p w:rsidR="00274EC7" w:rsidRPr="00274EC7" w:rsidRDefault="00274EC7" w:rsidP="00274EC7">
      <w:pPr>
        <w:pStyle w:val="Style33"/>
        <w:widowControl/>
        <w:tabs>
          <w:tab w:val="left" w:pos="854"/>
        </w:tabs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74EC7">
        <w:rPr>
          <w:rFonts w:ascii="Times New Roman" w:hAnsi="Times New Roman" w:cs="Times New Roman"/>
          <w:sz w:val="28"/>
          <w:szCs w:val="28"/>
        </w:rPr>
        <w:t>ЛР 9 - Соблюдающий и пропагандирующий правила здорового и безопасного обр</w:t>
      </w:r>
      <w:r w:rsidRPr="00274EC7">
        <w:rPr>
          <w:rFonts w:ascii="Times New Roman" w:hAnsi="Times New Roman" w:cs="Times New Roman"/>
          <w:sz w:val="28"/>
          <w:szCs w:val="28"/>
        </w:rPr>
        <w:t>а</w:t>
      </w:r>
      <w:r w:rsidRPr="00274EC7">
        <w:rPr>
          <w:rFonts w:ascii="Times New Roman" w:hAnsi="Times New Roman" w:cs="Times New Roman"/>
          <w:sz w:val="28"/>
          <w:szCs w:val="28"/>
        </w:rPr>
        <w:t>за жизни, спорта; предупреждающий либо преодолевающий зависимости от алког</w:t>
      </w:r>
      <w:r w:rsidRPr="00274EC7">
        <w:rPr>
          <w:rFonts w:ascii="Times New Roman" w:hAnsi="Times New Roman" w:cs="Times New Roman"/>
          <w:sz w:val="28"/>
          <w:szCs w:val="28"/>
        </w:rPr>
        <w:t>о</w:t>
      </w:r>
      <w:r w:rsidRPr="00274EC7">
        <w:rPr>
          <w:rFonts w:ascii="Times New Roman" w:hAnsi="Times New Roman" w:cs="Times New Roman"/>
          <w:sz w:val="28"/>
          <w:szCs w:val="28"/>
        </w:rPr>
        <w:t>ля, табака, психоактивных веществ, азартных игр и т.д. Сохраняющий психологич</w:t>
      </w:r>
      <w:r w:rsidRPr="00274EC7">
        <w:rPr>
          <w:rFonts w:ascii="Times New Roman" w:hAnsi="Times New Roman" w:cs="Times New Roman"/>
          <w:sz w:val="28"/>
          <w:szCs w:val="28"/>
        </w:rPr>
        <w:t>е</w:t>
      </w:r>
      <w:r w:rsidRPr="00274EC7">
        <w:rPr>
          <w:rFonts w:ascii="Times New Roman" w:hAnsi="Times New Roman" w:cs="Times New Roman"/>
          <w:sz w:val="28"/>
          <w:szCs w:val="28"/>
        </w:rPr>
        <w:t>скую устойчивость в ситуативно сложных или стремительно меняющихся ситуац</w:t>
      </w:r>
      <w:r w:rsidRPr="00274EC7">
        <w:rPr>
          <w:rFonts w:ascii="Times New Roman" w:hAnsi="Times New Roman" w:cs="Times New Roman"/>
          <w:sz w:val="28"/>
          <w:szCs w:val="28"/>
        </w:rPr>
        <w:t>и</w:t>
      </w:r>
      <w:r w:rsidRPr="00274EC7">
        <w:rPr>
          <w:rFonts w:ascii="Times New Roman" w:hAnsi="Times New Roman" w:cs="Times New Roman"/>
          <w:sz w:val="28"/>
          <w:szCs w:val="28"/>
        </w:rPr>
        <w:t>ях.</w:t>
      </w:r>
    </w:p>
    <w:p w:rsidR="00274EC7" w:rsidRPr="00274EC7" w:rsidRDefault="00274EC7" w:rsidP="00274EC7">
      <w:pPr>
        <w:pStyle w:val="Style33"/>
        <w:widowControl/>
        <w:tabs>
          <w:tab w:val="left" w:pos="854"/>
        </w:tabs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74EC7">
        <w:rPr>
          <w:rFonts w:ascii="Times New Roman" w:hAnsi="Times New Roman" w:cs="Times New Roman"/>
          <w:sz w:val="28"/>
          <w:szCs w:val="28"/>
        </w:rPr>
        <w:t>ЛР 10 - Заботящийся о защите окружающей среды, собственной и чужой безопасн</w:t>
      </w:r>
      <w:r w:rsidRPr="00274EC7">
        <w:rPr>
          <w:rFonts w:ascii="Times New Roman" w:hAnsi="Times New Roman" w:cs="Times New Roman"/>
          <w:sz w:val="28"/>
          <w:szCs w:val="28"/>
        </w:rPr>
        <w:t>о</w:t>
      </w:r>
      <w:r w:rsidRPr="00274EC7">
        <w:rPr>
          <w:rFonts w:ascii="Times New Roman" w:hAnsi="Times New Roman" w:cs="Times New Roman"/>
          <w:sz w:val="28"/>
          <w:szCs w:val="28"/>
        </w:rPr>
        <w:t>сти, в том числе цифровой.</w:t>
      </w:r>
    </w:p>
    <w:p w:rsidR="00274EC7" w:rsidRPr="00274EC7" w:rsidRDefault="00274EC7" w:rsidP="00274EC7">
      <w:pPr>
        <w:pStyle w:val="Style33"/>
        <w:widowControl/>
        <w:tabs>
          <w:tab w:val="left" w:pos="854"/>
        </w:tabs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74EC7">
        <w:rPr>
          <w:rFonts w:ascii="Times New Roman" w:hAnsi="Times New Roman" w:cs="Times New Roman"/>
          <w:sz w:val="28"/>
          <w:szCs w:val="28"/>
        </w:rPr>
        <w:t>ЛР 11 - Проявляющий уважение к эстетическим ценностям, обладающий основами эстетической культуры.</w:t>
      </w:r>
    </w:p>
    <w:p w:rsidR="00274EC7" w:rsidRPr="00761226" w:rsidRDefault="00274EC7" w:rsidP="00274EC7">
      <w:pPr>
        <w:pStyle w:val="Style33"/>
        <w:widowControl/>
        <w:tabs>
          <w:tab w:val="left" w:pos="854"/>
        </w:tabs>
        <w:spacing w:line="240" w:lineRule="atLeast"/>
        <w:jc w:val="both"/>
        <w:rPr>
          <w:rStyle w:val="FontStyle49"/>
          <w:rFonts w:ascii="Times New Roman" w:hAnsi="Times New Roman" w:cs="Times New Roman"/>
        </w:rPr>
      </w:pPr>
      <w:r w:rsidRPr="00274EC7">
        <w:rPr>
          <w:rFonts w:ascii="Times New Roman" w:hAnsi="Times New Roman" w:cs="Times New Roman"/>
          <w:sz w:val="28"/>
          <w:szCs w:val="28"/>
        </w:rPr>
        <w:t>ЛР 12 -Принимающий семейные ценности, готовый к созданию семьи и воспит</w:t>
      </w:r>
      <w:r w:rsidRPr="00274EC7">
        <w:rPr>
          <w:rFonts w:ascii="Times New Roman" w:hAnsi="Times New Roman" w:cs="Times New Roman"/>
          <w:sz w:val="28"/>
          <w:szCs w:val="28"/>
        </w:rPr>
        <w:t>а</w:t>
      </w:r>
      <w:r w:rsidRPr="00274EC7">
        <w:rPr>
          <w:rFonts w:ascii="Times New Roman" w:hAnsi="Times New Roman" w:cs="Times New Roman"/>
          <w:sz w:val="28"/>
          <w:szCs w:val="28"/>
        </w:rPr>
        <w:t>нию детей; демонстрирующий неприятие насилия в семье, ухода от родительской ответственности, отказа от отношений со своими детьми и их финансового соде</w:t>
      </w:r>
      <w:r w:rsidRPr="00274EC7">
        <w:rPr>
          <w:rFonts w:ascii="Times New Roman" w:hAnsi="Times New Roman" w:cs="Times New Roman"/>
          <w:sz w:val="28"/>
          <w:szCs w:val="28"/>
        </w:rPr>
        <w:t>р</w:t>
      </w:r>
      <w:r w:rsidRPr="00274EC7">
        <w:rPr>
          <w:rFonts w:ascii="Times New Roman" w:hAnsi="Times New Roman" w:cs="Times New Roman"/>
          <w:sz w:val="28"/>
          <w:szCs w:val="28"/>
        </w:rPr>
        <w:t>жания</w:t>
      </w:r>
      <w:r w:rsidRPr="00761226">
        <w:rPr>
          <w:rFonts w:ascii="Times New Roman" w:hAnsi="Times New Roman" w:cs="Times New Roman"/>
        </w:rPr>
        <w:t>.</w:t>
      </w:r>
    </w:p>
    <w:p w:rsidR="00274EC7" w:rsidRPr="002030F5" w:rsidRDefault="00274EC7" w:rsidP="00274EC7">
      <w:pPr>
        <w:pStyle w:val="Style25"/>
        <w:widowControl/>
        <w:jc w:val="left"/>
        <w:rPr>
          <w:rFonts w:ascii="Times New Roman" w:hAnsi="Times New Roman" w:cs="Times New Roman"/>
        </w:rPr>
      </w:pPr>
    </w:p>
    <w:p w:rsidR="00B90BA4" w:rsidRPr="00F94439" w:rsidRDefault="00274EC7" w:rsidP="00B90BA4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2.1.</w:t>
      </w:r>
      <w:r w:rsidR="00B90BA4" w:rsidRPr="00F94439">
        <w:rPr>
          <w:rFonts w:ascii="Times New Roman" w:hAnsi="Times New Roman" w:cs="Times New Roman"/>
          <w:b/>
          <w:bCs/>
          <w:sz w:val="28"/>
          <w:szCs w:val="28"/>
        </w:rPr>
        <w:t xml:space="preserve"> Обучающийся, освоивший учебную дисциплину, должен обладать общими компетенциями, включающими в себя способность:</w:t>
      </w:r>
    </w:p>
    <w:p w:rsidR="00B90BA4" w:rsidRPr="00F94439" w:rsidRDefault="00B90BA4" w:rsidP="00274EC7">
      <w:pPr>
        <w:spacing w:line="240" w:lineRule="atLeast"/>
        <w:rPr>
          <w:rFonts w:ascii="Times New Roman" w:hAnsi="Times New Roman" w:cs="Times New Roman"/>
          <w:bCs/>
          <w:sz w:val="28"/>
          <w:szCs w:val="28"/>
        </w:rPr>
      </w:pPr>
      <w:r w:rsidRPr="00F94439">
        <w:rPr>
          <w:rFonts w:ascii="Times New Roman" w:hAnsi="Times New Roman" w:cs="Times New Roman"/>
          <w:bCs/>
          <w:sz w:val="28"/>
          <w:szCs w:val="28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B90BA4" w:rsidRPr="00F94439" w:rsidRDefault="00B90BA4" w:rsidP="00274EC7">
      <w:pPr>
        <w:spacing w:line="240" w:lineRule="atLeast"/>
        <w:rPr>
          <w:rFonts w:ascii="Times New Roman" w:hAnsi="Times New Roman" w:cs="Times New Roman"/>
          <w:bCs/>
          <w:sz w:val="28"/>
          <w:szCs w:val="28"/>
        </w:rPr>
      </w:pPr>
      <w:r w:rsidRPr="00F94439">
        <w:rPr>
          <w:rFonts w:ascii="Times New Roman" w:hAnsi="Times New Roman" w:cs="Times New Roman"/>
          <w:bCs/>
          <w:sz w:val="28"/>
          <w:szCs w:val="28"/>
        </w:rPr>
        <w:t>ОК 2. Организовывать собственную деятельность, исходя из цели и способов её д</w:t>
      </w:r>
      <w:r w:rsidRPr="00F94439">
        <w:rPr>
          <w:rFonts w:ascii="Times New Roman" w:hAnsi="Times New Roman" w:cs="Times New Roman"/>
          <w:bCs/>
          <w:sz w:val="28"/>
          <w:szCs w:val="28"/>
        </w:rPr>
        <w:t>о</w:t>
      </w:r>
      <w:r w:rsidRPr="00F94439">
        <w:rPr>
          <w:rFonts w:ascii="Times New Roman" w:hAnsi="Times New Roman" w:cs="Times New Roman"/>
          <w:bCs/>
          <w:sz w:val="28"/>
          <w:szCs w:val="28"/>
        </w:rPr>
        <w:t>стижения. определённых руководителем.</w:t>
      </w:r>
    </w:p>
    <w:p w:rsidR="00B90BA4" w:rsidRPr="00F94439" w:rsidRDefault="00B90BA4" w:rsidP="00274EC7">
      <w:pPr>
        <w:spacing w:line="240" w:lineRule="atLeast"/>
        <w:rPr>
          <w:rFonts w:ascii="Times New Roman" w:hAnsi="Times New Roman" w:cs="Times New Roman"/>
          <w:bCs/>
          <w:sz w:val="28"/>
          <w:szCs w:val="28"/>
        </w:rPr>
      </w:pPr>
      <w:r w:rsidRPr="00F94439">
        <w:rPr>
          <w:rFonts w:ascii="Times New Roman" w:hAnsi="Times New Roman" w:cs="Times New Roman"/>
          <w:bCs/>
          <w:sz w:val="28"/>
          <w:szCs w:val="28"/>
        </w:rPr>
        <w:t>ОК 3.Анализировать рабочую ситуацию, осуществлять текущий и итоговый ко</w:t>
      </w:r>
      <w:r w:rsidRPr="00F94439">
        <w:rPr>
          <w:rFonts w:ascii="Times New Roman" w:hAnsi="Times New Roman" w:cs="Times New Roman"/>
          <w:bCs/>
          <w:sz w:val="28"/>
          <w:szCs w:val="28"/>
        </w:rPr>
        <w:t>н</w:t>
      </w:r>
      <w:r w:rsidRPr="00F94439">
        <w:rPr>
          <w:rFonts w:ascii="Times New Roman" w:hAnsi="Times New Roman" w:cs="Times New Roman"/>
          <w:bCs/>
          <w:sz w:val="28"/>
          <w:szCs w:val="28"/>
        </w:rPr>
        <w:t>троль, оценку и коррекцию собственной деятельности, нести ответственность за р</w:t>
      </w:r>
      <w:r w:rsidRPr="00F94439">
        <w:rPr>
          <w:rFonts w:ascii="Times New Roman" w:hAnsi="Times New Roman" w:cs="Times New Roman"/>
          <w:bCs/>
          <w:sz w:val="28"/>
          <w:szCs w:val="28"/>
        </w:rPr>
        <w:t>е</w:t>
      </w:r>
      <w:r w:rsidRPr="00F94439">
        <w:rPr>
          <w:rFonts w:ascii="Times New Roman" w:hAnsi="Times New Roman" w:cs="Times New Roman"/>
          <w:bCs/>
          <w:sz w:val="28"/>
          <w:szCs w:val="28"/>
        </w:rPr>
        <w:t>зультаты своей работы.</w:t>
      </w:r>
    </w:p>
    <w:p w:rsidR="00B90BA4" w:rsidRPr="00F94439" w:rsidRDefault="00B90BA4" w:rsidP="00274EC7">
      <w:pPr>
        <w:spacing w:line="240" w:lineRule="atLeast"/>
        <w:rPr>
          <w:rFonts w:ascii="Times New Roman" w:hAnsi="Times New Roman" w:cs="Times New Roman"/>
          <w:bCs/>
          <w:sz w:val="28"/>
          <w:szCs w:val="28"/>
        </w:rPr>
      </w:pPr>
      <w:r w:rsidRPr="00F94439">
        <w:rPr>
          <w:rFonts w:ascii="Times New Roman" w:hAnsi="Times New Roman" w:cs="Times New Roman"/>
          <w:bCs/>
          <w:sz w:val="28"/>
          <w:szCs w:val="28"/>
        </w:rPr>
        <w:t>ОК 4. Осуществлять поиск  информации, необходимой для эффективного выполн</w:t>
      </w:r>
      <w:r w:rsidRPr="00F94439">
        <w:rPr>
          <w:rFonts w:ascii="Times New Roman" w:hAnsi="Times New Roman" w:cs="Times New Roman"/>
          <w:bCs/>
          <w:sz w:val="28"/>
          <w:szCs w:val="28"/>
        </w:rPr>
        <w:t>е</w:t>
      </w:r>
      <w:r w:rsidRPr="00F94439">
        <w:rPr>
          <w:rFonts w:ascii="Times New Roman" w:hAnsi="Times New Roman" w:cs="Times New Roman"/>
          <w:bCs/>
          <w:sz w:val="28"/>
          <w:szCs w:val="28"/>
        </w:rPr>
        <w:t>ния профессиональных задач.</w:t>
      </w:r>
    </w:p>
    <w:p w:rsidR="00B90BA4" w:rsidRPr="00F94439" w:rsidRDefault="00B90BA4" w:rsidP="00274EC7">
      <w:pPr>
        <w:spacing w:line="240" w:lineRule="atLeast"/>
        <w:rPr>
          <w:rFonts w:ascii="Times New Roman" w:hAnsi="Times New Roman" w:cs="Times New Roman"/>
          <w:bCs/>
          <w:sz w:val="28"/>
          <w:szCs w:val="28"/>
        </w:rPr>
      </w:pPr>
      <w:r w:rsidRPr="00F94439">
        <w:rPr>
          <w:rFonts w:ascii="Times New Roman" w:hAnsi="Times New Roman" w:cs="Times New Roman"/>
          <w:bCs/>
          <w:sz w:val="28"/>
          <w:szCs w:val="28"/>
        </w:rPr>
        <w:lastRenderedPageBreak/>
        <w:t>ОК 5. Использовать информационно-коммуникационные технологии в професси</w:t>
      </w:r>
      <w:r w:rsidRPr="00F94439">
        <w:rPr>
          <w:rFonts w:ascii="Times New Roman" w:hAnsi="Times New Roman" w:cs="Times New Roman"/>
          <w:bCs/>
          <w:sz w:val="28"/>
          <w:szCs w:val="28"/>
        </w:rPr>
        <w:t>о</w:t>
      </w:r>
      <w:r w:rsidRPr="00F94439">
        <w:rPr>
          <w:rFonts w:ascii="Times New Roman" w:hAnsi="Times New Roman" w:cs="Times New Roman"/>
          <w:bCs/>
          <w:sz w:val="28"/>
          <w:szCs w:val="28"/>
        </w:rPr>
        <w:t xml:space="preserve">нальной деятельности. </w:t>
      </w:r>
    </w:p>
    <w:p w:rsidR="00B90BA4" w:rsidRPr="00F94439" w:rsidRDefault="00B90BA4" w:rsidP="00274EC7">
      <w:pPr>
        <w:spacing w:line="240" w:lineRule="atLeast"/>
        <w:rPr>
          <w:rFonts w:ascii="Times New Roman" w:hAnsi="Times New Roman" w:cs="Times New Roman"/>
          <w:bCs/>
          <w:sz w:val="28"/>
          <w:szCs w:val="28"/>
        </w:rPr>
      </w:pPr>
      <w:r w:rsidRPr="00F94439">
        <w:rPr>
          <w:rFonts w:ascii="Times New Roman" w:hAnsi="Times New Roman" w:cs="Times New Roman"/>
          <w:bCs/>
          <w:sz w:val="28"/>
          <w:szCs w:val="28"/>
        </w:rPr>
        <w:t>ОК 6. Работать в  команде, эффективно общаться с коллегами, руководством, кл</w:t>
      </w:r>
      <w:r w:rsidRPr="00F94439">
        <w:rPr>
          <w:rFonts w:ascii="Times New Roman" w:hAnsi="Times New Roman" w:cs="Times New Roman"/>
          <w:bCs/>
          <w:sz w:val="28"/>
          <w:szCs w:val="28"/>
        </w:rPr>
        <w:t>и</w:t>
      </w:r>
      <w:r w:rsidRPr="00F94439">
        <w:rPr>
          <w:rFonts w:ascii="Times New Roman" w:hAnsi="Times New Roman" w:cs="Times New Roman"/>
          <w:bCs/>
          <w:sz w:val="28"/>
          <w:szCs w:val="28"/>
        </w:rPr>
        <w:t xml:space="preserve">ентами. </w:t>
      </w:r>
    </w:p>
    <w:p w:rsidR="00B90BA4" w:rsidRPr="00F94439" w:rsidRDefault="00B90BA4" w:rsidP="00274EC7">
      <w:pPr>
        <w:spacing w:line="240" w:lineRule="atLeast"/>
        <w:rPr>
          <w:rFonts w:ascii="Times New Roman" w:hAnsi="Times New Roman" w:cs="Times New Roman"/>
          <w:bCs/>
          <w:sz w:val="28"/>
          <w:szCs w:val="28"/>
        </w:rPr>
      </w:pPr>
      <w:r w:rsidRPr="00F94439">
        <w:rPr>
          <w:rFonts w:ascii="Times New Roman" w:hAnsi="Times New Roman" w:cs="Times New Roman"/>
          <w:bCs/>
          <w:sz w:val="28"/>
          <w:szCs w:val="28"/>
        </w:rPr>
        <w:t>ОК 7. Организовывать собственную деятельность с соблюдением требований охр</w:t>
      </w:r>
      <w:r w:rsidRPr="00F94439">
        <w:rPr>
          <w:rFonts w:ascii="Times New Roman" w:hAnsi="Times New Roman" w:cs="Times New Roman"/>
          <w:bCs/>
          <w:sz w:val="28"/>
          <w:szCs w:val="28"/>
        </w:rPr>
        <w:t>а</w:t>
      </w:r>
      <w:r w:rsidRPr="00F94439">
        <w:rPr>
          <w:rFonts w:ascii="Times New Roman" w:hAnsi="Times New Roman" w:cs="Times New Roman"/>
          <w:bCs/>
          <w:sz w:val="28"/>
          <w:szCs w:val="28"/>
        </w:rPr>
        <w:t>ны труда и экологической безопасности.</w:t>
      </w:r>
    </w:p>
    <w:p w:rsidR="00B90BA4" w:rsidRPr="00F94439" w:rsidRDefault="00B90BA4" w:rsidP="00274EC7">
      <w:pPr>
        <w:spacing w:line="240" w:lineRule="atLeast"/>
        <w:rPr>
          <w:rFonts w:ascii="Times New Roman" w:hAnsi="Times New Roman" w:cs="Times New Roman"/>
          <w:bCs/>
          <w:sz w:val="28"/>
          <w:szCs w:val="28"/>
        </w:rPr>
      </w:pPr>
      <w:r w:rsidRPr="00F94439">
        <w:rPr>
          <w:rFonts w:ascii="Times New Roman" w:hAnsi="Times New Roman" w:cs="Times New Roman"/>
          <w:bCs/>
          <w:sz w:val="28"/>
          <w:szCs w:val="28"/>
        </w:rPr>
        <w:t>ОК 8. Исполнять воинскую обязанность, в том числе с применением полученных профессиональных знаний ( для юношей)</w:t>
      </w:r>
    </w:p>
    <w:p w:rsidR="003225AA" w:rsidRDefault="003225AA" w:rsidP="00274EC7">
      <w:pPr>
        <w:pStyle w:val="Style3"/>
        <w:jc w:val="center"/>
        <w:rPr>
          <w:rStyle w:val="FontStyle13"/>
          <w:sz w:val="28"/>
          <w:szCs w:val="28"/>
        </w:rPr>
      </w:pPr>
    </w:p>
    <w:p w:rsidR="00274EC7" w:rsidRPr="00274EC7" w:rsidRDefault="00274EC7" w:rsidP="00274EC7">
      <w:pPr>
        <w:pStyle w:val="Style3"/>
        <w:jc w:val="center"/>
        <w:rPr>
          <w:b/>
          <w:bCs/>
          <w:sz w:val="28"/>
          <w:szCs w:val="28"/>
        </w:rPr>
      </w:pPr>
      <w:r w:rsidRPr="00274EC7">
        <w:rPr>
          <w:rStyle w:val="FontStyle13"/>
          <w:sz w:val="28"/>
          <w:szCs w:val="28"/>
        </w:rPr>
        <w:t xml:space="preserve">2.2. </w:t>
      </w:r>
      <w:bookmarkStart w:id="2" w:name="_Hlk88390231"/>
      <w:r w:rsidRPr="00274EC7">
        <w:rPr>
          <w:b/>
          <w:bCs/>
          <w:sz w:val="28"/>
          <w:szCs w:val="28"/>
        </w:rPr>
        <w:t>Синхронизация об</w:t>
      </w:r>
      <w:r w:rsidR="00DB39E9">
        <w:rPr>
          <w:b/>
          <w:bCs/>
          <w:sz w:val="28"/>
          <w:szCs w:val="28"/>
        </w:rPr>
        <w:t>разовательных результатов (ЛР УД</w:t>
      </w:r>
      <w:r w:rsidRPr="00274EC7">
        <w:rPr>
          <w:b/>
          <w:bCs/>
          <w:sz w:val="28"/>
          <w:szCs w:val="28"/>
        </w:rPr>
        <w:t xml:space="preserve"> ,ПР,МР, ОК )</w:t>
      </w:r>
    </w:p>
    <w:p w:rsidR="00274EC7" w:rsidRPr="00274EC7" w:rsidRDefault="00274EC7" w:rsidP="00274EC7">
      <w:pPr>
        <w:pStyle w:val="Style3"/>
        <w:jc w:val="center"/>
        <w:rPr>
          <w:b/>
          <w:bCs/>
          <w:sz w:val="28"/>
          <w:szCs w:val="28"/>
        </w:rPr>
      </w:pPr>
      <w:r w:rsidRPr="00274EC7">
        <w:rPr>
          <w:b/>
          <w:bCs/>
          <w:sz w:val="28"/>
          <w:szCs w:val="28"/>
        </w:rPr>
        <w:t>ФГОС СОО и ФГОС СПО</w:t>
      </w:r>
    </w:p>
    <w:bookmarkEnd w:id="2"/>
    <w:p w:rsidR="00B90BA4" w:rsidRPr="00274EC7" w:rsidRDefault="00B90BA4" w:rsidP="00B90BA4">
      <w:pPr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4554"/>
        <w:gridCol w:w="815"/>
        <w:gridCol w:w="3951"/>
      </w:tblGrid>
      <w:tr w:rsidR="00B90BA4" w:rsidRPr="00F94439" w:rsidTr="000050A4">
        <w:tc>
          <w:tcPr>
            <w:tcW w:w="817" w:type="dxa"/>
            <w:vMerge w:val="restart"/>
            <w:textDirection w:val="btLr"/>
          </w:tcPr>
          <w:p w:rsidR="00B90BA4" w:rsidRPr="00F94439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Личностный </w:t>
            </w:r>
          </w:p>
        </w:tc>
        <w:tc>
          <w:tcPr>
            <w:tcW w:w="4554" w:type="dxa"/>
          </w:tcPr>
          <w:p w:rsidR="00B90BA4" w:rsidRPr="00F94439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Умение оценивать результат своей де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я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тельности и деятельности одногруппн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ков</w:t>
            </w:r>
          </w:p>
        </w:tc>
        <w:tc>
          <w:tcPr>
            <w:tcW w:w="815" w:type="dxa"/>
          </w:tcPr>
          <w:p w:rsidR="00B90BA4" w:rsidRPr="00F94439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 2</w:t>
            </w:r>
          </w:p>
        </w:tc>
        <w:tc>
          <w:tcPr>
            <w:tcW w:w="3951" w:type="dxa"/>
          </w:tcPr>
          <w:p w:rsidR="00B90BA4" w:rsidRPr="00F94439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Организовывать собственную де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я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тельность, исходя из цели и спос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бов её достижения. определённых руководителем</w:t>
            </w:r>
          </w:p>
        </w:tc>
      </w:tr>
      <w:tr w:rsidR="00B90BA4" w:rsidRPr="00F94439" w:rsidTr="000050A4">
        <w:tc>
          <w:tcPr>
            <w:tcW w:w="817" w:type="dxa"/>
            <w:vMerge/>
          </w:tcPr>
          <w:p w:rsidR="00B90BA4" w:rsidRPr="00F94439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54" w:type="dxa"/>
          </w:tcPr>
          <w:p w:rsidR="00B90BA4" w:rsidRPr="00F94439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-Готовность и способность к самосто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я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тельной информационно-познавательной деятельности, включая умение ориент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роваться в различных источниках инфо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мации, критически оценивать и инте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претировать информацию по физической культуре, получаемую из различных и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точников</w:t>
            </w:r>
          </w:p>
          <w:p w:rsidR="00B90BA4" w:rsidRPr="00F94439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-Потребность к самостоятельному и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пользованию физической культуры как составляющей доминанты здоровья</w:t>
            </w:r>
          </w:p>
        </w:tc>
        <w:tc>
          <w:tcPr>
            <w:tcW w:w="815" w:type="dxa"/>
          </w:tcPr>
          <w:p w:rsidR="00B90BA4" w:rsidRPr="00F94439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 4</w:t>
            </w:r>
          </w:p>
        </w:tc>
        <w:tc>
          <w:tcPr>
            <w:tcW w:w="3951" w:type="dxa"/>
          </w:tcPr>
          <w:p w:rsidR="00B90BA4" w:rsidRPr="00F94439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Осуществлять поиск  информации, необходимой для эффективного выполнения профессиональных з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дач.</w:t>
            </w:r>
          </w:p>
        </w:tc>
      </w:tr>
      <w:tr w:rsidR="00B90BA4" w:rsidRPr="00F94439" w:rsidTr="000050A4">
        <w:tc>
          <w:tcPr>
            <w:tcW w:w="817" w:type="dxa"/>
            <w:vMerge/>
          </w:tcPr>
          <w:p w:rsidR="00B90BA4" w:rsidRPr="00F94439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54" w:type="dxa"/>
          </w:tcPr>
          <w:p w:rsidR="00B90BA4" w:rsidRPr="00F94439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Формирование навыков сотрудничества со сверстниками, умение продуктивно общаться и взаимодействовать в процессе физкультурно-оздоровительной и спо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тивной деятельности, учитывать позиции других участников деятельности, эффе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тивно разрешать конфликты</w:t>
            </w:r>
          </w:p>
        </w:tc>
        <w:tc>
          <w:tcPr>
            <w:tcW w:w="815" w:type="dxa"/>
          </w:tcPr>
          <w:p w:rsidR="00B90BA4" w:rsidRPr="00F94439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 6</w:t>
            </w:r>
          </w:p>
        </w:tc>
        <w:tc>
          <w:tcPr>
            <w:tcW w:w="3951" w:type="dxa"/>
          </w:tcPr>
          <w:p w:rsidR="00B90BA4" w:rsidRPr="00F94439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Работать в  команде, эффективно общаться с коллегами, руково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ством, клиентами</w:t>
            </w:r>
          </w:p>
        </w:tc>
      </w:tr>
      <w:tr w:rsidR="00B90BA4" w:rsidRPr="00F94439" w:rsidTr="000050A4">
        <w:tc>
          <w:tcPr>
            <w:tcW w:w="817" w:type="dxa"/>
            <w:vMerge w:val="restart"/>
            <w:textDirection w:val="btLr"/>
          </w:tcPr>
          <w:p w:rsidR="00B90BA4" w:rsidRPr="00F94439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Метапредметный</w:t>
            </w:r>
          </w:p>
        </w:tc>
        <w:tc>
          <w:tcPr>
            <w:tcW w:w="4554" w:type="dxa"/>
          </w:tcPr>
          <w:p w:rsidR="00B90BA4" w:rsidRPr="00F94439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Формирование навыков участия в ра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з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личных видах соревновательной деятел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ь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ности, моделирующих профессионал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ь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ную подготовку</w:t>
            </w:r>
          </w:p>
        </w:tc>
        <w:tc>
          <w:tcPr>
            <w:tcW w:w="815" w:type="dxa"/>
          </w:tcPr>
          <w:p w:rsidR="00B90BA4" w:rsidRPr="00F94439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 2</w:t>
            </w:r>
          </w:p>
        </w:tc>
        <w:tc>
          <w:tcPr>
            <w:tcW w:w="3951" w:type="dxa"/>
          </w:tcPr>
          <w:p w:rsidR="00B90BA4" w:rsidRPr="00F94439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Организовывать собственную де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я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тельность, исходя из цели и спос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бов её достижения. определённых руководителем</w:t>
            </w:r>
          </w:p>
        </w:tc>
      </w:tr>
      <w:tr w:rsidR="00B90BA4" w:rsidRPr="00F94439" w:rsidTr="000050A4">
        <w:trPr>
          <w:trHeight w:val="338"/>
        </w:trPr>
        <w:tc>
          <w:tcPr>
            <w:tcW w:w="817" w:type="dxa"/>
            <w:vMerge/>
          </w:tcPr>
          <w:p w:rsidR="00B90BA4" w:rsidRPr="00F94439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54" w:type="dxa"/>
          </w:tcPr>
          <w:p w:rsidR="00B90BA4" w:rsidRPr="00F94439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способность использовать межпредме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т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ные понятия и универсальные учебные действия (регулятивные, познавательные, коммуникативные) в познавательной, спортивной, физкультурной, оздоров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тельной и социальной </w:t>
            </w:r>
          </w:p>
          <w:p w:rsidR="00B90BA4" w:rsidRPr="00F94439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практике;</w:t>
            </w:r>
          </w:p>
        </w:tc>
        <w:tc>
          <w:tcPr>
            <w:tcW w:w="815" w:type="dxa"/>
          </w:tcPr>
          <w:p w:rsidR="00B90BA4" w:rsidRPr="00F94439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 3</w:t>
            </w:r>
          </w:p>
        </w:tc>
        <w:tc>
          <w:tcPr>
            <w:tcW w:w="3951" w:type="dxa"/>
          </w:tcPr>
          <w:p w:rsidR="00B90BA4" w:rsidRPr="00F94439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Анализировать рабочую ситуацию, осуществлять текущий и итоговый контроль, оценку и коррекцию со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ственной деятельности, нести о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т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ветственность за результаты своей работы.</w:t>
            </w:r>
          </w:p>
          <w:p w:rsidR="00B90BA4" w:rsidRPr="00F94439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90BA4" w:rsidRPr="00F94439" w:rsidTr="000050A4">
        <w:trPr>
          <w:trHeight w:val="1070"/>
        </w:trPr>
        <w:tc>
          <w:tcPr>
            <w:tcW w:w="817" w:type="dxa"/>
            <w:vMerge/>
          </w:tcPr>
          <w:p w:rsidR="00B90BA4" w:rsidRPr="00F94439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54" w:type="dxa"/>
            <w:vMerge w:val="restart"/>
          </w:tcPr>
          <w:p w:rsidR="00B90BA4" w:rsidRPr="00F94439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Готовность и способность к самосто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я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тельной информационно-познавательной деятельности, включая умение ориент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роваться в различных источниках инфо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мации, критически оценивать и инте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претировать информацию по физической 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культуре, получаемую из различных и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точников</w:t>
            </w:r>
          </w:p>
        </w:tc>
        <w:tc>
          <w:tcPr>
            <w:tcW w:w="815" w:type="dxa"/>
          </w:tcPr>
          <w:p w:rsidR="00B90BA4" w:rsidRPr="00F94439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ОК 4</w:t>
            </w:r>
          </w:p>
        </w:tc>
        <w:tc>
          <w:tcPr>
            <w:tcW w:w="3951" w:type="dxa"/>
          </w:tcPr>
          <w:p w:rsidR="00B90BA4" w:rsidRPr="00F94439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Осуществлять поиск  информации, необходимой для эффективного выполнения профессиональных з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дач.</w:t>
            </w:r>
          </w:p>
          <w:p w:rsidR="00B90BA4" w:rsidRPr="00F94439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90BA4" w:rsidRPr="00F94439" w:rsidTr="000050A4">
        <w:tc>
          <w:tcPr>
            <w:tcW w:w="817" w:type="dxa"/>
            <w:vMerge/>
          </w:tcPr>
          <w:p w:rsidR="00B90BA4" w:rsidRPr="00F94439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54" w:type="dxa"/>
            <w:vMerge/>
          </w:tcPr>
          <w:p w:rsidR="00B90BA4" w:rsidRPr="00F94439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15" w:type="dxa"/>
          </w:tcPr>
          <w:p w:rsidR="00B90BA4" w:rsidRPr="00F94439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 5</w:t>
            </w:r>
          </w:p>
        </w:tc>
        <w:tc>
          <w:tcPr>
            <w:tcW w:w="3951" w:type="dxa"/>
          </w:tcPr>
          <w:p w:rsidR="00B90BA4" w:rsidRPr="00F94439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Использовать информационно-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коммуникационные технологии в профессиональной деятельности.</w:t>
            </w:r>
          </w:p>
        </w:tc>
      </w:tr>
      <w:tr w:rsidR="00B90BA4" w:rsidRPr="00F94439" w:rsidTr="000050A4">
        <w:trPr>
          <w:cantSplit/>
          <w:trHeight w:val="1134"/>
        </w:trPr>
        <w:tc>
          <w:tcPr>
            <w:tcW w:w="817" w:type="dxa"/>
            <w:vMerge w:val="restart"/>
            <w:textDirection w:val="btLr"/>
          </w:tcPr>
          <w:p w:rsidR="00B90BA4" w:rsidRPr="00F94439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Предметный</w:t>
            </w:r>
          </w:p>
        </w:tc>
        <w:tc>
          <w:tcPr>
            <w:tcW w:w="4554" w:type="dxa"/>
          </w:tcPr>
          <w:p w:rsidR="00B90BA4" w:rsidRPr="00F94439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-Владение современными технологиями укрепления и сохранения здоровья, </w:t>
            </w:r>
          </w:p>
          <w:p w:rsidR="00B90BA4" w:rsidRPr="00F94439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поддержания работоспособности, проф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лактики предупреждения заболеваний, связанных с учебной и производственной деятельностью</w:t>
            </w:r>
          </w:p>
          <w:p w:rsidR="00B90BA4" w:rsidRPr="00F94439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-Владение физическими упражнениями разной функциональной направленности, использование их в режиме учебной и производственной деятельности с целью профилактики переутомления и сохран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ния высокой работоспособности</w:t>
            </w:r>
          </w:p>
        </w:tc>
        <w:tc>
          <w:tcPr>
            <w:tcW w:w="815" w:type="dxa"/>
          </w:tcPr>
          <w:p w:rsidR="00B90BA4" w:rsidRPr="00F94439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 1</w:t>
            </w:r>
          </w:p>
        </w:tc>
        <w:tc>
          <w:tcPr>
            <w:tcW w:w="3951" w:type="dxa"/>
          </w:tcPr>
          <w:p w:rsidR="00B90BA4" w:rsidRPr="00F94439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Понимать сущность и социальную значимость своей будущей профе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сии, проявлять к ней устойчивый интерес</w:t>
            </w:r>
          </w:p>
        </w:tc>
      </w:tr>
      <w:tr w:rsidR="00B90BA4" w:rsidRPr="00F94439" w:rsidTr="000050A4">
        <w:tc>
          <w:tcPr>
            <w:tcW w:w="817" w:type="dxa"/>
            <w:vMerge/>
          </w:tcPr>
          <w:p w:rsidR="00B90BA4" w:rsidRPr="00F94439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54" w:type="dxa"/>
          </w:tcPr>
          <w:p w:rsidR="00B90BA4" w:rsidRPr="00F94439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Владение основными способами сам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контроля индивидуальных показателей здоровья, умственной и физической раб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тоспособности, физического развития и физических качеств</w:t>
            </w:r>
          </w:p>
        </w:tc>
        <w:tc>
          <w:tcPr>
            <w:tcW w:w="815" w:type="dxa"/>
          </w:tcPr>
          <w:p w:rsidR="00B90BA4" w:rsidRPr="00F94439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 3</w:t>
            </w:r>
          </w:p>
        </w:tc>
        <w:tc>
          <w:tcPr>
            <w:tcW w:w="3951" w:type="dxa"/>
          </w:tcPr>
          <w:p w:rsidR="00B90BA4" w:rsidRPr="00F94439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Анализировать рабочую ситуацию, осуществлять текущий и итоговый контроль, оценку и коррекцию со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ственной деятельности, нести о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т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ветственность за результаты своей работы</w:t>
            </w:r>
          </w:p>
        </w:tc>
      </w:tr>
    </w:tbl>
    <w:p w:rsidR="00B90BA4" w:rsidRDefault="00B90BA4" w:rsidP="00B90BA4">
      <w:pPr>
        <w:pStyle w:val="Style3"/>
        <w:widowControl/>
        <w:tabs>
          <w:tab w:val="left" w:pos="346"/>
        </w:tabs>
        <w:spacing w:line="360" w:lineRule="auto"/>
        <w:jc w:val="center"/>
        <w:rPr>
          <w:rStyle w:val="FontStyle13"/>
          <w:rFonts w:eastAsiaTheme="majorEastAsia"/>
          <w:b w:val="0"/>
          <w:sz w:val="28"/>
          <w:szCs w:val="28"/>
        </w:rPr>
      </w:pPr>
    </w:p>
    <w:p w:rsidR="00B90BA4" w:rsidRPr="00F94439" w:rsidRDefault="00274EC7" w:rsidP="00B90BA4">
      <w:pPr>
        <w:pStyle w:val="Style3"/>
        <w:widowControl/>
        <w:tabs>
          <w:tab w:val="left" w:pos="346"/>
        </w:tabs>
        <w:spacing w:line="360" w:lineRule="auto"/>
        <w:jc w:val="center"/>
        <w:rPr>
          <w:rStyle w:val="FontStyle12"/>
          <w:sz w:val="28"/>
          <w:szCs w:val="28"/>
        </w:rPr>
      </w:pPr>
      <w:r>
        <w:rPr>
          <w:rStyle w:val="FontStyle13"/>
          <w:rFonts w:eastAsiaTheme="majorEastAsia"/>
          <w:b w:val="0"/>
          <w:sz w:val="28"/>
          <w:szCs w:val="28"/>
        </w:rPr>
        <w:t>3</w:t>
      </w:r>
      <w:r w:rsidR="00B90BA4" w:rsidRPr="00F94439">
        <w:rPr>
          <w:rStyle w:val="FontStyle13"/>
          <w:rFonts w:eastAsiaTheme="majorEastAsia"/>
          <w:b w:val="0"/>
          <w:sz w:val="28"/>
          <w:szCs w:val="28"/>
        </w:rPr>
        <w:t>. СТРУКТУРА И СОДЕРЖАНИЕ УЧЕБН</w:t>
      </w:r>
      <w:r w:rsidR="003225AA">
        <w:rPr>
          <w:rStyle w:val="FontStyle13"/>
          <w:rFonts w:eastAsiaTheme="majorEastAsia"/>
          <w:b w:val="0"/>
          <w:sz w:val="28"/>
          <w:szCs w:val="28"/>
        </w:rPr>
        <w:t>ОЙ ДИСЦИПЛИНЫ</w:t>
      </w:r>
    </w:p>
    <w:p w:rsidR="00B90BA4" w:rsidRPr="00F94439" w:rsidRDefault="00996002" w:rsidP="00B90BA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90BA4" w:rsidRPr="00F94439">
        <w:rPr>
          <w:rFonts w:ascii="Times New Roman" w:hAnsi="Times New Roman" w:cs="Times New Roman"/>
          <w:sz w:val="28"/>
          <w:szCs w:val="28"/>
        </w:rPr>
        <w:t>.1 Объем уч</w:t>
      </w:r>
      <w:r>
        <w:rPr>
          <w:rFonts w:ascii="Times New Roman" w:hAnsi="Times New Roman" w:cs="Times New Roman"/>
          <w:sz w:val="28"/>
          <w:szCs w:val="28"/>
        </w:rPr>
        <w:t>ебно</w:t>
      </w:r>
      <w:r w:rsidR="003225AA">
        <w:rPr>
          <w:rFonts w:ascii="Times New Roman" w:hAnsi="Times New Roman" w:cs="Times New Roman"/>
          <w:sz w:val="28"/>
          <w:szCs w:val="28"/>
        </w:rPr>
        <w:t>й дисциплины</w:t>
      </w:r>
      <w:r w:rsidR="00B90BA4" w:rsidRPr="00F94439">
        <w:rPr>
          <w:rFonts w:ascii="Times New Roman" w:hAnsi="Times New Roman" w:cs="Times New Roman"/>
          <w:sz w:val="28"/>
          <w:szCs w:val="28"/>
        </w:rPr>
        <w:t xml:space="preserve"> и виды учебной работы</w:t>
      </w:r>
    </w:p>
    <w:tbl>
      <w:tblPr>
        <w:tblW w:w="10050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46"/>
        <w:gridCol w:w="3504"/>
      </w:tblGrid>
      <w:tr w:rsidR="00B90BA4" w:rsidRPr="00F94439" w:rsidTr="000050A4">
        <w:trPr>
          <w:trHeight w:val="646"/>
        </w:trPr>
        <w:tc>
          <w:tcPr>
            <w:tcW w:w="6546" w:type="dxa"/>
          </w:tcPr>
          <w:p w:rsidR="00B90BA4" w:rsidRPr="00F94439" w:rsidRDefault="00B90BA4" w:rsidP="00996002">
            <w:pPr>
              <w:pStyle w:val="ab"/>
              <w:spacing w:after="0" w:line="240" w:lineRule="atLeast"/>
              <w:ind w:left="57"/>
              <w:jc w:val="center"/>
            </w:pPr>
            <w:r w:rsidRPr="00F94439">
              <w:t>Вид учебной работы</w:t>
            </w:r>
          </w:p>
        </w:tc>
        <w:tc>
          <w:tcPr>
            <w:tcW w:w="3504" w:type="dxa"/>
          </w:tcPr>
          <w:p w:rsidR="00B90BA4" w:rsidRPr="00F94439" w:rsidRDefault="00B90BA4" w:rsidP="00996002">
            <w:pPr>
              <w:pStyle w:val="ab"/>
              <w:spacing w:after="0" w:line="240" w:lineRule="atLeast"/>
              <w:ind w:left="57"/>
              <w:jc w:val="center"/>
            </w:pPr>
            <w:r w:rsidRPr="00F94439">
              <w:t>Объем часов</w:t>
            </w:r>
          </w:p>
          <w:p w:rsidR="00B90BA4" w:rsidRPr="00F94439" w:rsidRDefault="00B90BA4" w:rsidP="00996002">
            <w:pPr>
              <w:pStyle w:val="ab"/>
              <w:spacing w:after="0" w:line="240" w:lineRule="atLeast"/>
              <w:ind w:left="57"/>
              <w:jc w:val="center"/>
            </w:pPr>
          </w:p>
        </w:tc>
      </w:tr>
      <w:tr w:rsidR="00B90BA4" w:rsidRPr="00F94439" w:rsidTr="000050A4">
        <w:tc>
          <w:tcPr>
            <w:tcW w:w="6546" w:type="dxa"/>
          </w:tcPr>
          <w:p w:rsidR="00B90BA4" w:rsidRPr="00F94439" w:rsidRDefault="00B90BA4" w:rsidP="00996002">
            <w:pPr>
              <w:pStyle w:val="ab"/>
              <w:spacing w:after="0" w:line="240" w:lineRule="atLeast"/>
              <w:ind w:left="57"/>
            </w:pPr>
            <w:r w:rsidRPr="00F94439">
              <w:t>Максимальная учебная нагрузка (всего)</w:t>
            </w:r>
          </w:p>
        </w:tc>
        <w:tc>
          <w:tcPr>
            <w:tcW w:w="3504" w:type="dxa"/>
          </w:tcPr>
          <w:p w:rsidR="00B90BA4" w:rsidRPr="00F94439" w:rsidRDefault="008347CD" w:rsidP="000050A4">
            <w:pPr>
              <w:pStyle w:val="ab"/>
              <w:spacing w:after="0" w:line="240" w:lineRule="atLeast"/>
              <w:ind w:left="57"/>
              <w:jc w:val="center"/>
            </w:pPr>
            <w:r>
              <w:t>70</w:t>
            </w:r>
          </w:p>
        </w:tc>
      </w:tr>
      <w:tr w:rsidR="00B90BA4" w:rsidRPr="00F94439" w:rsidTr="000050A4">
        <w:tc>
          <w:tcPr>
            <w:tcW w:w="6546" w:type="dxa"/>
          </w:tcPr>
          <w:p w:rsidR="00B90BA4" w:rsidRPr="00F94439" w:rsidRDefault="00B90BA4" w:rsidP="00996002">
            <w:pPr>
              <w:pStyle w:val="ab"/>
              <w:spacing w:after="0" w:line="240" w:lineRule="atLeast"/>
              <w:ind w:left="57"/>
            </w:pPr>
            <w:r w:rsidRPr="00F94439">
              <w:t>Обязательная аудиторная учебная нагрузка  (всего)</w:t>
            </w:r>
          </w:p>
        </w:tc>
        <w:tc>
          <w:tcPr>
            <w:tcW w:w="3504" w:type="dxa"/>
          </w:tcPr>
          <w:p w:rsidR="00B90BA4" w:rsidRPr="00F94439" w:rsidRDefault="008347CD" w:rsidP="000050A4">
            <w:pPr>
              <w:pStyle w:val="ab"/>
              <w:spacing w:after="0" w:line="240" w:lineRule="atLeast"/>
              <w:ind w:left="57"/>
              <w:jc w:val="center"/>
            </w:pPr>
            <w:r>
              <w:t>70</w:t>
            </w:r>
          </w:p>
        </w:tc>
      </w:tr>
      <w:tr w:rsidR="00B90BA4" w:rsidRPr="00F94439" w:rsidTr="000050A4">
        <w:tc>
          <w:tcPr>
            <w:tcW w:w="6546" w:type="dxa"/>
          </w:tcPr>
          <w:p w:rsidR="00B90BA4" w:rsidRPr="00F94439" w:rsidRDefault="00B90BA4" w:rsidP="00996002">
            <w:pPr>
              <w:pStyle w:val="ab"/>
              <w:spacing w:after="0" w:line="240" w:lineRule="atLeast"/>
              <w:ind w:left="57"/>
            </w:pPr>
            <w:r w:rsidRPr="00F94439">
              <w:t>в том числе</w:t>
            </w:r>
          </w:p>
        </w:tc>
        <w:tc>
          <w:tcPr>
            <w:tcW w:w="3504" w:type="dxa"/>
          </w:tcPr>
          <w:p w:rsidR="00B90BA4" w:rsidRPr="00F94439" w:rsidRDefault="00B90BA4" w:rsidP="000050A4">
            <w:pPr>
              <w:pStyle w:val="ab"/>
              <w:spacing w:after="0" w:line="240" w:lineRule="atLeast"/>
              <w:ind w:left="57"/>
              <w:jc w:val="center"/>
            </w:pPr>
          </w:p>
        </w:tc>
      </w:tr>
      <w:tr w:rsidR="00B90BA4" w:rsidRPr="00F94439" w:rsidTr="000050A4">
        <w:tc>
          <w:tcPr>
            <w:tcW w:w="6546" w:type="dxa"/>
          </w:tcPr>
          <w:p w:rsidR="00B90BA4" w:rsidRPr="00F94439" w:rsidRDefault="00B90BA4" w:rsidP="00996002">
            <w:pPr>
              <w:pStyle w:val="ab"/>
              <w:spacing w:after="0" w:line="240" w:lineRule="atLeast"/>
              <w:ind w:left="57"/>
            </w:pPr>
            <w:r w:rsidRPr="00F94439">
              <w:t>практические занятия</w:t>
            </w:r>
          </w:p>
        </w:tc>
        <w:tc>
          <w:tcPr>
            <w:tcW w:w="3504" w:type="dxa"/>
          </w:tcPr>
          <w:p w:rsidR="00B90BA4" w:rsidRPr="00F94439" w:rsidRDefault="00B90BA4" w:rsidP="000050A4">
            <w:pPr>
              <w:pStyle w:val="ab"/>
              <w:spacing w:after="0" w:line="240" w:lineRule="atLeast"/>
              <w:ind w:left="57"/>
              <w:jc w:val="center"/>
            </w:pPr>
          </w:p>
        </w:tc>
      </w:tr>
      <w:tr w:rsidR="00B90BA4" w:rsidRPr="00F94439" w:rsidTr="000050A4">
        <w:tc>
          <w:tcPr>
            <w:tcW w:w="6546" w:type="dxa"/>
          </w:tcPr>
          <w:p w:rsidR="00B90BA4" w:rsidRPr="00F94439" w:rsidRDefault="00B90BA4" w:rsidP="00996002">
            <w:pPr>
              <w:pStyle w:val="ab"/>
              <w:spacing w:after="0" w:line="240" w:lineRule="atLeast"/>
              <w:ind w:left="57"/>
            </w:pPr>
            <w:r w:rsidRPr="00F94439">
              <w:t>Самостоятельная работа обучающегося (всего)</w:t>
            </w:r>
          </w:p>
        </w:tc>
        <w:tc>
          <w:tcPr>
            <w:tcW w:w="3504" w:type="dxa"/>
          </w:tcPr>
          <w:p w:rsidR="00B90BA4" w:rsidRPr="00F94439" w:rsidRDefault="00B90BA4" w:rsidP="000050A4">
            <w:pPr>
              <w:pStyle w:val="ab"/>
              <w:spacing w:after="0" w:line="240" w:lineRule="atLeast"/>
              <w:ind w:left="57"/>
              <w:jc w:val="center"/>
            </w:pPr>
          </w:p>
        </w:tc>
      </w:tr>
      <w:tr w:rsidR="00B90BA4" w:rsidRPr="00F94439" w:rsidTr="000050A4">
        <w:trPr>
          <w:trHeight w:val="373"/>
        </w:trPr>
        <w:tc>
          <w:tcPr>
            <w:tcW w:w="6546" w:type="dxa"/>
          </w:tcPr>
          <w:p w:rsidR="00B90BA4" w:rsidRPr="00F94439" w:rsidRDefault="00B90BA4" w:rsidP="00996002">
            <w:pPr>
              <w:pStyle w:val="ab"/>
              <w:spacing w:after="0" w:line="240" w:lineRule="atLeast"/>
              <w:ind w:left="57"/>
            </w:pPr>
            <w:r>
              <w:t>Промежуточная</w:t>
            </w:r>
            <w:r w:rsidRPr="00F94439">
              <w:t xml:space="preserve"> аттестация </w:t>
            </w:r>
          </w:p>
          <w:p w:rsidR="00B90BA4" w:rsidRPr="00F94439" w:rsidRDefault="00B90BA4" w:rsidP="00996002">
            <w:pPr>
              <w:pStyle w:val="ab"/>
              <w:spacing w:after="0" w:line="240" w:lineRule="atLeast"/>
              <w:ind w:left="57"/>
            </w:pPr>
          </w:p>
        </w:tc>
        <w:tc>
          <w:tcPr>
            <w:tcW w:w="3504" w:type="dxa"/>
          </w:tcPr>
          <w:p w:rsidR="00B90BA4" w:rsidRPr="00F94439" w:rsidRDefault="00B90BA4" w:rsidP="000050A4">
            <w:pPr>
              <w:pStyle w:val="ab"/>
              <w:spacing w:after="0" w:line="240" w:lineRule="atLeast"/>
              <w:ind w:left="57"/>
              <w:jc w:val="center"/>
            </w:pPr>
            <w:r w:rsidRPr="00F94439">
              <w:t xml:space="preserve">Дифференцированный зачет </w:t>
            </w:r>
          </w:p>
          <w:p w:rsidR="00B90BA4" w:rsidRPr="00F94439" w:rsidRDefault="00B90BA4" w:rsidP="000050A4">
            <w:pPr>
              <w:pStyle w:val="ab"/>
              <w:spacing w:after="0" w:line="240" w:lineRule="atLeast"/>
              <w:ind w:left="57"/>
              <w:jc w:val="center"/>
            </w:pPr>
          </w:p>
        </w:tc>
      </w:tr>
    </w:tbl>
    <w:p w:rsidR="00B90BA4" w:rsidRDefault="00B90BA4" w:rsidP="00B90BA4">
      <w:pPr>
        <w:pStyle w:val="ab"/>
        <w:spacing w:after="0" w:line="240" w:lineRule="auto"/>
        <w:ind w:left="720"/>
        <w:jc w:val="center"/>
        <w:rPr>
          <w:sz w:val="28"/>
          <w:szCs w:val="28"/>
        </w:rPr>
      </w:pPr>
    </w:p>
    <w:p w:rsidR="00B90BA4" w:rsidRDefault="00996002" w:rsidP="00B90BA4">
      <w:pPr>
        <w:pStyle w:val="ab"/>
        <w:ind w:left="720"/>
        <w:rPr>
          <w:sz w:val="28"/>
          <w:szCs w:val="28"/>
        </w:rPr>
      </w:pPr>
      <w:r>
        <w:rPr>
          <w:sz w:val="28"/>
          <w:szCs w:val="28"/>
        </w:rPr>
        <w:t>3</w:t>
      </w:r>
      <w:r w:rsidR="00B90BA4" w:rsidRPr="00F94439">
        <w:rPr>
          <w:sz w:val="28"/>
          <w:szCs w:val="28"/>
        </w:rPr>
        <w:t>.2. Тематический план и содержание У</w:t>
      </w:r>
      <w:r w:rsidR="003225AA">
        <w:rPr>
          <w:sz w:val="28"/>
          <w:szCs w:val="28"/>
        </w:rPr>
        <w:t>Д</w:t>
      </w:r>
      <w:r w:rsidR="00B90BA4" w:rsidRPr="00F94439">
        <w:rPr>
          <w:sz w:val="28"/>
          <w:szCs w:val="28"/>
        </w:rPr>
        <w:t xml:space="preserve"> Физическая культура</w:t>
      </w:r>
    </w:p>
    <w:tbl>
      <w:tblPr>
        <w:tblW w:w="10491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126"/>
        <w:gridCol w:w="4678"/>
        <w:gridCol w:w="850"/>
        <w:gridCol w:w="2127"/>
      </w:tblGrid>
      <w:tr w:rsidR="00455CF1" w:rsidRPr="003E223B" w:rsidTr="000E549C">
        <w:tc>
          <w:tcPr>
            <w:tcW w:w="710" w:type="dxa"/>
          </w:tcPr>
          <w:p w:rsidR="00455CF1" w:rsidRPr="003E223B" w:rsidRDefault="00455CF1" w:rsidP="000E54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223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2126" w:type="dxa"/>
          </w:tcPr>
          <w:p w:rsidR="00455CF1" w:rsidRPr="003E223B" w:rsidRDefault="00455CF1" w:rsidP="000E54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223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4678" w:type="dxa"/>
          </w:tcPr>
          <w:p w:rsidR="00455CF1" w:rsidRPr="003E223B" w:rsidRDefault="00455CF1" w:rsidP="000E54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223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 учебного материала, пра</w:t>
            </w:r>
            <w:r w:rsidRPr="003E223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</w:t>
            </w:r>
            <w:r w:rsidRPr="003E223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тические работы, самостоятельная р</w:t>
            </w:r>
            <w:r w:rsidRPr="003E223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</w:t>
            </w:r>
            <w:r w:rsidRPr="003E223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бота обучающихся</w:t>
            </w:r>
          </w:p>
        </w:tc>
        <w:tc>
          <w:tcPr>
            <w:tcW w:w="850" w:type="dxa"/>
          </w:tcPr>
          <w:p w:rsidR="00455CF1" w:rsidRPr="003E223B" w:rsidRDefault="00455CF1" w:rsidP="000E54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223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</w:t>
            </w:r>
            <w:r w:rsidRPr="003E223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ъ</w:t>
            </w:r>
            <w:r w:rsidRPr="003E223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ем часов</w:t>
            </w:r>
          </w:p>
        </w:tc>
        <w:tc>
          <w:tcPr>
            <w:tcW w:w="2127" w:type="dxa"/>
          </w:tcPr>
          <w:p w:rsidR="00455CF1" w:rsidRPr="00406505" w:rsidRDefault="00455CF1" w:rsidP="000E549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06505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Коды компете</w:t>
            </w:r>
            <w:r w:rsidRPr="00406505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н</w:t>
            </w:r>
            <w:r w:rsidRPr="00406505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ций и личнос</w:t>
            </w:r>
            <w:r w:rsidRPr="00406505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т</w:t>
            </w:r>
            <w:r w:rsidRPr="00406505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ных результатов, формированию которых спосо</w:t>
            </w:r>
            <w:r w:rsidRPr="00406505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б</w:t>
            </w:r>
            <w:r w:rsidRPr="00406505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ствует элемент программы</w:t>
            </w:r>
          </w:p>
        </w:tc>
      </w:tr>
      <w:tr w:rsidR="00455CF1" w:rsidRPr="003E223B" w:rsidTr="000E549C">
        <w:tc>
          <w:tcPr>
            <w:tcW w:w="10491" w:type="dxa"/>
            <w:gridSpan w:val="5"/>
          </w:tcPr>
          <w:p w:rsidR="00455CF1" w:rsidRPr="003E223B" w:rsidRDefault="00455CF1" w:rsidP="000E54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23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 1. Теоретическая часть</w:t>
            </w:r>
          </w:p>
        </w:tc>
      </w:tr>
      <w:tr w:rsidR="00455CF1" w:rsidRPr="003E223B" w:rsidTr="000E549C">
        <w:trPr>
          <w:trHeight w:val="1206"/>
        </w:trPr>
        <w:tc>
          <w:tcPr>
            <w:tcW w:w="710" w:type="dxa"/>
          </w:tcPr>
          <w:p w:rsidR="00455CF1" w:rsidRPr="003E223B" w:rsidRDefault="00455CF1" w:rsidP="000E54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23B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26" w:type="dxa"/>
          </w:tcPr>
          <w:p w:rsidR="00455CF1" w:rsidRPr="003E223B" w:rsidRDefault="00455CF1" w:rsidP="000E54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47CD">
              <w:rPr>
                <w:rFonts w:ascii="Times New Roman" w:eastAsia="Calibri" w:hAnsi="Times New Roman" w:cs="Times New Roman"/>
                <w:sz w:val="24"/>
                <w:szCs w:val="24"/>
              </w:rPr>
              <w:t>Введение</w:t>
            </w:r>
          </w:p>
        </w:tc>
        <w:tc>
          <w:tcPr>
            <w:tcW w:w="4678" w:type="dxa"/>
          </w:tcPr>
          <w:p w:rsidR="00455CF1" w:rsidRPr="003E223B" w:rsidRDefault="00455CF1" w:rsidP="000E54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47CD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 в общекультурной и профессиональной подготовке студентов</w:t>
            </w:r>
          </w:p>
        </w:tc>
        <w:tc>
          <w:tcPr>
            <w:tcW w:w="850" w:type="dxa"/>
          </w:tcPr>
          <w:p w:rsidR="00455CF1" w:rsidRPr="003E223B" w:rsidRDefault="00455CF1" w:rsidP="000E54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23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455CF1" w:rsidRPr="003E223B" w:rsidRDefault="00455CF1" w:rsidP="000E54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ЛР УД 11,МР 3,ПР 2, ЛР 4, ЛР 8, ОК 3.</w:t>
            </w:r>
          </w:p>
        </w:tc>
      </w:tr>
      <w:tr w:rsidR="00455CF1" w:rsidRPr="003E223B" w:rsidTr="000E549C">
        <w:trPr>
          <w:trHeight w:val="1470"/>
        </w:trPr>
        <w:tc>
          <w:tcPr>
            <w:tcW w:w="710" w:type="dxa"/>
            <w:tcBorders>
              <w:bottom w:val="single" w:sz="4" w:space="0" w:color="000000"/>
            </w:tcBorders>
          </w:tcPr>
          <w:p w:rsidR="00455CF1" w:rsidRPr="003E223B" w:rsidRDefault="00455CF1" w:rsidP="000E54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23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</w:tcPr>
          <w:p w:rsidR="00455CF1" w:rsidRPr="003E223B" w:rsidRDefault="00455CF1" w:rsidP="000E54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47CD">
              <w:rPr>
                <w:rFonts w:ascii="Times New Roman" w:eastAsia="Calibri" w:hAnsi="Times New Roman" w:cs="Times New Roman"/>
                <w:sz w:val="24"/>
                <w:szCs w:val="24"/>
              </w:rPr>
              <w:t>Основы здорового образа жизни</w:t>
            </w:r>
          </w:p>
        </w:tc>
        <w:tc>
          <w:tcPr>
            <w:tcW w:w="4678" w:type="dxa"/>
            <w:tcBorders>
              <w:bottom w:val="single" w:sz="4" w:space="0" w:color="000000"/>
            </w:tcBorders>
          </w:tcPr>
          <w:p w:rsidR="00455CF1" w:rsidRPr="003E223B" w:rsidRDefault="00455CF1" w:rsidP="000E54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47CD">
              <w:rPr>
                <w:rFonts w:ascii="Times New Roman" w:eastAsia="Calibri" w:hAnsi="Times New Roman" w:cs="Times New Roman"/>
                <w:sz w:val="24"/>
                <w:szCs w:val="24"/>
              </w:rPr>
              <w:t>Здоровье человека, его ценность и знач</w:t>
            </w:r>
            <w:r w:rsidRPr="008347CD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8347CD">
              <w:rPr>
                <w:rFonts w:ascii="Times New Roman" w:eastAsia="Calibri" w:hAnsi="Times New Roman" w:cs="Times New Roman"/>
                <w:sz w:val="24"/>
                <w:szCs w:val="24"/>
              </w:rPr>
              <w:t>мость для профессионала. Взаимосвязь общей культуры обучающихся и их</w:t>
            </w:r>
            <w:r w:rsidRPr="008347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8347CD">
              <w:rPr>
                <w:rFonts w:ascii="Times New Roman" w:eastAsia="Calibri" w:hAnsi="Times New Roman" w:cs="Times New Roman"/>
                <w:sz w:val="24"/>
                <w:szCs w:val="24"/>
              </w:rPr>
              <w:t>образа жизни. Современное состояние здоровья молодёжи. Личное отношение к здоровью как условие формирования здорового о</w:t>
            </w:r>
            <w:r w:rsidRPr="008347CD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r w:rsidRPr="008347CD">
              <w:rPr>
                <w:rFonts w:ascii="Times New Roman" w:eastAsia="Calibri" w:hAnsi="Times New Roman" w:cs="Times New Roman"/>
                <w:sz w:val="24"/>
                <w:szCs w:val="24"/>
              </w:rPr>
              <w:t>раза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жизни. Двигательная активность</w:t>
            </w:r>
          </w:p>
        </w:tc>
        <w:tc>
          <w:tcPr>
            <w:tcW w:w="850" w:type="dxa"/>
            <w:tcBorders>
              <w:bottom w:val="single" w:sz="4" w:space="0" w:color="000000"/>
            </w:tcBorders>
          </w:tcPr>
          <w:p w:rsidR="00455CF1" w:rsidRPr="003E223B" w:rsidRDefault="00455CF1" w:rsidP="000E54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23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bottom w:val="single" w:sz="4" w:space="0" w:color="000000"/>
            </w:tcBorders>
          </w:tcPr>
          <w:p w:rsidR="00455CF1" w:rsidRPr="003E223B" w:rsidRDefault="00455CF1" w:rsidP="000E54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ЛР УД 11,МР 3,ПР 2, ЛР 4, ЛР 8, ОК 1ОК 3.</w:t>
            </w:r>
          </w:p>
        </w:tc>
      </w:tr>
      <w:tr w:rsidR="00455CF1" w:rsidRPr="003E223B" w:rsidTr="000E549C">
        <w:tc>
          <w:tcPr>
            <w:tcW w:w="710" w:type="dxa"/>
            <w:tcBorders>
              <w:bottom w:val="single" w:sz="4" w:space="0" w:color="000000"/>
            </w:tcBorders>
          </w:tcPr>
          <w:p w:rsidR="00455CF1" w:rsidRPr="003E223B" w:rsidRDefault="00455CF1" w:rsidP="000E54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3E22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</w:tcPr>
          <w:p w:rsidR="00455CF1" w:rsidRPr="003E223B" w:rsidRDefault="00455CF1" w:rsidP="000E549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347CD">
              <w:rPr>
                <w:rFonts w:ascii="Times New Roman" w:eastAsia="Calibri" w:hAnsi="Times New Roman" w:cs="Times New Roman"/>
                <w:sz w:val="24"/>
                <w:szCs w:val="24"/>
              </w:rPr>
              <w:t>Основы методики самостоятельных занятий физич</w:t>
            </w:r>
            <w:r w:rsidRPr="008347CD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8347CD">
              <w:rPr>
                <w:rFonts w:ascii="Times New Roman" w:eastAsia="Calibri" w:hAnsi="Times New Roman" w:cs="Times New Roman"/>
                <w:sz w:val="24"/>
                <w:szCs w:val="24"/>
              </w:rPr>
              <w:t>скими упражн</w:t>
            </w:r>
            <w:r w:rsidRPr="008347CD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8347CD">
              <w:rPr>
                <w:rFonts w:ascii="Times New Roman" w:eastAsia="Calibri" w:hAnsi="Times New Roman" w:cs="Times New Roman"/>
                <w:sz w:val="24"/>
                <w:szCs w:val="24"/>
              </w:rPr>
              <w:t>ниями</w:t>
            </w:r>
          </w:p>
        </w:tc>
        <w:tc>
          <w:tcPr>
            <w:tcW w:w="4678" w:type="dxa"/>
            <w:tcBorders>
              <w:bottom w:val="single" w:sz="4" w:space="0" w:color="000000"/>
            </w:tcBorders>
          </w:tcPr>
          <w:p w:rsidR="00455CF1" w:rsidRPr="003E223B" w:rsidRDefault="00455CF1" w:rsidP="000E54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47CD">
              <w:rPr>
                <w:rFonts w:ascii="Times New Roman" w:eastAsia="Calibri" w:hAnsi="Times New Roman" w:cs="Times New Roman"/>
                <w:sz w:val="24"/>
                <w:szCs w:val="24"/>
              </w:rPr>
              <w:t>Мотивация и целенаправленность сам</w:t>
            </w:r>
            <w:r w:rsidRPr="008347CD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8347CD">
              <w:rPr>
                <w:rFonts w:ascii="Times New Roman" w:eastAsia="Calibri" w:hAnsi="Times New Roman" w:cs="Times New Roman"/>
                <w:sz w:val="24"/>
                <w:szCs w:val="24"/>
              </w:rPr>
              <w:t>стоятельных занятий, их формы и соде</w:t>
            </w:r>
            <w:r w:rsidRPr="008347CD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8347CD">
              <w:rPr>
                <w:rFonts w:ascii="Times New Roman" w:eastAsia="Calibri" w:hAnsi="Times New Roman" w:cs="Times New Roman"/>
                <w:sz w:val="24"/>
                <w:szCs w:val="24"/>
              </w:rPr>
              <w:t>жание. Организация занятий физическими упражн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ениями различной направленности</w:t>
            </w:r>
          </w:p>
        </w:tc>
        <w:tc>
          <w:tcPr>
            <w:tcW w:w="850" w:type="dxa"/>
            <w:tcBorders>
              <w:bottom w:val="single" w:sz="4" w:space="0" w:color="000000"/>
            </w:tcBorders>
          </w:tcPr>
          <w:p w:rsidR="00455CF1" w:rsidRPr="003E223B" w:rsidRDefault="00455CF1" w:rsidP="000E54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23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bottom w:val="single" w:sz="4" w:space="0" w:color="000000"/>
            </w:tcBorders>
          </w:tcPr>
          <w:p w:rsidR="00455CF1" w:rsidRPr="003E223B" w:rsidRDefault="00455CF1" w:rsidP="000E54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ЛР УД 11,МР 3,ПР 2, ЛР 4, ЛР 8, ОК 1,ОК 3.</w:t>
            </w:r>
          </w:p>
        </w:tc>
      </w:tr>
      <w:tr w:rsidR="00455CF1" w:rsidRPr="003E223B" w:rsidTr="000E549C">
        <w:tc>
          <w:tcPr>
            <w:tcW w:w="10491" w:type="dxa"/>
            <w:gridSpan w:val="5"/>
          </w:tcPr>
          <w:p w:rsidR="00455CF1" w:rsidRPr="003E223B" w:rsidRDefault="00455CF1" w:rsidP="000E54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23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 2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  <w:r w:rsidRPr="003E223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8347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Учебно-методические занятия</w:t>
            </w:r>
          </w:p>
        </w:tc>
      </w:tr>
      <w:tr w:rsidR="00455CF1" w:rsidRPr="003E223B" w:rsidTr="000E549C">
        <w:tc>
          <w:tcPr>
            <w:tcW w:w="710" w:type="dxa"/>
            <w:tcBorders>
              <w:bottom w:val="single" w:sz="4" w:space="0" w:color="000000"/>
            </w:tcBorders>
          </w:tcPr>
          <w:p w:rsidR="00455CF1" w:rsidRPr="003E223B" w:rsidRDefault="00455CF1" w:rsidP="000E54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3E223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</w:tcPr>
          <w:p w:rsidR="00455CF1" w:rsidRPr="00B95156" w:rsidRDefault="00455CF1" w:rsidP="000E54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5156">
              <w:rPr>
                <w:rFonts w:ascii="Times New Roman" w:eastAsia="Calibri" w:hAnsi="Times New Roman" w:cs="Times New Roman"/>
                <w:sz w:val="24"/>
                <w:szCs w:val="24"/>
              </w:rPr>
              <w:t>Методики сам</w:t>
            </w:r>
            <w:r w:rsidRPr="00B95156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B95156">
              <w:rPr>
                <w:rFonts w:ascii="Times New Roman" w:eastAsia="Calibri" w:hAnsi="Times New Roman" w:cs="Times New Roman"/>
                <w:sz w:val="24"/>
                <w:szCs w:val="24"/>
              </w:rPr>
              <w:t>оценки работ</w:t>
            </w:r>
            <w:r w:rsidRPr="00B95156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B95156">
              <w:rPr>
                <w:rFonts w:ascii="Times New Roman" w:eastAsia="Calibri" w:hAnsi="Times New Roman" w:cs="Times New Roman"/>
                <w:sz w:val="24"/>
                <w:szCs w:val="24"/>
              </w:rPr>
              <w:t>способности, усталости, уто</w:t>
            </w:r>
            <w:r w:rsidRPr="00B95156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Pr="00B95156">
              <w:rPr>
                <w:rFonts w:ascii="Times New Roman" w:eastAsia="Calibri" w:hAnsi="Times New Roman" w:cs="Times New Roman"/>
                <w:sz w:val="24"/>
                <w:szCs w:val="24"/>
              </w:rPr>
              <w:t>ления.</w:t>
            </w:r>
          </w:p>
        </w:tc>
        <w:tc>
          <w:tcPr>
            <w:tcW w:w="4678" w:type="dxa"/>
            <w:tcBorders>
              <w:bottom w:val="single" w:sz="4" w:space="0" w:color="000000"/>
            </w:tcBorders>
          </w:tcPr>
          <w:p w:rsidR="00455CF1" w:rsidRPr="00B95156" w:rsidRDefault="00455CF1" w:rsidP="000E549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5156">
              <w:rPr>
                <w:rFonts w:ascii="Times New Roman" w:eastAsia="Calibri" w:hAnsi="Times New Roman" w:cs="Times New Roman"/>
                <w:sz w:val="24"/>
                <w:szCs w:val="24"/>
              </w:rPr>
              <w:t>Методы профилактики профессиональных</w:t>
            </w:r>
            <w:r w:rsidRPr="00B951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B95156">
              <w:rPr>
                <w:rFonts w:ascii="Times New Roman" w:eastAsia="Calibri" w:hAnsi="Times New Roman" w:cs="Times New Roman"/>
                <w:sz w:val="24"/>
                <w:szCs w:val="24"/>
              </w:rPr>
              <w:t>заболеваний. Использование методов с</w:t>
            </w:r>
            <w:r w:rsidRPr="00B95156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B95156">
              <w:rPr>
                <w:rFonts w:ascii="Times New Roman" w:eastAsia="Calibri" w:hAnsi="Times New Roman" w:cs="Times New Roman"/>
                <w:sz w:val="24"/>
                <w:szCs w:val="24"/>
              </w:rPr>
              <w:t>моконтроля, стандартов, индексов.</w:t>
            </w:r>
          </w:p>
        </w:tc>
        <w:tc>
          <w:tcPr>
            <w:tcW w:w="850" w:type="dxa"/>
            <w:tcBorders>
              <w:bottom w:val="single" w:sz="4" w:space="0" w:color="000000"/>
            </w:tcBorders>
          </w:tcPr>
          <w:p w:rsidR="00455CF1" w:rsidRPr="003E223B" w:rsidRDefault="00455CF1" w:rsidP="000E54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23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bottom w:val="single" w:sz="4" w:space="0" w:color="000000"/>
            </w:tcBorders>
          </w:tcPr>
          <w:p w:rsidR="00455CF1" w:rsidRPr="003E223B" w:rsidRDefault="00455CF1" w:rsidP="000E54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ЛР УД 12, МР 3, ПР 2, ЛР 1, ОК 2, ОК 3</w:t>
            </w:r>
          </w:p>
        </w:tc>
      </w:tr>
      <w:tr w:rsidR="00455CF1" w:rsidRPr="003E223B" w:rsidTr="000E549C">
        <w:tc>
          <w:tcPr>
            <w:tcW w:w="710" w:type="dxa"/>
            <w:shd w:val="clear" w:color="auto" w:fill="auto"/>
          </w:tcPr>
          <w:p w:rsidR="00455CF1" w:rsidRPr="003E223B" w:rsidRDefault="00455CF1" w:rsidP="000E54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3E223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shd w:val="clear" w:color="auto" w:fill="auto"/>
          </w:tcPr>
          <w:p w:rsidR="00455CF1" w:rsidRPr="00B95156" w:rsidRDefault="00455CF1" w:rsidP="000E54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5156">
              <w:rPr>
                <w:rFonts w:ascii="Times New Roman" w:eastAsia="Calibri" w:hAnsi="Times New Roman" w:cs="Times New Roman"/>
                <w:sz w:val="24"/>
                <w:szCs w:val="24"/>
              </w:rPr>
              <w:t>Методика соста</w:t>
            </w:r>
            <w:r w:rsidRPr="00B95156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B95156">
              <w:rPr>
                <w:rFonts w:ascii="Times New Roman" w:eastAsia="Calibri" w:hAnsi="Times New Roman" w:cs="Times New Roman"/>
                <w:sz w:val="24"/>
                <w:szCs w:val="24"/>
              </w:rPr>
              <w:t>ления и провед</w:t>
            </w:r>
            <w:r w:rsidRPr="00B95156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B95156">
              <w:rPr>
                <w:rFonts w:ascii="Times New Roman" w:eastAsia="Calibri" w:hAnsi="Times New Roman" w:cs="Times New Roman"/>
                <w:sz w:val="24"/>
                <w:szCs w:val="24"/>
              </w:rPr>
              <w:t>ния самосто</w:t>
            </w:r>
            <w:r w:rsidRPr="00B95156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Pr="00B95156">
              <w:rPr>
                <w:rFonts w:ascii="Times New Roman" w:eastAsia="Calibri" w:hAnsi="Times New Roman" w:cs="Times New Roman"/>
                <w:sz w:val="24"/>
                <w:szCs w:val="24"/>
              </w:rPr>
              <w:t>тельных занятий физическими упражнениями гигиенической и профессионал</w:t>
            </w:r>
            <w:r w:rsidRPr="00B95156"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 w:rsidRPr="00B95156">
              <w:rPr>
                <w:rFonts w:ascii="Times New Roman" w:eastAsia="Calibri" w:hAnsi="Times New Roman" w:cs="Times New Roman"/>
                <w:sz w:val="24"/>
                <w:szCs w:val="24"/>
              </w:rPr>
              <w:t>ной направленн</w:t>
            </w:r>
            <w:r w:rsidRPr="00B95156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B95156">
              <w:rPr>
                <w:rFonts w:ascii="Times New Roman" w:eastAsia="Calibri" w:hAnsi="Times New Roman" w:cs="Times New Roman"/>
                <w:sz w:val="24"/>
                <w:szCs w:val="24"/>
              </w:rPr>
              <w:t>сти</w:t>
            </w:r>
          </w:p>
        </w:tc>
        <w:tc>
          <w:tcPr>
            <w:tcW w:w="4678" w:type="dxa"/>
            <w:shd w:val="clear" w:color="auto" w:fill="auto"/>
          </w:tcPr>
          <w:p w:rsidR="00455CF1" w:rsidRPr="00B95156" w:rsidRDefault="00455CF1" w:rsidP="000E54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5156">
              <w:rPr>
                <w:rFonts w:ascii="Times New Roman" w:eastAsia="Calibri" w:hAnsi="Times New Roman" w:cs="Times New Roman"/>
                <w:sz w:val="24"/>
                <w:szCs w:val="24"/>
              </w:rPr>
              <w:t>Методика активного отдыха в ходе пр</w:t>
            </w:r>
            <w:r w:rsidRPr="00B95156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B95156">
              <w:rPr>
                <w:rFonts w:ascii="Times New Roman" w:eastAsia="Calibri" w:hAnsi="Times New Roman" w:cs="Times New Roman"/>
                <w:sz w:val="24"/>
                <w:szCs w:val="24"/>
              </w:rPr>
              <w:t>фессиональной деятельности по избранн</w:t>
            </w:r>
            <w:r w:rsidRPr="00B95156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B95156">
              <w:rPr>
                <w:rFonts w:ascii="Times New Roman" w:eastAsia="Calibri" w:hAnsi="Times New Roman" w:cs="Times New Roman"/>
                <w:sz w:val="24"/>
                <w:szCs w:val="24"/>
              </w:rPr>
              <w:t>му направлению.</w:t>
            </w:r>
          </w:p>
        </w:tc>
        <w:tc>
          <w:tcPr>
            <w:tcW w:w="850" w:type="dxa"/>
            <w:shd w:val="clear" w:color="auto" w:fill="auto"/>
          </w:tcPr>
          <w:p w:rsidR="00455CF1" w:rsidRPr="003E223B" w:rsidRDefault="00455CF1" w:rsidP="000E54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23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:rsidR="00455CF1" w:rsidRPr="003E223B" w:rsidRDefault="00455CF1" w:rsidP="000E54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ЛР УП 12, МР 3, ПР 2, ЛР 1, ОК 2, ОК 3</w:t>
            </w:r>
          </w:p>
        </w:tc>
      </w:tr>
      <w:tr w:rsidR="00455CF1" w:rsidRPr="003E223B" w:rsidTr="000E549C">
        <w:tc>
          <w:tcPr>
            <w:tcW w:w="710" w:type="dxa"/>
            <w:shd w:val="clear" w:color="auto" w:fill="FFFFFF"/>
          </w:tcPr>
          <w:p w:rsidR="00455CF1" w:rsidRPr="003E223B" w:rsidRDefault="00455CF1" w:rsidP="000E54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3E223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shd w:val="clear" w:color="auto" w:fill="FFFFFF"/>
          </w:tcPr>
          <w:p w:rsidR="00455CF1" w:rsidRPr="00B95156" w:rsidRDefault="00455CF1" w:rsidP="000E54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5156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Физические упражнения для профилактики и коррекции нар</w:t>
            </w:r>
            <w:r w:rsidRPr="00B95156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B95156">
              <w:rPr>
                <w:rFonts w:ascii="Times New Roman" w:eastAsia="Calibri" w:hAnsi="Times New Roman" w:cs="Times New Roman"/>
                <w:sz w:val="24"/>
                <w:szCs w:val="24"/>
              </w:rPr>
              <w:t>шения опорно-двигательного а</w:t>
            </w:r>
            <w:r w:rsidRPr="00B95156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Pr="00B95156">
              <w:rPr>
                <w:rFonts w:ascii="Times New Roman" w:eastAsia="Calibri" w:hAnsi="Times New Roman" w:cs="Times New Roman"/>
                <w:sz w:val="24"/>
                <w:szCs w:val="24"/>
              </w:rPr>
              <w:t>парата</w:t>
            </w:r>
          </w:p>
        </w:tc>
        <w:tc>
          <w:tcPr>
            <w:tcW w:w="4678" w:type="dxa"/>
            <w:shd w:val="clear" w:color="auto" w:fill="FFFFFF"/>
          </w:tcPr>
          <w:p w:rsidR="00455CF1" w:rsidRPr="00B95156" w:rsidRDefault="00455CF1" w:rsidP="000E54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5156">
              <w:rPr>
                <w:rFonts w:ascii="Times New Roman" w:eastAsia="Calibri" w:hAnsi="Times New Roman" w:cs="Times New Roman"/>
                <w:sz w:val="24"/>
                <w:szCs w:val="24"/>
              </w:rPr>
              <w:t>Профилактика профессиональных забол</w:t>
            </w:r>
            <w:r w:rsidRPr="00B95156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B95156">
              <w:rPr>
                <w:rFonts w:ascii="Times New Roman" w:eastAsia="Calibri" w:hAnsi="Times New Roman" w:cs="Times New Roman"/>
                <w:sz w:val="24"/>
                <w:szCs w:val="24"/>
              </w:rPr>
              <w:t>ваний средствами и методами физического воспитания. Физические упражнения для коррекции зрения, опорно-двигательного аппарата.</w:t>
            </w:r>
          </w:p>
        </w:tc>
        <w:tc>
          <w:tcPr>
            <w:tcW w:w="850" w:type="dxa"/>
            <w:shd w:val="clear" w:color="auto" w:fill="FFFFFF"/>
          </w:tcPr>
          <w:p w:rsidR="00455CF1" w:rsidRPr="003E223B" w:rsidRDefault="00455CF1" w:rsidP="000E54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23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shd w:val="clear" w:color="auto" w:fill="FFFFFF"/>
          </w:tcPr>
          <w:p w:rsidR="00455CF1" w:rsidRPr="003E223B" w:rsidRDefault="00455CF1" w:rsidP="000E54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ЛР УД 12, МР 3, ПР 2, ЛР 1, ОК 2, ОК 3</w:t>
            </w:r>
          </w:p>
        </w:tc>
      </w:tr>
      <w:tr w:rsidR="00455CF1" w:rsidRPr="003E223B" w:rsidTr="000E549C">
        <w:trPr>
          <w:trHeight w:val="522"/>
        </w:trPr>
        <w:tc>
          <w:tcPr>
            <w:tcW w:w="710" w:type="dxa"/>
          </w:tcPr>
          <w:p w:rsidR="00455CF1" w:rsidRPr="003E223B" w:rsidRDefault="00455CF1" w:rsidP="000E54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Pr="003E223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455CF1" w:rsidRPr="00B95156" w:rsidRDefault="00455CF1" w:rsidP="000E54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5156">
              <w:rPr>
                <w:rFonts w:ascii="Times New Roman" w:eastAsia="Calibri" w:hAnsi="Times New Roman" w:cs="Times New Roman"/>
                <w:sz w:val="24"/>
                <w:szCs w:val="24"/>
              </w:rPr>
              <w:t>Самооценка и анализ выполн</w:t>
            </w:r>
            <w:r w:rsidRPr="00B95156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B95156">
              <w:rPr>
                <w:rFonts w:ascii="Times New Roman" w:eastAsia="Calibri" w:hAnsi="Times New Roman" w:cs="Times New Roman"/>
                <w:sz w:val="24"/>
                <w:szCs w:val="24"/>
              </w:rPr>
              <w:t>ния обязательных тестов состояния здоровья и общ</w:t>
            </w:r>
            <w:r w:rsidRPr="00B95156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B95156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физической по</w:t>
            </w:r>
            <w:r w:rsidRPr="00B95156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 w:rsidRPr="00B95156">
              <w:rPr>
                <w:rFonts w:ascii="Times New Roman" w:eastAsia="Calibri" w:hAnsi="Times New Roman" w:cs="Times New Roman"/>
                <w:sz w:val="24"/>
                <w:szCs w:val="24"/>
              </w:rPr>
              <w:t>готовки</w:t>
            </w:r>
          </w:p>
        </w:tc>
        <w:tc>
          <w:tcPr>
            <w:tcW w:w="4678" w:type="dxa"/>
          </w:tcPr>
          <w:p w:rsidR="00455CF1" w:rsidRPr="00B95156" w:rsidRDefault="00455CF1" w:rsidP="000E54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5156">
              <w:rPr>
                <w:rFonts w:ascii="Times New Roman" w:eastAsia="Calibri" w:hAnsi="Times New Roman" w:cs="Times New Roman"/>
                <w:sz w:val="24"/>
                <w:szCs w:val="24"/>
              </w:rPr>
              <w:t>Методика самоконтроля за уровнем разв</w:t>
            </w:r>
            <w:r w:rsidRPr="00B95156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B95156">
              <w:rPr>
                <w:rFonts w:ascii="Times New Roman" w:eastAsia="Calibri" w:hAnsi="Times New Roman" w:cs="Times New Roman"/>
                <w:sz w:val="24"/>
                <w:szCs w:val="24"/>
              </w:rPr>
              <w:t>тия профессионально значимых качеств и свойств личности.</w:t>
            </w:r>
          </w:p>
        </w:tc>
        <w:tc>
          <w:tcPr>
            <w:tcW w:w="850" w:type="dxa"/>
          </w:tcPr>
          <w:p w:rsidR="00455CF1" w:rsidRPr="003E223B" w:rsidRDefault="00455CF1" w:rsidP="000E54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23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455CF1" w:rsidRPr="003E223B" w:rsidRDefault="00455CF1" w:rsidP="000E54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ЛР УД 12, МР 3, ПР 2, ЛР 1, ОК 2, ОК 3</w:t>
            </w:r>
          </w:p>
        </w:tc>
      </w:tr>
      <w:tr w:rsidR="00455CF1" w:rsidRPr="003E223B" w:rsidTr="000E549C">
        <w:trPr>
          <w:trHeight w:val="522"/>
        </w:trPr>
        <w:tc>
          <w:tcPr>
            <w:tcW w:w="10491" w:type="dxa"/>
            <w:gridSpan w:val="5"/>
          </w:tcPr>
          <w:p w:rsidR="00455CF1" w:rsidRDefault="00455CF1" w:rsidP="000E54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 3 Лёгкая атлетика</w:t>
            </w:r>
          </w:p>
        </w:tc>
      </w:tr>
      <w:tr w:rsidR="00455CF1" w:rsidRPr="003E223B" w:rsidTr="000E549C">
        <w:tc>
          <w:tcPr>
            <w:tcW w:w="710" w:type="dxa"/>
          </w:tcPr>
          <w:p w:rsidR="00455CF1" w:rsidRPr="003E223B" w:rsidRDefault="00455CF1" w:rsidP="000E54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126" w:type="dxa"/>
          </w:tcPr>
          <w:p w:rsidR="00455CF1" w:rsidRPr="00B95156" w:rsidRDefault="00455CF1" w:rsidP="000E549C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техники беговых упражн</w:t>
            </w:r>
            <w:r w:rsidRPr="00B95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95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</w:t>
            </w:r>
          </w:p>
        </w:tc>
        <w:tc>
          <w:tcPr>
            <w:tcW w:w="4678" w:type="dxa"/>
          </w:tcPr>
          <w:p w:rsidR="00455CF1" w:rsidRPr="00B95156" w:rsidRDefault="00455CF1" w:rsidP="000E549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B95156">
              <w:rPr>
                <w:rFonts w:ascii="Times New Roman" w:eastAsia="Calibri" w:hAnsi="Times New Roman" w:cs="Times New Roman"/>
                <w:sz w:val="24"/>
                <w:szCs w:val="24"/>
              </w:rPr>
              <w:t>Техника выполнения беговых упражнений: кроссового бега, бега на короткие, средние и длинные дистанции</w:t>
            </w:r>
          </w:p>
        </w:tc>
        <w:tc>
          <w:tcPr>
            <w:tcW w:w="850" w:type="dxa"/>
          </w:tcPr>
          <w:p w:rsidR="00455CF1" w:rsidRPr="003E223B" w:rsidRDefault="00455CF1" w:rsidP="000E54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455CF1" w:rsidRPr="003E223B" w:rsidRDefault="00455CF1" w:rsidP="000E54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146C">
              <w:rPr>
                <w:rFonts w:ascii="Times New Roman" w:eastAsia="Calibri" w:hAnsi="Times New Roman" w:cs="Times New Roman"/>
                <w:sz w:val="24"/>
                <w:szCs w:val="24"/>
              </w:rPr>
              <w:t>ЛР УД 12, МР 3, ПР 2, ЛР 1, ОК 2, ОК 3</w:t>
            </w:r>
          </w:p>
        </w:tc>
      </w:tr>
      <w:tr w:rsidR="00455CF1" w:rsidRPr="003E223B" w:rsidTr="000E549C">
        <w:tc>
          <w:tcPr>
            <w:tcW w:w="710" w:type="dxa"/>
          </w:tcPr>
          <w:p w:rsidR="00455CF1" w:rsidRDefault="00455CF1" w:rsidP="000E54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126" w:type="dxa"/>
          </w:tcPr>
          <w:p w:rsidR="00455CF1" w:rsidRPr="00B95156" w:rsidRDefault="00455CF1" w:rsidP="000E549C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техники старта, финиш</w:t>
            </w:r>
            <w:r w:rsidRPr="00B95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95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рования</w:t>
            </w:r>
          </w:p>
        </w:tc>
        <w:tc>
          <w:tcPr>
            <w:tcW w:w="4678" w:type="dxa"/>
          </w:tcPr>
          <w:p w:rsidR="00455CF1" w:rsidRPr="00B95156" w:rsidRDefault="00455CF1" w:rsidP="000E549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9515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Техника выполнения высокого и низкого старта, стартового разгона, финиширов</w:t>
            </w:r>
            <w:r w:rsidRPr="00B9515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</w:t>
            </w:r>
            <w:r w:rsidRPr="00B9515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ния.</w:t>
            </w:r>
          </w:p>
        </w:tc>
        <w:tc>
          <w:tcPr>
            <w:tcW w:w="850" w:type="dxa"/>
          </w:tcPr>
          <w:p w:rsidR="00455CF1" w:rsidRDefault="00455CF1" w:rsidP="000E54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455CF1" w:rsidRPr="0000146C" w:rsidRDefault="00455CF1" w:rsidP="000E54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146C">
              <w:rPr>
                <w:rFonts w:ascii="Times New Roman" w:eastAsia="Calibri" w:hAnsi="Times New Roman" w:cs="Times New Roman"/>
                <w:sz w:val="24"/>
                <w:szCs w:val="24"/>
              </w:rPr>
              <w:t>ЛР УД 12, МР 3, ПР 2, ЛР 1, ОК 2, ОК 3</w:t>
            </w:r>
          </w:p>
        </w:tc>
      </w:tr>
      <w:tr w:rsidR="00455CF1" w:rsidRPr="003E223B" w:rsidTr="000E549C">
        <w:tc>
          <w:tcPr>
            <w:tcW w:w="710" w:type="dxa"/>
          </w:tcPr>
          <w:p w:rsidR="00455CF1" w:rsidRDefault="00455CF1" w:rsidP="000E54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126" w:type="dxa"/>
          </w:tcPr>
          <w:p w:rsidR="00455CF1" w:rsidRPr="00B95156" w:rsidRDefault="00455CF1" w:rsidP="000E5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 w:rsidRPr="00B95156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Техника бега 100 м</w:t>
            </w:r>
          </w:p>
        </w:tc>
        <w:tc>
          <w:tcPr>
            <w:tcW w:w="4678" w:type="dxa"/>
          </w:tcPr>
          <w:p w:rsidR="00455CF1" w:rsidRPr="00B95156" w:rsidRDefault="00455CF1" w:rsidP="000E54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5156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бега на дистанции 100 м</w:t>
            </w:r>
          </w:p>
        </w:tc>
        <w:tc>
          <w:tcPr>
            <w:tcW w:w="850" w:type="dxa"/>
          </w:tcPr>
          <w:p w:rsidR="00455CF1" w:rsidRDefault="00455CF1" w:rsidP="000E54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455CF1" w:rsidRDefault="00455CF1" w:rsidP="000E549C">
            <w:r w:rsidRPr="009624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ЛР УД 12, МР 3, </w:t>
            </w:r>
            <w:r w:rsidRPr="0096248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 2, ЛР 1, ОК 2, ОК 3</w:t>
            </w:r>
          </w:p>
        </w:tc>
      </w:tr>
      <w:tr w:rsidR="00455CF1" w:rsidRPr="003E223B" w:rsidTr="000E549C">
        <w:tc>
          <w:tcPr>
            <w:tcW w:w="710" w:type="dxa"/>
          </w:tcPr>
          <w:p w:rsidR="00455CF1" w:rsidRDefault="00455CF1" w:rsidP="000E54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2126" w:type="dxa"/>
          </w:tcPr>
          <w:p w:rsidR="00455CF1" w:rsidRPr="00B95156" w:rsidRDefault="00455CF1" w:rsidP="000E5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Эстафетный бег .</w:t>
            </w:r>
          </w:p>
        </w:tc>
        <w:tc>
          <w:tcPr>
            <w:tcW w:w="4678" w:type="dxa"/>
          </w:tcPr>
          <w:p w:rsidR="00455CF1" w:rsidRPr="00B95156" w:rsidRDefault="00455CF1" w:rsidP="000E54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5156">
              <w:rPr>
                <w:rFonts w:ascii="Times New Roman" w:eastAsia="Calibri" w:hAnsi="Times New Roman" w:cs="Times New Roman"/>
                <w:sz w:val="24"/>
                <w:szCs w:val="24"/>
              </w:rPr>
              <w:t>Техника эстафетного бега 4-100м, 4-400 м</w:t>
            </w:r>
          </w:p>
        </w:tc>
        <w:tc>
          <w:tcPr>
            <w:tcW w:w="850" w:type="dxa"/>
          </w:tcPr>
          <w:p w:rsidR="00455CF1" w:rsidRDefault="00455CF1" w:rsidP="000E54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455CF1" w:rsidRDefault="00455CF1" w:rsidP="000E549C">
            <w:r w:rsidRPr="0096248E">
              <w:rPr>
                <w:rFonts w:ascii="Times New Roman" w:eastAsia="Calibri" w:hAnsi="Times New Roman" w:cs="Times New Roman"/>
                <w:sz w:val="24"/>
                <w:szCs w:val="24"/>
              </w:rPr>
              <w:t>ЛР УД 12, МР 3, ПР 2, ЛР 1, ОК 2, ОК 3</w:t>
            </w:r>
          </w:p>
        </w:tc>
      </w:tr>
      <w:tr w:rsidR="00455CF1" w:rsidRPr="003E223B" w:rsidTr="000E549C">
        <w:tc>
          <w:tcPr>
            <w:tcW w:w="710" w:type="dxa"/>
          </w:tcPr>
          <w:p w:rsidR="00455CF1" w:rsidRDefault="00455CF1" w:rsidP="000E54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126" w:type="dxa"/>
          </w:tcPr>
          <w:p w:rsidR="00455CF1" w:rsidRPr="00B95156" w:rsidRDefault="00455CF1" w:rsidP="000E5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по прямой с различной скор</w:t>
            </w:r>
            <w:r w:rsidRPr="00B95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95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стью</w:t>
            </w:r>
          </w:p>
        </w:tc>
        <w:tc>
          <w:tcPr>
            <w:tcW w:w="4678" w:type="dxa"/>
          </w:tcPr>
          <w:p w:rsidR="00455CF1" w:rsidRPr="00B95156" w:rsidRDefault="00455CF1" w:rsidP="000E54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5156">
              <w:rPr>
                <w:rFonts w:ascii="Times New Roman" w:eastAsia="Calibri" w:hAnsi="Times New Roman" w:cs="Times New Roman"/>
                <w:sz w:val="24"/>
                <w:szCs w:val="24"/>
              </w:rPr>
              <w:t>Отработка бега по прямой с различной скоростью.</w:t>
            </w:r>
          </w:p>
        </w:tc>
        <w:tc>
          <w:tcPr>
            <w:tcW w:w="850" w:type="dxa"/>
          </w:tcPr>
          <w:p w:rsidR="00455CF1" w:rsidRDefault="00455CF1" w:rsidP="000E54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455CF1" w:rsidRDefault="00455CF1" w:rsidP="000E549C">
            <w:r w:rsidRPr="0096248E">
              <w:rPr>
                <w:rFonts w:ascii="Times New Roman" w:eastAsia="Calibri" w:hAnsi="Times New Roman" w:cs="Times New Roman"/>
                <w:sz w:val="24"/>
                <w:szCs w:val="24"/>
              </w:rPr>
              <w:t>ЛР УД 12, МР 3, ПР 2, ЛР 1, ОК 2, ОК 3</w:t>
            </w:r>
          </w:p>
        </w:tc>
      </w:tr>
      <w:tr w:rsidR="00455CF1" w:rsidRPr="003E223B" w:rsidTr="000E549C">
        <w:tc>
          <w:tcPr>
            <w:tcW w:w="710" w:type="dxa"/>
          </w:tcPr>
          <w:p w:rsidR="00455CF1" w:rsidRDefault="00455CF1" w:rsidP="000E54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126" w:type="dxa"/>
          </w:tcPr>
          <w:p w:rsidR="00455CF1" w:rsidRPr="00B95156" w:rsidRDefault="00455CF1" w:rsidP="000E5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Равномерный бег </w:t>
            </w:r>
          </w:p>
        </w:tc>
        <w:tc>
          <w:tcPr>
            <w:tcW w:w="4678" w:type="dxa"/>
          </w:tcPr>
          <w:p w:rsidR="00455CF1" w:rsidRPr="00B95156" w:rsidRDefault="00455CF1" w:rsidP="000E54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5156">
              <w:rPr>
                <w:rFonts w:ascii="Times New Roman" w:eastAsia="Calibri" w:hAnsi="Times New Roman" w:cs="Times New Roman"/>
                <w:sz w:val="24"/>
                <w:szCs w:val="24"/>
              </w:rPr>
              <w:t>Отработка равномерного бега на диста</w:t>
            </w:r>
            <w:r w:rsidRPr="00B95156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B95156">
              <w:rPr>
                <w:rFonts w:ascii="Times New Roman" w:eastAsia="Calibri" w:hAnsi="Times New Roman" w:cs="Times New Roman"/>
                <w:sz w:val="24"/>
                <w:szCs w:val="24"/>
              </w:rPr>
              <w:t>цию 2000 м (девушки), 3000 м (юноши)</w:t>
            </w:r>
          </w:p>
        </w:tc>
        <w:tc>
          <w:tcPr>
            <w:tcW w:w="850" w:type="dxa"/>
          </w:tcPr>
          <w:p w:rsidR="00455CF1" w:rsidRDefault="00455CF1" w:rsidP="000E549C">
            <w:pPr>
              <w:jc w:val="center"/>
            </w:pPr>
            <w:r w:rsidRPr="00B80DD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455CF1" w:rsidRDefault="00455CF1" w:rsidP="000E549C">
            <w:r w:rsidRPr="002170BB">
              <w:rPr>
                <w:rFonts w:ascii="Times New Roman" w:eastAsia="Calibri" w:hAnsi="Times New Roman" w:cs="Times New Roman"/>
                <w:sz w:val="24"/>
                <w:szCs w:val="24"/>
              </w:rPr>
              <w:t>ЛР УД 12, МР 3, ПР 2, ЛР 1, ОК 2, ОК 3</w:t>
            </w:r>
          </w:p>
        </w:tc>
      </w:tr>
      <w:tr w:rsidR="00455CF1" w:rsidRPr="003E223B" w:rsidTr="000E549C">
        <w:tc>
          <w:tcPr>
            <w:tcW w:w="710" w:type="dxa"/>
          </w:tcPr>
          <w:p w:rsidR="00455CF1" w:rsidRDefault="00455CF1" w:rsidP="000E54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126" w:type="dxa"/>
          </w:tcPr>
          <w:p w:rsidR="00455CF1" w:rsidRPr="00B95156" w:rsidRDefault="00455CF1" w:rsidP="000E5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прыжков в длину</w:t>
            </w:r>
          </w:p>
        </w:tc>
        <w:tc>
          <w:tcPr>
            <w:tcW w:w="4678" w:type="dxa"/>
          </w:tcPr>
          <w:p w:rsidR="00455CF1" w:rsidRPr="00B95156" w:rsidRDefault="00455CF1" w:rsidP="000E549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5156">
              <w:rPr>
                <w:rFonts w:ascii="Times New Roman" w:eastAsia="Calibri" w:hAnsi="Times New Roman" w:cs="Times New Roman"/>
                <w:sz w:val="24"/>
                <w:szCs w:val="24"/>
              </w:rPr>
              <w:t>Техника прыжков в длину с разбега спос</w:t>
            </w:r>
            <w:r w:rsidRPr="00B95156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B95156">
              <w:rPr>
                <w:rFonts w:ascii="Times New Roman" w:eastAsia="Calibri" w:hAnsi="Times New Roman" w:cs="Times New Roman"/>
                <w:sz w:val="24"/>
                <w:szCs w:val="24"/>
              </w:rPr>
              <w:t>бом «Согнув ноги»</w:t>
            </w:r>
          </w:p>
        </w:tc>
        <w:tc>
          <w:tcPr>
            <w:tcW w:w="850" w:type="dxa"/>
          </w:tcPr>
          <w:p w:rsidR="00455CF1" w:rsidRDefault="00455CF1" w:rsidP="000E549C">
            <w:pPr>
              <w:jc w:val="center"/>
            </w:pPr>
            <w:r w:rsidRPr="00B80DD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455CF1" w:rsidRDefault="00455CF1" w:rsidP="000E549C">
            <w:r w:rsidRPr="002170BB">
              <w:rPr>
                <w:rFonts w:ascii="Times New Roman" w:eastAsia="Calibri" w:hAnsi="Times New Roman" w:cs="Times New Roman"/>
                <w:sz w:val="24"/>
                <w:szCs w:val="24"/>
              </w:rPr>
              <w:t>ЛР УД 12, МР 3, ПР 2, ЛР 1, ОК 2, ОК 3</w:t>
            </w:r>
          </w:p>
        </w:tc>
      </w:tr>
      <w:tr w:rsidR="00455CF1" w:rsidRPr="003E223B" w:rsidTr="000E549C">
        <w:tc>
          <w:tcPr>
            <w:tcW w:w="710" w:type="dxa"/>
          </w:tcPr>
          <w:p w:rsidR="00455CF1" w:rsidRDefault="00455CF1" w:rsidP="000E54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126" w:type="dxa"/>
          </w:tcPr>
          <w:p w:rsidR="00455CF1" w:rsidRPr="00B95156" w:rsidRDefault="00455CF1" w:rsidP="000E5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прыжков в длину </w:t>
            </w:r>
          </w:p>
        </w:tc>
        <w:tc>
          <w:tcPr>
            <w:tcW w:w="4678" w:type="dxa"/>
          </w:tcPr>
          <w:p w:rsidR="00455CF1" w:rsidRPr="00B95156" w:rsidRDefault="00455CF1" w:rsidP="000E54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5156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прыжков в длину с разбега способом «Согнув ноги»</w:t>
            </w:r>
          </w:p>
        </w:tc>
        <w:tc>
          <w:tcPr>
            <w:tcW w:w="850" w:type="dxa"/>
          </w:tcPr>
          <w:p w:rsidR="00455CF1" w:rsidRDefault="00455CF1" w:rsidP="000E549C">
            <w:pPr>
              <w:jc w:val="center"/>
            </w:pPr>
            <w:r w:rsidRPr="00B80DD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455CF1" w:rsidRDefault="00455CF1" w:rsidP="000E549C">
            <w:r w:rsidRPr="002170BB">
              <w:rPr>
                <w:rFonts w:ascii="Times New Roman" w:eastAsia="Calibri" w:hAnsi="Times New Roman" w:cs="Times New Roman"/>
                <w:sz w:val="24"/>
                <w:szCs w:val="24"/>
              </w:rPr>
              <w:t>ЛР УД 12, МР 3, ПР 2, ЛР 1, ОК 2, ОК 3</w:t>
            </w:r>
          </w:p>
        </w:tc>
      </w:tr>
      <w:tr w:rsidR="00455CF1" w:rsidRPr="003E223B" w:rsidTr="000E549C">
        <w:tc>
          <w:tcPr>
            <w:tcW w:w="710" w:type="dxa"/>
          </w:tcPr>
          <w:p w:rsidR="00455CF1" w:rsidRDefault="00455CF1" w:rsidP="000E54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126" w:type="dxa"/>
          </w:tcPr>
          <w:p w:rsidR="00455CF1" w:rsidRPr="00B95156" w:rsidRDefault="00455CF1" w:rsidP="000E5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прыжков в высоту</w:t>
            </w:r>
          </w:p>
        </w:tc>
        <w:tc>
          <w:tcPr>
            <w:tcW w:w="4678" w:type="dxa"/>
          </w:tcPr>
          <w:p w:rsidR="00455CF1" w:rsidRPr="00B95156" w:rsidRDefault="00455CF1" w:rsidP="000E549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5156">
              <w:rPr>
                <w:rFonts w:ascii="Times New Roman" w:eastAsia="Calibri" w:hAnsi="Times New Roman" w:cs="Times New Roman"/>
                <w:sz w:val="24"/>
                <w:szCs w:val="24"/>
              </w:rPr>
              <w:t>Техника прыжков в высоту способами : «прогнувшись», «ножницы», перешагив</w:t>
            </w:r>
            <w:r w:rsidRPr="00B95156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B95156">
              <w:rPr>
                <w:rFonts w:ascii="Times New Roman" w:eastAsia="Calibri" w:hAnsi="Times New Roman" w:cs="Times New Roman"/>
                <w:sz w:val="24"/>
                <w:szCs w:val="24"/>
              </w:rPr>
              <w:t>ния, перекидной.</w:t>
            </w:r>
          </w:p>
        </w:tc>
        <w:tc>
          <w:tcPr>
            <w:tcW w:w="850" w:type="dxa"/>
          </w:tcPr>
          <w:p w:rsidR="00455CF1" w:rsidRDefault="00455CF1" w:rsidP="000E549C">
            <w:pPr>
              <w:jc w:val="center"/>
            </w:pPr>
            <w:r w:rsidRPr="00B80DD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455CF1" w:rsidRDefault="00455CF1" w:rsidP="000E549C">
            <w:r w:rsidRPr="002170BB">
              <w:rPr>
                <w:rFonts w:ascii="Times New Roman" w:eastAsia="Calibri" w:hAnsi="Times New Roman" w:cs="Times New Roman"/>
                <w:sz w:val="24"/>
                <w:szCs w:val="24"/>
              </w:rPr>
              <w:t>ЛР УД 12, МР 3, ПР 2, ЛР 1, ОК 2, ОК 3</w:t>
            </w:r>
          </w:p>
        </w:tc>
      </w:tr>
      <w:tr w:rsidR="00455CF1" w:rsidRPr="003E223B" w:rsidTr="000E549C">
        <w:tc>
          <w:tcPr>
            <w:tcW w:w="710" w:type="dxa"/>
          </w:tcPr>
          <w:p w:rsidR="00455CF1" w:rsidRDefault="00455CF1" w:rsidP="000E54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126" w:type="dxa"/>
          </w:tcPr>
          <w:p w:rsidR="00455CF1" w:rsidRPr="00B95156" w:rsidRDefault="00455CF1" w:rsidP="000E549C">
            <w:pPr>
              <w:shd w:val="clear" w:color="auto" w:fill="FFFFFF"/>
              <w:spacing w:before="10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прыжков в высоту</w:t>
            </w:r>
          </w:p>
        </w:tc>
        <w:tc>
          <w:tcPr>
            <w:tcW w:w="4678" w:type="dxa"/>
          </w:tcPr>
          <w:p w:rsidR="00455CF1" w:rsidRPr="00B95156" w:rsidRDefault="00455CF1" w:rsidP="000E54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5156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прыжков в высоту способами : «прогнувшись», «ножницы», перешаг</w:t>
            </w:r>
            <w:r w:rsidRPr="00B95156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B95156">
              <w:rPr>
                <w:rFonts w:ascii="Times New Roman" w:eastAsia="Calibri" w:hAnsi="Times New Roman" w:cs="Times New Roman"/>
                <w:sz w:val="24"/>
                <w:szCs w:val="24"/>
              </w:rPr>
              <w:t>вания, перекидной.</w:t>
            </w:r>
          </w:p>
        </w:tc>
        <w:tc>
          <w:tcPr>
            <w:tcW w:w="850" w:type="dxa"/>
          </w:tcPr>
          <w:p w:rsidR="00455CF1" w:rsidRDefault="00455CF1" w:rsidP="000E549C">
            <w:pPr>
              <w:jc w:val="center"/>
            </w:pPr>
            <w:r w:rsidRPr="00B80DD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455CF1" w:rsidRDefault="00455CF1" w:rsidP="000E549C">
            <w:r w:rsidRPr="002170BB">
              <w:rPr>
                <w:rFonts w:ascii="Times New Roman" w:eastAsia="Calibri" w:hAnsi="Times New Roman" w:cs="Times New Roman"/>
                <w:sz w:val="24"/>
                <w:szCs w:val="24"/>
              </w:rPr>
              <w:t>ЛР УД 12, МР 3, ПР 2, ЛР 1, ОК 2, ОК 3</w:t>
            </w:r>
          </w:p>
        </w:tc>
      </w:tr>
      <w:tr w:rsidR="00455CF1" w:rsidRPr="003E223B" w:rsidTr="000E549C">
        <w:trPr>
          <w:trHeight w:val="346"/>
        </w:trPr>
        <w:tc>
          <w:tcPr>
            <w:tcW w:w="10491" w:type="dxa"/>
            <w:gridSpan w:val="5"/>
          </w:tcPr>
          <w:p w:rsidR="00455CF1" w:rsidRPr="003E223B" w:rsidRDefault="00455CF1" w:rsidP="000E54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4. Спортивные игры</w:t>
            </w:r>
            <w:r w:rsidRPr="003E22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Волейбол</w:t>
            </w:r>
          </w:p>
        </w:tc>
      </w:tr>
      <w:tr w:rsidR="00455CF1" w:rsidRPr="003E223B" w:rsidTr="000E549C">
        <w:tc>
          <w:tcPr>
            <w:tcW w:w="710" w:type="dxa"/>
          </w:tcPr>
          <w:p w:rsidR="00455CF1" w:rsidRPr="003E223B" w:rsidRDefault="00455CF1" w:rsidP="000E54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  <w:r w:rsidRPr="003E223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455CF1" w:rsidRPr="003E223B" w:rsidRDefault="00455CF1" w:rsidP="000E54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55CF1" w:rsidRPr="003E223B" w:rsidRDefault="00455CF1" w:rsidP="000E549C">
            <w:pPr>
              <w:shd w:val="clear" w:color="auto" w:fill="FFFFFF"/>
              <w:spacing w:before="101"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 w:rsidRPr="003E223B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Техника безопа</w:t>
            </w:r>
            <w:r w:rsidRPr="003E223B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с</w:t>
            </w:r>
            <w:r w:rsidRPr="003E223B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ности игры</w:t>
            </w:r>
          </w:p>
        </w:tc>
        <w:tc>
          <w:tcPr>
            <w:tcW w:w="4678" w:type="dxa"/>
          </w:tcPr>
          <w:p w:rsidR="00455CF1" w:rsidRPr="003E223B" w:rsidRDefault="00455CF1" w:rsidP="000E54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23B">
              <w:rPr>
                <w:rFonts w:ascii="Times New Roman" w:eastAsia="Calibri" w:hAnsi="Times New Roman" w:cs="Times New Roman"/>
                <w:sz w:val="24"/>
                <w:szCs w:val="24"/>
              </w:rPr>
              <w:t>Правила игры. Техника безопасности.</w:t>
            </w:r>
          </w:p>
        </w:tc>
        <w:tc>
          <w:tcPr>
            <w:tcW w:w="850" w:type="dxa"/>
          </w:tcPr>
          <w:p w:rsidR="00455CF1" w:rsidRPr="003E223B" w:rsidRDefault="00455CF1" w:rsidP="000E54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23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455CF1" w:rsidRPr="003E223B" w:rsidRDefault="00455CF1" w:rsidP="000E54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ЛР УД 3, ЛР УП 12, МР 2, МР 5, ПР 5, ЛР 1, ОК 2, ОК 3.</w:t>
            </w:r>
          </w:p>
        </w:tc>
      </w:tr>
      <w:tr w:rsidR="00455CF1" w:rsidRPr="003E223B" w:rsidTr="000E549C">
        <w:tc>
          <w:tcPr>
            <w:tcW w:w="710" w:type="dxa"/>
          </w:tcPr>
          <w:p w:rsidR="00455CF1" w:rsidRPr="003E223B" w:rsidRDefault="00455CF1" w:rsidP="000E54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  <w:r w:rsidRPr="003E223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455CF1" w:rsidRPr="003E223B" w:rsidRDefault="00455CF1" w:rsidP="000E549C">
            <w:pPr>
              <w:shd w:val="clear" w:color="auto" w:fill="FFFFFF"/>
              <w:spacing w:before="101"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игровых приёмов в воле</w:t>
            </w:r>
            <w:r w:rsidRPr="003E2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3E2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</w:t>
            </w:r>
          </w:p>
        </w:tc>
        <w:tc>
          <w:tcPr>
            <w:tcW w:w="4678" w:type="dxa"/>
          </w:tcPr>
          <w:p w:rsidR="00455CF1" w:rsidRPr="003E223B" w:rsidRDefault="00455CF1" w:rsidP="000E5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Верхняя подача мяча двумя руками сверху и снизу. Стойки и перемещения. Правила игры</w:t>
            </w:r>
          </w:p>
        </w:tc>
        <w:tc>
          <w:tcPr>
            <w:tcW w:w="850" w:type="dxa"/>
          </w:tcPr>
          <w:p w:rsidR="00455CF1" w:rsidRPr="003E223B" w:rsidRDefault="00455CF1" w:rsidP="000E54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23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455CF1" w:rsidRPr="003E223B" w:rsidRDefault="00455CF1" w:rsidP="000E54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ЛР УД 3, ЛР УП 12, МР 2, МР 5, ПР 5, ЛР 1, ОК 2, ОК 3.</w:t>
            </w:r>
          </w:p>
        </w:tc>
      </w:tr>
      <w:tr w:rsidR="00455CF1" w:rsidRPr="003E223B" w:rsidTr="000E549C">
        <w:tc>
          <w:tcPr>
            <w:tcW w:w="710" w:type="dxa"/>
          </w:tcPr>
          <w:p w:rsidR="00455CF1" w:rsidRPr="003E223B" w:rsidRDefault="00455CF1" w:rsidP="000E54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Pr="003E223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455CF1" w:rsidRPr="003E223B" w:rsidRDefault="00455CF1" w:rsidP="000E549C">
            <w:pPr>
              <w:shd w:val="clear" w:color="auto" w:fill="FFFFFF"/>
              <w:spacing w:before="101"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 w:rsidRPr="003E223B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Выполнение подачи мяча</w:t>
            </w:r>
          </w:p>
        </w:tc>
        <w:tc>
          <w:tcPr>
            <w:tcW w:w="4678" w:type="dxa"/>
          </w:tcPr>
          <w:p w:rsidR="00455CF1" w:rsidRPr="003E223B" w:rsidRDefault="00455CF1" w:rsidP="000E54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23B">
              <w:rPr>
                <w:rFonts w:ascii="Times New Roman" w:eastAsia="Calibri" w:hAnsi="Times New Roman" w:cs="Times New Roman"/>
                <w:sz w:val="24"/>
                <w:szCs w:val="24"/>
              </w:rPr>
              <w:t>Совершенствование верхней и нижней п</w:t>
            </w:r>
            <w:r w:rsidRPr="003E223B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3E223B">
              <w:rPr>
                <w:rFonts w:ascii="Times New Roman" w:eastAsia="Calibri" w:hAnsi="Times New Roman" w:cs="Times New Roman"/>
                <w:sz w:val="24"/>
                <w:szCs w:val="24"/>
              </w:rPr>
              <w:t>редачи мяча в парах. Подача мяча.</w:t>
            </w:r>
          </w:p>
        </w:tc>
        <w:tc>
          <w:tcPr>
            <w:tcW w:w="850" w:type="dxa"/>
          </w:tcPr>
          <w:p w:rsidR="00455CF1" w:rsidRPr="003E223B" w:rsidRDefault="00455CF1" w:rsidP="000E54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23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455CF1" w:rsidRPr="003E223B" w:rsidRDefault="00455CF1" w:rsidP="000E54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ЛР УД 3, ЛР УП 12, МР 2, МР 5, ПР 5, ЛР 1, ОК 2, ОК 3.</w:t>
            </w:r>
          </w:p>
        </w:tc>
      </w:tr>
      <w:tr w:rsidR="00455CF1" w:rsidRPr="003E223B" w:rsidTr="000E549C">
        <w:tc>
          <w:tcPr>
            <w:tcW w:w="710" w:type="dxa"/>
            <w:tcBorders>
              <w:bottom w:val="single" w:sz="4" w:space="0" w:color="000000"/>
            </w:tcBorders>
          </w:tcPr>
          <w:p w:rsidR="00455CF1" w:rsidRPr="003E223B" w:rsidRDefault="00455CF1" w:rsidP="000E54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Pr="003E223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</w:tcPr>
          <w:p w:rsidR="00455CF1" w:rsidRPr="003E223B" w:rsidRDefault="00455CF1" w:rsidP="000E549C">
            <w:pPr>
              <w:shd w:val="clear" w:color="auto" w:fill="FFFFFF"/>
              <w:spacing w:before="101"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 w:rsidRPr="003E223B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Тактика игры в нападении</w:t>
            </w:r>
          </w:p>
        </w:tc>
        <w:tc>
          <w:tcPr>
            <w:tcW w:w="4678" w:type="dxa"/>
            <w:tcBorders>
              <w:bottom w:val="single" w:sz="4" w:space="0" w:color="000000"/>
            </w:tcBorders>
          </w:tcPr>
          <w:p w:rsidR="00455CF1" w:rsidRPr="003E223B" w:rsidRDefault="00455CF1" w:rsidP="000E54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23B">
              <w:rPr>
                <w:rFonts w:ascii="Times New Roman" w:eastAsia="Calibri" w:hAnsi="Times New Roman" w:cs="Times New Roman"/>
                <w:sz w:val="24"/>
                <w:szCs w:val="24"/>
              </w:rPr>
              <w:t>Подача мяча: нижняя прямая. Соверше</w:t>
            </w:r>
            <w:r w:rsidRPr="003E223B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3E223B">
              <w:rPr>
                <w:rFonts w:ascii="Times New Roman" w:eastAsia="Calibri" w:hAnsi="Times New Roman" w:cs="Times New Roman"/>
                <w:sz w:val="24"/>
                <w:szCs w:val="24"/>
              </w:rPr>
              <w:t>ствование верхней передачи мяча в игре через сетку.</w:t>
            </w:r>
          </w:p>
        </w:tc>
        <w:tc>
          <w:tcPr>
            <w:tcW w:w="850" w:type="dxa"/>
            <w:tcBorders>
              <w:bottom w:val="single" w:sz="4" w:space="0" w:color="000000"/>
            </w:tcBorders>
          </w:tcPr>
          <w:p w:rsidR="00455CF1" w:rsidRPr="003E223B" w:rsidRDefault="00455CF1" w:rsidP="000E54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23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bottom w:val="single" w:sz="4" w:space="0" w:color="000000"/>
            </w:tcBorders>
          </w:tcPr>
          <w:p w:rsidR="00455CF1" w:rsidRPr="003E223B" w:rsidRDefault="00455CF1" w:rsidP="000E54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ЛР УД 3, ЛР УП 12, МР 2, МР 5, ПР 5, ЛР 1, ОК 2, ОК 3.</w:t>
            </w:r>
          </w:p>
        </w:tc>
      </w:tr>
      <w:tr w:rsidR="00455CF1" w:rsidRPr="003E223B" w:rsidTr="000E549C">
        <w:tc>
          <w:tcPr>
            <w:tcW w:w="710" w:type="dxa"/>
            <w:tcBorders>
              <w:bottom w:val="single" w:sz="4" w:space="0" w:color="000000"/>
            </w:tcBorders>
          </w:tcPr>
          <w:p w:rsidR="00455CF1" w:rsidRPr="003E223B" w:rsidRDefault="00455CF1" w:rsidP="000E54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  <w:r w:rsidRPr="003E223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</w:tcPr>
          <w:p w:rsidR="00455CF1" w:rsidRPr="003E223B" w:rsidRDefault="00455CF1" w:rsidP="000E549C">
            <w:pPr>
              <w:shd w:val="clear" w:color="auto" w:fill="FFFFFF"/>
              <w:spacing w:before="101"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 w:rsidRPr="003E223B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Тактика игры в защите</w:t>
            </w:r>
          </w:p>
        </w:tc>
        <w:tc>
          <w:tcPr>
            <w:tcW w:w="4678" w:type="dxa"/>
            <w:tcBorders>
              <w:bottom w:val="single" w:sz="4" w:space="0" w:color="000000"/>
            </w:tcBorders>
          </w:tcPr>
          <w:p w:rsidR="00455CF1" w:rsidRPr="003E223B" w:rsidRDefault="00455CF1" w:rsidP="000E54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23B">
              <w:rPr>
                <w:rFonts w:ascii="Times New Roman" w:eastAsia="Calibri" w:hAnsi="Times New Roman" w:cs="Times New Roman"/>
                <w:sz w:val="24"/>
                <w:szCs w:val="24"/>
              </w:rPr>
              <w:t>Совершенствование техники приёма и п</w:t>
            </w:r>
            <w:r w:rsidRPr="003E223B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3E22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редачи мяча снизу и сверху двумя руками. </w:t>
            </w:r>
            <w:r w:rsidRPr="003E223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Учебная игра. Тактика игры в защите.</w:t>
            </w:r>
          </w:p>
        </w:tc>
        <w:tc>
          <w:tcPr>
            <w:tcW w:w="850" w:type="dxa"/>
            <w:tcBorders>
              <w:bottom w:val="single" w:sz="4" w:space="0" w:color="000000"/>
            </w:tcBorders>
          </w:tcPr>
          <w:p w:rsidR="00455CF1" w:rsidRPr="003E223B" w:rsidRDefault="00455CF1" w:rsidP="000E54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23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127" w:type="dxa"/>
            <w:tcBorders>
              <w:bottom w:val="single" w:sz="4" w:space="0" w:color="000000"/>
            </w:tcBorders>
          </w:tcPr>
          <w:p w:rsidR="00455CF1" w:rsidRPr="003E223B" w:rsidRDefault="00455CF1" w:rsidP="000E54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ЛР УД 3, ЛР УП 12, МР 2, МР 5,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 5, ЛР 1, ОК 2, ОК 3.</w:t>
            </w:r>
          </w:p>
        </w:tc>
      </w:tr>
      <w:tr w:rsidR="00455CF1" w:rsidRPr="003E223B" w:rsidTr="000E549C">
        <w:tc>
          <w:tcPr>
            <w:tcW w:w="710" w:type="dxa"/>
            <w:tcBorders>
              <w:bottom w:val="single" w:sz="4" w:space="0" w:color="000000"/>
            </w:tcBorders>
          </w:tcPr>
          <w:p w:rsidR="00455CF1" w:rsidRPr="003E223B" w:rsidRDefault="00455CF1" w:rsidP="000E54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23</w:t>
            </w:r>
            <w:r w:rsidRPr="003E223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</w:tcPr>
          <w:p w:rsidR="00455CF1" w:rsidRPr="003E223B" w:rsidRDefault="00455CF1" w:rsidP="000E549C">
            <w:pPr>
              <w:shd w:val="clear" w:color="auto" w:fill="FFFFFF"/>
              <w:spacing w:before="101"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 w:rsidRPr="003E223B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Игра по правилам</w:t>
            </w:r>
          </w:p>
        </w:tc>
        <w:tc>
          <w:tcPr>
            <w:tcW w:w="4678" w:type="dxa"/>
            <w:tcBorders>
              <w:bottom w:val="single" w:sz="4" w:space="0" w:color="000000"/>
            </w:tcBorders>
          </w:tcPr>
          <w:p w:rsidR="00455CF1" w:rsidRPr="003E223B" w:rsidRDefault="00455CF1" w:rsidP="000E54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23B">
              <w:rPr>
                <w:rFonts w:ascii="Times New Roman" w:eastAsia="Calibri" w:hAnsi="Times New Roman" w:cs="Times New Roman"/>
                <w:sz w:val="24"/>
                <w:szCs w:val="24"/>
              </w:rPr>
              <w:t>Учебная игра.</w:t>
            </w:r>
          </w:p>
        </w:tc>
        <w:tc>
          <w:tcPr>
            <w:tcW w:w="850" w:type="dxa"/>
            <w:tcBorders>
              <w:bottom w:val="single" w:sz="4" w:space="0" w:color="000000"/>
            </w:tcBorders>
          </w:tcPr>
          <w:p w:rsidR="00455CF1" w:rsidRPr="003E223B" w:rsidRDefault="00455CF1" w:rsidP="000E54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23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bottom w:val="single" w:sz="4" w:space="0" w:color="000000"/>
            </w:tcBorders>
          </w:tcPr>
          <w:p w:rsidR="00455CF1" w:rsidRPr="003E223B" w:rsidRDefault="00455CF1" w:rsidP="000E54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ЛР УД 3, ЛР УП 12, МР 2, МР 5, ПР 5, ЛР 1, ОК 2, ОК 3.</w:t>
            </w:r>
          </w:p>
        </w:tc>
      </w:tr>
      <w:tr w:rsidR="00455CF1" w:rsidRPr="003E223B" w:rsidTr="000E549C">
        <w:tc>
          <w:tcPr>
            <w:tcW w:w="710" w:type="dxa"/>
            <w:shd w:val="clear" w:color="auto" w:fill="FFFFFF"/>
          </w:tcPr>
          <w:p w:rsidR="00455CF1" w:rsidRPr="003E223B" w:rsidRDefault="00455CF1" w:rsidP="000E54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  <w:r w:rsidRPr="003E223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shd w:val="clear" w:color="auto" w:fill="FFFFFF"/>
          </w:tcPr>
          <w:p w:rsidR="00455CF1" w:rsidRPr="003E223B" w:rsidRDefault="00455CF1" w:rsidP="000E549C">
            <w:pPr>
              <w:shd w:val="clear" w:color="auto" w:fill="FFFFFF"/>
              <w:spacing w:before="101"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 w:rsidRPr="003E2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Нападающий удар</w:t>
            </w:r>
          </w:p>
        </w:tc>
        <w:tc>
          <w:tcPr>
            <w:tcW w:w="4678" w:type="dxa"/>
            <w:shd w:val="clear" w:color="auto" w:fill="FFFFFF"/>
          </w:tcPr>
          <w:p w:rsidR="00455CF1" w:rsidRPr="003E223B" w:rsidRDefault="00455CF1" w:rsidP="000E54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23B">
              <w:rPr>
                <w:rFonts w:ascii="Times New Roman" w:eastAsia="Calibri" w:hAnsi="Times New Roman" w:cs="Times New Roman"/>
                <w:sz w:val="24"/>
                <w:szCs w:val="24"/>
              </w:rPr>
              <w:t>Совершенствование нападающего удара. Учебная игра.</w:t>
            </w:r>
          </w:p>
        </w:tc>
        <w:tc>
          <w:tcPr>
            <w:tcW w:w="850" w:type="dxa"/>
            <w:shd w:val="clear" w:color="auto" w:fill="FFFFFF"/>
          </w:tcPr>
          <w:p w:rsidR="00455CF1" w:rsidRPr="003E223B" w:rsidRDefault="00455CF1" w:rsidP="000E54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23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shd w:val="clear" w:color="auto" w:fill="FFFFFF"/>
          </w:tcPr>
          <w:p w:rsidR="00455CF1" w:rsidRPr="003E223B" w:rsidRDefault="00455CF1" w:rsidP="000E54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ЛР УД 3, ЛР УП 12, МР 2, МР 5, ПР 5, ЛР 1, ОК 2, ОК 3.</w:t>
            </w:r>
          </w:p>
        </w:tc>
      </w:tr>
      <w:tr w:rsidR="00455CF1" w:rsidRPr="003E223B" w:rsidTr="000E549C">
        <w:tc>
          <w:tcPr>
            <w:tcW w:w="10491" w:type="dxa"/>
            <w:gridSpan w:val="5"/>
            <w:shd w:val="clear" w:color="auto" w:fill="FFFFFF"/>
          </w:tcPr>
          <w:p w:rsidR="00455CF1" w:rsidRPr="007B4A17" w:rsidRDefault="00455CF1" w:rsidP="000E549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B4A1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 5. Атлетическая гимнастика</w:t>
            </w:r>
          </w:p>
        </w:tc>
      </w:tr>
      <w:tr w:rsidR="00455CF1" w:rsidRPr="003E223B" w:rsidTr="000E549C">
        <w:tc>
          <w:tcPr>
            <w:tcW w:w="710" w:type="dxa"/>
            <w:shd w:val="clear" w:color="auto" w:fill="FFFFFF"/>
          </w:tcPr>
          <w:p w:rsidR="00455CF1" w:rsidRDefault="00455CF1" w:rsidP="000E54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2126" w:type="dxa"/>
            <w:shd w:val="clear" w:color="auto" w:fill="FFFFFF"/>
          </w:tcPr>
          <w:p w:rsidR="00455CF1" w:rsidRPr="003E223B" w:rsidRDefault="00455CF1" w:rsidP="000E549C">
            <w:pPr>
              <w:shd w:val="clear" w:color="auto" w:fill="FFFFFF"/>
              <w:spacing w:before="101"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 w:rsidRPr="003E223B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Техника безопа</w:t>
            </w:r>
            <w:r w:rsidRPr="003E223B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с</w:t>
            </w:r>
            <w:r w:rsidRPr="003E223B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ности на занятиях атлетической ги</w:t>
            </w:r>
            <w:r w:rsidRPr="003E223B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м</w:t>
            </w:r>
            <w:r w:rsidRPr="003E223B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настикой</w:t>
            </w:r>
          </w:p>
        </w:tc>
        <w:tc>
          <w:tcPr>
            <w:tcW w:w="4678" w:type="dxa"/>
            <w:shd w:val="clear" w:color="auto" w:fill="FFFFFF"/>
          </w:tcPr>
          <w:p w:rsidR="00455CF1" w:rsidRPr="003E223B" w:rsidRDefault="00455CF1" w:rsidP="000E549C">
            <w:pPr>
              <w:shd w:val="clear" w:color="auto" w:fill="FFFFFF"/>
              <w:spacing w:before="101"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 w:rsidRPr="003E223B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Техника безопасности на занятиях атлетич</w:t>
            </w:r>
            <w:r w:rsidRPr="003E223B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е</w:t>
            </w:r>
            <w:r w:rsidRPr="003E223B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ской гимнастикой. Влияние упражнений на телосложение упражнений с гантелями</w:t>
            </w:r>
          </w:p>
        </w:tc>
        <w:tc>
          <w:tcPr>
            <w:tcW w:w="850" w:type="dxa"/>
            <w:shd w:val="clear" w:color="auto" w:fill="FFFFFF"/>
          </w:tcPr>
          <w:p w:rsidR="00455CF1" w:rsidRPr="003E223B" w:rsidRDefault="00455CF1" w:rsidP="000E54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shd w:val="clear" w:color="auto" w:fill="FFFFFF"/>
          </w:tcPr>
          <w:p w:rsidR="00455CF1" w:rsidRDefault="00455CF1" w:rsidP="000E549C">
            <w:pPr>
              <w:jc w:val="center"/>
            </w:pPr>
            <w:r w:rsidRPr="00777CF1">
              <w:rPr>
                <w:rFonts w:ascii="Times New Roman" w:eastAsia="Calibri" w:hAnsi="Times New Roman" w:cs="Times New Roman"/>
                <w:sz w:val="24"/>
                <w:szCs w:val="24"/>
              </w:rPr>
              <w:t>ЛР УД 3, ЛР УП 12, МР 2, МР 5, ПР 5, ЛР 1, ОК 2, ОК 3.</w:t>
            </w:r>
          </w:p>
        </w:tc>
      </w:tr>
      <w:tr w:rsidR="00455CF1" w:rsidRPr="003E223B" w:rsidTr="000E549C">
        <w:tc>
          <w:tcPr>
            <w:tcW w:w="710" w:type="dxa"/>
            <w:shd w:val="clear" w:color="auto" w:fill="FFFFFF"/>
          </w:tcPr>
          <w:p w:rsidR="00455CF1" w:rsidRDefault="00455CF1" w:rsidP="000E54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2126" w:type="dxa"/>
            <w:shd w:val="clear" w:color="auto" w:fill="FFFFFF"/>
          </w:tcPr>
          <w:p w:rsidR="00455CF1" w:rsidRPr="003E223B" w:rsidRDefault="00455CF1" w:rsidP="000E549C">
            <w:pPr>
              <w:shd w:val="clear" w:color="auto" w:fill="FFFFFF"/>
              <w:spacing w:before="101"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Упражнения для плечевого пояса</w:t>
            </w:r>
          </w:p>
        </w:tc>
        <w:tc>
          <w:tcPr>
            <w:tcW w:w="4678" w:type="dxa"/>
            <w:shd w:val="clear" w:color="auto" w:fill="FFFFFF"/>
          </w:tcPr>
          <w:p w:rsidR="00455CF1" w:rsidRPr="003E223B" w:rsidRDefault="00455CF1" w:rsidP="000E549C">
            <w:pPr>
              <w:shd w:val="clear" w:color="auto" w:fill="FFFFFF"/>
              <w:spacing w:before="101"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 w:rsidRPr="00EB33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 комплекс упражнений для плечевого пояса.</w:t>
            </w:r>
          </w:p>
        </w:tc>
        <w:tc>
          <w:tcPr>
            <w:tcW w:w="850" w:type="dxa"/>
            <w:shd w:val="clear" w:color="auto" w:fill="FFFFFF"/>
          </w:tcPr>
          <w:p w:rsidR="00455CF1" w:rsidRDefault="00455CF1" w:rsidP="000E549C">
            <w:pPr>
              <w:jc w:val="center"/>
            </w:pPr>
            <w:r w:rsidRPr="00C3620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shd w:val="clear" w:color="auto" w:fill="FFFFFF"/>
          </w:tcPr>
          <w:p w:rsidR="00455CF1" w:rsidRDefault="00455CF1" w:rsidP="000E549C">
            <w:pPr>
              <w:jc w:val="center"/>
            </w:pPr>
            <w:r w:rsidRPr="00777CF1">
              <w:rPr>
                <w:rFonts w:ascii="Times New Roman" w:eastAsia="Calibri" w:hAnsi="Times New Roman" w:cs="Times New Roman"/>
                <w:sz w:val="24"/>
                <w:szCs w:val="24"/>
              </w:rPr>
              <w:t>ЛР УД 3, ЛР УП 12, МР 2, МР 5, ПР 5, ЛР 1, ОК 2, ОК 3.</w:t>
            </w:r>
          </w:p>
        </w:tc>
      </w:tr>
      <w:tr w:rsidR="00455CF1" w:rsidRPr="003E223B" w:rsidTr="000E549C">
        <w:tc>
          <w:tcPr>
            <w:tcW w:w="710" w:type="dxa"/>
            <w:shd w:val="clear" w:color="auto" w:fill="FFFFFF"/>
          </w:tcPr>
          <w:p w:rsidR="00455CF1" w:rsidRDefault="00455CF1" w:rsidP="000E54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2126" w:type="dxa"/>
            <w:shd w:val="clear" w:color="auto" w:fill="FFFFFF"/>
          </w:tcPr>
          <w:p w:rsidR="00455CF1" w:rsidRPr="003E223B" w:rsidRDefault="00455CF1" w:rsidP="000E549C">
            <w:pPr>
              <w:shd w:val="clear" w:color="auto" w:fill="FFFFFF"/>
              <w:spacing w:before="101"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 w:rsidRPr="003E223B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Упражнения с га</w:t>
            </w:r>
            <w:r w:rsidRPr="003E223B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н</w:t>
            </w:r>
            <w:r w:rsidRPr="003E223B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телями</w:t>
            </w:r>
          </w:p>
        </w:tc>
        <w:tc>
          <w:tcPr>
            <w:tcW w:w="4678" w:type="dxa"/>
            <w:shd w:val="clear" w:color="auto" w:fill="FFFFFF"/>
          </w:tcPr>
          <w:p w:rsidR="00455CF1" w:rsidRPr="003E223B" w:rsidRDefault="00455CF1" w:rsidP="000E54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23B">
              <w:rPr>
                <w:rFonts w:ascii="Times New Roman" w:eastAsia="Calibri" w:hAnsi="Times New Roman" w:cs="Times New Roman"/>
                <w:sz w:val="24"/>
                <w:szCs w:val="24"/>
              </w:rPr>
              <w:t>Комплекс упражнений с гантелями</w:t>
            </w:r>
          </w:p>
        </w:tc>
        <w:tc>
          <w:tcPr>
            <w:tcW w:w="850" w:type="dxa"/>
            <w:shd w:val="clear" w:color="auto" w:fill="FFFFFF"/>
          </w:tcPr>
          <w:p w:rsidR="00455CF1" w:rsidRDefault="00455CF1" w:rsidP="000E549C">
            <w:pPr>
              <w:jc w:val="center"/>
            </w:pPr>
            <w:r w:rsidRPr="00C3620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shd w:val="clear" w:color="auto" w:fill="FFFFFF"/>
          </w:tcPr>
          <w:p w:rsidR="00455CF1" w:rsidRDefault="00455CF1" w:rsidP="000E549C">
            <w:pPr>
              <w:jc w:val="center"/>
            </w:pPr>
            <w:r w:rsidRPr="00777CF1">
              <w:rPr>
                <w:rFonts w:ascii="Times New Roman" w:eastAsia="Calibri" w:hAnsi="Times New Roman" w:cs="Times New Roman"/>
                <w:sz w:val="24"/>
                <w:szCs w:val="24"/>
              </w:rPr>
              <w:t>ЛР УД 3, ЛР УП 12, МР 2, МР 5, ПР 5, ЛР 1, ОК 2, ОК 3.</w:t>
            </w:r>
          </w:p>
        </w:tc>
      </w:tr>
      <w:tr w:rsidR="00455CF1" w:rsidRPr="003E223B" w:rsidTr="000E549C">
        <w:tc>
          <w:tcPr>
            <w:tcW w:w="710" w:type="dxa"/>
            <w:shd w:val="clear" w:color="auto" w:fill="FFFFFF"/>
          </w:tcPr>
          <w:p w:rsidR="00455CF1" w:rsidRDefault="00455CF1" w:rsidP="000E54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55CF1" w:rsidRPr="007B4A17" w:rsidRDefault="00455CF1" w:rsidP="000E54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2126" w:type="dxa"/>
            <w:shd w:val="clear" w:color="auto" w:fill="FFFFFF"/>
          </w:tcPr>
          <w:p w:rsidR="00455CF1" w:rsidRPr="003E223B" w:rsidRDefault="00455CF1" w:rsidP="000E549C">
            <w:pPr>
              <w:shd w:val="clear" w:color="auto" w:fill="FFFFFF"/>
              <w:spacing w:before="101"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 w:rsidRPr="003E223B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Общеразвивающие упражнения с га</w:t>
            </w:r>
            <w:r w:rsidRPr="003E223B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н</w:t>
            </w:r>
            <w:r w:rsidRPr="003E223B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телями</w:t>
            </w:r>
          </w:p>
        </w:tc>
        <w:tc>
          <w:tcPr>
            <w:tcW w:w="4678" w:type="dxa"/>
            <w:shd w:val="clear" w:color="auto" w:fill="FFFFFF"/>
          </w:tcPr>
          <w:p w:rsidR="00455CF1" w:rsidRPr="003E223B" w:rsidRDefault="00455CF1" w:rsidP="000E549C">
            <w:pPr>
              <w:shd w:val="clear" w:color="auto" w:fill="FFFFFF"/>
              <w:spacing w:before="101"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В</w:t>
            </w:r>
            <w:r w:rsidRPr="003E223B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ыполнение общеразвивающих упражнений с гантелями</w:t>
            </w:r>
          </w:p>
        </w:tc>
        <w:tc>
          <w:tcPr>
            <w:tcW w:w="850" w:type="dxa"/>
            <w:shd w:val="clear" w:color="auto" w:fill="FFFFFF"/>
          </w:tcPr>
          <w:p w:rsidR="00455CF1" w:rsidRDefault="00455CF1" w:rsidP="000E549C">
            <w:pPr>
              <w:jc w:val="center"/>
            </w:pPr>
            <w:r w:rsidRPr="00C3620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shd w:val="clear" w:color="auto" w:fill="FFFFFF"/>
          </w:tcPr>
          <w:p w:rsidR="00455CF1" w:rsidRDefault="00455CF1" w:rsidP="000E549C">
            <w:pPr>
              <w:jc w:val="center"/>
            </w:pPr>
            <w:r w:rsidRPr="00777CF1">
              <w:rPr>
                <w:rFonts w:ascii="Times New Roman" w:eastAsia="Calibri" w:hAnsi="Times New Roman" w:cs="Times New Roman"/>
                <w:sz w:val="24"/>
                <w:szCs w:val="24"/>
              </w:rPr>
              <w:t>ЛР УД 3, ЛР УП 12, МР 2, МР 5, ПР 5, ЛР 1, ОК 2, ОК 3.</w:t>
            </w:r>
          </w:p>
        </w:tc>
      </w:tr>
      <w:tr w:rsidR="00455CF1" w:rsidRPr="003E223B" w:rsidTr="000E549C">
        <w:tc>
          <w:tcPr>
            <w:tcW w:w="710" w:type="dxa"/>
            <w:shd w:val="clear" w:color="auto" w:fill="FFFFFF"/>
          </w:tcPr>
          <w:p w:rsidR="00455CF1" w:rsidRDefault="00455CF1" w:rsidP="000E54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2126" w:type="dxa"/>
            <w:shd w:val="clear" w:color="auto" w:fill="FFFFFF"/>
          </w:tcPr>
          <w:p w:rsidR="00455CF1" w:rsidRPr="003E223B" w:rsidRDefault="00455CF1" w:rsidP="000E549C">
            <w:pPr>
              <w:shd w:val="clear" w:color="auto" w:fill="FFFFFF"/>
              <w:spacing w:before="101"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 w:rsidRPr="003E223B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Упражнения на тренажёрах</w:t>
            </w:r>
          </w:p>
        </w:tc>
        <w:tc>
          <w:tcPr>
            <w:tcW w:w="4678" w:type="dxa"/>
            <w:shd w:val="clear" w:color="auto" w:fill="FFFFFF"/>
          </w:tcPr>
          <w:p w:rsidR="00455CF1" w:rsidRPr="003E223B" w:rsidRDefault="00455CF1" w:rsidP="000E54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23B">
              <w:rPr>
                <w:rFonts w:ascii="Times New Roman" w:eastAsia="Calibri" w:hAnsi="Times New Roman" w:cs="Times New Roman"/>
                <w:sz w:val="24"/>
                <w:szCs w:val="24"/>
              </w:rPr>
              <w:t>Комплекс упражнений на тренажёрах.</w:t>
            </w:r>
          </w:p>
        </w:tc>
        <w:tc>
          <w:tcPr>
            <w:tcW w:w="850" w:type="dxa"/>
            <w:shd w:val="clear" w:color="auto" w:fill="FFFFFF"/>
          </w:tcPr>
          <w:p w:rsidR="00455CF1" w:rsidRDefault="00455CF1" w:rsidP="000E549C">
            <w:pPr>
              <w:jc w:val="center"/>
            </w:pPr>
            <w:r w:rsidRPr="00C3620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shd w:val="clear" w:color="auto" w:fill="FFFFFF"/>
          </w:tcPr>
          <w:p w:rsidR="00455CF1" w:rsidRDefault="00455CF1" w:rsidP="000E549C">
            <w:pPr>
              <w:jc w:val="center"/>
            </w:pPr>
            <w:r w:rsidRPr="00777CF1">
              <w:rPr>
                <w:rFonts w:ascii="Times New Roman" w:eastAsia="Calibri" w:hAnsi="Times New Roman" w:cs="Times New Roman"/>
                <w:sz w:val="24"/>
                <w:szCs w:val="24"/>
              </w:rPr>
              <w:t>ЛР УД 3, ЛР УП 12, МР 2, МР 5, ПР 5, ЛР 1, ОК 2, ОК 3.</w:t>
            </w:r>
          </w:p>
        </w:tc>
      </w:tr>
      <w:tr w:rsidR="00455CF1" w:rsidRPr="003E223B" w:rsidTr="000E549C">
        <w:tc>
          <w:tcPr>
            <w:tcW w:w="710" w:type="dxa"/>
            <w:shd w:val="clear" w:color="auto" w:fill="FFFFFF"/>
          </w:tcPr>
          <w:p w:rsidR="00455CF1" w:rsidRDefault="00455CF1" w:rsidP="000E54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2126" w:type="dxa"/>
            <w:shd w:val="clear" w:color="auto" w:fill="FFFFFF"/>
          </w:tcPr>
          <w:p w:rsidR="00455CF1" w:rsidRPr="003E223B" w:rsidRDefault="00455CF1" w:rsidP="000E549C">
            <w:pPr>
              <w:shd w:val="clear" w:color="auto" w:fill="FFFFFF"/>
              <w:spacing w:before="101"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 w:rsidRPr="003E223B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Упражнения для развития основных мышечных групп</w:t>
            </w:r>
          </w:p>
        </w:tc>
        <w:tc>
          <w:tcPr>
            <w:tcW w:w="4678" w:type="dxa"/>
            <w:shd w:val="clear" w:color="auto" w:fill="FFFFFF"/>
          </w:tcPr>
          <w:p w:rsidR="00455CF1" w:rsidRPr="003E223B" w:rsidRDefault="00455CF1" w:rsidP="000E549C">
            <w:pPr>
              <w:shd w:val="clear" w:color="auto" w:fill="FFFFFF"/>
              <w:spacing w:before="101"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В</w:t>
            </w:r>
            <w:r w:rsidRPr="003E223B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ыполнение  упражнений для развития о</w:t>
            </w:r>
            <w:r w:rsidRPr="003E223B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с</w:t>
            </w:r>
            <w:r w:rsidRPr="003E223B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новных мышечных групп.</w:t>
            </w:r>
          </w:p>
        </w:tc>
        <w:tc>
          <w:tcPr>
            <w:tcW w:w="850" w:type="dxa"/>
            <w:shd w:val="clear" w:color="auto" w:fill="FFFFFF"/>
          </w:tcPr>
          <w:p w:rsidR="00455CF1" w:rsidRDefault="00455CF1" w:rsidP="000E549C">
            <w:pPr>
              <w:jc w:val="center"/>
            </w:pPr>
            <w:r w:rsidRPr="00C3620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shd w:val="clear" w:color="auto" w:fill="FFFFFF"/>
          </w:tcPr>
          <w:p w:rsidR="00455CF1" w:rsidRDefault="00455CF1" w:rsidP="000E549C">
            <w:pPr>
              <w:jc w:val="center"/>
            </w:pPr>
            <w:r w:rsidRPr="00777CF1">
              <w:rPr>
                <w:rFonts w:ascii="Times New Roman" w:eastAsia="Calibri" w:hAnsi="Times New Roman" w:cs="Times New Roman"/>
                <w:sz w:val="24"/>
                <w:szCs w:val="24"/>
              </w:rPr>
              <w:t>ЛР УД 3, ЛР УП 12, МР 2, МР 5, ПР 5, ЛР 1, ОК 2, ОК 3.</w:t>
            </w:r>
          </w:p>
        </w:tc>
      </w:tr>
      <w:tr w:rsidR="00455CF1" w:rsidRPr="003E223B" w:rsidTr="000E549C">
        <w:tc>
          <w:tcPr>
            <w:tcW w:w="710" w:type="dxa"/>
            <w:shd w:val="clear" w:color="auto" w:fill="FFFFFF"/>
          </w:tcPr>
          <w:p w:rsidR="00455CF1" w:rsidRDefault="00455CF1" w:rsidP="000E54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2126" w:type="dxa"/>
            <w:shd w:val="clear" w:color="auto" w:fill="FFFFFF"/>
          </w:tcPr>
          <w:p w:rsidR="00455CF1" w:rsidRPr="003E223B" w:rsidRDefault="00455CF1" w:rsidP="000E549C">
            <w:pPr>
              <w:shd w:val="clear" w:color="auto" w:fill="FFFFFF"/>
              <w:spacing w:before="101"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 w:rsidRPr="003E223B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Упражнения с г</w:t>
            </w:r>
            <w:r w:rsidRPr="003E223B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и</w:t>
            </w:r>
            <w:r w:rsidRPr="003E223B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рями</w:t>
            </w:r>
          </w:p>
        </w:tc>
        <w:tc>
          <w:tcPr>
            <w:tcW w:w="4678" w:type="dxa"/>
            <w:shd w:val="clear" w:color="auto" w:fill="FFFFFF"/>
          </w:tcPr>
          <w:p w:rsidR="00455CF1" w:rsidRPr="003E223B" w:rsidRDefault="00455CF1" w:rsidP="000E54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23B">
              <w:rPr>
                <w:rFonts w:ascii="Times New Roman" w:eastAsia="Calibri" w:hAnsi="Times New Roman" w:cs="Times New Roman"/>
                <w:sz w:val="24"/>
                <w:szCs w:val="24"/>
              </w:rPr>
              <w:t>Общеразвивающие упражнения. Комплекс упражнений с гирей 16 кг. Упражнения на тренировках.</w:t>
            </w:r>
          </w:p>
        </w:tc>
        <w:tc>
          <w:tcPr>
            <w:tcW w:w="850" w:type="dxa"/>
            <w:shd w:val="clear" w:color="auto" w:fill="FFFFFF"/>
          </w:tcPr>
          <w:p w:rsidR="00455CF1" w:rsidRDefault="00455CF1" w:rsidP="000E549C">
            <w:pPr>
              <w:jc w:val="center"/>
            </w:pPr>
            <w:r w:rsidRPr="00C3620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shd w:val="clear" w:color="auto" w:fill="FFFFFF"/>
          </w:tcPr>
          <w:p w:rsidR="00455CF1" w:rsidRDefault="00455CF1" w:rsidP="000E549C">
            <w:pPr>
              <w:jc w:val="center"/>
            </w:pPr>
            <w:r w:rsidRPr="00777CF1">
              <w:rPr>
                <w:rFonts w:ascii="Times New Roman" w:eastAsia="Calibri" w:hAnsi="Times New Roman" w:cs="Times New Roman"/>
                <w:sz w:val="24"/>
                <w:szCs w:val="24"/>
              </w:rPr>
              <w:t>ЛР УД 3, ЛР УП 12, МР 2, МР 5, ПР 5, ЛР 1, ОК 2, ОК 3.</w:t>
            </w:r>
          </w:p>
        </w:tc>
      </w:tr>
      <w:tr w:rsidR="00455CF1" w:rsidRPr="003E223B" w:rsidTr="000E549C">
        <w:tc>
          <w:tcPr>
            <w:tcW w:w="710" w:type="dxa"/>
            <w:shd w:val="clear" w:color="auto" w:fill="FFFFFF"/>
          </w:tcPr>
          <w:p w:rsidR="00455CF1" w:rsidRDefault="00455CF1" w:rsidP="000E54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2126" w:type="dxa"/>
            <w:shd w:val="clear" w:color="auto" w:fill="FFFFFF"/>
          </w:tcPr>
          <w:p w:rsidR="00455CF1" w:rsidRPr="003E223B" w:rsidRDefault="00455CF1" w:rsidP="000E549C">
            <w:pPr>
              <w:shd w:val="clear" w:color="auto" w:fill="FFFFFF"/>
              <w:spacing w:before="101"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 w:rsidRPr="003E223B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Упражнения для укрепления мышц пресса спины , рук.</w:t>
            </w:r>
          </w:p>
        </w:tc>
        <w:tc>
          <w:tcPr>
            <w:tcW w:w="4678" w:type="dxa"/>
            <w:shd w:val="clear" w:color="auto" w:fill="FFFFFF"/>
          </w:tcPr>
          <w:p w:rsidR="00455CF1" w:rsidRPr="003E223B" w:rsidRDefault="00455CF1" w:rsidP="000E54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23B"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</w:rPr>
              <w:t>Комплекс упражнений для укрепления мышц пресса спины , рук.</w:t>
            </w:r>
          </w:p>
        </w:tc>
        <w:tc>
          <w:tcPr>
            <w:tcW w:w="850" w:type="dxa"/>
            <w:shd w:val="clear" w:color="auto" w:fill="FFFFFF"/>
          </w:tcPr>
          <w:p w:rsidR="00455CF1" w:rsidRDefault="00455CF1" w:rsidP="000E549C">
            <w:pPr>
              <w:jc w:val="center"/>
            </w:pPr>
            <w:r w:rsidRPr="00C3620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shd w:val="clear" w:color="auto" w:fill="FFFFFF"/>
          </w:tcPr>
          <w:p w:rsidR="00455CF1" w:rsidRDefault="00455CF1" w:rsidP="000E549C">
            <w:pPr>
              <w:jc w:val="center"/>
            </w:pPr>
            <w:r w:rsidRPr="00777C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ЛР УД 3, ЛР УП 12, МР 2, МР 5, ПР 5, ЛР 1, ОК 2, </w:t>
            </w:r>
            <w:r w:rsidRPr="00777CF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ОК 3.</w:t>
            </w:r>
          </w:p>
        </w:tc>
      </w:tr>
      <w:tr w:rsidR="00455CF1" w:rsidRPr="003E223B" w:rsidTr="000E549C">
        <w:tc>
          <w:tcPr>
            <w:tcW w:w="710" w:type="dxa"/>
            <w:shd w:val="clear" w:color="auto" w:fill="FFFFFF"/>
          </w:tcPr>
          <w:p w:rsidR="00455CF1" w:rsidRDefault="00455CF1" w:rsidP="000E54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33.</w:t>
            </w:r>
          </w:p>
        </w:tc>
        <w:tc>
          <w:tcPr>
            <w:tcW w:w="2126" w:type="dxa"/>
            <w:shd w:val="clear" w:color="auto" w:fill="FFFFFF"/>
          </w:tcPr>
          <w:p w:rsidR="00455CF1" w:rsidRPr="003E223B" w:rsidRDefault="00455CF1" w:rsidP="000E549C">
            <w:pPr>
              <w:shd w:val="clear" w:color="auto" w:fill="FFFFFF"/>
              <w:spacing w:before="101"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Упражнения для мышц ног и брюшного пресса</w:t>
            </w:r>
          </w:p>
        </w:tc>
        <w:tc>
          <w:tcPr>
            <w:tcW w:w="4678" w:type="dxa"/>
            <w:shd w:val="clear" w:color="auto" w:fill="FFFFFF"/>
          </w:tcPr>
          <w:p w:rsidR="00455CF1" w:rsidRPr="003E223B" w:rsidRDefault="00455CF1" w:rsidP="000E549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EB33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 комплекс упражнений для мышц ног и брюшного пресса</w:t>
            </w:r>
          </w:p>
        </w:tc>
        <w:tc>
          <w:tcPr>
            <w:tcW w:w="850" w:type="dxa"/>
            <w:shd w:val="clear" w:color="auto" w:fill="FFFFFF"/>
          </w:tcPr>
          <w:p w:rsidR="00455CF1" w:rsidRDefault="00455CF1" w:rsidP="000E549C">
            <w:pPr>
              <w:jc w:val="center"/>
            </w:pPr>
            <w:r w:rsidRPr="00C3620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shd w:val="clear" w:color="auto" w:fill="FFFFFF"/>
          </w:tcPr>
          <w:p w:rsidR="00455CF1" w:rsidRDefault="00455CF1" w:rsidP="000E549C">
            <w:pPr>
              <w:jc w:val="center"/>
            </w:pPr>
            <w:r w:rsidRPr="00777CF1">
              <w:rPr>
                <w:rFonts w:ascii="Times New Roman" w:eastAsia="Calibri" w:hAnsi="Times New Roman" w:cs="Times New Roman"/>
                <w:sz w:val="24"/>
                <w:szCs w:val="24"/>
              </w:rPr>
              <w:t>ЛР УД 3, ЛР УП 12, МР 2, МР 5, ПР 5, ЛР 1, ОК 2, ОК 3.</w:t>
            </w:r>
          </w:p>
        </w:tc>
      </w:tr>
      <w:tr w:rsidR="00455CF1" w:rsidRPr="003E223B" w:rsidTr="000E549C">
        <w:tc>
          <w:tcPr>
            <w:tcW w:w="710" w:type="dxa"/>
            <w:shd w:val="clear" w:color="auto" w:fill="FFFFFF"/>
          </w:tcPr>
          <w:p w:rsidR="00455CF1" w:rsidRDefault="00455CF1" w:rsidP="000E54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2126" w:type="dxa"/>
            <w:shd w:val="clear" w:color="auto" w:fill="FFFFFF"/>
          </w:tcPr>
          <w:p w:rsidR="00455CF1" w:rsidRPr="007B4A17" w:rsidRDefault="00455CF1" w:rsidP="000E5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A17">
              <w:rPr>
                <w:rFonts w:ascii="Times New Roman" w:hAnsi="Times New Roman" w:cs="Times New Roman"/>
                <w:sz w:val="24"/>
                <w:szCs w:val="24"/>
              </w:rPr>
              <w:t>Комплекс атлет</w:t>
            </w:r>
            <w:r w:rsidRPr="007B4A1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B4A17">
              <w:rPr>
                <w:rFonts w:ascii="Times New Roman" w:hAnsi="Times New Roman" w:cs="Times New Roman"/>
                <w:sz w:val="24"/>
                <w:szCs w:val="24"/>
              </w:rPr>
              <w:t>ческой гимнаст</w:t>
            </w:r>
            <w:r w:rsidRPr="007B4A1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B4A17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</w:p>
        </w:tc>
        <w:tc>
          <w:tcPr>
            <w:tcW w:w="4678" w:type="dxa"/>
            <w:shd w:val="clear" w:color="auto" w:fill="FFFFFF"/>
          </w:tcPr>
          <w:p w:rsidR="00455CF1" w:rsidRPr="007B4A17" w:rsidRDefault="00455CF1" w:rsidP="000E5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B4A17">
              <w:rPr>
                <w:rFonts w:ascii="Times New Roman" w:hAnsi="Times New Roman" w:cs="Times New Roman"/>
                <w:sz w:val="24"/>
                <w:szCs w:val="24"/>
              </w:rPr>
              <w:t>ыполнение комплекса атлетической ги</w:t>
            </w:r>
            <w:r w:rsidRPr="007B4A1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7B4A17">
              <w:rPr>
                <w:rFonts w:ascii="Times New Roman" w:hAnsi="Times New Roman" w:cs="Times New Roman"/>
                <w:sz w:val="24"/>
                <w:szCs w:val="24"/>
              </w:rPr>
              <w:t>настики.</w:t>
            </w:r>
          </w:p>
        </w:tc>
        <w:tc>
          <w:tcPr>
            <w:tcW w:w="850" w:type="dxa"/>
            <w:shd w:val="clear" w:color="auto" w:fill="FFFFFF"/>
          </w:tcPr>
          <w:p w:rsidR="00455CF1" w:rsidRPr="00C36203" w:rsidRDefault="00455CF1" w:rsidP="000E54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shd w:val="clear" w:color="auto" w:fill="FFFFFF"/>
          </w:tcPr>
          <w:p w:rsidR="00455CF1" w:rsidRPr="00777CF1" w:rsidRDefault="00455CF1" w:rsidP="000E54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CF1">
              <w:rPr>
                <w:rFonts w:ascii="Times New Roman" w:eastAsia="Calibri" w:hAnsi="Times New Roman" w:cs="Times New Roman"/>
                <w:sz w:val="24"/>
                <w:szCs w:val="24"/>
              </w:rPr>
              <w:t>ЛР УД 3, ЛР УП 12, МР 2, МР 5, ПР 5, ЛР 1, ОК 2, ОК 3.</w:t>
            </w:r>
          </w:p>
        </w:tc>
      </w:tr>
      <w:tr w:rsidR="00455CF1" w:rsidRPr="003E223B" w:rsidTr="000E549C">
        <w:trPr>
          <w:trHeight w:val="218"/>
        </w:trPr>
        <w:tc>
          <w:tcPr>
            <w:tcW w:w="710" w:type="dxa"/>
          </w:tcPr>
          <w:p w:rsidR="00455CF1" w:rsidRPr="003E223B" w:rsidRDefault="00455CF1" w:rsidP="000E54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  <w:r w:rsidRPr="003E223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455CF1" w:rsidRPr="003E223B" w:rsidRDefault="00455CF1" w:rsidP="000E549C">
            <w:pPr>
              <w:shd w:val="clear" w:color="auto" w:fill="FFFFFF"/>
              <w:spacing w:before="101"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 w:rsidRPr="003E223B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Дифференцир</w:t>
            </w:r>
            <w:r w:rsidRPr="003E223B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о</w:t>
            </w:r>
            <w:r w:rsidRPr="003E223B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ванный зачёт</w:t>
            </w:r>
          </w:p>
        </w:tc>
        <w:tc>
          <w:tcPr>
            <w:tcW w:w="4678" w:type="dxa"/>
          </w:tcPr>
          <w:p w:rsidR="00455CF1" w:rsidRPr="003E223B" w:rsidRDefault="00455CF1" w:rsidP="000E54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23B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зачётных норм</w:t>
            </w:r>
          </w:p>
        </w:tc>
        <w:tc>
          <w:tcPr>
            <w:tcW w:w="850" w:type="dxa"/>
          </w:tcPr>
          <w:p w:rsidR="00455CF1" w:rsidRPr="003E223B" w:rsidRDefault="00455CF1" w:rsidP="000E54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23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455CF1" w:rsidRPr="003E223B" w:rsidRDefault="00455CF1" w:rsidP="000E54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ЛР УД 3, ЛР УП 10, ЛР УП 11, МР 3, ПР2,ЛР 4, ЛР 6, ОК 3.</w:t>
            </w:r>
          </w:p>
        </w:tc>
      </w:tr>
      <w:tr w:rsidR="00455CF1" w:rsidRPr="003E223B" w:rsidTr="000E549C">
        <w:tc>
          <w:tcPr>
            <w:tcW w:w="710" w:type="dxa"/>
          </w:tcPr>
          <w:p w:rsidR="00455CF1" w:rsidRPr="003E223B" w:rsidRDefault="00455CF1" w:rsidP="000E54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55CF1" w:rsidRPr="003E223B" w:rsidRDefault="00455CF1" w:rsidP="000E549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223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 ЧАСОВ</w:t>
            </w:r>
          </w:p>
        </w:tc>
        <w:tc>
          <w:tcPr>
            <w:tcW w:w="4678" w:type="dxa"/>
          </w:tcPr>
          <w:p w:rsidR="00455CF1" w:rsidRPr="003E223B" w:rsidRDefault="00455CF1" w:rsidP="000E549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455CF1" w:rsidRPr="003E223B" w:rsidRDefault="00455CF1" w:rsidP="000E54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127" w:type="dxa"/>
          </w:tcPr>
          <w:p w:rsidR="00455CF1" w:rsidRPr="003E223B" w:rsidRDefault="00455CF1" w:rsidP="000E54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55CF1" w:rsidRPr="003E223B" w:rsidTr="000E549C">
        <w:trPr>
          <w:trHeight w:val="416"/>
        </w:trPr>
        <w:tc>
          <w:tcPr>
            <w:tcW w:w="710" w:type="dxa"/>
          </w:tcPr>
          <w:p w:rsidR="00455CF1" w:rsidRPr="003E223B" w:rsidRDefault="00455CF1" w:rsidP="000E54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55CF1" w:rsidRPr="003E223B" w:rsidRDefault="00455CF1" w:rsidP="000E549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223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АУДИТОРНЫХ</w:t>
            </w:r>
          </w:p>
        </w:tc>
        <w:tc>
          <w:tcPr>
            <w:tcW w:w="4678" w:type="dxa"/>
          </w:tcPr>
          <w:p w:rsidR="00455CF1" w:rsidRPr="003E223B" w:rsidRDefault="00455CF1" w:rsidP="000E549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455CF1" w:rsidRPr="003E223B" w:rsidRDefault="00455CF1" w:rsidP="000E54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455CF1" w:rsidRPr="003E223B" w:rsidRDefault="00455CF1" w:rsidP="000E54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55CF1" w:rsidRPr="003E223B" w:rsidTr="000E549C">
        <w:tc>
          <w:tcPr>
            <w:tcW w:w="710" w:type="dxa"/>
          </w:tcPr>
          <w:p w:rsidR="00455CF1" w:rsidRPr="003E223B" w:rsidRDefault="00455CF1" w:rsidP="000E54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55CF1" w:rsidRPr="003E223B" w:rsidRDefault="00455CF1" w:rsidP="000E549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223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ИЗ НИХ ПРА</w:t>
            </w:r>
            <w:r w:rsidRPr="003E223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</w:t>
            </w:r>
            <w:r w:rsidRPr="003E223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ТИЧЕСКИЕ ЗАНЯТИЯ</w:t>
            </w:r>
          </w:p>
        </w:tc>
        <w:tc>
          <w:tcPr>
            <w:tcW w:w="4678" w:type="dxa"/>
          </w:tcPr>
          <w:p w:rsidR="00455CF1" w:rsidRPr="003E223B" w:rsidRDefault="00455CF1" w:rsidP="000E549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455CF1" w:rsidRPr="003E223B" w:rsidRDefault="00455CF1" w:rsidP="000E54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455CF1" w:rsidRPr="003E223B" w:rsidRDefault="00455CF1" w:rsidP="000E54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3225AA" w:rsidRDefault="003225AA" w:rsidP="001A762E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3" w:name="_GoBack"/>
      <w:bookmarkEnd w:id="3"/>
    </w:p>
    <w:p w:rsidR="00B90BA4" w:rsidRPr="00F94439" w:rsidRDefault="001A762E" w:rsidP="001A762E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</w:t>
      </w:r>
      <w:r w:rsidR="00B90BA4" w:rsidRPr="00F94439">
        <w:rPr>
          <w:rFonts w:ascii="Times New Roman" w:hAnsi="Times New Roman" w:cs="Times New Roman"/>
          <w:bCs/>
          <w:sz w:val="28"/>
          <w:szCs w:val="28"/>
        </w:rPr>
        <w:t xml:space="preserve">. УСЛОВИЯ РЕАЛИЗАЦИИ ПРОГРАММЫ </w:t>
      </w:r>
      <w:r>
        <w:rPr>
          <w:rFonts w:ascii="Times New Roman" w:hAnsi="Times New Roman" w:cs="Times New Roman"/>
          <w:bCs/>
          <w:sz w:val="28"/>
          <w:szCs w:val="28"/>
        </w:rPr>
        <w:t>УЧЕБНО</w:t>
      </w:r>
      <w:r w:rsidR="003225AA">
        <w:rPr>
          <w:rFonts w:ascii="Times New Roman" w:hAnsi="Times New Roman" w:cs="Times New Roman"/>
          <w:bCs/>
          <w:sz w:val="28"/>
          <w:szCs w:val="28"/>
        </w:rPr>
        <w:t>Й ДИСЦИПЛИНЫ</w:t>
      </w:r>
    </w:p>
    <w:p w:rsidR="00B90BA4" w:rsidRPr="00F94439" w:rsidRDefault="001A762E" w:rsidP="00B90BA4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</w:t>
      </w:r>
      <w:r w:rsidR="00B90BA4" w:rsidRPr="00F94439">
        <w:rPr>
          <w:rFonts w:ascii="Times New Roman" w:hAnsi="Times New Roman" w:cs="Times New Roman"/>
          <w:bCs/>
          <w:sz w:val="28"/>
          <w:szCs w:val="28"/>
        </w:rPr>
        <w:t xml:space="preserve">.1 </w:t>
      </w:r>
      <w:r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="00B90BA4" w:rsidRPr="00F94439">
        <w:rPr>
          <w:rFonts w:ascii="Times New Roman" w:hAnsi="Times New Roman" w:cs="Times New Roman"/>
          <w:b/>
          <w:bCs/>
          <w:sz w:val="28"/>
          <w:szCs w:val="28"/>
        </w:rPr>
        <w:t>атериально-техническо</w:t>
      </w:r>
      <w:r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="00B90BA4" w:rsidRPr="00F94439">
        <w:rPr>
          <w:rFonts w:ascii="Times New Roman" w:hAnsi="Times New Roman" w:cs="Times New Roman"/>
          <w:b/>
          <w:bCs/>
          <w:sz w:val="28"/>
          <w:szCs w:val="28"/>
        </w:rPr>
        <w:t xml:space="preserve"> обеспечени</w:t>
      </w:r>
      <w:r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="00B90BA4" w:rsidRPr="00F94439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B90BA4" w:rsidRPr="00F94439" w:rsidRDefault="00B90BA4" w:rsidP="00B90BA4">
      <w:pPr>
        <w:rPr>
          <w:rFonts w:ascii="Times New Roman" w:hAnsi="Times New Roman" w:cs="Times New Roman"/>
          <w:bCs/>
          <w:sz w:val="28"/>
          <w:szCs w:val="28"/>
        </w:rPr>
      </w:pPr>
      <w:r w:rsidRPr="00F94439">
        <w:rPr>
          <w:rFonts w:ascii="Times New Roman" w:hAnsi="Times New Roman" w:cs="Times New Roman"/>
          <w:bCs/>
          <w:sz w:val="28"/>
          <w:szCs w:val="28"/>
        </w:rPr>
        <w:t>- учебный кабинет,</w:t>
      </w:r>
    </w:p>
    <w:p w:rsidR="00B90BA4" w:rsidRPr="00F94439" w:rsidRDefault="00B90BA4" w:rsidP="00B90BA4">
      <w:pPr>
        <w:rPr>
          <w:rFonts w:ascii="Times New Roman" w:hAnsi="Times New Roman" w:cs="Times New Roman"/>
          <w:bCs/>
          <w:sz w:val="28"/>
          <w:szCs w:val="28"/>
        </w:rPr>
      </w:pPr>
      <w:r w:rsidRPr="00F94439">
        <w:rPr>
          <w:rFonts w:ascii="Times New Roman" w:hAnsi="Times New Roman" w:cs="Times New Roman"/>
          <w:bCs/>
          <w:sz w:val="28"/>
          <w:szCs w:val="28"/>
        </w:rPr>
        <w:t xml:space="preserve"> - спортивный зал, </w:t>
      </w:r>
    </w:p>
    <w:p w:rsidR="00B90BA4" w:rsidRPr="00F94439" w:rsidRDefault="00B90BA4" w:rsidP="00B90BA4">
      <w:pPr>
        <w:rPr>
          <w:rFonts w:ascii="Times New Roman" w:hAnsi="Times New Roman" w:cs="Times New Roman"/>
          <w:bCs/>
          <w:sz w:val="28"/>
          <w:szCs w:val="28"/>
        </w:rPr>
      </w:pPr>
      <w:r w:rsidRPr="00F94439">
        <w:rPr>
          <w:rFonts w:ascii="Times New Roman" w:hAnsi="Times New Roman" w:cs="Times New Roman"/>
          <w:bCs/>
          <w:sz w:val="28"/>
          <w:szCs w:val="28"/>
        </w:rPr>
        <w:t xml:space="preserve">- открытый стадион широкого профиля с элементами полосы препятствий, </w:t>
      </w:r>
    </w:p>
    <w:p w:rsidR="00B90BA4" w:rsidRPr="00F94439" w:rsidRDefault="00B90BA4" w:rsidP="00B90BA4">
      <w:pPr>
        <w:rPr>
          <w:rFonts w:ascii="Times New Roman" w:hAnsi="Times New Roman" w:cs="Times New Roman"/>
          <w:bCs/>
          <w:sz w:val="28"/>
          <w:szCs w:val="28"/>
        </w:rPr>
      </w:pPr>
      <w:r w:rsidRPr="00F94439">
        <w:rPr>
          <w:rFonts w:ascii="Times New Roman" w:hAnsi="Times New Roman" w:cs="Times New Roman"/>
          <w:bCs/>
          <w:sz w:val="28"/>
          <w:szCs w:val="28"/>
        </w:rPr>
        <w:t>- лыжный инвентарь,</w:t>
      </w:r>
    </w:p>
    <w:p w:rsidR="00B90BA4" w:rsidRPr="00F94439" w:rsidRDefault="00B90BA4" w:rsidP="00B90BA4">
      <w:pPr>
        <w:rPr>
          <w:rFonts w:ascii="Times New Roman" w:hAnsi="Times New Roman" w:cs="Times New Roman"/>
          <w:bCs/>
          <w:sz w:val="28"/>
          <w:szCs w:val="28"/>
        </w:rPr>
      </w:pPr>
      <w:r w:rsidRPr="00F94439">
        <w:rPr>
          <w:rFonts w:ascii="Times New Roman" w:hAnsi="Times New Roman" w:cs="Times New Roman"/>
          <w:bCs/>
          <w:sz w:val="28"/>
          <w:szCs w:val="28"/>
        </w:rPr>
        <w:t>- мячи волейбольные и баскетбольные,</w:t>
      </w:r>
    </w:p>
    <w:p w:rsidR="00B90BA4" w:rsidRPr="00F94439" w:rsidRDefault="00B90BA4" w:rsidP="00B90BA4">
      <w:pPr>
        <w:rPr>
          <w:rFonts w:ascii="Times New Roman" w:hAnsi="Times New Roman" w:cs="Times New Roman"/>
          <w:bCs/>
          <w:sz w:val="28"/>
          <w:szCs w:val="28"/>
        </w:rPr>
      </w:pPr>
      <w:r w:rsidRPr="00F94439">
        <w:rPr>
          <w:rFonts w:ascii="Times New Roman" w:hAnsi="Times New Roman" w:cs="Times New Roman"/>
          <w:bCs/>
          <w:sz w:val="28"/>
          <w:szCs w:val="28"/>
        </w:rPr>
        <w:t>- гантели,</w:t>
      </w:r>
    </w:p>
    <w:p w:rsidR="00B90BA4" w:rsidRPr="00F94439" w:rsidRDefault="00B90BA4" w:rsidP="00B90BA4">
      <w:pPr>
        <w:rPr>
          <w:rFonts w:ascii="Times New Roman" w:hAnsi="Times New Roman" w:cs="Times New Roman"/>
          <w:bCs/>
          <w:sz w:val="28"/>
          <w:szCs w:val="28"/>
        </w:rPr>
      </w:pPr>
      <w:r w:rsidRPr="00F94439">
        <w:rPr>
          <w:rFonts w:ascii="Times New Roman" w:hAnsi="Times New Roman" w:cs="Times New Roman"/>
          <w:bCs/>
          <w:sz w:val="28"/>
          <w:szCs w:val="28"/>
        </w:rPr>
        <w:t>- скакалки,</w:t>
      </w:r>
    </w:p>
    <w:p w:rsidR="00B90BA4" w:rsidRPr="00F94439" w:rsidRDefault="00B90BA4" w:rsidP="00B90BA4">
      <w:pPr>
        <w:rPr>
          <w:rFonts w:ascii="Times New Roman" w:hAnsi="Times New Roman" w:cs="Times New Roman"/>
          <w:bCs/>
          <w:sz w:val="28"/>
          <w:szCs w:val="28"/>
        </w:rPr>
      </w:pPr>
      <w:r w:rsidRPr="00F94439">
        <w:rPr>
          <w:rFonts w:ascii="Times New Roman" w:hAnsi="Times New Roman" w:cs="Times New Roman"/>
          <w:bCs/>
          <w:sz w:val="28"/>
          <w:szCs w:val="28"/>
        </w:rPr>
        <w:t>- секундомер,</w:t>
      </w:r>
    </w:p>
    <w:p w:rsidR="00B90BA4" w:rsidRPr="00F94439" w:rsidRDefault="00B90BA4" w:rsidP="00B90BA4">
      <w:pPr>
        <w:rPr>
          <w:rFonts w:ascii="Times New Roman" w:hAnsi="Times New Roman" w:cs="Times New Roman"/>
          <w:bCs/>
          <w:sz w:val="28"/>
          <w:szCs w:val="28"/>
        </w:rPr>
      </w:pPr>
      <w:r w:rsidRPr="00F94439">
        <w:rPr>
          <w:rFonts w:ascii="Times New Roman" w:hAnsi="Times New Roman" w:cs="Times New Roman"/>
          <w:bCs/>
          <w:sz w:val="28"/>
          <w:szCs w:val="28"/>
        </w:rPr>
        <w:t>- гимнастические маты,</w:t>
      </w:r>
    </w:p>
    <w:p w:rsidR="00B90BA4" w:rsidRPr="00F94439" w:rsidRDefault="00B90BA4" w:rsidP="00B90BA4">
      <w:pPr>
        <w:rPr>
          <w:rFonts w:ascii="Times New Roman" w:hAnsi="Times New Roman" w:cs="Times New Roman"/>
          <w:bCs/>
          <w:sz w:val="28"/>
          <w:szCs w:val="28"/>
        </w:rPr>
      </w:pPr>
      <w:r w:rsidRPr="00F94439">
        <w:rPr>
          <w:rFonts w:ascii="Times New Roman" w:hAnsi="Times New Roman" w:cs="Times New Roman"/>
          <w:bCs/>
          <w:sz w:val="28"/>
          <w:szCs w:val="28"/>
        </w:rPr>
        <w:t>- тренажёры.</w:t>
      </w:r>
    </w:p>
    <w:p w:rsidR="00B90BA4" w:rsidRPr="00F94439" w:rsidRDefault="001A762E" w:rsidP="00B90BA4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</w:t>
      </w:r>
      <w:r w:rsidR="00B90BA4" w:rsidRPr="00F94439">
        <w:rPr>
          <w:rFonts w:ascii="Times New Roman" w:hAnsi="Times New Roman" w:cs="Times New Roman"/>
          <w:bCs/>
          <w:sz w:val="28"/>
          <w:szCs w:val="28"/>
        </w:rPr>
        <w:t xml:space="preserve">.2. </w:t>
      </w:r>
      <w:r w:rsidR="00B90BA4" w:rsidRPr="00F94439">
        <w:rPr>
          <w:rFonts w:ascii="Times New Roman" w:hAnsi="Times New Roman" w:cs="Times New Roman"/>
          <w:b/>
          <w:bCs/>
          <w:sz w:val="28"/>
          <w:szCs w:val="28"/>
        </w:rPr>
        <w:t>Информационное обеспечение обучения</w:t>
      </w:r>
    </w:p>
    <w:p w:rsidR="00B90BA4" w:rsidRPr="00F94439" w:rsidRDefault="00B90BA4" w:rsidP="00B90BA4">
      <w:pPr>
        <w:spacing w:line="240" w:lineRule="auto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F94439">
        <w:rPr>
          <w:rFonts w:ascii="Times New Roman" w:hAnsi="Times New Roman" w:cs="Times New Roman"/>
          <w:bCs/>
          <w:sz w:val="28"/>
          <w:szCs w:val="28"/>
          <w:u w:val="single"/>
        </w:rPr>
        <w:t>Основные источники:</w:t>
      </w:r>
    </w:p>
    <w:p w:rsidR="00B90BA4" w:rsidRPr="00F94439" w:rsidRDefault="00B90BA4" w:rsidP="00DC5B89">
      <w:pPr>
        <w:numPr>
          <w:ilvl w:val="0"/>
          <w:numId w:val="2"/>
        </w:num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94439">
        <w:rPr>
          <w:rFonts w:ascii="Times New Roman" w:hAnsi="Times New Roman" w:cs="Times New Roman"/>
          <w:bCs/>
          <w:sz w:val="28"/>
          <w:szCs w:val="28"/>
        </w:rPr>
        <w:lastRenderedPageBreak/>
        <w:t>Кузнецов, В.С. Физическая культура : учебник / Кузнецов В.С., Колодниц</w:t>
      </w:r>
      <w:r>
        <w:rPr>
          <w:rFonts w:ascii="Times New Roman" w:hAnsi="Times New Roman" w:cs="Times New Roman"/>
          <w:bCs/>
          <w:sz w:val="28"/>
          <w:szCs w:val="28"/>
        </w:rPr>
        <w:t>кий Г.А. — Москва : КноРус, 20</w:t>
      </w:r>
      <w:r w:rsidR="006E5924">
        <w:rPr>
          <w:rFonts w:ascii="Times New Roman" w:hAnsi="Times New Roman" w:cs="Times New Roman"/>
          <w:bCs/>
          <w:sz w:val="28"/>
          <w:szCs w:val="28"/>
        </w:rPr>
        <w:t>20</w:t>
      </w:r>
      <w:r w:rsidRPr="00F94439">
        <w:rPr>
          <w:rFonts w:ascii="Times New Roman" w:hAnsi="Times New Roman" w:cs="Times New Roman"/>
          <w:bCs/>
          <w:sz w:val="28"/>
          <w:szCs w:val="28"/>
        </w:rPr>
        <w:t>. — 256 с. — (СПО). — ISBN 978-5-406-07522-7. — URL: https://book.ru/book/932718  — Текст : электронный</w:t>
      </w:r>
    </w:p>
    <w:p w:rsidR="00B90BA4" w:rsidRPr="00F94439" w:rsidRDefault="00B90BA4" w:rsidP="00DC5B89">
      <w:pPr>
        <w:numPr>
          <w:ilvl w:val="0"/>
          <w:numId w:val="2"/>
        </w:num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94439">
        <w:rPr>
          <w:rFonts w:ascii="Times New Roman" w:hAnsi="Times New Roman" w:cs="Times New Roman"/>
          <w:bCs/>
          <w:sz w:val="28"/>
          <w:szCs w:val="28"/>
        </w:rPr>
        <w:t>Лях В.И., Зданевич А.А. Физическая культура 10—11 кл. — М., 201</w:t>
      </w:r>
      <w:r w:rsidR="006E5924">
        <w:rPr>
          <w:rFonts w:ascii="Times New Roman" w:hAnsi="Times New Roman" w:cs="Times New Roman"/>
          <w:bCs/>
          <w:sz w:val="28"/>
          <w:szCs w:val="28"/>
        </w:rPr>
        <w:t>9</w:t>
      </w:r>
      <w:r w:rsidRPr="00F94439">
        <w:rPr>
          <w:rFonts w:ascii="Times New Roman" w:hAnsi="Times New Roman" w:cs="Times New Roman"/>
          <w:bCs/>
          <w:sz w:val="28"/>
          <w:szCs w:val="28"/>
        </w:rPr>
        <w:t>.</w:t>
      </w:r>
    </w:p>
    <w:p w:rsidR="00B90BA4" w:rsidRPr="00F94439" w:rsidRDefault="00B90BA4" w:rsidP="00DC5B89">
      <w:pPr>
        <w:numPr>
          <w:ilvl w:val="0"/>
          <w:numId w:val="2"/>
        </w:num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94439">
        <w:rPr>
          <w:rFonts w:ascii="Times New Roman" w:hAnsi="Times New Roman" w:cs="Times New Roman"/>
          <w:bCs/>
          <w:sz w:val="28"/>
          <w:szCs w:val="28"/>
        </w:rPr>
        <w:t>Решетников Н.В. Физическая культура. — М., 2018.</w:t>
      </w:r>
    </w:p>
    <w:p w:rsidR="00B90BA4" w:rsidRPr="00EA1BB2" w:rsidRDefault="00B90BA4" w:rsidP="00DC5B89">
      <w:pPr>
        <w:numPr>
          <w:ilvl w:val="0"/>
          <w:numId w:val="2"/>
        </w:num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94439">
        <w:rPr>
          <w:rFonts w:ascii="Times New Roman" w:hAnsi="Times New Roman" w:cs="Times New Roman"/>
          <w:bCs/>
          <w:sz w:val="28"/>
          <w:szCs w:val="28"/>
        </w:rPr>
        <w:t>Решетников Н.В., Кислицын Ю.Л. Физическая культура: учеб.пособия для студентов СПО. — М., 201</w:t>
      </w:r>
      <w:r w:rsidR="006E5924">
        <w:rPr>
          <w:rFonts w:ascii="Times New Roman" w:hAnsi="Times New Roman" w:cs="Times New Roman"/>
          <w:bCs/>
          <w:sz w:val="28"/>
          <w:szCs w:val="28"/>
        </w:rPr>
        <w:t>9</w:t>
      </w:r>
      <w:r w:rsidRPr="00F94439">
        <w:rPr>
          <w:rFonts w:ascii="Times New Roman" w:hAnsi="Times New Roman" w:cs="Times New Roman"/>
          <w:bCs/>
          <w:sz w:val="28"/>
          <w:szCs w:val="28"/>
        </w:rPr>
        <w:t>.</w:t>
      </w:r>
    </w:p>
    <w:p w:rsidR="00B90BA4" w:rsidRPr="00F94439" w:rsidRDefault="00B90BA4" w:rsidP="00B90BA4">
      <w:pPr>
        <w:spacing w:line="240" w:lineRule="auto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F94439">
        <w:rPr>
          <w:rFonts w:ascii="Times New Roman" w:hAnsi="Times New Roman" w:cs="Times New Roman"/>
          <w:bCs/>
          <w:sz w:val="28"/>
          <w:szCs w:val="28"/>
          <w:u w:val="single"/>
        </w:rPr>
        <w:t>Дополнительные источники:</w:t>
      </w:r>
    </w:p>
    <w:p w:rsidR="00B90BA4" w:rsidRPr="00F94439" w:rsidRDefault="00B90BA4" w:rsidP="00DC5B89">
      <w:pPr>
        <w:numPr>
          <w:ilvl w:val="0"/>
          <w:numId w:val="4"/>
        </w:num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94439">
        <w:rPr>
          <w:rFonts w:ascii="Times New Roman" w:hAnsi="Times New Roman" w:cs="Times New Roman"/>
          <w:bCs/>
          <w:sz w:val="28"/>
          <w:szCs w:val="28"/>
        </w:rPr>
        <w:t>Барчуков И.С. Физическая культура. — М., 2018.</w:t>
      </w:r>
    </w:p>
    <w:p w:rsidR="00B90BA4" w:rsidRPr="00F94439" w:rsidRDefault="00B90BA4" w:rsidP="00DC5B89">
      <w:pPr>
        <w:numPr>
          <w:ilvl w:val="0"/>
          <w:numId w:val="4"/>
        </w:num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94439">
        <w:rPr>
          <w:rFonts w:ascii="Times New Roman" w:hAnsi="Times New Roman" w:cs="Times New Roman"/>
          <w:bCs/>
          <w:sz w:val="28"/>
          <w:szCs w:val="28"/>
        </w:rPr>
        <w:t>Бирюкова А.А. Спортивный массаж: учебник для вузов. — М., 201</w:t>
      </w:r>
      <w:r w:rsidR="006E5924">
        <w:rPr>
          <w:rFonts w:ascii="Times New Roman" w:hAnsi="Times New Roman" w:cs="Times New Roman"/>
          <w:bCs/>
          <w:sz w:val="28"/>
          <w:szCs w:val="28"/>
        </w:rPr>
        <w:t>9</w:t>
      </w:r>
      <w:r w:rsidRPr="00F94439">
        <w:rPr>
          <w:rFonts w:ascii="Times New Roman" w:hAnsi="Times New Roman" w:cs="Times New Roman"/>
          <w:bCs/>
          <w:sz w:val="28"/>
          <w:szCs w:val="28"/>
        </w:rPr>
        <w:t>.</w:t>
      </w:r>
    </w:p>
    <w:p w:rsidR="00B90BA4" w:rsidRPr="00F94439" w:rsidRDefault="00B90BA4" w:rsidP="00DC5B89">
      <w:pPr>
        <w:numPr>
          <w:ilvl w:val="0"/>
          <w:numId w:val="4"/>
        </w:num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94439">
        <w:rPr>
          <w:rFonts w:ascii="Times New Roman" w:hAnsi="Times New Roman" w:cs="Times New Roman"/>
          <w:bCs/>
          <w:sz w:val="28"/>
          <w:szCs w:val="28"/>
        </w:rPr>
        <w:t>Бишаева А.А., Зимин В.Н. Физическое воспитание и валеология: учебное пос</w:t>
      </w:r>
      <w:r w:rsidRPr="00F94439">
        <w:rPr>
          <w:rFonts w:ascii="Times New Roman" w:hAnsi="Times New Roman" w:cs="Times New Roman"/>
          <w:bCs/>
          <w:sz w:val="28"/>
          <w:szCs w:val="28"/>
        </w:rPr>
        <w:t>о</w:t>
      </w:r>
      <w:r w:rsidRPr="00F94439">
        <w:rPr>
          <w:rFonts w:ascii="Times New Roman" w:hAnsi="Times New Roman" w:cs="Times New Roman"/>
          <w:bCs/>
          <w:sz w:val="28"/>
          <w:szCs w:val="28"/>
        </w:rPr>
        <w:t>бие для студентов вузов: в 3 ч. Физическое воспитание молодежи с професси</w:t>
      </w:r>
      <w:r w:rsidRPr="00F94439">
        <w:rPr>
          <w:rFonts w:ascii="Times New Roman" w:hAnsi="Times New Roman" w:cs="Times New Roman"/>
          <w:bCs/>
          <w:sz w:val="28"/>
          <w:szCs w:val="28"/>
        </w:rPr>
        <w:t>о</w:t>
      </w:r>
      <w:r w:rsidRPr="00F94439">
        <w:rPr>
          <w:rFonts w:ascii="Times New Roman" w:hAnsi="Times New Roman" w:cs="Times New Roman"/>
          <w:bCs/>
          <w:sz w:val="28"/>
          <w:szCs w:val="28"/>
        </w:rPr>
        <w:t>нальной и валеологической направленностью. — Кострома, 201</w:t>
      </w:r>
      <w:r w:rsidR="006E5924">
        <w:rPr>
          <w:rFonts w:ascii="Times New Roman" w:hAnsi="Times New Roman" w:cs="Times New Roman"/>
          <w:bCs/>
          <w:sz w:val="28"/>
          <w:szCs w:val="28"/>
        </w:rPr>
        <w:t>9</w:t>
      </w:r>
      <w:r w:rsidRPr="00F94439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B90BA4" w:rsidRPr="00F94439" w:rsidRDefault="00B90BA4" w:rsidP="00DC5B89">
      <w:pPr>
        <w:numPr>
          <w:ilvl w:val="0"/>
          <w:numId w:val="4"/>
        </w:num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94439">
        <w:rPr>
          <w:rFonts w:ascii="Times New Roman" w:hAnsi="Times New Roman" w:cs="Times New Roman"/>
          <w:bCs/>
          <w:sz w:val="28"/>
          <w:szCs w:val="28"/>
        </w:rPr>
        <w:t xml:space="preserve">Вайнер Э.Н. Валеология. — М., 2018. </w:t>
      </w:r>
    </w:p>
    <w:p w:rsidR="00B90BA4" w:rsidRPr="00F94439" w:rsidRDefault="00B90BA4" w:rsidP="00DC5B89">
      <w:pPr>
        <w:numPr>
          <w:ilvl w:val="0"/>
          <w:numId w:val="4"/>
        </w:num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94439">
        <w:rPr>
          <w:rFonts w:ascii="Times New Roman" w:hAnsi="Times New Roman" w:cs="Times New Roman"/>
          <w:bCs/>
          <w:sz w:val="28"/>
          <w:szCs w:val="28"/>
        </w:rPr>
        <w:t xml:space="preserve">Вайнер Э.Н., Волынская Е.В. Валеология: учебный практикум. — М., 2018. </w:t>
      </w:r>
    </w:p>
    <w:p w:rsidR="00B90BA4" w:rsidRPr="00F94439" w:rsidRDefault="00B90BA4" w:rsidP="00DC5B89">
      <w:pPr>
        <w:numPr>
          <w:ilvl w:val="0"/>
          <w:numId w:val="4"/>
        </w:num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94439">
        <w:rPr>
          <w:rFonts w:ascii="Times New Roman" w:hAnsi="Times New Roman" w:cs="Times New Roman"/>
          <w:bCs/>
          <w:sz w:val="28"/>
          <w:szCs w:val="28"/>
        </w:rPr>
        <w:t>Дмитриев А.А. Физическая культура в специальном образовании. — М., 201</w:t>
      </w:r>
      <w:r w:rsidR="006E5924">
        <w:rPr>
          <w:rFonts w:ascii="Times New Roman" w:hAnsi="Times New Roman" w:cs="Times New Roman"/>
          <w:bCs/>
          <w:sz w:val="28"/>
          <w:szCs w:val="28"/>
        </w:rPr>
        <w:t>9</w:t>
      </w:r>
      <w:r w:rsidRPr="00F94439">
        <w:rPr>
          <w:rFonts w:ascii="Times New Roman" w:hAnsi="Times New Roman" w:cs="Times New Roman"/>
          <w:bCs/>
          <w:sz w:val="28"/>
          <w:szCs w:val="28"/>
        </w:rPr>
        <w:t>.</w:t>
      </w:r>
    </w:p>
    <w:p w:rsidR="00B90BA4" w:rsidRPr="00F94439" w:rsidRDefault="00B90BA4" w:rsidP="00DC5B89">
      <w:pPr>
        <w:numPr>
          <w:ilvl w:val="0"/>
          <w:numId w:val="4"/>
        </w:num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94439">
        <w:rPr>
          <w:rFonts w:ascii="Times New Roman" w:hAnsi="Times New Roman" w:cs="Times New Roman"/>
          <w:bCs/>
          <w:sz w:val="28"/>
          <w:szCs w:val="28"/>
        </w:rPr>
        <w:t>Методические рекомендации: Здоровьесберегающие технологии в общеобраз</w:t>
      </w:r>
      <w:r w:rsidRPr="00F94439">
        <w:rPr>
          <w:rFonts w:ascii="Times New Roman" w:hAnsi="Times New Roman" w:cs="Times New Roman"/>
          <w:bCs/>
          <w:sz w:val="28"/>
          <w:szCs w:val="28"/>
        </w:rPr>
        <w:t>о</w:t>
      </w:r>
      <w:r w:rsidRPr="00F94439">
        <w:rPr>
          <w:rFonts w:ascii="Times New Roman" w:hAnsi="Times New Roman" w:cs="Times New Roman"/>
          <w:bCs/>
          <w:sz w:val="28"/>
          <w:szCs w:val="28"/>
        </w:rPr>
        <w:t xml:space="preserve">вательной школе / под ред. М.М.Безруких, В.Д.Сонькина. — М., 2018. </w:t>
      </w:r>
    </w:p>
    <w:p w:rsidR="00B90BA4" w:rsidRPr="00F94439" w:rsidRDefault="00B90BA4" w:rsidP="00DC5B89">
      <w:pPr>
        <w:numPr>
          <w:ilvl w:val="0"/>
          <w:numId w:val="4"/>
        </w:num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94439">
        <w:rPr>
          <w:rFonts w:ascii="Times New Roman" w:hAnsi="Times New Roman" w:cs="Times New Roman"/>
          <w:bCs/>
          <w:sz w:val="28"/>
          <w:szCs w:val="28"/>
        </w:rPr>
        <w:t>Туревский И.М. Самостоятельная работа студентов факультетов физической культуры. — М., 201</w:t>
      </w:r>
      <w:r w:rsidR="006E5924">
        <w:rPr>
          <w:rFonts w:ascii="Times New Roman" w:hAnsi="Times New Roman" w:cs="Times New Roman"/>
          <w:bCs/>
          <w:sz w:val="28"/>
          <w:szCs w:val="28"/>
        </w:rPr>
        <w:t>9</w:t>
      </w:r>
      <w:r w:rsidRPr="00F94439">
        <w:rPr>
          <w:rFonts w:ascii="Times New Roman" w:hAnsi="Times New Roman" w:cs="Times New Roman"/>
          <w:bCs/>
          <w:sz w:val="28"/>
          <w:szCs w:val="28"/>
        </w:rPr>
        <w:t>.</w:t>
      </w:r>
    </w:p>
    <w:p w:rsidR="00B90BA4" w:rsidRPr="00F94439" w:rsidRDefault="00B90BA4" w:rsidP="00DC5B89">
      <w:pPr>
        <w:numPr>
          <w:ilvl w:val="0"/>
          <w:numId w:val="4"/>
        </w:num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94439">
        <w:rPr>
          <w:rFonts w:ascii="Times New Roman" w:hAnsi="Times New Roman" w:cs="Times New Roman"/>
          <w:bCs/>
          <w:sz w:val="28"/>
          <w:szCs w:val="28"/>
        </w:rPr>
        <w:t>Хрущев С.В. Физическая культура детей заболеванием органов дыхания: учеб.пособие для вузов. — М., 201</w:t>
      </w:r>
      <w:r w:rsidR="006E5924">
        <w:rPr>
          <w:rFonts w:ascii="Times New Roman" w:hAnsi="Times New Roman" w:cs="Times New Roman"/>
          <w:bCs/>
          <w:sz w:val="28"/>
          <w:szCs w:val="28"/>
        </w:rPr>
        <w:t>8</w:t>
      </w:r>
      <w:r w:rsidRPr="00F94439">
        <w:rPr>
          <w:rFonts w:ascii="Times New Roman" w:hAnsi="Times New Roman" w:cs="Times New Roman"/>
          <w:bCs/>
          <w:sz w:val="28"/>
          <w:szCs w:val="28"/>
        </w:rPr>
        <w:t>.</w:t>
      </w:r>
    </w:p>
    <w:p w:rsidR="00B90BA4" w:rsidRPr="00F94439" w:rsidRDefault="00B90BA4" w:rsidP="00B90BA4">
      <w:pPr>
        <w:spacing w:line="240" w:lineRule="auto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F94439">
        <w:rPr>
          <w:rFonts w:ascii="Times New Roman" w:hAnsi="Times New Roman" w:cs="Times New Roman"/>
          <w:bCs/>
          <w:sz w:val="28"/>
          <w:szCs w:val="28"/>
          <w:u w:val="single"/>
        </w:rPr>
        <w:t>Интернет -ресурсы</w:t>
      </w:r>
    </w:p>
    <w:p w:rsidR="00B90BA4" w:rsidRPr="00F94439" w:rsidRDefault="00B90BA4" w:rsidP="00DC5B89">
      <w:pPr>
        <w:numPr>
          <w:ilvl w:val="0"/>
          <w:numId w:val="3"/>
        </w:num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94439">
        <w:rPr>
          <w:rFonts w:ascii="Times New Roman" w:hAnsi="Times New Roman" w:cs="Times New Roman"/>
          <w:bCs/>
          <w:sz w:val="28"/>
          <w:szCs w:val="28"/>
          <w:lang w:val="en-US"/>
        </w:rPr>
        <w:t>www</w:t>
      </w:r>
      <w:r w:rsidRPr="00F94439">
        <w:rPr>
          <w:rFonts w:ascii="Times New Roman" w:hAnsi="Times New Roman" w:cs="Times New Roman"/>
          <w:bCs/>
          <w:sz w:val="28"/>
          <w:szCs w:val="28"/>
        </w:rPr>
        <w:t>.ГТО.</w:t>
      </w:r>
      <w:r w:rsidRPr="00F94439">
        <w:rPr>
          <w:rFonts w:ascii="Times New Roman" w:hAnsi="Times New Roman" w:cs="Times New Roman"/>
          <w:bCs/>
          <w:sz w:val="28"/>
          <w:szCs w:val="28"/>
          <w:lang w:val="en-US"/>
        </w:rPr>
        <w:t>ru</w:t>
      </w:r>
    </w:p>
    <w:p w:rsidR="00B90BA4" w:rsidRPr="00F94439" w:rsidRDefault="00B90BA4" w:rsidP="00DC5B89">
      <w:pPr>
        <w:numPr>
          <w:ilvl w:val="0"/>
          <w:numId w:val="3"/>
        </w:num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94439">
        <w:rPr>
          <w:rFonts w:ascii="Times New Roman" w:hAnsi="Times New Roman" w:cs="Times New Roman"/>
          <w:bCs/>
          <w:sz w:val="28"/>
          <w:szCs w:val="28"/>
          <w:lang w:val="en-US"/>
        </w:rPr>
        <w:t>www</w:t>
      </w:r>
      <w:r w:rsidRPr="00F94439">
        <w:rPr>
          <w:rFonts w:ascii="Times New Roman" w:hAnsi="Times New Roman" w:cs="Times New Roman"/>
          <w:bCs/>
          <w:sz w:val="28"/>
          <w:szCs w:val="28"/>
        </w:rPr>
        <w:t>.</w:t>
      </w:r>
      <w:r w:rsidRPr="00F94439">
        <w:rPr>
          <w:rFonts w:ascii="Times New Roman" w:hAnsi="Times New Roman" w:cs="Times New Roman"/>
          <w:bCs/>
          <w:sz w:val="28"/>
          <w:szCs w:val="28"/>
          <w:lang w:val="en-US"/>
        </w:rPr>
        <w:t>minstm</w:t>
      </w:r>
      <w:r w:rsidRPr="00F94439">
        <w:rPr>
          <w:rFonts w:ascii="Times New Roman" w:hAnsi="Times New Roman" w:cs="Times New Roman"/>
          <w:bCs/>
          <w:sz w:val="28"/>
          <w:szCs w:val="28"/>
        </w:rPr>
        <w:t>.</w:t>
      </w:r>
      <w:r w:rsidRPr="00F94439">
        <w:rPr>
          <w:rFonts w:ascii="Times New Roman" w:hAnsi="Times New Roman" w:cs="Times New Roman"/>
          <w:bCs/>
          <w:sz w:val="28"/>
          <w:szCs w:val="28"/>
          <w:lang w:val="en-US"/>
        </w:rPr>
        <w:t>gov</w:t>
      </w:r>
      <w:r w:rsidRPr="00F94439">
        <w:rPr>
          <w:rFonts w:ascii="Times New Roman" w:hAnsi="Times New Roman" w:cs="Times New Roman"/>
          <w:bCs/>
          <w:sz w:val="28"/>
          <w:szCs w:val="28"/>
        </w:rPr>
        <w:t>.</w:t>
      </w:r>
      <w:r w:rsidRPr="00F94439">
        <w:rPr>
          <w:rFonts w:ascii="Times New Roman" w:hAnsi="Times New Roman" w:cs="Times New Roman"/>
          <w:bCs/>
          <w:sz w:val="28"/>
          <w:szCs w:val="28"/>
          <w:lang w:val="en-US"/>
        </w:rPr>
        <w:t>ru</w:t>
      </w:r>
      <w:r w:rsidRPr="00F94439">
        <w:rPr>
          <w:rFonts w:ascii="Times New Roman" w:hAnsi="Times New Roman" w:cs="Times New Roman"/>
          <w:bCs/>
          <w:sz w:val="28"/>
          <w:szCs w:val="28"/>
        </w:rPr>
        <w:t xml:space="preserve"> (Официальный сайт Министерства спорта Российской Федерации).</w:t>
      </w:r>
    </w:p>
    <w:p w:rsidR="00B90BA4" w:rsidRPr="00F94439" w:rsidRDefault="00B90BA4" w:rsidP="00DC5B89">
      <w:pPr>
        <w:numPr>
          <w:ilvl w:val="0"/>
          <w:numId w:val="3"/>
        </w:num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94439">
        <w:rPr>
          <w:rFonts w:ascii="Times New Roman" w:hAnsi="Times New Roman" w:cs="Times New Roman"/>
          <w:bCs/>
          <w:sz w:val="28"/>
          <w:szCs w:val="28"/>
          <w:lang w:val="en-US"/>
        </w:rPr>
        <w:t>www</w:t>
      </w:r>
      <w:r w:rsidRPr="00F94439">
        <w:rPr>
          <w:rFonts w:ascii="Times New Roman" w:hAnsi="Times New Roman" w:cs="Times New Roman"/>
          <w:bCs/>
          <w:sz w:val="28"/>
          <w:szCs w:val="28"/>
        </w:rPr>
        <w:t>.</w:t>
      </w:r>
      <w:r w:rsidRPr="00F94439">
        <w:rPr>
          <w:rFonts w:ascii="Times New Roman" w:hAnsi="Times New Roman" w:cs="Times New Roman"/>
          <w:bCs/>
          <w:sz w:val="28"/>
          <w:szCs w:val="28"/>
          <w:lang w:val="en-US"/>
        </w:rPr>
        <w:t>edu</w:t>
      </w:r>
      <w:r w:rsidRPr="00F94439">
        <w:rPr>
          <w:rFonts w:ascii="Times New Roman" w:hAnsi="Times New Roman" w:cs="Times New Roman"/>
          <w:bCs/>
          <w:sz w:val="28"/>
          <w:szCs w:val="28"/>
        </w:rPr>
        <w:t>.</w:t>
      </w:r>
      <w:r w:rsidRPr="00F94439">
        <w:rPr>
          <w:rFonts w:ascii="Times New Roman" w:hAnsi="Times New Roman" w:cs="Times New Roman"/>
          <w:bCs/>
          <w:sz w:val="28"/>
          <w:szCs w:val="28"/>
          <w:lang w:val="en-US"/>
        </w:rPr>
        <w:t>ru</w:t>
      </w:r>
      <w:r w:rsidRPr="00F94439">
        <w:rPr>
          <w:rFonts w:ascii="Times New Roman" w:hAnsi="Times New Roman" w:cs="Times New Roman"/>
          <w:bCs/>
          <w:sz w:val="28"/>
          <w:szCs w:val="28"/>
        </w:rPr>
        <w:t xml:space="preserve"> (Федеральный портал «Российское образование»).</w:t>
      </w:r>
    </w:p>
    <w:p w:rsidR="00B90BA4" w:rsidRPr="00F94439" w:rsidRDefault="00B90BA4" w:rsidP="00DC5B89">
      <w:pPr>
        <w:numPr>
          <w:ilvl w:val="0"/>
          <w:numId w:val="3"/>
        </w:num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94439">
        <w:rPr>
          <w:rFonts w:ascii="Times New Roman" w:hAnsi="Times New Roman" w:cs="Times New Roman"/>
          <w:bCs/>
          <w:sz w:val="28"/>
          <w:szCs w:val="28"/>
          <w:lang w:val="en-US"/>
        </w:rPr>
        <w:t>www</w:t>
      </w:r>
      <w:r w:rsidRPr="00F94439">
        <w:rPr>
          <w:rFonts w:ascii="Times New Roman" w:hAnsi="Times New Roman" w:cs="Times New Roman"/>
          <w:bCs/>
          <w:sz w:val="28"/>
          <w:szCs w:val="28"/>
        </w:rPr>
        <w:t>.</w:t>
      </w:r>
      <w:r w:rsidRPr="00F94439">
        <w:rPr>
          <w:rFonts w:ascii="Times New Roman" w:hAnsi="Times New Roman" w:cs="Times New Roman"/>
          <w:bCs/>
          <w:sz w:val="28"/>
          <w:szCs w:val="28"/>
          <w:lang w:val="en-US"/>
        </w:rPr>
        <w:t>olympic</w:t>
      </w:r>
      <w:r w:rsidRPr="00F94439">
        <w:rPr>
          <w:rFonts w:ascii="Times New Roman" w:hAnsi="Times New Roman" w:cs="Times New Roman"/>
          <w:bCs/>
          <w:sz w:val="28"/>
          <w:szCs w:val="28"/>
        </w:rPr>
        <w:t>.</w:t>
      </w:r>
      <w:r w:rsidRPr="00F94439">
        <w:rPr>
          <w:rFonts w:ascii="Times New Roman" w:hAnsi="Times New Roman" w:cs="Times New Roman"/>
          <w:bCs/>
          <w:sz w:val="28"/>
          <w:szCs w:val="28"/>
          <w:lang w:val="en-US"/>
        </w:rPr>
        <w:t>ru</w:t>
      </w:r>
      <w:r w:rsidRPr="00F94439">
        <w:rPr>
          <w:rFonts w:ascii="Times New Roman" w:hAnsi="Times New Roman" w:cs="Times New Roman"/>
          <w:bCs/>
          <w:sz w:val="28"/>
          <w:szCs w:val="28"/>
        </w:rPr>
        <w:t xml:space="preserve"> (Официальный сайт Олимпийского комитета России).</w:t>
      </w:r>
    </w:p>
    <w:p w:rsidR="00B90BA4" w:rsidRPr="00EA1BB2" w:rsidRDefault="00B90BA4" w:rsidP="00B90BA4">
      <w:pPr>
        <w:spacing w:line="240" w:lineRule="auto"/>
        <w:rPr>
          <w:rFonts w:ascii="Times New Roman" w:hAnsi="Times New Roman" w:cs="Times New Roman"/>
          <w:bCs/>
          <w:i/>
          <w:sz w:val="28"/>
          <w:szCs w:val="28"/>
        </w:rPr>
      </w:pPr>
      <w:r w:rsidRPr="00F94439">
        <w:rPr>
          <w:rFonts w:ascii="Times New Roman" w:hAnsi="Times New Roman" w:cs="Times New Roman"/>
          <w:bCs/>
          <w:sz w:val="28"/>
          <w:szCs w:val="28"/>
          <w:lang w:val="en-US"/>
        </w:rPr>
        <w:t>www</w:t>
      </w:r>
      <w:r w:rsidRPr="00F94439">
        <w:rPr>
          <w:rFonts w:ascii="Times New Roman" w:hAnsi="Times New Roman" w:cs="Times New Roman"/>
          <w:bCs/>
          <w:sz w:val="28"/>
          <w:szCs w:val="28"/>
        </w:rPr>
        <w:t>.</w:t>
      </w:r>
      <w:r w:rsidRPr="00F94439">
        <w:rPr>
          <w:rFonts w:ascii="Times New Roman" w:hAnsi="Times New Roman" w:cs="Times New Roman"/>
          <w:bCs/>
          <w:sz w:val="28"/>
          <w:szCs w:val="28"/>
          <w:lang w:val="en-US"/>
        </w:rPr>
        <w:t>goup</w:t>
      </w:r>
      <w:r w:rsidRPr="00F94439">
        <w:rPr>
          <w:rFonts w:ascii="Times New Roman" w:hAnsi="Times New Roman" w:cs="Times New Roman"/>
          <w:bCs/>
          <w:sz w:val="28"/>
          <w:szCs w:val="28"/>
        </w:rPr>
        <w:t>32441.</w:t>
      </w:r>
      <w:r w:rsidRPr="00F94439">
        <w:rPr>
          <w:rFonts w:ascii="Times New Roman" w:hAnsi="Times New Roman" w:cs="Times New Roman"/>
          <w:bCs/>
          <w:sz w:val="28"/>
          <w:szCs w:val="28"/>
          <w:lang w:val="en-US"/>
        </w:rPr>
        <w:t>narod</w:t>
      </w:r>
      <w:r w:rsidRPr="00F94439">
        <w:rPr>
          <w:rFonts w:ascii="Times New Roman" w:hAnsi="Times New Roman" w:cs="Times New Roman"/>
          <w:bCs/>
          <w:sz w:val="28"/>
          <w:szCs w:val="28"/>
        </w:rPr>
        <w:t>.</w:t>
      </w:r>
      <w:r w:rsidRPr="00F94439">
        <w:rPr>
          <w:rFonts w:ascii="Times New Roman" w:hAnsi="Times New Roman" w:cs="Times New Roman"/>
          <w:bCs/>
          <w:sz w:val="28"/>
          <w:szCs w:val="28"/>
          <w:lang w:val="en-US"/>
        </w:rPr>
        <w:t>ru</w:t>
      </w:r>
      <w:r w:rsidRPr="00F94439">
        <w:rPr>
          <w:rFonts w:ascii="Times New Roman" w:hAnsi="Times New Roman" w:cs="Times New Roman"/>
          <w:bCs/>
          <w:sz w:val="28"/>
          <w:szCs w:val="28"/>
        </w:rPr>
        <w:t xml:space="preserve"> (сайт: Учебно-методические пособия «Общевойсковая подготовка». </w:t>
      </w:r>
    </w:p>
    <w:p w:rsidR="003225AA" w:rsidRDefault="003225AA" w:rsidP="00B90BA4">
      <w:pPr>
        <w:rPr>
          <w:rFonts w:ascii="Times New Roman" w:hAnsi="Times New Roman" w:cs="Times New Roman"/>
          <w:bCs/>
          <w:sz w:val="28"/>
          <w:szCs w:val="28"/>
        </w:rPr>
      </w:pPr>
    </w:p>
    <w:p w:rsidR="003225AA" w:rsidRDefault="003225AA" w:rsidP="00B90BA4">
      <w:pPr>
        <w:rPr>
          <w:rFonts w:ascii="Times New Roman" w:hAnsi="Times New Roman" w:cs="Times New Roman"/>
          <w:bCs/>
          <w:sz w:val="28"/>
          <w:szCs w:val="28"/>
        </w:rPr>
      </w:pPr>
    </w:p>
    <w:p w:rsidR="003225AA" w:rsidRDefault="001A762E" w:rsidP="003225AA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5</w:t>
      </w:r>
      <w:r w:rsidR="00B90BA4" w:rsidRPr="00F94439">
        <w:rPr>
          <w:rFonts w:ascii="Times New Roman" w:hAnsi="Times New Roman" w:cs="Times New Roman"/>
          <w:bCs/>
          <w:sz w:val="28"/>
          <w:szCs w:val="28"/>
        </w:rPr>
        <w:t xml:space="preserve">.КОНТРОЛЬ И ОЦЕНКА РЕЗУЛЬТАТОВ ОСВОЕНИЯ </w:t>
      </w:r>
      <w:r>
        <w:rPr>
          <w:rFonts w:ascii="Times New Roman" w:hAnsi="Times New Roman" w:cs="Times New Roman"/>
          <w:bCs/>
          <w:sz w:val="28"/>
          <w:szCs w:val="28"/>
        </w:rPr>
        <w:t>УЧЕБНО</w:t>
      </w:r>
      <w:r w:rsidR="003225AA">
        <w:rPr>
          <w:rFonts w:ascii="Times New Roman" w:hAnsi="Times New Roman" w:cs="Times New Roman"/>
          <w:bCs/>
          <w:sz w:val="28"/>
          <w:szCs w:val="28"/>
        </w:rPr>
        <w:t>Й</w:t>
      </w:r>
    </w:p>
    <w:p w:rsidR="00B90BA4" w:rsidRPr="00EA1BB2" w:rsidRDefault="003225AA" w:rsidP="003225AA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ДИСЦИПЛИНЫ</w:t>
      </w:r>
    </w:p>
    <w:tbl>
      <w:tblPr>
        <w:tblW w:w="10456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571"/>
        <w:gridCol w:w="2087"/>
        <w:gridCol w:w="1798"/>
      </w:tblGrid>
      <w:tr w:rsidR="001A762E" w:rsidRPr="00F94439" w:rsidTr="00CE3B90">
        <w:tc>
          <w:tcPr>
            <w:tcW w:w="7401" w:type="dxa"/>
          </w:tcPr>
          <w:p w:rsidR="001A762E" w:rsidRPr="00F94439" w:rsidRDefault="001A762E" w:rsidP="009F53C5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Результаты обучения</w:t>
            </w:r>
          </w:p>
        </w:tc>
        <w:tc>
          <w:tcPr>
            <w:tcW w:w="1559" w:type="dxa"/>
          </w:tcPr>
          <w:p w:rsidR="001A762E" w:rsidRPr="00F94439" w:rsidRDefault="009F53C5" w:rsidP="009F53C5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Критерии оценки</w:t>
            </w:r>
          </w:p>
        </w:tc>
        <w:tc>
          <w:tcPr>
            <w:tcW w:w="1496" w:type="dxa"/>
          </w:tcPr>
          <w:p w:rsidR="001A762E" w:rsidRPr="00F94439" w:rsidRDefault="009F53C5" w:rsidP="009F53C5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Методы оце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ки</w:t>
            </w:r>
          </w:p>
        </w:tc>
      </w:tr>
      <w:tr w:rsidR="001A762E" w:rsidRPr="00F94439" w:rsidTr="00CE3B90">
        <w:tc>
          <w:tcPr>
            <w:tcW w:w="7401" w:type="dxa"/>
          </w:tcPr>
          <w:p w:rsidR="001A762E" w:rsidRPr="00F94439" w:rsidRDefault="001A762E" w:rsidP="00DC5B89">
            <w:pPr>
              <w:numPr>
                <w:ilvl w:val="0"/>
                <w:numId w:val="1"/>
              </w:numPr>
              <w:spacing w:after="0" w:line="240" w:lineRule="exact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53C5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  <w:p w:rsidR="001A762E" w:rsidRPr="00F94439" w:rsidRDefault="00DB39E9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ЛР УД</w:t>
            </w:r>
            <w:r w:rsidR="009F53C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1-</w:t>
            </w:r>
            <w:r w:rsidR="001A762E"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готовность и способность обучающихся к самора</w:t>
            </w:r>
            <w:r w:rsidR="001A762E"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з</w:t>
            </w:r>
            <w:r w:rsidR="001A762E"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витию и личностному самоопределению;</w:t>
            </w:r>
          </w:p>
          <w:p w:rsidR="001A762E" w:rsidRPr="00F94439" w:rsidRDefault="00DB39E9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ЛР УД</w:t>
            </w:r>
            <w:r w:rsidR="009F53C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2 -</w:t>
            </w:r>
            <w:r w:rsidR="001A762E"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сформированность устойчивой мотивации к здор</w:t>
            </w:r>
            <w:r w:rsidR="001A762E"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="001A762E"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вому образу жизни и обучению, целенаправленному ли</w:t>
            </w:r>
            <w:r w:rsidR="001A762E"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ч</w:t>
            </w:r>
            <w:r w:rsidR="001A762E"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ностному совершенствованию двигательной активности с валеологической и профессиональной направленностью, неприятию вредных привычек: курения, употребления алк</w:t>
            </w:r>
            <w:r w:rsidR="001A762E"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="001A762E"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голя, наркотиков;</w:t>
            </w:r>
          </w:p>
          <w:p w:rsidR="001A762E" w:rsidRPr="00F94439" w:rsidRDefault="00DB39E9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ЛР УД</w:t>
            </w:r>
            <w:r w:rsidR="009F53C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3 -</w:t>
            </w:r>
            <w:r w:rsidR="001A762E"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потребность к самостоятельному использованию физической культуры как составляющей доминанты здор</w:t>
            </w:r>
            <w:r w:rsidR="001A762E"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="001A762E"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вья;</w:t>
            </w:r>
          </w:p>
          <w:p w:rsidR="001A762E" w:rsidRPr="00F94439" w:rsidRDefault="00DB39E9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ЛР УД</w:t>
            </w:r>
            <w:r w:rsidR="009F53C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4-</w:t>
            </w:r>
            <w:r w:rsidR="001A762E"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приобретение личного опыта творческого использ</w:t>
            </w:r>
            <w:r w:rsidR="001A762E"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="001A762E"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вания профессионально-оздоровительных средств и методов двигательной активности;</w:t>
            </w:r>
          </w:p>
          <w:p w:rsidR="001A762E" w:rsidRPr="00F94439" w:rsidRDefault="00DB39E9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ЛР УД</w:t>
            </w:r>
            <w:r w:rsidR="009F53C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5 -</w:t>
            </w:r>
            <w:r w:rsidR="001A762E"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формирование личностных ценностно-смысловых ориентиров и установок, системы значимых социальных и межличностных отношений, личностных, регулятивных, п</w:t>
            </w:r>
            <w:r w:rsidR="001A762E"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="001A762E"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знавательных, коммуникативных действий в процессе цел</w:t>
            </w:r>
            <w:r w:rsidR="001A762E"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="001A762E"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направленной двигательной активности, способности их и</w:t>
            </w:r>
            <w:r w:rsidR="001A762E"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="001A762E"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пользования в социальной, в том числе профессиональной, практике;</w:t>
            </w:r>
          </w:p>
          <w:p w:rsidR="001A762E" w:rsidRPr="00F94439" w:rsidRDefault="00DB39E9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ЛР УД</w:t>
            </w:r>
            <w:r w:rsidR="009F53C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6 -</w:t>
            </w:r>
            <w:r w:rsidR="001A762E"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готовность самостоятельно использовать в труд</w:t>
            </w:r>
            <w:r w:rsidR="001A762E"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="001A762E"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вых и жизненных ситуациях навыки профессиональной ада</w:t>
            </w:r>
            <w:r w:rsidR="001A762E"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="001A762E"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тивной физической культуры;</w:t>
            </w:r>
          </w:p>
          <w:p w:rsidR="001A762E" w:rsidRPr="00F94439" w:rsidRDefault="00DB39E9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ЛР УД</w:t>
            </w:r>
            <w:r w:rsidR="009F53C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7 -</w:t>
            </w:r>
            <w:r w:rsidR="001A762E"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способность к построению индивидуальной обр</w:t>
            </w:r>
            <w:r w:rsidR="001A762E"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="001A762E"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зовательной траектории самостоятельного использования в трудовых и жизненных ситуациях навыков профессионал</w:t>
            </w:r>
            <w:r w:rsidR="001A762E"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ь</w:t>
            </w:r>
            <w:r w:rsidR="001A762E"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ной адаптивной физической культуры;</w:t>
            </w:r>
          </w:p>
          <w:p w:rsidR="001A762E" w:rsidRPr="00F94439" w:rsidRDefault="00DB39E9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ЛР УД</w:t>
            </w:r>
            <w:r w:rsidR="009F53C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8 -</w:t>
            </w:r>
            <w:r w:rsidR="001A762E"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способность использования системы значимых с</w:t>
            </w:r>
            <w:r w:rsidR="001A762E"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="001A762E"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циальных и межличностных отношений, ценностно-смысловых установок, отражающих личностные и гражда</w:t>
            </w:r>
            <w:r w:rsidR="001A762E"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="001A762E"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ские позиции, в спортивной, оздоровительной и физкульту</w:t>
            </w:r>
            <w:r w:rsidR="001A762E"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r w:rsidR="001A762E"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ной деятельности;</w:t>
            </w:r>
          </w:p>
          <w:p w:rsidR="001A762E" w:rsidRPr="00F94439" w:rsidRDefault="00DB39E9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ЛР УД</w:t>
            </w:r>
            <w:r w:rsidR="009F53C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9 -</w:t>
            </w:r>
            <w:r w:rsidR="001A762E"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формирование навыков сотрудничества со сверс</w:t>
            </w:r>
            <w:r w:rsidR="001A762E"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т</w:t>
            </w:r>
            <w:r w:rsidR="001A762E"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никами, умение продуктивно общаться и взаимодействовать в процессе физкультурно-оздоровительной и спортивной д</w:t>
            </w:r>
            <w:r w:rsidR="001A762E"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="001A762E"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ятельности, учитывать позиции других участников деятел</w:t>
            </w:r>
            <w:r w:rsidR="001A762E"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ь</w:t>
            </w:r>
            <w:r w:rsidR="001A762E"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ности, эффективно разрешать конфликты;</w:t>
            </w:r>
          </w:p>
          <w:p w:rsidR="001A762E" w:rsidRPr="00F94439" w:rsidRDefault="00DB39E9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ЛР УД</w:t>
            </w:r>
            <w:r w:rsidR="009F53C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10 -</w:t>
            </w:r>
            <w:r w:rsidR="001A762E"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принятие и реализация ценностей здорового и безопасного образа жизни, </w:t>
            </w:r>
          </w:p>
          <w:p w:rsidR="001A762E" w:rsidRPr="00F94439" w:rsidRDefault="001A762E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потребности в физическом самосовершенствовании, занят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ях спортивно-оздоровительной деятельностью;</w:t>
            </w:r>
          </w:p>
          <w:p w:rsidR="001A762E" w:rsidRPr="00F94439" w:rsidRDefault="00DB39E9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ЛР УД</w:t>
            </w:r>
            <w:r w:rsidR="009F53C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11-</w:t>
            </w:r>
            <w:r w:rsidR="001A762E"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умение оказывать первую помощь при занятиях спортивно-оздоровительной деятельностью;</w:t>
            </w:r>
          </w:p>
          <w:p w:rsidR="001A762E" w:rsidRPr="00F94439" w:rsidRDefault="00DB39E9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ЛР УД</w:t>
            </w:r>
            <w:r w:rsidR="009F53C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12 -</w:t>
            </w:r>
            <w:r w:rsidR="001A762E"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патриотизм, уважение к своему народу, чувство ответственности перед Родиной;</w:t>
            </w:r>
          </w:p>
          <w:p w:rsidR="001A762E" w:rsidRPr="00F94439" w:rsidRDefault="00DB39E9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ЛР УД</w:t>
            </w:r>
            <w:r w:rsidR="009F53C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13 -</w:t>
            </w:r>
            <w:r w:rsidR="001A762E"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готовность к служению Отечеству, его защите;</w:t>
            </w:r>
          </w:p>
          <w:p w:rsidR="001A762E" w:rsidRPr="009F53C5" w:rsidRDefault="001A762E" w:rsidP="00DC5B89">
            <w:pPr>
              <w:numPr>
                <w:ilvl w:val="0"/>
                <w:numId w:val="1"/>
              </w:numPr>
              <w:spacing w:after="0" w:line="240" w:lineRule="exac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3C5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метапредметные:</w:t>
            </w:r>
          </w:p>
          <w:p w:rsidR="001A762E" w:rsidRPr="00F94439" w:rsidRDefault="009F53C5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МР 1 -</w:t>
            </w:r>
            <w:r w:rsidR="001A762E"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способность использовать межпредметные понятия и универсальные учебные действия (регулятивные, познав</w:t>
            </w:r>
            <w:r w:rsidR="001A762E"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="001A762E"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тельные, коммуникативные) в познавательной, спортивной, физкультурной, оздоровительной и социальной </w:t>
            </w:r>
          </w:p>
          <w:p w:rsidR="001A762E" w:rsidRPr="00F94439" w:rsidRDefault="001A762E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практике;</w:t>
            </w:r>
          </w:p>
          <w:p w:rsidR="001A762E" w:rsidRPr="00F94439" w:rsidRDefault="009F53C5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МР 2 -</w:t>
            </w:r>
            <w:r w:rsidR="001A762E"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готовность учебного сотрудничества с преподавател</w:t>
            </w:r>
            <w:r w:rsidR="001A762E"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я</w:t>
            </w:r>
            <w:r w:rsidR="001A762E"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ми и сверстниками с использованием специальных средств и методов двигательной активности;</w:t>
            </w:r>
          </w:p>
          <w:p w:rsidR="001A762E" w:rsidRPr="00F94439" w:rsidRDefault="009F53C5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МР 3 -</w:t>
            </w:r>
            <w:r w:rsidR="001A762E"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освоение знаний, полученных в процессе теоретич</w:t>
            </w:r>
            <w:r w:rsidR="001A762E"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="001A762E"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ских, учебно-методических и практических занятий, в обл</w:t>
            </w:r>
            <w:r w:rsidR="001A762E"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="001A762E"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сти анатомии, физиологии, психологии (возрастной и спо</w:t>
            </w:r>
            <w:r w:rsidR="001A762E"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r w:rsidR="001A762E"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тивной), экологии, ОБЖ;</w:t>
            </w:r>
          </w:p>
          <w:p w:rsidR="001A762E" w:rsidRPr="00F94439" w:rsidRDefault="009F53C5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МР 4 -</w:t>
            </w:r>
            <w:r w:rsidR="001A762E"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готовность и способность к самостоятельной инфо</w:t>
            </w:r>
            <w:r w:rsidR="001A762E"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r w:rsidR="001A762E"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мационно-познавательной деятельности, включая умение ориентироваться в различных источниках информации, кр</w:t>
            </w:r>
            <w:r w:rsidR="001A762E"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1A762E"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тически оценивать и интерпретировать информацию по ф</w:t>
            </w:r>
            <w:r w:rsidR="001A762E"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1A762E"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зической культуре, получаемую из различных источников;</w:t>
            </w:r>
          </w:p>
          <w:p w:rsidR="001A762E" w:rsidRPr="00F94439" w:rsidRDefault="009F53C5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МР 5 -</w:t>
            </w:r>
            <w:r w:rsidR="001A762E"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формирование навыков участия в различных видах с</w:t>
            </w:r>
            <w:r w:rsidR="001A762E"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="001A762E"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ревновательной деятельности, моделирующих професси</w:t>
            </w:r>
            <w:r w:rsidR="001A762E"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="001A762E"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нальную подготовку;</w:t>
            </w:r>
          </w:p>
          <w:p w:rsidR="001A762E" w:rsidRPr="00F94439" w:rsidRDefault="009F53C5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МР 6 -</w:t>
            </w:r>
            <w:r w:rsidR="001A762E"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умение использовать средства информационных и коммуникационных технологий (далее — ИКТ) в решении когнитивных, коммуникативных и организационных задач с соблюдением требований эргономики, техники безопасности, гигиены, норм информационной безопасности;</w:t>
            </w:r>
          </w:p>
          <w:p w:rsidR="001A762E" w:rsidRPr="00F94439" w:rsidRDefault="001A762E" w:rsidP="00DC5B89">
            <w:pPr>
              <w:numPr>
                <w:ilvl w:val="0"/>
                <w:numId w:val="1"/>
              </w:numPr>
              <w:spacing w:after="0" w:line="240" w:lineRule="exact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53C5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  <w:p w:rsidR="001A762E" w:rsidRPr="00F94439" w:rsidRDefault="009F53C5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 1 -</w:t>
            </w:r>
            <w:r w:rsidR="001A762E"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умение использовать разнообразныеформы и виды физкультурной деятельности для организации здорового о</w:t>
            </w:r>
            <w:r w:rsidR="001A762E"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  <w:r w:rsidR="001A762E"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раза жизни, активного отдыха и досуга;</w:t>
            </w:r>
          </w:p>
          <w:p w:rsidR="001A762E" w:rsidRPr="00F94439" w:rsidRDefault="009F53C5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 2 -</w:t>
            </w:r>
            <w:r w:rsidR="001A762E"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владение современными технологиями укрепления и сохранения здоровья, поддержания работоспособности, пр</w:t>
            </w:r>
            <w:r w:rsidR="001A762E"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="001A762E"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филактики предупреждения заболеваний, связанных с уче</w:t>
            </w:r>
            <w:r w:rsidR="001A762E"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  <w:r w:rsidR="001A762E"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ной и производственной деятельностью;</w:t>
            </w:r>
          </w:p>
          <w:p w:rsidR="001A762E" w:rsidRPr="00F94439" w:rsidRDefault="009F53C5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 3-</w:t>
            </w:r>
            <w:r w:rsidR="001A762E"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владение основными способами самоконтроля индив</w:t>
            </w:r>
            <w:r w:rsidR="001A762E"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1A762E"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дуальных показателей здоровья, умственной и физической работоспособности, физического развития и физических к</w:t>
            </w:r>
            <w:r w:rsidR="001A762E"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="001A762E"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честв;</w:t>
            </w:r>
          </w:p>
          <w:p w:rsidR="001A762E" w:rsidRPr="00F94439" w:rsidRDefault="009F53C5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 4 -</w:t>
            </w:r>
            <w:r w:rsidR="001A762E"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владение физическими упражнениями разной функц</w:t>
            </w:r>
            <w:r w:rsidR="001A762E"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1A762E"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ональной направленности, использование их в режиме уче</w:t>
            </w:r>
            <w:r w:rsidR="001A762E"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  <w:r w:rsidR="001A762E"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ной и производственной деятельности с целью профилактики переутомления и сохранения высокой работоспособности;</w:t>
            </w:r>
          </w:p>
          <w:p w:rsidR="001A762E" w:rsidRDefault="009F53C5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 5 -</w:t>
            </w:r>
            <w:r w:rsidR="001A762E"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владение техническими приемами и двигательными действиями базовых видов спорта, активное применение их в игровой и соревновательной деятельности, готовность к в</w:t>
            </w:r>
            <w:r w:rsidR="001A762E"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ы</w:t>
            </w:r>
            <w:r w:rsidR="001A762E"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полнению нормативов Всероссийского физкультурно-спортивного комплекса «Готов к труду и обороне» (ГТО).</w:t>
            </w:r>
          </w:p>
          <w:p w:rsidR="009F53C5" w:rsidRPr="00CE3B90" w:rsidRDefault="009F53C5" w:rsidP="009F53C5">
            <w:pPr>
              <w:pStyle w:val="Style33"/>
              <w:widowControl/>
              <w:tabs>
                <w:tab w:val="left" w:pos="854"/>
              </w:tabs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CE3B90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ЛР 1</w:t>
            </w:r>
            <w:r w:rsidRPr="00CE3B90">
              <w:rPr>
                <w:rFonts w:ascii="Times New Roman" w:hAnsi="Times New Roman" w:cs="Times New Roman"/>
              </w:rPr>
              <w:t xml:space="preserve"> - Осознающий себя гражданином и защитником вел</w:t>
            </w:r>
            <w:r w:rsidRPr="00CE3B90">
              <w:rPr>
                <w:rFonts w:ascii="Times New Roman" w:hAnsi="Times New Roman" w:cs="Times New Roman"/>
              </w:rPr>
              <w:t>и</w:t>
            </w:r>
            <w:r w:rsidRPr="00CE3B90">
              <w:rPr>
                <w:rFonts w:ascii="Times New Roman" w:hAnsi="Times New Roman" w:cs="Times New Roman"/>
              </w:rPr>
              <w:t>кой страны.</w:t>
            </w:r>
          </w:p>
          <w:p w:rsidR="009F53C5" w:rsidRPr="00CE3B90" w:rsidRDefault="009F53C5" w:rsidP="009F53C5">
            <w:pPr>
              <w:pStyle w:val="Style33"/>
              <w:widowControl/>
              <w:tabs>
                <w:tab w:val="left" w:pos="854"/>
              </w:tabs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CE3B90">
              <w:rPr>
                <w:rFonts w:ascii="Times New Roman" w:hAnsi="Times New Roman" w:cs="Times New Roman"/>
              </w:rPr>
              <w:t>ЛР 4 - Проявляющий и демонстрирующий уважение к людям труда, осознающий ценность собственного труда. Стрем</w:t>
            </w:r>
            <w:r w:rsidRPr="00CE3B90">
              <w:rPr>
                <w:rFonts w:ascii="Times New Roman" w:hAnsi="Times New Roman" w:cs="Times New Roman"/>
              </w:rPr>
              <w:t>я</w:t>
            </w:r>
            <w:r w:rsidRPr="00CE3B90">
              <w:rPr>
                <w:rFonts w:ascii="Times New Roman" w:hAnsi="Times New Roman" w:cs="Times New Roman"/>
              </w:rPr>
              <w:t>щийся к формированию в сетевой среде личностно и профе</w:t>
            </w:r>
            <w:r w:rsidRPr="00CE3B90">
              <w:rPr>
                <w:rFonts w:ascii="Times New Roman" w:hAnsi="Times New Roman" w:cs="Times New Roman"/>
              </w:rPr>
              <w:t>с</w:t>
            </w:r>
            <w:r w:rsidRPr="00CE3B90">
              <w:rPr>
                <w:rFonts w:ascii="Times New Roman" w:hAnsi="Times New Roman" w:cs="Times New Roman"/>
              </w:rPr>
              <w:t>сионального конструктивного «цифрового следа».</w:t>
            </w:r>
          </w:p>
          <w:p w:rsidR="009F53C5" w:rsidRPr="00CE3B90" w:rsidRDefault="009F53C5" w:rsidP="009F53C5">
            <w:pPr>
              <w:pStyle w:val="Style33"/>
              <w:widowControl/>
              <w:tabs>
                <w:tab w:val="left" w:pos="854"/>
              </w:tabs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CE3B90">
              <w:rPr>
                <w:rFonts w:ascii="Times New Roman" w:hAnsi="Times New Roman" w:cs="Times New Roman"/>
              </w:rPr>
              <w:t>ЛР 5 - Демонстрирующий приверженность к родной культ</w:t>
            </w:r>
            <w:r w:rsidRPr="00CE3B90">
              <w:rPr>
                <w:rFonts w:ascii="Times New Roman" w:hAnsi="Times New Roman" w:cs="Times New Roman"/>
              </w:rPr>
              <w:t>у</w:t>
            </w:r>
            <w:r w:rsidRPr="00CE3B90">
              <w:rPr>
                <w:rFonts w:ascii="Times New Roman" w:hAnsi="Times New Roman" w:cs="Times New Roman"/>
              </w:rPr>
              <w:t>ре, исторической памяти на основе любви к Родине, родному народу, малой родине, принятию традиционных ценностей многонационального народа России.</w:t>
            </w:r>
          </w:p>
          <w:p w:rsidR="009F53C5" w:rsidRPr="00CE3B90" w:rsidRDefault="009F53C5" w:rsidP="009F53C5">
            <w:pPr>
              <w:pStyle w:val="Style33"/>
              <w:widowControl/>
              <w:tabs>
                <w:tab w:val="left" w:pos="854"/>
              </w:tabs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CE3B90">
              <w:rPr>
                <w:rFonts w:ascii="Times New Roman" w:hAnsi="Times New Roman" w:cs="Times New Roman"/>
              </w:rPr>
              <w:t>ЛР 6 - Проявляющий уважение к людям старшего поколения и готовность к участию в социальной поддержке и волонте</w:t>
            </w:r>
            <w:r w:rsidRPr="00CE3B90">
              <w:rPr>
                <w:rFonts w:ascii="Times New Roman" w:hAnsi="Times New Roman" w:cs="Times New Roman"/>
              </w:rPr>
              <w:t>р</w:t>
            </w:r>
            <w:r w:rsidRPr="00CE3B90">
              <w:rPr>
                <w:rFonts w:ascii="Times New Roman" w:hAnsi="Times New Roman" w:cs="Times New Roman"/>
              </w:rPr>
              <w:t>ских движениях.</w:t>
            </w:r>
          </w:p>
          <w:p w:rsidR="009F53C5" w:rsidRPr="00CE3B90" w:rsidRDefault="009F53C5" w:rsidP="009F53C5">
            <w:pPr>
              <w:pStyle w:val="Style33"/>
              <w:widowControl/>
              <w:tabs>
                <w:tab w:val="left" w:pos="854"/>
              </w:tabs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CE3B90">
              <w:rPr>
                <w:rFonts w:ascii="Times New Roman" w:hAnsi="Times New Roman" w:cs="Times New Roman"/>
              </w:rPr>
              <w:t>ЛР 8 -Проявляющий и демонстрирующий уважение к пре</w:t>
            </w:r>
            <w:r w:rsidRPr="00CE3B90">
              <w:rPr>
                <w:rFonts w:ascii="Times New Roman" w:hAnsi="Times New Roman" w:cs="Times New Roman"/>
              </w:rPr>
              <w:t>д</w:t>
            </w:r>
            <w:r w:rsidRPr="00CE3B90">
              <w:rPr>
                <w:rFonts w:ascii="Times New Roman" w:hAnsi="Times New Roman" w:cs="Times New Roman"/>
              </w:rPr>
              <w:t>ставителям различных этнокультурных, социальных, ко</w:t>
            </w:r>
            <w:r w:rsidRPr="00CE3B90">
              <w:rPr>
                <w:rFonts w:ascii="Times New Roman" w:hAnsi="Times New Roman" w:cs="Times New Roman"/>
              </w:rPr>
              <w:t>н</w:t>
            </w:r>
            <w:r w:rsidRPr="00CE3B90">
              <w:rPr>
                <w:rFonts w:ascii="Times New Roman" w:hAnsi="Times New Roman" w:cs="Times New Roman"/>
              </w:rPr>
              <w:t xml:space="preserve">фессиональных и иных групп. Сопричастный к сохранению, </w:t>
            </w:r>
            <w:r w:rsidRPr="00CE3B90">
              <w:rPr>
                <w:rFonts w:ascii="Times New Roman" w:hAnsi="Times New Roman" w:cs="Times New Roman"/>
              </w:rPr>
              <w:lastRenderedPageBreak/>
              <w:t>преумножению и трансляции культурных традиций и ценн</w:t>
            </w:r>
            <w:r w:rsidRPr="00CE3B90">
              <w:rPr>
                <w:rFonts w:ascii="Times New Roman" w:hAnsi="Times New Roman" w:cs="Times New Roman"/>
              </w:rPr>
              <w:t>о</w:t>
            </w:r>
            <w:r w:rsidRPr="00CE3B90">
              <w:rPr>
                <w:rFonts w:ascii="Times New Roman" w:hAnsi="Times New Roman" w:cs="Times New Roman"/>
              </w:rPr>
              <w:t>стей многонационального российского государства.</w:t>
            </w:r>
          </w:p>
          <w:p w:rsidR="009F53C5" w:rsidRPr="00CE3B90" w:rsidRDefault="009F53C5" w:rsidP="009F53C5">
            <w:pPr>
              <w:pStyle w:val="Style33"/>
              <w:widowControl/>
              <w:tabs>
                <w:tab w:val="left" w:pos="854"/>
              </w:tabs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CE3B90">
              <w:rPr>
                <w:rFonts w:ascii="Times New Roman" w:hAnsi="Times New Roman" w:cs="Times New Roman"/>
              </w:rPr>
              <w:t>ЛР 9 - Соблюдающий и пропагандирующий правила здор</w:t>
            </w:r>
            <w:r w:rsidRPr="00CE3B90">
              <w:rPr>
                <w:rFonts w:ascii="Times New Roman" w:hAnsi="Times New Roman" w:cs="Times New Roman"/>
              </w:rPr>
              <w:t>о</w:t>
            </w:r>
            <w:r w:rsidRPr="00CE3B90">
              <w:rPr>
                <w:rFonts w:ascii="Times New Roman" w:hAnsi="Times New Roman" w:cs="Times New Roman"/>
              </w:rPr>
              <w:t>вого и безопасного образа жизни, спорта; предупреждающий либо преодолевающий зависимости от алкоголя, табака, пс</w:t>
            </w:r>
            <w:r w:rsidRPr="00CE3B90">
              <w:rPr>
                <w:rFonts w:ascii="Times New Roman" w:hAnsi="Times New Roman" w:cs="Times New Roman"/>
              </w:rPr>
              <w:t>и</w:t>
            </w:r>
            <w:r w:rsidRPr="00CE3B90">
              <w:rPr>
                <w:rFonts w:ascii="Times New Roman" w:hAnsi="Times New Roman" w:cs="Times New Roman"/>
              </w:rPr>
              <w:t>хоактивных веществ, азартных игр и т.д. Сохраняющий пс</w:t>
            </w:r>
            <w:r w:rsidRPr="00CE3B90">
              <w:rPr>
                <w:rFonts w:ascii="Times New Roman" w:hAnsi="Times New Roman" w:cs="Times New Roman"/>
              </w:rPr>
              <w:t>и</w:t>
            </w:r>
            <w:r w:rsidRPr="00CE3B90">
              <w:rPr>
                <w:rFonts w:ascii="Times New Roman" w:hAnsi="Times New Roman" w:cs="Times New Roman"/>
              </w:rPr>
              <w:t>хологическую устойчивость в ситуативно сложных или стремительно меняющихся ситуациях.</w:t>
            </w:r>
          </w:p>
          <w:p w:rsidR="009F53C5" w:rsidRPr="00CE3B90" w:rsidRDefault="009F53C5" w:rsidP="009F53C5">
            <w:pPr>
              <w:pStyle w:val="Style33"/>
              <w:widowControl/>
              <w:tabs>
                <w:tab w:val="left" w:pos="854"/>
              </w:tabs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CE3B90">
              <w:rPr>
                <w:rFonts w:ascii="Times New Roman" w:hAnsi="Times New Roman" w:cs="Times New Roman"/>
              </w:rPr>
              <w:t>ЛР 11 - Проявляющий уважение к эстетическим ценностям, обладающий основами эстетической культуры.</w:t>
            </w:r>
          </w:p>
          <w:p w:rsidR="009F53C5" w:rsidRPr="00CE3B90" w:rsidRDefault="009F53C5" w:rsidP="00CE3B90">
            <w:pPr>
              <w:pStyle w:val="Style33"/>
              <w:widowControl/>
              <w:tabs>
                <w:tab w:val="left" w:pos="854"/>
              </w:tabs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CE3B90">
              <w:rPr>
                <w:rFonts w:ascii="Times New Roman" w:hAnsi="Times New Roman" w:cs="Times New Roman"/>
              </w:rPr>
              <w:t>ЛР 12 -Принимающий семейные ценности, готовый к созд</w:t>
            </w:r>
            <w:r w:rsidRPr="00CE3B90">
              <w:rPr>
                <w:rFonts w:ascii="Times New Roman" w:hAnsi="Times New Roman" w:cs="Times New Roman"/>
              </w:rPr>
              <w:t>а</w:t>
            </w:r>
            <w:r w:rsidRPr="00CE3B90">
              <w:rPr>
                <w:rFonts w:ascii="Times New Roman" w:hAnsi="Times New Roman" w:cs="Times New Roman"/>
              </w:rPr>
              <w:t>нию семьи и воспитанию детей; демонстрирующий непри</w:t>
            </w:r>
            <w:r w:rsidRPr="00CE3B90">
              <w:rPr>
                <w:rFonts w:ascii="Times New Roman" w:hAnsi="Times New Roman" w:cs="Times New Roman"/>
              </w:rPr>
              <w:t>я</w:t>
            </w:r>
            <w:r w:rsidRPr="00CE3B90">
              <w:rPr>
                <w:rFonts w:ascii="Times New Roman" w:hAnsi="Times New Roman" w:cs="Times New Roman"/>
              </w:rPr>
              <w:t>тие насилия в семье, ухода от родительской ответственности, отказа от отношений со своими детьми и их финансового с</w:t>
            </w:r>
            <w:r w:rsidRPr="00CE3B90">
              <w:rPr>
                <w:rFonts w:ascii="Times New Roman" w:hAnsi="Times New Roman" w:cs="Times New Roman"/>
              </w:rPr>
              <w:t>о</w:t>
            </w:r>
            <w:r w:rsidRPr="00CE3B90">
              <w:rPr>
                <w:rFonts w:ascii="Times New Roman" w:hAnsi="Times New Roman" w:cs="Times New Roman"/>
              </w:rPr>
              <w:t>держания.</w:t>
            </w:r>
          </w:p>
        </w:tc>
        <w:tc>
          <w:tcPr>
            <w:tcW w:w="1559" w:type="dxa"/>
          </w:tcPr>
          <w:p w:rsidR="001A762E" w:rsidRDefault="001A762E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E3B90" w:rsidRDefault="00CE3B90" w:rsidP="00CE3B90">
            <w:pPr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3B90">
              <w:rPr>
                <w:rFonts w:ascii="Times New Roman" w:hAnsi="Times New Roman" w:cs="Times New Roman"/>
                <w:bCs/>
                <w:sz w:val="24"/>
                <w:szCs w:val="24"/>
              </w:rPr>
              <w:t>Оценка уровня физической по</w:t>
            </w:r>
            <w:r w:rsidRPr="00CE3B90"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  <w:r w:rsidRPr="00CE3B90">
              <w:rPr>
                <w:rFonts w:ascii="Times New Roman" w:hAnsi="Times New Roman" w:cs="Times New Roman"/>
                <w:bCs/>
                <w:sz w:val="24"/>
                <w:szCs w:val="24"/>
              </w:rPr>
              <w:t>готовленности юношей осно</w:t>
            </w:r>
            <w:r w:rsidRPr="00CE3B90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Pr="00CE3B90">
              <w:rPr>
                <w:rFonts w:ascii="Times New Roman" w:hAnsi="Times New Roman" w:cs="Times New Roman"/>
                <w:bCs/>
                <w:sz w:val="24"/>
                <w:szCs w:val="24"/>
              </w:rPr>
              <w:t>ной медицинской формы.</w:t>
            </w:r>
          </w:p>
          <w:p w:rsidR="00CE3B90" w:rsidRDefault="00CE3B90" w:rsidP="00CE3B90">
            <w:pPr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E3B90" w:rsidRPr="00CE3B90" w:rsidRDefault="00CE3B90" w:rsidP="00CE3B90">
            <w:pPr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3B90">
              <w:rPr>
                <w:rFonts w:ascii="Times New Roman" w:hAnsi="Times New Roman" w:cs="Times New Roman"/>
                <w:bCs/>
                <w:sz w:val="24"/>
                <w:szCs w:val="24"/>
              </w:rPr>
              <w:t>Оценка уровня физической по</w:t>
            </w:r>
            <w:r w:rsidRPr="00CE3B90"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  <w:r w:rsidRPr="00CE3B9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готовленности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девушек</w:t>
            </w:r>
            <w:r w:rsidRPr="00CE3B9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осно</w:t>
            </w:r>
            <w:r w:rsidRPr="00CE3B90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Pr="00CE3B90">
              <w:rPr>
                <w:rFonts w:ascii="Times New Roman" w:hAnsi="Times New Roman" w:cs="Times New Roman"/>
                <w:bCs/>
                <w:sz w:val="24"/>
                <w:szCs w:val="24"/>
              </w:rPr>
              <w:t>ной медицинской формы.</w:t>
            </w:r>
          </w:p>
        </w:tc>
        <w:tc>
          <w:tcPr>
            <w:tcW w:w="1496" w:type="dxa"/>
          </w:tcPr>
          <w:p w:rsidR="001A762E" w:rsidRPr="00F94439" w:rsidRDefault="001A762E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A762E" w:rsidRPr="00F94439" w:rsidRDefault="001A762E" w:rsidP="00CE3B90">
            <w:pPr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-Сдача ко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трольных но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мативов</w:t>
            </w:r>
          </w:p>
          <w:p w:rsidR="001A762E" w:rsidRPr="00F94439" w:rsidRDefault="001A762E" w:rsidP="00CE3B90">
            <w:pPr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-Зачеты</w:t>
            </w:r>
          </w:p>
          <w:p w:rsidR="001A762E" w:rsidRPr="00F94439" w:rsidRDefault="001A762E" w:rsidP="00CE3B90">
            <w:pPr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-Участие в с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ревнованиях,</w:t>
            </w:r>
          </w:p>
          <w:p w:rsidR="001A762E" w:rsidRPr="00F94439" w:rsidRDefault="001A762E" w:rsidP="00CE3B90">
            <w:pPr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-Сдача норм ГТО</w:t>
            </w:r>
          </w:p>
          <w:p w:rsidR="001A762E" w:rsidRPr="00F94439" w:rsidRDefault="001A762E" w:rsidP="00CE3B90">
            <w:pPr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-Посещение секций</w:t>
            </w:r>
          </w:p>
          <w:p w:rsidR="001A762E" w:rsidRPr="00F94439" w:rsidRDefault="001A762E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A762E" w:rsidRPr="00F94439" w:rsidRDefault="001A762E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A762E" w:rsidRPr="00F94439" w:rsidRDefault="001A762E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A762E" w:rsidRPr="00F94439" w:rsidRDefault="001A762E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A762E" w:rsidRPr="00F94439" w:rsidRDefault="001A762E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A762E" w:rsidRPr="00F94439" w:rsidRDefault="001A762E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A762E" w:rsidRPr="00F94439" w:rsidRDefault="001A762E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B90BA4" w:rsidRDefault="00B90BA4" w:rsidP="00B90BA4">
      <w:pPr>
        <w:spacing w:after="0" w:line="240" w:lineRule="atLeast"/>
        <w:rPr>
          <w:rFonts w:ascii="Times New Roman" w:hAnsi="Times New Roman" w:cs="Times New Roman"/>
          <w:bCs/>
          <w:sz w:val="20"/>
          <w:szCs w:val="28"/>
        </w:rPr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46"/>
        <w:gridCol w:w="4842"/>
        <w:gridCol w:w="2097"/>
      </w:tblGrid>
      <w:tr w:rsidR="00B90BA4" w:rsidRPr="00F94439" w:rsidTr="000050A4">
        <w:trPr>
          <w:jc w:val="center"/>
        </w:trPr>
        <w:tc>
          <w:tcPr>
            <w:tcW w:w="3346" w:type="dxa"/>
            <w:shd w:val="clear" w:color="auto" w:fill="auto"/>
          </w:tcPr>
          <w:p w:rsidR="00B90BA4" w:rsidRPr="00F94439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Результаты </w:t>
            </w:r>
          </w:p>
          <w:p w:rsidR="00B90BA4" w:rsidRPr="00F94439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(освоенные общие комп</w:t>
            </w:r>
            <w:r w:rsidRPr="00F944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F944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тенции)</w:t>
            </w:r>
          </w:p>
        </w:tc>
        <w:tc>
          <w:tcPr>
            <w:tcW w:w="4842" w:type="dxa"/>
            <w:shd w:val="clear" w:color="auto" w:fill="auto"/>
          </w:tcPr>
          <w:p w:rsidR="00B90BA4" w:rsidRPr="00F94439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2097" w:type="dxa"/>
            <w:shd w:val="clear" w:color="auto" w:fill="auto"/>
          </w:tcPr>
          <w:p w:rsidR="00B90BA4" w:rsidRPr="00F94439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Формы и мет</w:t>
            </w:r>
            <w:r w:rsidRPr="00F9443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о</w:t>
            </w:r>
            <w:r w:rsidRPr="00F9443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ды контроля и оценки </w:t>
            </w:r>
          </w:p>
        </w:tc>
      </w:tr>
      <w:tr w:rsidR="00B90BA4" w:rsidRPr="00F94439" w:rsidTr="000050A4">
        <w:trPr>
          <w:trHeight w:val="219"/>
          <w:jc w:val="center"/>
        </w:trPr>
        <w:tc>
          <w:tcPr>
            <w:tcW w:w="3346" w:type="dxa"/>
            <w:vMerge w:val="restart"/>
            <w:shd w:val="clear" w:color="auto" w:fill="auto"/>
          </w:tcPr>
          <w:p w:rsidR="00B90BA4" w:rsidRPr="00F94439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ОК 1. Понимать сущность и социальную значимость своей будущей профессии, проя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лять к ней устойчивый инт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рес</w:t>
            </w:r>
          </w:p>
        </w:tc>
        <w:tc>
          <w:tcPr>
            <w:tcW w:w="4842" w:type="dxa"/>
            <w:tcBorders>
              <w:bottom w:val="single" w:sz="4" w:space="0" w:color="auto"/>
            </w:tcBorders>
            <w:shd w:val="clear" w:color="auto" w:fill="auto"/>
          </w:tcPr>
          <w:p w:rsidR="00B90BA4" w:rsidRPr="00F94439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Аргументирует свой выбор в професси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нальном самоопределении</w:t>
            </w:r>
          </w:p>
        </w:tc>
        <w:tc>
          <w:tcPr>
            <w:tcW w:w="2097" w:type="dxa"/>
            <w:vMerge w:val="restart"/>
            <w:shd w:val="clear" w:color="auto" w:fill="auto"/>
          </w:tcPr>
          <w:p w:rsidR="00B90BA4" w:rsidRPr="00F94439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Наблюдение и оценка уровня познавательной активности об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чающихся на учебном занятии. </w:t>
            </w:r>
          </w:p>
          <w:p w:rsidR="00B90BA4" w:rsidRPr="00F94439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90BA4" w:rsidRPr="00F94439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Анализ и оценка преподавателем  выполнения ко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плекса упражн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ний для проф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лактики профе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сиональных заб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леваний.</w:t>
            </w:r>
          </w:p>
          <w:p w:rsidR="00B90BA4" w:rsidRPr="00F94439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Самооценка своей деятельности.</w:t>
            </w:r>
          </w:p>
        </w:tc>
      </w:tr>
      <w:tr w:rsidR="00B90BA4" w:rsidRPr="00F94439" w:rsidTr="000050A4">
        <w:trPr>
          <w:trHeight w:val="219"/>
          <w:jc w:val="center"/>
        </w:trPr>
        <w:tc>
          <w:tcPr>
            <w:tcW w:w="3346" w:type="dxa"/>
            <w:vMerge/>
            <w:shd w:val="clear" w:color="auto" w:fill="auto"/>
          </w:tcPr>
          <w:p w:rsidR="00B90BA4" w:rsidRPr="00F94439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42" w:type="dxa"/>
            <w:tcBorders>
              <w:bottom w:val="single" w:sz="4" w:space="0" w:color="auto"/>
            </w:tcBorders>
            <w:shd w:val="clear" w:color="auto" w:fill="auto"/>
          </w:tcPr>
          <w:p w:rsidR="00B90BA4" w:rsidRPr="00F94439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Определяет социальную значимость пр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фессиональной деятельности</w:t>
            </w:r>
          </w:p>
        </w:tc>
        <w:tc>
          <w:tcPr>
            <w:tcW w:w="2097" w:type="dxa"/>
            <w:vMerge/>
            <w:shd w:val="clear" w:color="auto" w:fill="auto"/>
          </w:tcPr>
          <w:p w:rsidR="00B90BA4" w:rsidRPr="00F94439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90BA4" w:rsidRPr="00F94439" w:rsidTr="000050A4">
        <w:trPr>
          <w:trHeight w:val="219"/>
          <w:jc w:val="center"/>
        </w:trPr>
        <w:tc>
          <w:tcPr>
            <w:tcW w:w="3346" w:type="dxa"/>
            <w:vMerge/>
            <w:shd w:val="clear" w:color="auto" w:fill="auto"/>
          </w:tcPr>
          <w:p w:rsidR="00B90BA4" w:rsidRPr="00F94439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42" w:type="dxa"/>
            <w:tcBorders>
              <w:bottom w:val="single" w:sz="4" w:space="0" w:color="auto"/>
            </w:tcBorders>
            <w:shd w:val="clear" w:color="auto" w:fill="auto"/>
          </w:tcPr>
          <w:p w:rsidR="00B90BA4" w:rsidRPr="00F94439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Выполняет самоанализ профессиональной пригодности</w:t>
            </w:r>
          </w:p>
        </w:tc>
        <w:tc>
          <w:tcPr>
            <w:tcW w:w="2097" w:type="dxa"/>
            <w:vMerge/>
            <w:shd w:val="clear" w:color="auto" w:fill="auto"/>
          </w:tcPr>
          <w:p w:rsidR="00B90BA4" w:rsidRPr="00F94439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90BA4" w:rsidRPr="00F94439" w:rsidTr="000050A4">
        <w:trPr>
          <w:trHeight w:val="219"/>
          <w:jc w:val="center"/>
        </w:trPr>
        <w:tc>
          <w:tcPr>
            <w:tcW w:w="3346" w:type="dxa"/>
            <w:vMerge/>
            <w:shd w:val="clear" w:color="auto" w:fill="auto"/>
          </w:tcPr>
          <w:p w:rsidR="00B90BA4" w:rsidRPr="00F94439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42" w:type="dxa"/>
            <w:tcBorders>
              <w:bottom w:val="single" w:sz="4" w:space="0" w:color="auto"/>
            </w:tcBorders>
            <w:shd w:val="clear" w:color="auto" w:fill="auto"/>
          </w:tcPr>
          <w:p w:rsidR="00B90BA4" w:rsidRPr="00F94439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Определяет    основные виды деятельности на рабочем месте и необходимые орудия труда</w:t>
            </w:r>
          </w:p>
        </w:tc>
        <w:tc>
          <w:tcPr>
            <w:tcW w:w="2097" w:type="dxa"/>
            <w:vMerge/>
            <w:shd w:val="clear" w:color="auto" w:fill="auto"/>
          </w:tcPr>
          <w:p w:rsidR="00B90BA4" w:rsidRPr="00F94439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90BA4" w:rsidRPr="00F94439" w:rsidTr="000050A4">
        <w:trPr>
          <w:trHeight w:val="219"/>
          <w:jc w:val="center"/>
        </w:trPr>
        <w:tc>
          <w:tcPr>
            <w:tcW w:w="3346" w:type="dxa"/>
            <w:vMerge/>
            <w:shd w:val="clear" w:color="auto" w:fill="auto"/>
          </w:tcPr>
          <w:p w:rsidR="00B90BA4" w:rsidRPr="00F94439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42" w:type="dxa"/>
            <w:tcBorders>
              <w:bottom w:val="single" w:sz="4" w:space="0" w:color="auto"/>
            </w:tcBorders>
            <w:shd w:val="clear" w:color="auto" w:fill="auto"/>
          </w:tcPr>
          <w:p w:rsidR="00B90BA4" w:rsidRPr="00F94439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Определяет перспективы развития в профе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сиональной сфере</w:t>
            </w:r>
          </w:p>
        </w:tc>
        <w:tc>
          <w:tcPr>
            <w:tcW w:w="2097" w:type="dxa"/>
            <w:vMerge/>
            <w:shd w:val="clear" w:color="auto" w:fill="auto"/>
          </w:tcPr>
          <w:p w:rsidR="00B90BA4" w:rsidRPr="00F94439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90BA4" w:rsidRPr="00F94439" w:rsidTr="000050A4">
        <w:trPr>
          <w:trHeight w:val="219"/>
          <w:jc w:val="center"/>
        </w:trPr>
        <w:tc>
          <w:tcPr>
            <w:tcW w:w="3346" w:type="dxa"/>
            <w:vMerge/>
            <w:shd w:val="clear" w:color="auto" w:fill="auto"/>
          </w:tcPr>
          <w:p w:rsidR="00B90BA4" w:rsidRPr="00F94439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42" w:type="dxa"/>
            <w:tcBorders>
              <w:bottom w:val="single" w:sz="4" w:space="0" w:color="auto"/>
            </w:tcBorders>
            <w:shd w:val="clear" w:color="auto" w:fill="auto"/>
          </w:tcPr>
          <w:p w:rsidR="00B90BA4" w:rsidRPr="00F94439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Определяет положительные и отрицател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ь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ные стороны профессии</w:t>
            </w:r>
          </w:p>
        </w:tc>
        <w:tc>
          <w:tcPr>
            <w:tcW w:w="2097" w:type="dxa"/>
            <w:vMerge/>
            <w:shd w:val="clear" w:color="auto" w:fill="auto"/>
          </w:tcPr>
          <w:p w:rsidR="00B90BA4" w:rsidRPr="00F94439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90BA4" w:rsidRPr="00F94439" w:rsidTr="000050A4">
        <w:trPr>
          <w:trHeight w:val="219"/>
          <w:jc w:val="center"/>
        </w:trPr>
        <w:tc>
          <w:tcPr>
            <w:tcW w:w="3346" w:type="dxa"/>
            <w:vMerge/>
            <w:shd w:val="clear" w:color="auto" w:fill="auto"/>
          </w:tcPr>
          <w:p w:rsidR="00B90BA4" w:rsidRPr="00F94439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42" w:type="dxa"/>
            <w:tcBorders>
              <w:bottom w:val="single" w:sz="4" w:space="0" w:color="auto"/>
            </w:tcBorders>
            <w:shd w:val="clear" w:color="auto" w:fill="auto"/>
          </w:tcPr>
          <w:p w:rsidR="00B90BA4" w:rsidRPr="00F94439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Определяет    ближайшие и конечные жи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з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ненные цели    в проф. Деятельности</w:t>
            </w:r>
          </w:p>
        </w:tc>
        <w:tc>
          <w:tcPr>
            <w:tcW w:w="2097" w:type="dxa"/>
            <w:vMerge/>
            <w:shd w:val="clear" w:color="auto" w:fill="auto"/>
          </w:tcPr>
          <w:p w:rsidR="00B90BA4" w:rsidRPr="00F94439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90BA4" w:rsidRPr="00F94439" w:rsidTr="000050A4">
        <w:trPr>
          <w:trHeight w:val="219"/>
          <w:jc w:val="center"/>
        </w:trPr>
        <w:tc>
          <w:tcPr>
            <w:tcW w:w="3346" w:type="dxa"/>
            <w:vMerge/>
            <w:shd w:val="clear" w:color="auto" w:fill="auto"/>
          </w:tcPr>
          <w:p w:rsidR="00B90BA4" w:rsidRPr="00F94439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42" w:type="dxa"/>
            <w:tcBorders>
              <w:bottom w:val="single" w:sz="4" w:space="0" w:color="auto"/>
            </w:tcBorders>
            <w:shd w:val="clear" w:color="auto" w:fill="auto"/>
          </w:tcPr>
          <w:p w:rsidR="00B90BA4" w:rsidRPr="00F94439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Определяет пути реализации жизненных планов</w:t>
            </w:r>
          </w:p>
        </w:tc>
        <w:tc>
          <w:tcPr>
            <w:tcW w:w="2097" w:type="dxa"/>
            <w:vMerge/>
            <w:shd w:val="clear" w:color="auto" w:fill="auto"/>
          </w:tcPr>
          <w:p w:rsidR="00B90BA4" w:rsidRPr="00F94439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90BA4" w:rsidRPr="00F94439" w:rsidTr="000050A4">
        <w:trPr>
          <w:trHeight w:val="219"/>
          <w:jc w:val="center"/>
        </w:trPr>
        <w:tc>
          <w:tcPr>
            <w:tcW w:w="3346" w:type="dxa"/>
            <w:vMerge/>
            <w:shd w:val="clear" w:color="auto" w:fill="auto"/>
          </w:tcPr>
          <w:p w:rsidR="00B90BA4" w:rsidRPr="00F94439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42" w:type="dxa"/>
            <w:tcBorders>
              <w:bottom w:val="single" w:sz="4" w:space="0" w:color="auto"/>
            </w:tcBorders>
            <w:shd w:val="clear" w:color="auto" w:fill="auto"/>
          </w:tcPr>
          <w:p w:rsidR="00B90BA4" w:rsidRPr="00F94439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Участвует  в  мероприятиях  способству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ю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щих  профессиональному развитию</w:t>
            </w:r>
          </w:p>
        </w:tc>
        <w:tc>
          <w:tcPr>
            <w:tcW w:w="2097" w:type="dxa"/>
            <w:vMerge/>
            <w:shd w:val="clear" w:color="auto" w:fill="auto"/>
          </w:tcPr>
          <w:p w:rsidR="00B90BA4" w:rsidRPr="00F94439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90BA4" w:rsidRPr="00F94439" w:rsidTr="000050A4">
        <w:trPr>
          <w:trHeight w:val="219"/>
          <w:jc w:val="center"/>
        </w:trPr>
        <w:tc>
          <w:tcPr>
            <w:tcW w:w="3346" w:type="dxa"/>
            <w:vMerge/>
            <w:shd w:val="clear" w:color="auto" w:fill="auto"/>
          </w:tcPr>
          <w:p w:rsidR="00B90BA4" w:rsidRPr="00F94439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42" w:type="dxa"/>
            <w:tcBorders>
              <w:bottom w:val="single" w:sz="4" w:space="0" w:color="auto"/>
            </w:tcBorders>
            <w:shd w:val="clear" w:color="auto" w:fill="auto"/>
          </w:tcPr>
          <w:p w:rsidR="00B90BA4" w:rsidRPr="00F94439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Определяет перспективы трудоустройства</w:t>
            </w:r>
          </w:p>
        </w:tc>
        <w:tc>
          <w:tcPr>
            <w:tcW w:w="209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90BA4" w:rsidRPr="00F94439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90BA4" w:rsidRPr="00F94439" w:rsidTr="000050A4">
        <w:trPr>
          <w:trHeight w:val="483"/>
          <w:jc w:val="center"/>
        </w:trPr>
        <w:tc>
          <w:tcPr>
            <w:tcW w:w="3346" w:type="dxa"/>
            <w:vMerge w:val="restart"/>
            <w:shd w:val="clear" w:color="auto" w:fill="auto"/>
          </w:tcPr>
          <w:p w:rsidR="00B90BA4" w:rsidRPr="00F94439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ОК 2. Организовывать со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ственную деятельность, исх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дя из цели и способов ее д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стижения, определенных р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ководителем</w:t>
            </w:r>
          </w:p>
        </w:tc>
        <w:tc>
          <w:tcPr>
            <w:tcW w:w="4842" w:type="dxa"/>
            <w:shd w:val="clear" w:color="auto" w:fill="auto"/>
          </w:tcPr>
          <w:p w:rsidR="00B90BA4" w:rsidRPr="00F94439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Ставит цели выполнения деятельности в с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ответствии с заданием</w:t>
            </w:r>
          </w:p>
        </w:tc>
        <w:tc>
          <w:tcPr>
            <w:tcW w:w="209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B90BA4" w:rsidRPr="00F94439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Наблюдение за обучающимися во время выполн</w:t>
            </w:r>
            <w:r w:rsidRPr="00F9443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е</w:t>
            </w:r>
            <w:r w:rsidRPr="00F9443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ния различных физических упражнений.</w:t>
            </w:r>
          </w:p>
          <w:p w:rsidR="00B90BA4" w:rsidRPr="00F94439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Оценка результ</w:t>
            </w:r>
            <w:r w:rsidRPr="00F9443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</w:t>
            </w:r>
            <w:r w:rsidRPr="00F9443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тов внеаудито</w:t>
            </w:r>
            <w:r w:rsidRPr="00F9443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</w:t>
            </w:r>
            <w:r w:rsidRPr="00F9443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ной самосто</w:t>
            </w:r>
            <w:r w:rsidRPr="00F9443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я</w:t>
            </w:r>
            <w:r w:rsidRPr="00F9443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тельной работы.</w:t>
            </w:r>
          </w:p>
          <w:p w:rsidR="00B90BA4" w:rsidRPr="00F94439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Самооценка своей деятельности</w:t>
            </w:r>
          </w:p>
        </w:tc>
      </w:tr>
      <w:tr w:rsidR="00B90BA4" w:rsidRPr="00F94439" w:rsidTr="000050A4">
        <w:trPr>
          <w:trHeight w:val="483"/>
          <w:jc w:val="center"/>
        </w:trPr>
        <w:tc>
          <w:tcPr>
            <w:tcW w:w="3346" w:type="dxa"/>
            <w:vMerge/>
            <w:shd w:val="clear" w:color="auto" w:fill="auto"/>
          </w:tcPr>
          <w:p w:rsidR="00B90BA4" w:rsidRPr="00F94439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42" w:type="dxa"/>
            <w:shd w:val="clear" w:color="auto" w:fill="auto"/>
          </w:tcPr>
          <w:p w:rsidR="00B90BA4" w:rsidRPr="00F94439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Находит способы реализации самостоятел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ь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ной деятельности</w:t>
            </w:r>
          </w:p>
        </w:tc>
        <w:tc>
          <w:tcPr>
            <w:tcW w:w="2097" w:type="dxa"/>
            <w:vMerge/>
            <w:shd w:val="clear" w:color="auto" w:fill="auto"/>
          </w:tcPr>
          <w:p w:rsidR="00B90BA4" w:rsidRPr="00F94439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90BA4" w:rsidRPr="00F94439" w:rsidTr="000050A4">
        <w:trPr>
          <w:trHeight w:val="483"/>
          <w:jc w:val="center"/>
        </w:trPr>
        <w:tc>
          <w:tcPr>
            <w:tcW w:w="3346" w:type="dxa"/>
            <w:vMerge/>
            <w:shd w:val="clear" w:color="auto" w:fill="auto"/>
          </w:tcPr>
          <w:p w:rsidR="00B90BA4" w:rsidRPr="00F94439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42" w:type="dxa"/>
            <w:shd w:val="clear" w:color="auto" w:fill="auto"/>
          </w:tcPr>
          <w:p w:rsidR="00B90BA4" w:rsidRPr="00F94439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Выстраивает план (программу) деятельн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сти</w:t>
            </w:r>
          </w:p>
        </w:tc>
        <w:tc>
          <w:tcPr>
            <w:tcW w:w="2097" w:type="dxa"/>
            <w:vMerge/>
            <w:shd w:val="clear" w:color="auto" w:fill="auto"/>
          </w:tcPr>
          <w:p w:rsidR="00B90BA4" w:rsidRPr="00F94439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90BA4" w:rsidRPr="00F94439" w:rsidTr="000050A4">
        <w:trPr>
          <w:trHeight w:val="483"/>
          <w:jc w:val="center"/>
        </w:trPr>
        <w:tc>
          <w:tcPr>
            <w:tcW w:w="3346" w:type="dxa"/>
            <w:vMerge/>
            <w:shd w:val="clear" w:color="auto" w:fill="auto"/>
          </w:tcPr>
          <w:p w:rsidR="00B90BA4" w:rsidRPr="00F94439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42" w:type="dxa"/>
            <w:shd w:val="clear" w:color="auto" w:fill="auto"/>
          </w:tcPr>
          <w:p w:rsidR="00B90BA4" w:rsidRPr="00F94439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Подбирает ресурсы (инструмент, информ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цию и т.п.) необходимые для организации деятельности</w:t>
            </w:r>
          </w:p>
        </w:tc>
        <w:tc>
          <w:tcPr>
            <w:tcW w:w="2097" w:type="dxa"/>
            <w:vMerge/>
            <w:shd w:val="clear" w:color="auto" w:fill="auto"/>
          </w:tcPr>
          <w:p w:rsidR="00B90BA4" w:rsidRPr="00F94439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90BA4" w:rsidRPr="00F94439" w:rsidTr="000050A4">
        <w:trPr>
          <w:trHeight w:val="483"/>
          <w:jc w:val="center"/>
        </w:trPr>
        <w:tc>
          <w:tcPr>
            <w:tcW w:w="3346" w:type="dxa"/>
            <w:vMerge/>
            <w:shd w:val="clear" w:color="auto" w:fill="auto"/>
          </w:tcPr>
          <w:p w:rsidR="00B90BA4" w:rsidRPr="00F94439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42" w:type="dxa"/>
            <w:shd w:val="clear" w:color="auto" w:fill="auto"/>
          </w:tcPr>
          <w:p w:rsidR="00B90BA4" w:rsidRPr="00F94439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Организует рабочее место</w:t>
            </w:r>
          </w:p>
        </w:tc>
        <w:tc>
          <w:tcPr>
            <w:tcW w:w="209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90BA4" w:rsidRPr="00F94439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90BA4" w:rsidRPr="00F94439" w:rsidTr="000050A4">
        <w:trPr>
          <w:trHeight w:val="565"/>
          <w:jc w:val="center"/>
        </w:trPr>
        <w:tc>
          <w:tcPr>
            <w:tcW w:w="3346" w:type="dxa"/>
            <w:vMerge w:val="restart"/>
            <w:shd w:val="clear" w:color="auto" w:fill="auto"/>
          </w:tcPr>
          <w:p w:rsidR="00B90BA4" w:rsidRPr="00F94439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ОК 3. Анализировать раб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чую ситуацию, осуществлять текущий и итоговый ко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троль, оценку и коррекцию 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собственной деятельности, нести ответственность за р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зультаты своей работ</w:t>
            </w:r>
          </w:p>
        </w:tc>
        <w:tc>
          <w:tcPr>
            <w:tcW w:w="4842" w:type="dxa"/>
            <w:shd w:val="clear" w:color="auto" w:fill="auto"/>
          </w:tcPr>
          <w:p w:rsidR="00B90BA4" w:rsidRPr="00F94439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Описывает ситуацию и называет противор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чия</w:t>
            </w:r>
          </w:p>
        </w:tc>
        <w:tc>
          <w:tcPr>
            <w:tcW w:w="209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B90BA4" w:rsidRPr="00F94439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Наблюдение и оценка уровня познавательной активности об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чающихся на учебном занятии. </w:t>
            </w:r>
          </w:p>
          <w:p w:rsidR="00B90BA4" w:rsidRPr="00F94439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Наблюдение и оценка уровня физической по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готовленности обучающегося.</w:t>
            </w:r>
          </w:p>
          <w:p w:rsidR="00B90BA4" w:rsidRPr="00F94439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Самооценка своей деятельности</w:t>
            </w:r>
          </w:p>
        </w:tc>
      </w:tr>
      <w:tr w:rsidR="00B90BA4" w:rsidRPr="00F94439" w:rsidTr="000050A4">
        <w:trPr>
          <w:trHeight w:val="562"/>
          <w:jc w:val="center"/>
        </w:trPr>
        <w:tc>
          <w:tcPr>
            <w:tcW w:w="3346" w:type="dxa"/>
            <w:vMerge/>
            <w:shd w:val="clear" w:color="auto" w:fill="auto"/>
          </w:tcPr>
          <w:p w:rsidR="00B90BA4" w:rsidRPr="00F94439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42" w:type="dxa"/>
            <w:shd w:val="clear" w:color="auto" w:fill="auto"/>
          </w:tcPr>
          <w:p w:rsidR="00B90BA4" w:rsidRPr="00F94439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Оценивает причины возникновения ситу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ции</w:t>
            </w:r>
          </w:p>
        </w:tc>
        <w:tc>
          <w:tcPr>
            <w:tcW w:w="2097" w:type="dxa"/>
            <w:vMerge/>
            <w:shd w:val="clear" w:color="auto" w:fill="auto"/>
          </w:tcPr>
          <w:p w:rsidR="00B90BA4" w:rsidRPr="00F94439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90BA4" w:rsidRPr="00F94439" w:rsidTr="000050A4">
        <w:trPr>
          <w:trHeight w:val="562"/>
          <w:jc w:val="center"/>
        </w:trPr>
        <w:tc>
          <w:tcPr>
            <w:tcW w:w="3346" w:type="dxa"/>
            <w:vMerge/>
            <w:shd w:val="clear" w:color="auto" w:fill="auto"/>
          </w:tcPr>
          <w:p w:rsidR="00B90BA4" w:rsidRPr="00F94439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42" w:type="dxa"/>
            <w:shd w:val="clear" w:color="auto" w:fill="auto"/>
          </w:tcPr>
          <w:p w:rsidR="00B90BA4" w:rsidRPr="00F94439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Находит пути решения ситуации</w:t>
            </w:r>
          </w:p>
        </w:tc>
        <w:tc>
          <w:tcPr>
            <w:tcW w:w="2097" w:type="dxa"/>
            <w:vMerge/>
            <w:shd w:val="clear" w:color="auto" w:fill="auto"/>
          </w:tcPr>
          <w:p w:rsidR="00B90BA4" w:rsidRPr="00F94439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90BA4" w:rsidRPr="00F94439" w:rsidTr="000050A4">
        <w:trPr>
          <w:trHeight w:val="562"/>
          <w:jc w:val="center"/>
        </w:trPr>
        <w:tc>
          <w:tcPr>
            <w:tcW w:w="3346" w:type="dxa"/>
            <w:vMerge/>
            <w:shd w:val="clear" w:color="auto" w:fill="auto"/>
          </w:tcPr>
          <w:p w:rsidR="00B90BA4" w:rsidRPr="00F94439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42" w:type="dxa"/>
            <w:shd w:val="clear" w:color="auto" w:fill="auto"/>
          </w:tcPr>
          <w:p w:rsidR="00B90BA4" w:rsidRPr="00F94439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Прогнозирует развитие ситуации</w:t>
            </w:r>
          </w:p>
        </w:tc>
        <w:tc>
          <w:tcPr>
            <w:tcW w:w="2097" w:type="dxa"/>
            <w:vMerge/>
            <w:shd w:val="clear" w:color="auto" w:fill="auto"/>
          </w:tcPr>
          <w:p w:rsidR="00B90BA4" w:rsidRPr="00F94439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90BA4" w:rsidRPr="00F94439" w:rsidTr="000050A4">
        <w:trPr>
          <w:trHeight w:val="562"/>
          <w:jc w:val="center"/>
        </w:trPr>
        <w:tc>
          <w:tcPr>
            <w:tcW w:w="3346" w:type="dxa"/>
            <w:vMerge/>
            <w:shd w:val="clear" w:color="auto" w:fill="auto"/>
          </w:tcPr>
          <w:p w:rsidR="00B90BA4" w:rsidRPr="00F94439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42" w:type="dxa"/>
            <w:shd w:val="clear" w:color="auto" w:fill="auto"/>
          </w:tcPr>
          <w:p w:rsidR="00B90BA4" w:rsidRPr="00F94439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Анализирует   результат       выполняемых   действий,    в   случае необходимости вносит коррективы</w:t>
            </w:r>
          </w:p>
        </w:tc>
        <w:tc>
          <w:tcPr>
            <w:tcW w:w="2097" w:type="dxa"/>
            <w:vMerge/>
            <w:shd w:val="clear" w:color="auto" w:fill="auto"/>
          </w:tcPr>
          <w:p w:rsidR="00B90BA4" w:rsidRPr="00F94439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90BA4" w:rsidRPr="00F94439" w:rsidTr="000050A4">
        <w:trPr>
          <w:trHeight w:val="562"/>
          <w:jc w:val="center"/>
        </w:trPr>
        <w:tc>
          <w:tcPr>
            <w:tcW w:w="3346" w:type="dxa"/>
            <w:vMerge/>
            <w:shd w:val="clear" w:color="auto" w:fill="auto"/>
          </w:tcPr>
          <w:p w:rsidR="00B90BA4" w:rsidRPr="00F94439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42" w:type="dxa"/>
            <w:shd w:val="clear" w:color="auto" w:fill="auto"/>
          </w:tcPr>
          <w:p w:rsidR="00B90BA4" w:rsidRPr="00F94439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Оценивает результаты своей деятельности,  их эффективность и качество</w:t>
            </w:r>
          </w:p>
        </w:tc>
        <w:tc>
          <w:tcPr>
            <w:tcW w:w="209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90BA4" w:rsidRPr="00F94439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90BA4" w:rsidRPr="00F94439" w:rsidTr="000050A4">
        <w:trPr>
          <w:trHeight w:val="297"/>
          <w:jc w:val="center"/>
        </w:trPr>
        <w:tc>
          <w:tcPr>
            <w:tcW w:w="3346" w:type="dxa"/>
            <w:vMerge w:val="restart"/>
            <w:shd w:val="clear" w:color="auto" w:fill="auto"/>
          </w:tcPr>
          <w:p w:rsidR="00B90BA4" w:rsidRPr="00F94439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ОК 4. Осуществлять поиск информации, необходимой для эффективного выполн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ния профессиональных задач</w:t>
            </w:r>
          </w:p>
        </w:tc>
        <w:tc>
          <w:tcPr>
            <w:tcW w:w="4842" w:type="dxa"/>
            <w:shd w:val="clear" w:color="auto" w:fill="auto"/>
          </w:tcPr>
          <w:p w:rsidR="00B90BA4" w:rsidRPr="00F94439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Выделяет профессионально-значимую и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формацию ( в рамках своей профессии)</w:t>
            </w:r>
          </w:p>
        </w:tc>
        <w:tc>
          <w:tcPr>
            <w:tcW w:w="209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B90BA4" w:rsidRPr="00F94439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Наблюдение и оценка уровня познавательной активности об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чающихся на учебном занятии. Наблюдение и оценка уровня физической по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готовленности обучающегося.</w:t>
            </w:r>
          </w:p>
          <w:p w:rsidR="00B90BA4" w:rsidRPr="00F94439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90BA4" w:rsidRPr="00F94439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Оценка результ</w:t>
            </w:r>
            <w:r w:rsidRPr="00F9443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</w:t>
            </w:r>
            <w:r w:rsidRPr="00F9443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тов внеаудито</w:t>
            </w:r>
            <w:r w:rsidRPr="00F9443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</w:t>
            </w:r>
            <w:r w:rsidRPr="00F9443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ной самосто</w:t>
            </w:r>
            <w:r w:rsidRPr="00F9443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я</w:t>
            </w:r>
            <w:r w:rsidRPr="00F9443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тельной работы.</w:t>
            </w:r>
          </w:p>
          <w:p w:rsidR="00B90BA4" w:rsidRPr="00F94439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B90BA4" w:rsidRPr="00F94439" w:rsidTr="000050A4">
        <w:trPr>
          <w:trHeight w:val="291"/>
          <w:jc w:val="center"/>
        </w:trPr>
        <w:tc>
          <w:tcPr>
            <w:tcW w:w="3346" w:type="dxa"/>
            <w:vMerge/>
            <w:shd w:val="clear" w:color="auto" w:fill="auto"/>
          </w:tcPr>
          <w:p w:rsidR="00B90BA4" w:rsidRPr="00F94439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42" w:type="dxa"/>
            <w:shd w:val="clear" w:color="auto" w:fill="auto"/>
          </w:tcPr>
          <w:p w:rsidR="00B90BA4" w:rsidRPr="00F94439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Выделяет перечень проблемных вопросов, информацией по которым не владеет.</w:t>
            </w:r>
          </w:p>
        </w:tc>
        <w:tc>
          <w:tcPr>
            <w:tcW w:w="2097" w:type="dxa"/>
            <w:vMerge/>
            <w:shd w:val="clear" w:color="auto" w:fill="auto"/>
          </w:tcPr>
          <w:p w:rsidR="00B90BA4" w:rsidRPr="00F94439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90BA4" w:rsidRPr="00F94439" w:rsidTr="000050A4">
        <w:trPr>
          <w:trHeight w:val="291"/>
          <w:jc w:val="center"/>
        </w:trPr>
        <w:tc>
          <w:tcPr>
            <w:tcW w:w="3346" w:type="dxa"/>
            <w:vMerge/>
            <w:shd w:val="clear" w:color="auto" w:fill="auto"/>
          </w:tcPr>
          <w:p w:rsidR="00B90BA4" w:rsidRPr="00F94439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42" w:type="dxa"/>
            <w:shd w:val="clear" w:color="auto" w:fill="auto"/>
          </w:tcPr>
          <w:p w:rsidR="00B90BA4" w:rsidRPr="00F94439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Задаёт вопросы, указывающие на отсутствие информации, необходимой для решения з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дачи</w:t>
            </w:r>
          </w:p>
        </w:tc>
        <w:tc>
          <w:tcPr>
            <w:tcW w:w="2097" w:type="dxa"/>
            <w:vMerge/>
            <w:shd w:val="clear" w:color="auto" w:fill="auto"/>
          </w:tcPr>
          <w:p w:rsidR="00B90BA4" w:rsidRPr="00F94439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90BA4" w:rsidRPr="00F94439" w:rsidTr="000050A4">
        <w:trPr>
          <w:trHeight w:val="291"/>
          <w:jc w:val="center"/>
        </w:trPr>
        <w:tc>
          <w:tcPr>
            <w:tcW w:w="3346" w:type="dxa"/>
            <w:vMerge/>
            <w:shd w:val="clear" w:color="auto" w:fill="auto"/>
          </w:tcPr>
          <w:p w:rsidR="00B90BA4" w:rsidRPr="00F94439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42" w:type="dxa"/>
            <w:shd w:val="clear" w:color="auto" w:fill="auto"/>
          </w:tcPr>
          <w:p w:rsidR="00B90BA4" w:rsidRPr="00F94439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Пользуется разнообразной справочной л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тературой, электронными ресурсами.</w:t>
            </w:r>
          </w:p>
        </w:tc>
        <w:tc>
          <w:tcPr>
            <w:tcW w:w="2097" w:type="dxa"/>
            <w:vMerge/>
            <w:shd w:val="clear" w:color="auto" w:fill="auto"/>
          </w:tcPr>
          <w:p w:rsidR="00B90BA4" w:rsidRPr="00F94439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90BA4" w:rsidRPr="00F94439" w:rsidTr="000050A4">
        <w:trPr>
          <w:trHeight w:val="291"/>
          <w:jc w:val="center"/>
        </w:trPr>
        <w:tc>
          <w:tcPr>
            <w:tcW w:w="3346" w:type="dxa"/>
            <w:vMerge/>
            <w:shd w:val="clear" w:color="auto" w:fill="auto"/>
          </w:tcPr>
          <w:p w:rsidR="00B90BA4" w:rsidRPr="00F94439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42" w:type="dxa"/>
            <w:shd w:val="clear" w:color="auto" w:fill="auto"/>
          </w:tcPr>
          <w:p w:rsidR="00B90BA4" w:rsidRPr="00F94439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Находит в тексте запрашиваемую информ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цию ( определение, данные и т.д.)</w:t>
            </w:r>
          </w:p>
        </w:tc>
        <w:tc>
          <w:tcPr>
            <w:tcW w:w="2097" w:type="dxa"/>
            <w:vMerge/>
            <w:shd w:val="clear" w:color="auto" w:fill="auto"/>
          </w:tcPr>
          <w:p w:rsidR="00B90BA4" w:rsidRPr="00F94439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90BA4" w:rsidRPr="00F94439" w:rsidTr="000050A4">
        <w:trPr>
          <w:trHeight w:val="291"/>
          <w:jc w:val="center"/>
        </w:trPr>
        <w:tc>
          <w:tcPr>
            <w:tcW w:w="3346" w:type="dxa"/>
            <w:vMerge/>
            <w:shd w:val="clear" w:color="auto" w:fill="auto"/>
          </w:tcPr>
          <w:p w:rsidR="00B90BA4" w:rsidRPr="00F94439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42" w:type="dxa"/>
            <w:shd w:val="clear" w:color="auto" w:fill="auto"/>
          </w:tcPr>
          <w:p w:rsidR="00B90BA4" w:rsidRPr="00F94439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Сопоставляет информацию из различных источников</w:t>
            </w:r>
          </w:p>
        </w:tc>
        <w:tc>
          <w:tcPr>
            <w:tcW w:w="2097" w:type="dxa"/>
            <w:vMerge/>
            <w:shd w:val="clear" w:color="auto" w:fill="auto"/>
          </w:tcPr>
          <w:p w:rsidR="00B90BA4" w:rsidRPr="00F94439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90BA4" w:rsidRPr="00F94439" w:rsidTr="000050A4">
        <w:trPr>
          <w:trHeight w:val="291"/>
          <w:jc w:val="center"/>
        </w:trPr>
        <w:tc>
          <w:tcPr>
            <w:tcW w:w="3346" w:type="dxa"/>
            <w:vMerge/>
            <w:shd w:val="clear" w:color="auto" w:fill="auto"/>
          </w:tcPr>
          <w:p w:rsidR="00B90BA4" w:rsidRPr="00F94439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42" w:type="dxa"/>
            <w:shd w:val="clear" w:color="auto" w:fill="auto"/>
          </w:tcPr>
          <w:p w:rsidR="00B90BA4" w:rsidRPr="00F94439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Определяет соответствие информации п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ставленной задаче.</w:t>
            </w:r>
          </w:p>
        </w:tc>
        <w:tc>
          <w:tcPr>
            <w:tcW w:w="2097" w:type="dxa"/>
            <w:vMerge/>
            <w:shd w:val="clear" w:color="auto" w:fill="auto"/>
          </w:tcPr>
          <w:p w:rsidR="00B90BA4" w:rsidRPr="00F94439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90BA4" w:rsidRPr="00F94439" w:rsidTr="000050A4">
        <w:trPr>
          <w:trHeight w:val="291"/>
          <w:jc w:val="center"/>
        </w:trPr>
        <w:tc>
          <w:tcPr>
            <w:tcW w:w="3346" w:type="dxa"/>
            <w:vMerge/>
            <w:shd w:val="clear" w:color="auto" w:fill="auto"/>
          </w:tcPr>
          <w:p w:rsidR="00B90BA4" w:rsidRPr="00F94439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42" w:type="dxa"/>
            <w:shd w:val="clear" w:color="auto" w:fill="auto"/>
          </w:tcPr>
          <w:p w:rsidR="00B90BA4" w:rsidRPr="00F94439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Классифицирует и обобщает информацию</w:t>
            </w:r>
          </w:p>
        </w:tc>
        <w:tc>
          <w:tcPr>
            <w:tcW w:w="2097" w:type="dxa"/>
            <w:vMerge/>
            <w:shd w:val="clear" w:color="auto" w:fill="auto"/>
          </w:tcPr>
          <w:p w:rsidR="00B90BA4" w:rsidRPr="00F94439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90BA4" w:rsidRPr="00F94439" w:rsidTr="000050A4">
        <w:trPr>
          <w:trHeight w:val="291"/>
          <w:jc w:val="center"/>
        </w:trPr>
        <w:tc>
          <w:tcPr>
            <w:tcW w:w="3346" w:type="dxa"/>
            <w:vMerge/>
            <w:shd w:val="clear" w:color="auto" w:fill="auto"/>
          </w:tcPr>
          <w:p w:rsidR="00B90BA4" w:rsidRPr="00F94439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42" w:type="dxa"/>
            <w:shd w:val="clear" w:color="auto" w:fill="auto"/>
          </w:tcPr>
          <w:p w:rsidR="00B90BA4" w:rsidRPr="00F94439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Оценивает полноту и достоверность инфо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мации</w:t>
            </w:r>
          </w:p>
        </w:tc>
        <w:tc>
          <w:tcPr>
            <w:tcW w:w="2097" w:type="dxa"/>
            <w:vMerge/>
            <w:shd w:val="clear" w:color="auto" w:fill="auto"/>
          </w:tcPr>
          <w:p w:rsidR="00B90BA4" w:rsidRPr="00F94439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90BA4" w:rsidRPr="00F94439" w:rsidTr="000050A4">
        <w:trPr>
          <w:trHeight w:val="516"/>
          <w:jc w:val="center"/>
        </w:trPr>
        <w:tc>
          <w:tcPr>
            <w:tcW w:w="3346" w:type="dxa"/>
            <w:vMerge w:val="restart"/>
            <w:shd w:val="clear" w:color="auto" w:fill="auto"/>
          </w:tcPr>
          <w:p w:rsidR="00B90BA4" w:rsidRPr="00F94439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ОК 5. Использовать инфо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мационно-коммуникационные технол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гии в профессиональной де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я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тельности</w:t>
            </w:r>
          </w:p>
        </w:tc>
        <w:tc>
          <w:tcPr>
            <w:tcW w:w="4842" w:type="dxa"/>
            <w:tcBorders>
              <w:bottom w:val="single" w:sz="4" w:space="0" w:color="auto"/>
            </w:tcBorders>
            <w:shd w:val="clear" w:color="auto" w:fill="auto"/>
          </w:tcPr>
          <w:p w:rsidR="00B90BA4" w:rsidRPr="00F94439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90BA4" w:rsidRPr="00F94439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Осуществляет поиск информации в сети И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тернет и различных электронных носителях</w:t>
            </w:r>
          </w:p>
        </w:tc>
        <w:tc>
          <w:tcPr>
            <w:tcW w:w="2097" w:type="dxa"/>
            <w:vMerge/>
            <w:shd w:val="clear" w:color="auto" w:fill="auto"/>
          </w:tcPr>
          <w:p w:rsidR="00B90BA4" w:rsidRPr="00F94439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90BA4" w:rsidRPr="00F94439" w:rsidTr="000050A4">
        <w:trPr>
          <w:trHeight w:val="525"/>
          <w:jc w:val="center"/>
        </w:trPr>
        <w:tc>
          <w:tcPr>
            <w:tcW w:w="3346" w:type="dxa"/>
            <w:vMerge/>
            <w:shd w:val="clear" w:color="auto" w:fill="auto"/>
          </w:tcPr>
          <w:p w:rsidR="00B90BA4" w:rsidRPr="00F94439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42" w:type="dxa"/>
            <w:tcBorders>
              <w:bottom w:val="single" w:sz="4" w:space="0" w:color="auto"/>
            </w:tcBorders>
            <w:shd w:val="clear" w:color="auto" w:fill="auto"/>
          </w:tcPr>
          <w:p w:rsidR="00B90BA4" w:rsidRPr="00F94439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Извлекает информацию с электронных н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сителей</w:t>
            </w:r>
          </w:p>
        </w:tc>
        <w:tc>
          <w:tcPr>
            <w:tcW w:w="2097" w:type="dxa"/>
            <w:vMerge/>
            <w:shd w:val="clear" w:color="auto" w:fill="auto"/>
          </w:tcPr>
          <w:p w:rsidR="00B90BA4" w:rsidRPr="00F94439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90BA4" w:rsidRPr="00F94439" w:rsidTr="000050A4">
        <w:trPr>
          <w:trHeight w:val="525"/>
          <w:jc w:val="center"/>
        </w:trPr>
        <w:tc>
          <w:tcPr>
            <w:tcW w:w="3346" w:type="dxa"/>
            <w:vMerge/>
            <w:shd w:val="clear" w:color="auto" w:fill="auto"/>
          </w:tcPr>
          <w:p w:rsidR="00B90BA4" w:rsidRPr="00F94439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42" w:type="dxa"/>
            <w:tcBorders>
              <w:bottom w:val="single" w:sz="4" w:space="0" w:color="auto"/>
            </w:tcBorders>
            <w:shd w:val="clear" w:color="auto" w:fill="auto"/>
          </w:tcPr>
          <w:p w:rsidR="00B90BA4" w:rsidRPr="00F94439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Использует средства ИТ для обработки и хранения информации</w:t>
            </w:r>
          </w:p>
        </w:tc>
        <w:tc>
          <w:tcPr>
            <w:tcW w:w="2097" w:type="dxa"/>
            <w:vMerge/>
            <w:shd w:val="clear" w:color="auto" w:fill="auto"/>
          </w:tcPr>
          <w:p w:rsidR="00B90BA4" w:rsidRPr="00F94439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90BA4" w:rsidRPr="00F94439" w:rsidTr="000050A4">
        <w:trPr>
          <w:trHeight w:val="525"/>
          <w:jc w:val="center"/>
        </w:trPr>
        <w:tc>
          <w:tcPr>
            <w:tcW w:w="3346" w:type="dxa"/>
            <w:vMerge/>
            <w:shd w:val="clear" w:color="auto" w:fill="auto"/>
          </w:tcPr>
          <w:p w:rsidR="00B90BA4" w:rsidRPr="00F94439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42" w:type="dxa"/>
            <w:tcBorders>
              <w:bottom w:val="single" w:sz="4" w:space="0" w:color="auto"/>
            </w:tcBorders>
            <w:shd w:val="clear" w:color="auto" w:fill="auto"/>
          </w:tcPr>
          <w:p w:rsidR="00B90BA4" w:rsidRPr="00F94439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Представляет информацию в различных формах с использованием разнообразного программного обеспечения</w:t>
            </w:r>
          </w:p>
        </w:tc>
        <w:tc>
          <w:tcPr>
            <w:tcW w:w="2097" w:type="dxa"/>
            <w:vMerge/>
            <w:shd w:val="clear" w:color="auto" w:fill="auto"/>
          </w:tcPr>
          <w:p w:rsidR="00B90BA4" w:rsidRPr="00F94439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90BA4" w:rsidRPr="00F94439" w:rsidTr="000050A4">
        <w:trPr>
          <w:trHeight w:val="525"/>
          <w:jc w:val="center"/>
        </w:trPr>
        <w:tc>
          <w:tcPr>
            <w:tcW w:w="3346" w:type="dxa"/>
            <w:vMerge/>
            <w:shd w:val="clear" w:color="auto" w:fill="auto"/>
          </w:tcPr>
          <w:p w:rsidR="00B90BA4" w:rsidRPr="00F94439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42" w:type="dxa"/>
            <w:tcBorders>
              <w:bottom w:val="single" w:sz="4" w:space="0" w:color="auto"/>
            </w:tcBorders>
            <w:shd w:val="clear" w:color="auto" w:fill="auto"/>
          </w:tcPr>
          <w:p w:rsidR="00B90BA4" w:rsidRPr="00F94439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Создаёт презентации в различных формах</w:t>
            </w:r>
          </w:p>
        </w:tc>
        <w:tc>
          <w:tcPr>
            <w:tcW w:w="209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90BA4" w:rsidRPr="00F94439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90BA4" w:rsidRPr="00F94439" w:rsidTr="000050A4">
        <w:trPr>
          <w:trHeight w:val="175"/>
          <w:jc w:val="center"/>
        </w:trPr>
        <w:tc>
          <w:tcPr>
            <w:tcW w:w="3346" w:type="dxa"/>
            <w:vMerge w:val="restart"/>
            <w:shd w:val="clear" w:color="auto" w:fill="auto"/>
          </w:tcPr>
          <w:p w:rsidR="00B90BA4" w:rsidRPr="00F94439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ОК 6. Работать в коллективе и в команде, эффективно о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щаться с коллегами, руково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ством, клиентами.</w:t>
            </w:r>
          </w:p>
          <w:p w:rsidR="00B90BA4" w:rsidRPr="00F94439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ОК 7. Брать на себя отве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т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ственность за работу членов команды (подчинённых), р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зультат выполнения заданий. </w:t>
            </w:r>
          </w:p>
        </w:tc>
        <w:tc>
          <w:tcPr>
            <w:tcW w:w="4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90BA4" w:rsidRPr="00F94439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Устанавливает позитивный стиль общения</w:t>
            </w:r>
          </w:p>
        </w:tc>
        <w:tc>
          <w:tcPr>
            <w:tcW w:w="209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B90BA4" w:rsidRPr="00F94439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Наблюдение за коллективной и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г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рой : волейбол, футбол, баске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т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бол.</w:t>
            </w:r>
          </w:p>
        </w:tc>
      </w:tr>
      <w:tr w:rsidR="00B90BA4" w:rsidRPr="00F94439" w:rsidTr="000050A4">
        <w:trPr>
          <w:trHeight w:val="175"/>
          <w:jc w:val="center"/>
        </w:trPr>
        <w:tc>
          <w:tcPr>
            <w:tcW w:w="3346" w:type="dxa"/>
            <w:vMerge/>
            <w:shd w:val="clear" w:color="auto" w:fill="auto"/>
          </w:tcPr>
          <w:p w:rsidR="00B90BA4" w:rsidRPr="00F94439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90BA4" w:rsidRPr="00F94439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Выбирает стиль общения в соответствии с ситуацией</w:t>
            </w:r>
          </w:p>
        </w:tc>
        <w:tc>
          <w:tcPr>
            <w:tcW w:w="2097" w:type="dxa"/>
            <w:vMerge/>
            <w:shd w:val="clear" w:color="auto" w:fill="auto"/>
          </w:tcPr>
          <w:p w:rsidR="00B90BA4" w:rsidRPr="00F94439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90BA4" w:rsidRPr="00F94439" w:rsidTr="000050A4">
        <w:trPr>
          <w:trHeight w:val="175"/>
          <w:jc w:val="center"/>
        </w:trPr>
        <w:tc>
          <w:tcPr>
            <w:tcW w:w="3346" w:type="dxa"/>
            <w:vMerge/>
            <w:shd w:val="clear" w:color="auto" w:fill="auto"/>
          </w:tcPr>
          <w:p w:rsidR="00B90BA4" w:rsidRPr="00F94439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90BA4" w:rsidRPr="00F94439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Признаёт чужое мнение</w:t>
            </w:r>
          </w:p>
        </w:tc>
        <w:tc>
          <w:tcPr>
            <w:tcW w:w="2097" w:type="dxa"/>
            <w:vMerge/>
            <w:shd w:val="clear" w:color="auto" w:fill="auto"/>
          </w:tcPr>
          <w:p w:rsidR="00B90BA4" w:rsidRPr="00F94439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90BA4" w:rsidRPr="00F94439" w:rsidTr="000050A4">
        <w:trPr>
          <w:trHeight w:val="175"/>
          <w:jc w:val="center"/>
        </w:trPr>
        <w:tc>
          <w:tcPr>
            <w:tcW w:w="3346" w:type="dxa"/>
            <w:vMerge/>
            <w:shd w:val="clear" w:color="auto" w:fill="auto"/>
          </w:tcPr>
          <w:p w:rsidR="00B90BA4" w:rsidRPr="00F94439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90BA4" w:rsidRPr="00F94439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Грамотно и этично выражает мысли</w:t>
            </w:r>
          </w:p>
        </w:tc>
        <w:tc>
          <w:tcPr>
            <w:tcW w:w="2097" w:type="dxa"/>
            <w:vMerge/>
            <w:shd w:val="clear" w:color="auto" w:fill="auto"/>
          </w:tcPr>
          <w:p w:rsidR="00B90BA4" w:rsidRPr="00F94439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90BA4" w:rsidRPr="00F94439" w:rsidTr="000050A4">
        <w:trPr>
          <w:trHeight w:val="175"/>
          <w:jc w:val="center"/>
        </w:trPr>
        <w:tc>
          <w:tcPr>
            <w:tcW w:w="3346" w:type="dxa"/>
            <w:vMerge/>
            <w:shd w:val="clear" w:color="auto" w:fill="auto"/>
          </w:tcPr>
          <w:p w:rsidR="00B90BA4" w:rsidRPr="00F94439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90BA4" w:rsidRPr="00F94439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Отстаивает собственное мнение в соотве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т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ствии с ситуацией</w:t>
            </w:r>
          </w:p>
        </w:tc>
        <w:tc>
          <w:tcPr>
            <w:tcW w:w="2097" w:type="dxa"/>
            <w:vMerge/>
            <w:shd w:val="clear" w:color="auto" w:fill="auto"/>
          </w:tcPr>
          <w:p w:rsidR="00B90BA4" w:rsidRPr="00F94439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90BA4" w:rsidRPr="00F94439" w:rsidTr="000050A4">
        <w:trPr>
          <w:trHeight w:val="175"/>
          <w:jc w:val="center"/>
        </w:trPr>
        <w:tc>
          <w:tcPr>
            <w:tcW w:w="3346" w:type="dxa"/>
            <w:vMerge/>
            <w:shd w:val="clear" w:color="auto" w:fill="auto"/>
          </w:tcPr>
          <w:p w:rsidR="00B90BA4" w:rsidRPr="00F94439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90BA4" w:rsidRPr="00F94439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Принимает критику</w:t>
            </w:r>
          </w:p>
        </w:tc>
        <w:tc>
          <w:tcPr>
            <w:tcW w:w="2097" w:type="dxa"/>
            <w:vMerge/>
            <w:shd w:val="clear" w:color="auto" w:fill="auto"/>
          </w:tcPr>
          <w:p w:rsidR="00B90BA4" w:rsidRPr="00F94439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90BA4" w:rsidRPr="00F94439" w:rsidTr="000050A4">
        <w:trPr>
          <w:trHeight w:val="175"/>
          <w:jc w:val="center"/>
        </w:trPr>
        <w:tc>
          <w:tcPr>
            <w:tcW w:w="3346" w:type="dxa"/>
            <w:vMerge/>
            <w:shd w:val="clear" w:color="auto" w:fill="auto"/>
          </w:tcPr>
          <w:p w:rsidR="00B90BA4" w:rsidRPr="00F94439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90BA4" w:rsidRPr="00F94439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Формулирует и аргументирует свою поз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цию</w:t>
            </w:r>
          </w:p>
        </w:tc>
        <w:tc>
          <w:tcPr>
            <w:tcW w:w="2097" w:type="dxa"/>
            <w:vMerge/>
            <w:shd w:val="clear" w:color="auto" w:fill="auto"/>
          </w:tcPr>
          <w:p w:rsidR="00B90BA4" w:rsidRPr="00F94439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90BA4" w:rsidRPr="00F94439" w:rsidTr="000050A4">
        <w:trPr>
          <w:trHeight w:val="175"/>
          <w:jc w:val="center"/>
        </w:trPr>
        <w:tc>
          <w:tcPr>
            <w:tcW w:w="3346" w:type="dxa"/>
            <w:vMerge/>
            <w:shd w:val="clear" w:color="auto" w:fill="auto"/>
          </w:tcPr>
          <w:p w:rsidR="00B90BA4" w:rsidRPr="00F94439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90BA4" w:rsidRPr="00F94439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Соблюдает официальный стиль при офор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лении документов</w:t>
            </w:r>
          </w:p>
        </w:tc>
        <w:tc>
          <w:tcPr>
            <w:tcW w:w="2097" w:type="dxa"/>
            <w:vMerge/>
            <w:shd w:val="clear" w:color="auto" w:fill="auto"/>
          </w:tcPr>
          <w:p w:rsidR="00B90BA4" w:rsidRPr="00F94439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90BA4" w:rsidRPr="00F94439" w:rsidTr="000050A4">
        <w:trPr>
          <w:trHeight w:val="175"/>
          <w:jc w:val="center"/>
        </w:trPr>
        <w:tc>
          <w:tcPr>
            <w:tcW w:w="3346" w:type="dxa"/>
            <w:vMerge/>
            <w:shd w:val="clear" w:color="auto" w:fill="auto"/>
          </w:tcPr>
          <w:p w:rsidR="00B90BA4" w:rsidRPr="00F94439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90BA4" w:rsidRPr="00F94439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Выполняет письменные и устные рекоме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дации</w:t>
            </w:r>
          </w:p>
        </w:tc>
        <w:tc>
          <w:tcPr>
            <w:tcW w:w="2097" w:type="dxa"/>
            <w:vMerge/>
            <w:shd w:val="clear" w:color="auto" w:fill="auto"/>
          </w:tcPr>
          <w:p w:rsidR="00B90BA4" w:rsidRPr="00F94439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90BA4" w:rsidRPr="00F94439" w:rsidTr="000050A4">
        <w:trPr>
          <w:trHeight w:val="175"/>
          <w:jc w:val="center"/>
        </w:trPr>
        <w:tc>
          <w:tcPr>
            <w:tcW w:w="3346" w:type="dxa"/>
            <w:vMerge/>
            <w:shd w:val="clear" w:color="auto" w:fill="auto"/>
          </w:tcPr>
          <w:p w:rsidR="00B90BA4" w:rsidRPr="00F94439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90BA4" w:rsidRPr="00F94439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Общается по телефону в соответствии с эт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ческими нормами</w:t>
            </w:r>
          </w:p>
        </w:tc>
        <w:tc>
          <w:tcPr>
            <w:tcW w:w="2097" w:type="dxa"/>
            <w:vMerge/>
            <w:shd w:val="clear" w:color="auto" w:fill="auto"/>
          </w:tcPr>
          <w:p w:rsidR="00B90BA4" w:rsidRPr="00F94439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90BA4" w:rsidRPr="00F94439" w:rsidTr="000050A4">
        <w:trPr>
          <w:trHeight w:val="175"/>
          <w:jc w:val="center"/>
        </w:trPr>
        <w:tc>
          <w:tcPr>
            <w:tcW w:w="3346" w:type="dxa"/>
            <w:vMerge/>
            <w:shd w:val="clear" w:color="auto" w:fill="auto"/>
          </w:tcPr>
          <w:p w:rsidR="00B90BA4" w:rsidRPr="00F94439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90BA4" w:rsidRPr="00F94439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Способен к эмпатии</w:t>
            </w:r>
          </w:p>
        </w:tc>
        <w:tc>
          <w:tcPr>
            <w:tcW w:w="2097" w:type="dxa"/>
            <w:vMerge/>
            <w:shd w:val="clear" w:color="auto" w:fill="auto"/>
          </w:tcPr>
          <w:p w:rsidR="00B90BA4" w:rsidRPr="00F94439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90BA4" w:rsidRPr="00F94439" w:rsidTr="000050A4">
        <w:trPr>
          <w:trHeight w:val="175"/>
          <w:jc w:val="center"/>
        </w:trPr>
        <w:tc>
          <w:tcPr>
            <w:tcW w:w="3346" w:type="dxa"/>
            <w:vMerge/>
            <w:shd w:val="clear" w:color="auto" w:fill="auto"/>
          </w:tcPr>
          <w:p w:rsidR="00B90BA4" w:rsidRPr="00F94439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90BA4" w:rsidRPr="00F94439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Включается в коллективное обсуждение р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бочей ситуации</w:t>
            </w:r>
          </w:p>
        </w:tc>
        <w:tc>
          <w:tcPr>
            <w:tcW w:w="209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90BA4" w:rsidRPr="00F94439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90BA4" w:rsidRPr="00F94439" w:rsidTr="000050A4">
        <w:trPr>
          <w:trHeight w:val="637"/>
          <w:jc w:val="center"/>
        </w:trPr>
        <w:tc>
          <w:tcPr>
            <w:tcW w:w="3346" w:type="dxa"/>
            <w:shd w:val="clear" w:color="auto" w:fill="auto"/>
          </w:tcPr>
          <w:p w:rsidR="00B90BA4" w:rsidRPr="00F94439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ОК 8. Исполнять воинскую обязанность, в том числе с применением полученных профессиональных знаний (для юношей)</w:t>
            </w:r>
          </w:p>
        </w:tc>
        <w:tc>
          <w:tcPr>
            <w:tcW w:w="4842" w:type="dxa"/>
            <w:tcBorders>
              <w:top w:val="single" w:sz="4" w:space="0" w:color="auto"/>
            </w:tcBorders>
            <w:shd w:val="clear" w:color="auto" w:fill="auto"/>
          </w:tcPr>
          <w:p w:rsidR="00B90BA4" w:rsidRPr="00F94439" w:rsidRDefault="00B90BA4" w:rsidP="00DC5B89">
            <w:pPr>
              <w:numPr>
                <w:ilvl w:val="0"/>
                <w:numId w:val="5"/>
              </w:num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взаимодействие с воинскими част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я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ми, служба в рядах РФ</w:t>
            </w:r>
          </w:p>
        </w:tc>
        <w:tc>
          <w:tcPr>
            <w:tcW w:w="2097" w:type="dxa"/>
            <w:tcBorders>
              <w:top w:val="single" w:sz="4" w:space="0" w:color="auto"/>
            </w:tcBorders>
            <w:shd w:val="clear" w:color="auto" w:fill="auto"/>
          </w:tcPr>
          <w:p w:rsidR="00B90BA4" w:rsidRPr="00F94439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Устный опрос, собеседование.</w:t>
            </w:r>
          </w:p>
          <w:p w:rsidR="00B90BA4" w:rsidRPr="00F94439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</w:tr>
    </w:tbl>
    <w:p w:rsidR="00B90BA4" w:rsidRDefault="00B90BA4" w:rsidP="00B90BA4">
      <w:pPr>
        <w:rPr>
          <w:rFonts w:ascii="Times New Roman" w:hAnsi="Times New Roman" w:cs="Times New Roman"/>
          <w:bCs/>
          <w:sz w:val="20"/>
          <w:szCs w:val="28"/>
        </w:rPr>
      </w:pPr>
    </w:p>
    <w:p w:rsidR="003225AA" w:rsidRDefault="003225AA" w:rsidP="00091FC2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4" w:name="_Hlk87878228"/>
    </w:p>
    <w:p w:rsidR="00091FC2" w:rsidRPr="003136B1" w:rsidRDefault="00091FC2" w:rsidP="00091FC2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136B1">
        <w:rPr>
          <w:rFonts w:ascii="Times New Roman" w:hAnsi="Times New Roman" w:cs="Times New Roman"/>
          <w:b/>
          <w:bCs/>
          <w:sz w:val="24"/>
          <w:szCs w:val="24"/>
        </w:rPr>
        <w:t>Установление междисциплинарных связей между  УД</w:t>
      </w:r>
      <w:r w:rsidR="000D4BC5">
        <w:rPr>
          <w:rFonts w:ascii="Times New Roman" w:hAnsi="Times New Roman" w:cs="Times New Roman"/>
          <w:b/>
          <w:bCs/>
          <w:sz w:val="24"/>
          <w:szCs w:val="24"/>
        </w:rPr>
        <w:t xml:space="preserve"> и</w:t>
      </w:r>
      <w:r w:rsidRPr="003136B1">
        <w:rPr>
          <w:rFonts w:ascii="Times New Roman" w:hAnsi="Times New Roman" w:cs="Times New Roman"/>
          <w:b/>
          <w:bCs/>
          <w:sz w:val="24"/>
          <w:szCs w:val="24"/>
        </w:rPr>
        <w:t xml:space="preserve"> ПМ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18"/>
        <w:gridCol w:w="2010"/>
        <w:gridCol w:w="2268"/>
        <w:gridCol w:w="3668"/>
      </w:tblGrid>
      <w:tr w:rsidR="00091FC2" w:rsidRPr="00091FC2" w:rsidTr="00091FC2">
        <w:tc>
          <w:tcPr>
            <w:tcW w:w="2236" w:type="dxa"/>
          </w:tcPr>
          <w:p w:rsidR="00091FC2" w:rsidRPr="00091FC2" w:rsidRDefault="00091FC2" w:rsidP="00CA0D2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_Hlk87878243"/>
            <w:bookmarkEnd w:id="4"/>
            <w:r w:rsidRPr="00091FC2">
              <w:rPr>
                <w:rFonts w:ascii="Times New Roman" w:hAnsi="Times New Roman" w:cs="Times New Roman"/>
                <w:sz w:val="24"/>
                <w:szCs w:val="24"/>
              </w:rPr>
              <w:t>Предметное соде</w:t>
            </w:r>
            <w:r w:rsidRPr="00091FC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91FC2">
              <w:rPr>
                <w:rFonts w:ascii="Times New Roman" w:hAnsi="Times New Roman" w:cs="Times New Roman"/>
                <w:sz w:val="24"/>
                <w:szCs w:val="24"/>
              </w:rPr>
              <w:t>жание УП</w:t>
            </w:r>
          </w:p>
        </w:tc>
        <w:tc>
          <w:tcPr>
            <w:tcW w:w="2010" w:type="dxa"/>
          </w:tcPr>
          <w:p w:rsidR="00091FC2" w:rsidRPr="00091FC2" w:rsidRDefault="00091FC2" w:rsidP="00CA0D2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FC2">
              <w:rPr>
                <w:rFonts w:ascii="Times New Roman" w:hAnsi="Times New Roman" w:cs="Times New Roman"/>
                <w:sz w:val="24"/>
                <w:szCs w:val="24"/>
              </w:rPr>
              <w:t>Образовательные результаты</w:t>
            </w:r>
          </w:p>
        </w:tc>
        <w:tc>
          <w:tcPr>
            <w:tcW w:w="1419" w:type="dxa"/>
          </w:tcPr>
          <w:p w:rsidR="00091FC2" w:rsidRPr="00091FC2" w:rsidRDefault="00091FC2" w:rsidP="00CA0D2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FC2">
              <w:rPr>
                <w:rFonts w:ascii="Times New Roman" w:hAnsi="Times New Roman" w:cs="Times New Roman"/>
                <w:sz w:val="24"/>
                <w:szCs w:val="24"/>
              </w:rPr>
              <w:t>Наименование УД, ПМ</w:t>
            </w:r>
          </w:p>
        </w:tc>
        <w:tc>
          <w:tcPr>
            <w:tcW w:w="3906" w:type="dxa"/>
          </w:tcPr>
          <w:p w:rsidR="00091FC2" w:rsidRPr="00091FC2" w:rsidRDefault="00091FC2" w:rsidP="00CA0D2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FC2">
              <w:rPr>
                <w:rFonts w:ascii="Times New Roman" w:hAnsi="Times New Roman" w:cs="Times New Roman"/>
                <w:sz w:val="24"/>
                <w:szCs w:val="24"/>
              </w:rPr>
              <w:t>Варианты междисциплинарных заданий</w:t>
            </w:r>
          </w:p>
        </w:tc>
      </w:tr>
      <w:tr w:rsidR="00091FC2" w:rsidRPr="00091FC2" w:rsidTr="00091FC2">
        <w:tc>
          <w:tcPr>
            <w:tcW w:w="2236" w:type="dxa"/>
            <w:vMerge w:val="restart"/>
          </w:tcPr>
          <w:tbl>
            <w:tblPr>
              <w:tblW w:w="2007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02"/>
            </w:tblGrid>
            <w:tr w:rsidR="00091FC2" w:rsidRPr="00091FC2" w:rsidTr="00091FC2">
              <w:trPr>
                <w:trHeight w:val="476"/>
              </w:trPr>
              <w:tc>
                <w:tcPr>
                  <w:tcW w:w="2007" w:type="dxa"/>
                </w:tcPr>
                <w:p w:rsidR="00091FC2" w:rsidRPr="00091FC2" w:rsidRDefault="00D56E22" w:rsidP="00CA0D22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E223B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Средства физич</w:t>
                  </w:r>
                  <w:r w:rsidRPr="003E223B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е</w:t>
                  </w:r>
                  <w:r w:rsidRPr="003E223B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ской культуры врегулировании работоспособности</w:t>
                  </w:r>
                </w:p>
              </w:tc>
            </w:tr>
          </w:tbl>
          <w:p w:rsidR="00091FC2" w:rsidRPr="00091FC2" w:rsidRDefault="00091FC2" w:rsidP="00CA0D2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vMerge w:val="restart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2"/>
            </w:tblGrid>
            <w:tr w:rsidR="00091FC2" w:rsidRPr="00091FC2" w:rsidTr="00CA0D22">
              <w:trPr>
                <w:trHeight w:val="109"/>
              </w:trPr>
              <w:tc>
                <w:tcPr>
                  <w:tcW w:w="0" w:type="auto"/>
                </w:tcPr>
                <w:p w:rsidR="00091FC2" w:rsidRPr="00091FC2" w:rsidRDefault="00091FC2" w:rsidP="00CA0D22">
                  <w:pPr>
                    <w:pStyle w:val="Default"/>
                    <w:rPr>
                      <w:color w:val="auto"/>
                      <w:sz w:val="23"/>
                      <w:szCs w:val="23"/>
                    </w:rPr>
                  </w:pPr>
                </w:p>
              </w:tc>
            </w:tr>
          </w:tbl>
          <w:p w:rsidR="00091FC2" w:rsidRPr="00091FC2" w:rsidRDefault="00DB39E9" w:rsidP="00CA0D2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ЛР УД</w:t>
            </w:r>
            <w:r w:rsidR="00613A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3, ЛР УП 4, МР 3, ПР 2, ЛР 5,ОК 2, ОК 3.</w:t>
            </w:r>
          </w:p>
        </w:tc>
        <w:tc>
          <w:tcPr>
            <w:tcW w:w="1419" w:type="dxa"/>
          </w:tcPr>
          <w:p w:rsidR="00091FC2" w:rsidRPr="00091FC2" w:rsidRDefault="00091FC2" w:rsidP="00CA0D2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906" w:type="dxa"/>
          </w:tcPr>
          <w:p w:rsidR="00091FC2" w:rsidRPr="00091FC2" w:rsidRDefault="00091FC2" w:rsidP="00CA0D22">
            <w:pPr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Влияние неблагоприятных фа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торов профессиональной де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тельности на организм человека, обоснование и соблюдение мер профилактики профессионал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ных заболеваний средствами ф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зической культ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ры(индивидуальный проект).</w:t>
            </w:r>
          </w:p>
        </w:tc>
      </w:tr>
      <w:tr w:rsidR="00091FC2" w:rsidRPr="00091FC2" w:rsidTr="00091FC2">
        <w:tc>
          <w:tcPr>
            <w:tcW w:w="2236" w:type="dxa"/>
            <w:vMerge/>
          </w:tcPr>
          <w:p w:rsidR="00091FC2" w:rsidRDefault="00091FC2" w:rsidP="00CA0D2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vMerge/>
          </w:tcPr>
          <w:p w:rsidR="00091FC2" w:rsidRPr="00091FC2" w:rsidRDefault="00091FC2" w:rsidP="00CA0D22">
            <w:pPr>
              <w:pStyle w:val="Default"/>
              <w:rPr>
                <w:color w:val="auto"/>
                <w:sz w:val="23"/>
                <w:szCs w:val="23"/>
              </w:rPr>
            </w:pPr>
          </w:p>
        </w:tc>
        <w:tc>
          <w:tcPr>
            <w:tcW w:w="1419" w:type="dxa"/>
          </w:tcPr>
          <w:p w:rsidR="00091FC2" w:rsidRDefault="00091FC2" w:rsidP="00CA0D2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Охрана труда</w:t>
            </w:r>
          </w:p>
        </w:tc>
        <w:tc>
          <w:tcPr>
            <w:tcW w:w="3906" w:type="dxa"/>
          </w:tcPr>
          <w:p w:rsidR="00091FC2" w:rsidRPr="00091FC2" w:rsidRDefault="00091FC2" w:rsidP="00CA0D22">
            <w:pPr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Составление комплекса физич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ских упражнений для произво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ственной гимнастики; выполн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ние комплекса физических упражнений для производстве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ной гимнастики, обоснование направленности физических упражнений</w:t>
            </w:r>
            <w:r w:rsidR="00613A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(практическое зан</w:t>
            </w:r>
            <w:r w:rsidR="00613A81">
              <w:rPr>
                <w:rFonts w:ascii="Times New Roman" w:hAnsi="Times New Roman" w:cs="Times New Roman"/>
                <w:bCs/>
                <w:sz w:val="24"/>
                <w:szCs w:val="24"/>
              </w:rPr>
              <w:t>я</w:t>
            </w:r>
            <w:r w:rsidR="00613A81">
              <w:rPr>
                <w:rFonts w:ascii="Times New Roman" w:hAnsi="Times New Roman" w:cs="Times New Roman"/>
                <w:bCs/>
                <w:sz w:val="24"/>
                <w:szCs w:val="24"/>
              </w:rPr>
              <w:t>тие)</w:t>
            </w:r>
          </w:p>
        </w:tc>
      </w:tr>
      <w:tr w:rsidR="00091FC2" w:rsidRPr="00091FC2" w:rsidTr="00091FC2">
        <w:tc>
          <w:tcPr>
            <w:tcW w:w="2236" w:type="dxa"/>
          </w:tcPr>
          <w:p w:rsidR="00091FC2" w:rsidRPr="00091FC2" w:rsidRDefault="00091FC2" w:rsidP="00CA0D2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Профилактика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фессиональных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болеваний средств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 и методами 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зического воспит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2010" w:type="dxa"/>
          </w:tcPr>
          <w:p w:rsidR="00091FC2" w:rsidRPr="00091FC2" w:rsidRDefault="00DB39E9" w:rsidP="00CA0D2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ЛР УД</w:t>
            </w:r>
            <w:r w:rsidR="00613A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3, ЛР УП 4, МР 3, ПР 2, ЛР 5,ОК 2, ОК 3.</w:t>
            </w:r>
          </w:p>
        </w:tc>
        <w:tc>
          <w:tcPr>
            <w:tcW w:w="1419" w:type="dxa"/>
          </w:tcPr>
          <w:p w:rsidR="00091FC2" w:rsidRDefault="00613A81" w:rsidP="00CA0D2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безопасн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 жизнедеятел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ности.</w:t>
            </w:r>
          </w:p>
          <w:p w:rsidR="00613A81" w:rsidRPr="00091FC2" w:rsidRDefault="00613A81" w:rsidP="00CA0D2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Охрана труда</w:t>
            </w:r>
          </w:p>
        </w:tc>
        <w:tc>
          <w:tcPr>
            <w:tcW w:w="3906" w:type="dxa"/>
          </w:tcPr>
          <w:p w:rsidR="00091FC2" w:rsidRDefault="00613A81" w:rsidP="00CA0D2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Режим дня, труда и отдыха, дв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гательной активности с учётом специфики профессиональной деятельности (индивидуальный проект).</w:t>
            </w:r>
          </w:p>
          <w:p w:rsidR="00613A81" w:rsidRPr="00091FC2" w:rsidRDefault="00613A81" w:rsidP="00CA0D2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Подбор физических упражнений, форм двигательной активности, используемых в режиме дня, с учётом специфики данной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фессии.</w:t>
            </w:r>
          </w:p>
        </w:tc>
      </w:tr>
      <w:bookmarkEnd w:id="5"/>
    </w:tbl>
    <w:p w:rsidR="00B90BA4" w:rsidRDefault="00B90BA4" w:rsidP="00B90BA4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B90BA4" w:rsidRDefault="00B90BA4" w:rsidP="00B90BA4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B90BA4" w:rsidRDefault="00B90BA4" w:rsidP="00B90BA4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B90BA4" w:rsidRDefault="00B90BA4" w:rsidP="00B90BA4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B90BA4" w:rsidRDefault="00B90BA4" w:rsidP="00DB39E9">
      <w:pPr>
        <w:rPr>
          <w:rFonts w:ascii="Times New Roman" w:hAnsi="Times New Roman" w:cs="Times New Roman"/>
          <w:bCs/>
          <w:sz w:val="28"/>
          <w:szCs w:val="28"/>
        </w:rPr>
      </w:pPr>
    </w:p>
    <w:p w:rsidR="00C92F25" w:rsidRDefault="00C92F25" w:rsidP="00DB39E9">
      <w:pPr>
        <w:rPr>
          <w:rFonts w:ascii="Times New Roman" w:hAnsi="Times New Roman" w:cs="Times New Roman"/>
          <w:bCs/>
          <w:sz w:val="28"/>
          <w:szCs w:val="28"/>
        </w:rPr>
      </w:pPr>
    </w:p>
    <w:p w:rsidR="00C92F25" w:rsidRDefault="00C92F25" w:rsidP="00DB39E9">
      <w:pPr>
        <w:rPr>
          <w:rFonts w:ascii="Times New Roman" w:hAnsi="Times New Roman" w:cs="Times New Roman"/>
          <w:bCs/>
          <w:sz w:val="28"/>
          <w:szCs w:val="28"/>
        </w:rPr>
      </w:pPr>
    </w:p>
    <w:p w:rsidR="00C92F25" w:rsidRDefault="00C92F25" w:rsidP="00DB39E9">
      <w:pPr>
        <w:rPr>
          <w:rFonts w:ascii="Times New Roman" w:hAnsi="Times New Roman" w:cs="Times New Roman"/>
          <w:bCs/>
          <w:sz w:val="28"/>
          <w:szCs w:val="28"/>
        </w:rPr>
      </w:pPr>
    </w:p>
    <w:p w:rsidR="00C92F25" w:rsidRDefault="00C92F25" w:rsidP="00DB39E9">
      <w:pPr>
        <w:rPr>
          <w:rFonts w:ascii="Times New Roman" w:hAnsi="Times New Roman" w:cs="Times New Roman"/>
          <w:bCs/>
          <w:sz w:val="28"/>
          <w:szCs w:val="28"/>
        </w:rPr>
      </w:pPr>
    </w:p>
    <w:p w:rsidR="00C92F25" w:rsidRDefault="00C92F25" w:rsidP="00DB39E9">
      <w:pPr>
        <w:rPr>
          <w:rFonts w:ascii="Times New Roman" w:hAnsi="Times New Roman" w:cs="Times New Roman"/>
          <w:bCs/>
          <w:sz w:val="28"/>
          <w:szCs w:val="28"/>
        </w:rPr>
      </w:pPr>
    </w:p>
    <w:p w:rsidR="00C92F25" w:rsidRDefault="00C92F25" w:rsidP="00DB39E9">
      <w:pPr>
        <w:rPr>
          <w:rFonts w:ascii="Times New Roman" w:hAnsi="Times New Roman" w:cs="Times New Roman"/>
          <w:bCs/>
          <w:sz w:val="28"/>
          <w:szCs w:val="28"/>
        </w:rPr>
      </w:pPr>
    </w:p>
    <w:p w:rsidR="00B90BA4" w:rsidRDefault="00B90BA4" w:rsidP="00B90BA4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B90BA4" w:rsidRPr="00AC238F" w:rsidRDefault="00B90BA4" w:rsidP="00B90BA4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C238F">
        <w:rPr>
          <w:rFonts w:ascii="Times New Roman" w:hAnsi="Times New Roman" w:cs="Times New Roman"/>
          <w:bCs/>
          <w:sz w:val="28"/>
          <w:szCs w:val="28"/>
        </w:rPr>
        <w:t>МИНИСТЕРСТВО ОБРАЗОВАНИЯ МОЛОДЁЖНОЙ ПОЛИТИКИ</w:t>
      </w:r>
    </w:p>
    <w:p w:rsidR="00B90BA4" w:rsidRPr="00AC238F" w:rsidRDefault="00B90BA4" w:rsidP="00B90BA4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C238F">
        <w:rPr>
          <w:rFonts w:ascii="Times New Roman" w:hAnsi="Times New Roman" w:cs="Times New Roman"/>
          <w:bCs/>
          <w:sz w:val="28"/>
          <w:szCs w:val="28"/>
        </w:rPr>
        <w:t>СВЕРДЛОВСКОЙ ОБЛАСТИ</w:t>
      </w:r>
    </w:p>
    <w:p w:rsidR="00B90BA4" w:rsidRPr="00AC238F" w:rsidRDefault="00B90BA4" w:rsidP="00B90BA4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C238F">
        <w:rPr>
          <w:rFonts w:ascii="Times New Roman" w:hAnsi="Times New Roman" w:cs="Times New Roman"/>
          <w:bCs/>
          <w:sz w:val="28"/>
          <w:szCs w:val="28"/>
        </w:rPr>
        <w:t>Ачи</w:t>
      </w:r>
      <w:r>
        <w:rPr>
          <w:rFonts w:ascii="Times New Roman" w:hAnsi="Times New Roman" w:cs="Times New Roman"/>
          <w:bCs/>
          <w:sz w:val="28"/>
          <w:szCs w:val="28"/>
        </w:rPr>
        <w:t>тский филиал Г</w:t>
      </w:r>
      <w:r w:rsidR="006E5924">
        <w:rPr>
          <w:rFonts w:ascii="Times New Roman" w:hAnsi="Times New Roman" w:cs="Times New Roman"/>
          <w:bCs/>
          <w:sz w:val="28"/>
          <w:szCs w:val="28"/>
        </w:rPr>
        <w:t>А</w:t>
      </w:r>
      <w:r w:rsidRPr="00AC238F">
        <w:rPr>
          <w:rFonts w:ascii="Times New Roman" w:hAnsi="Times New Roman" w:cs="Times New Roman"/>
          <w:bCs/>
          <w:sz w:val="28"/>
          <w:szCs w:val="28"/>
        </w:rPr>
        <w:t>ПОУ СО «Красноуфимский аграрный колледж»</w:t>
      </w:r>
    </w:p>
    <w:p w:rsidR="00B90BA4" w:rsidRPr="00AC238F" w:rsidRDefault="00B90BA4" w:rsidP="00B90BA4">
      <w:pPr>
        <w:rPr>
          <w:rFonts w:ascii="Times New Roman" w:hAnsi="Times New Roman" w:cs="Times New Roman"/>
          <w:bCs/>
          <w:sz w:val="28"/>
          <w:szCs w:val="28"/>
        </w:rPr>
      </w:pPr>
    </w:p>
    <w:p w:rsidR="00B90BA4" w:rsidRDefault="00B90BA4" w:rsidP="00B90BA4">
      <w:pPr>
        <w:rPr>
          <w:rFonts w:ascii="Times New Roman" w:hAnsi="Times New Roman" w:cs="Times New Roman"/>
          <w:bCs/>
          <w:sz w:val="28"/>
          <w:szCs w:val="28"/>
        </w:rPr>
      </w:pPr>
    </w:p>
    <w:p w:rsidR="00B90BA4" w:rsidRDefault="00B90BA4" w:rsidP="00B90BA4">
      <w:pPr>
        <w:rPr>
          <w:rFonts w:ascii="Times New Roman" w:hAnsi="Times New Roman" w:cs="Times New Roman"/>
          <w:bCs/>
          <w:sz w:val="28"/>
          <w:szCs w:val="28"/>
        </w:rPr>
      </w:pPr>
    </w:p>
    <w:p w:rsidR="00B90BA4" w:rsidRPr="00AC238F" w:rsidRDefault="00B90BA4" w:rsidP="00B90BA4">
      <w:pPr>
        <w:rPr>
          <w:rFonts w:ascii="Times New Roman" w:hAnsi="Times New Roman" w:cs="Times New Roman"/>
          <w:bCs/>
          <w:sz w:val="28"/>
          <w:szCs w:val="28"/>
        </w:rPr>
      </w:pPr>
    </w:p>
    <w:p w:rsidR="00B90BA4" w:rsidRPr="00AC238F" w:rsidRDefault="00B90BA4" w:rsidP="00B90BA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C238F">
        <w:rPr>
          <w:rFonts w:ascii="Times New Roman" w:hAnsi="Times New Roman" w:cs="Times New Roman"/>
          <w:b/>
          <w:bCs/>
          <w:sz w:val="28"/>
          <w:szCs w:val="28"/>
        </w:rPr>
        <w:t>КОНТРОЛЬНО-ОЦЕНОЧНЫЕ СРЕДСТВА</w:t>
      </w:r>
    </w:p>
    <w:p w:rsidR="00B90BA4" w:rsidRPr="00AC238F" w:rsidRDefault="00B90BA4" w:rsidP="00B90BA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C238F">
        <w:rPr>
          <w:rFonts w:ascii="Times New Roman" w:hAnsi="Times New Roman" w:cs="Times New Roman"/>
          <w:b/>
          <w:bCs/>
          <w:sz w:val="28"/>
          <w:szCs w:val="28"/>
        </w:rPr>
        <w:t>ПО УЧЕБНО</w:t>
      </w:r>
      <w:r w:rsidR="000D4BC5">
        <w:rPr>
          <w:rFonts w:ascii="Times New Roman" w:hAnsi="Times New Roman" w:cs="Times New Roman"/>
          <w:b/>
          <w:bCs/>
          <w:sz w:val="28"/>
          <w:szCs w:val="28"/>
        </w:rPr>
        <w:t>Й ДИСЦИПЛИНЕ</w:t>
      </w:r>
    </w:p>
    <w:p w:rsidR="00B90BA4" w:rsidRPr="00AC238F" w:rsidRDefault="00B90BA4" w:rsidP="00B90BA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C238F">
        <w:rPr>
          <w:rFonts w:ascii="Times New Roman" w:hAnsi="Times New Roman" w:cs="Times New Roman"/>
          <w:b/>
          <w:bCs/>
          <w:sz w:val="28"/>
          <w:szCs w:val="28"/>
        </w:rPr>
        <w:t>ФИЗИЧЕСКАЯ КУЛЬТУРА</w:t>
      </w:r>
    </w:p>
    <w:p w:rsidR="00B90BA4" w:rsidRPr="00AC238F" w:rsidRDefault="00B90BA4" w:rsidP="00B90BA4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92F25" w:rsidRPr="00A35C80" w:rsidRDefault="00B90BA4" w:rsidP="00C92F25">
      <w:pPr>
        <w:widowControl w:val="0"/>
        <w:autoSpaceDE w:val="0"/>
        <w:autoSpaceDN w:val="0"/>
        <w:adjustRightInd w:val="0"/>
        <w:spacing w:after="0" w:line="240" w:lineRule="atLeast"/>
        <w:ind w:firstLine="289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AC238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Профессия : </w:t>
      </w:r>
      <w:r w:rsidR="00C92F25">
        <w:rPr>
          <w:rFonts w:ascii="Times New Roman" w:hAnsi="Times New Roman" w:cs="Times New Roman"/>
          <w:bCs/>
          <w:sz w:val="28"/>
          <w:szCs w:val="28"/>
        </w:rPr>
        <w:t>43.01.09 Повар, кондитер.</w:t>
      </w:r>
    </w:p>
    <w:p w:rsidR="00B90BA4" w:rsidRPr="00EA1BB2" w:rsidRDefault="00D56E22" w:rsidP="00B90BA4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2 </w:t>
      </w:r>
      <w:r w:rsidR="00B90BA4" w:rsidRPr="00AC238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курс</w:t>
      </w:r>
      <w:r w:rsidR="00613A8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, </w:t>
      </w:r>
      <w:r w:rsidR="00B90BA4" w:rsidRPr="00AC238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групп</w:t>
      </w:r>
      <w:r w:rsidR="00613A8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2</w:t>
      </w:r>
      <w:r w:rsidR="007434CF">
        <w:rPr>
          <w:rFonts w:ascii="Times New Roman" w:hAnsi="Times New Roman" w:cs="Times New Roman"/>
          <w:b/>
          <w:bCs/>
          <w:i/>
          <w:iCs/>
          <w:sz w:val="28"/>
          <w:szCs w:val="28"/>
        </w:rPr>
        <w:t>3-П</w:t>
      </w:r>
    </w:p>
    <w:p w:rsidR="00B90BA4" w:rsidRDefault="00B90BA4" w:rsidP="00B90BA4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B90BA4" w:rsidRDefault="00B90BA4" w:rsidP="00B90BA4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B90BA4" w:rsidRDefault="00B90BA4" w:rsidP="00B90BA4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B90BA4" w:rsidRDefault="00B90BA4" w:rsidP="00B90BA4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B90BA4" w:rsidRDefault="00B90BA4" w:rsidP="00B90BA4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B90BA4" w:rsidRDefault="00B90BA4" w:rsidP="00B90BA4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B90BA4" w:rsidRDefault="00B90BA4" w:rsidP="00B90BA4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B90BA4" w:rsidRDefault="00B90BA4" w:rsidP="00B90BA4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B90BA4" w:rsidRDefault="00B90BA4" w:rsidP="00B90BA4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B90BA4" w:rsidRDefault="00FD5CC1" w:rsidP="000D4BC5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2023</w:t>
      </w:r>
      <w:r w:rsidR="000D4BC5">
        <w:rPr>
          <w:rFonts w:ascii="Times New Roman" w:hAnsi="Times New Roman" w:cs="Times New Roman"/>
          <w:bCs/>
          <w:sz w:val="28"/>
          <w:szCs w:val="28"/>
        </w:rPr>
        <w:t xml:space="preserve"> год</w:t>
      </w:r>
    </w:p>
    <w:p w:rsidR="00FD5CC1" w:rsidRDefault="00FD5CC1" w:rsidP="000D4BC5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D5CC1" w:rsidRDefault="00FD5CC1" w:rsidP="000D4BC5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D5CC1" w:rsidRDefault="00FD5CC1" w:rsidP="00C92F25">
      <w:pPr>
        <w:rPr>
          <w:rFonts w:ascii="Times New Roman" w:hAnsi="Times New Roman" w:cs="Times New Roman"/>
          <w:bCs/>
          <w:sz w:val="28"/>
          <w:szCs w:val="28"/>
        </w:rPr>
      </w:pPr>
    </w:p>
    <w:p w:rsidR="00B90BA4" w:rsidRPr="00AC238F" w:rsidRDefault="00B90BA4" w:rsidP="00B90BA4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C238F">
        <w:rPr>
          <w:rFonts w:ascii="Times New Roman" w:hAnsi="Times New Roman" w:cs="Times New Roman"/>
          <w:bCs/>
          <w:sz w:val="28"/>
          <w:szCs w:val="28"/>
        </w:rPr>
        <w:t>СОДЕРЖАНИЕ</w:t>
      </w:r>
    </w:p>
    <w:p w:rsidR="00B90BA4" w:rsidRPr="00AC238F" w:rsidRDefault="00B90BA4" w:rsidP="00B90BA4">
      <w:pPr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5000" w:type="pct"/>
        <w:tblInd w:w="-106" w:type="dxa"/>
        <w:tblLook w:val="01E0" w:firstRow="1" w:lastRow="1" w:firstColumn="1" w:lastColumn="1" w:noHBand="0" w:noVBand="0"/>
      </w:tblPr>
      <w:tblGrid>
        <w:gridCol w:w="585"/>
        <w:gridCol w:w="8944"/>
        <w:gridCol w:w="835"/>
      </w:tblGrid>
      <w:tr w:rsidR="00B90BA4" w:rsidRPr="00AC238F" w:rsidTr="000050A4">
        <w:tc>
          <w:tcPr>
            <w:tcW w:w="4597" w:type="pct"/>
            <w:gridSpan w:val="2"/>
          </w:tcPr>
          <w:p w:rsidR="00B90BA4" w:rsidRPr="00AC238F" w:rsidRDefault="00B90BA4" w:rsidP="000050A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C23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613A8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  <w:r w:rsidRPr="00AC23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Паспорт комплекта контрольно - оценочных средств</w:t>
            </w:r>
          </w:p>
        </w:tc>
        <w:tc>
          <w:tcPr>
            <w:tcW w:w="403" w:type="pct"/>
          </w:tcPr>
          <w:p w:rsidR="00B90BA4" w:rsidRPr="00AC238F" w:rsidRDefault="00B90BA4" w:rsidP="000050A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C238F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 w:rsidR="008F2630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</w:tr>
      <w:tr w:rsidR="00B90BA4" w:rsidRPr="00AC238F" w:rsidTr="000050A4">
        <w:tc>
          <w:tcPr>
            <w:tcW w:w="282" w:type="pct"/>
          </w:tcPr>
          <w:p w:rsidR="00B90BA4" w:rsidRPr="00AC238F" w:rsidRDefault="00B90BA4" w:rsidP="000050A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315" w:type="pct"/>
          </w:tcPr>
          <w:p w:rsidR="00B90BA4" w:rsidRPr="00AC238F" w:rsidRDefault="00B90BA4" w:rsidP="000050A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C238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1.1 Контроль и оценка результатов освоения </w:t>
            </w:r>
            <w:r w:rsidR="00613A81">
              <w:rPr>
                <w:rFonts w:ascii="Times New Roman" w:hAnsi="Times New Roman" w:cs="Times New Roman"/>
                <w:bCs/>
                <w:sz w:val="28"/>
                <w:szCs w:val="28"/>
              </w:rPr>
              <w:t>учебно</w:t>
            </w:r>
            <w:r w:rsidR="000D4BC5">
              <w:rPr>
                <w:rFonts w:ascii="Times New Roman" w:hAnsi="Times New Roman" w:cs="Times New Roman"/>
                <w:bCs/>
                <w:sz w:val="28"/>
                <w:szCs w:val="28"/>
              </w:rPr>
              <w:t>й дисциплины</w:t>
            </w:r>
          </w:p>
        </w:tc>
        <w:tc>
          <w:tcPr>
            <w:tcW w:w="403" w:type="pct"/>
          </w:tcPr>
          <w:p w:rsidR="00B90BA4" w:rsidRPr="00AC238F" w:rsidRDefault="00B90BA4" w:rsidP="000050A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C238F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 w:rsidR="008F2630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</w:tr>
      <w:tr w:rsidR="00B90BA4" w:rsidRPr="00AC238F" w:rsidTr="000050A4">
        <w:tc>
          <w:tcPr>
            <w:tcW w:w="282" w:type="pct"/>
          </w:tcPr>
          <w:p w:rsidR="00B90BA4" w:rsidRPr="00AC238F" w:rsidRDefault="00B90BA4" w:rsidP="000050A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315" w:type="pct"/>
          </w:tcPr>
          <w:p w:rsidR="00B90BA4" w:rsidRPr="00AC238F" w:rsidRDefault="00B90BA4" w:rsidP="000050A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C238F">
              <w:rPr>
                <w:rFonts w:ascii="Times New Roman" w:hAnsi="Times New Roman" w:cs="Times New Roman"/>
                <w:bCs/>
                <w:sz w:val="28"/>
                <w:szCs w:val="28"/>
              </w:rPr>
              <w:t>1.2 Формы промежуточной аттестации</w:t>
            </w:r>
          </w:p>
        </w:tc>
        <w:tc>
          <w:tcPr>
            <w:tcW w:w="403" w:type="pct"/>
          </w:tcPr>
          <w:p w:rsidR="00B90BA4" w:rsidRPr="00AC238F" w:rsidRDefault="00B90BA4" w:rsidP="000050A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C238F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</w:tr>
      <w:tr w:rsidR="00B90BA4" w:rsidRPr="00AC238F" w:rsidTr="000050A4">
        <w:tc>
          <w:tcPr>
            <w:tcW w:w="282" w:type="pct"/>
          </w:tcPr>
          <w:p w:rsidR="00B90BA4" w:rsidRPr="00AC238F" w:rsidRDefault="00B90BA4" w:rsidP="000050A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315" w:type="pct"/>
          </w:tcPr>
          <w:p w:rsidR="00B90BA4" w:rsidRPr="00AC238F" w:rsidRDefault="00B90BA4" w:rsidP="000050A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C238F">
              <w:rPr>
                <w:rFonts w:ascii="Times New Roman" w:hAnsi="Times New Roman" w:cs="Times New Roman"/>
                <w:bCs/>
                <w:sz w:val="28"/>
                <w:szCs w:val="28"/>
              </w:rPr>
              <w:t>1.3 Описание процедуры аттестации</w:t>
            </w:r>
          </w:p>
        </w:tc>
        <w:tc>
          <w:tcPr>
            <w:tcW w:w="403" w:type="pct"/>
          </w:tcPr>
          <w:p w:rsidR="00B90BA4" w:rsidRPr="00AC238F" w:rsidRDefault="00B90BA4" w:rsidP="000050A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C238F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</w:tr>
      <w:tr w:rsidR="00B90BA4" w:rsidRPr="00AC238F" w:rsidTr="000050A4">
        <w:tc>
          <w:tcPr>
            <w:tcW w:w="282" w:type="pct"/>
          </w:tcPr>
          <w:p w:rsidR="00B90BA4" w:rsidRPr="00AC238F" w:rsidRDefault="00B90BA4" w:rsidP="000050A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315" w:type="pct"/>
          </w:tcPr>
          <w:p w:rsidR="00B90BA4" w:rsidRPr="00AC238F" w:rsidRDefault="00B90BA4" w:rsidP="000050A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C238F">
              <w:rPr>
                <w:rFonts w:ascii="Times New Roman" w:hAnsi="Times New Roman" w:cs="Times New Roman"/>
                <w:bCs/>
                <w:sz w:val="28"/>
                <w:szCs w:val="28"/>
              </w:rPr>
              <w:t>1.4 Критерии оценки на аттестации</w:t>
            </w:r>
          </w:p>
        </w:tc>
        <w:tc>
          <w:tcPr>
            <w:tcW w:w="403" w:type="pct"/>
          </w:tcPr>
          <w:p w:rsidR="00B90BA4" w:rsidRPr="00AC238F" w:rsidRDefault="00B90BA4" w:rsidP="000050A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C238F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</w:tr>
      <w:tr w:rsidR="00B90BA4" w:rsidRPr="00AC238F" w:rsidTr="000050A4">
        <w:tc>
          <w:tcPr>
            <w:tcW w:w="4597" w:type="pct"/>
            <w:gridSpan w:val="2"/>
          </w:tcPr>
          <w:p w:rsidR="00B90BA4" w:rsidRPr="00AC238F" w:rsidRDefault="00B90BA4" w:rsidP="000050A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C23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613A8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  <w:r w:rsidRPr="00AC23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Комплект «Промежуточная  аттестация»</w:t>
            </w:r>
          </w:p>
          <w:p w:rsidR="00B90BA4" w:rsidRPr="00AC238F" w:rsidRDefault="00B90BA4" w:rsidP="000050A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03" w:type="pct"/>
          </w:tcPr>
          <w:p w:rsidR="00B90BA4" w:rsidRPr="00AC238F" w:rsidRDefault="00B90BA4" w:rsidP="000050A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C238F">
              <w:rPr>
                <w:rFonts w:ascii="Times New Roman" w:hAnsi="Times New Roman" w:cs="Times New Roman"/>
                <w:bCs/>
                <w:sz w:val="28"/>
                <w:szCs w:val="28"/>
              </w:rPr>
              <w:t>28</w:t>
            </w:r>
          </w:p>
        </w:tc>
      </w:tr>
      <w:tr w:rsidR="00B90BA4" w:rsidRPr="00AC238F" w:rsidTr="000050A4">
        <w:tc>
          <w:tcPr>
            <w:tcW w:w="282" w:type="pct"/>
          </w:tcPr>
          <w:p w:rsidR="00B90BA4" w:rsidRPr="00AC238F" w:rsidRDefault="00B90BA4" w:rsidP="000050A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315" w:type="pct"/>
          </w:tcPr>
          <w:p w:rsidR="00B90BA4" w:rsidRPr="00AC238F" w:rsidRDefault="00B90BA4" w:rsidP="000050A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03" w:type="pct"/>
          </w:tcPr>
          <w:p w:rsidR="00B90BA4" w:rsidRPr="00AC238F" w:rsidRDefault="00B90BA4" w:rsidP="000050A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B90BA4" w:rsidRPr="00AC238F" w:rsidTr="000050A4">
        <w:tc>
          <w:tcPr>
            <w:tcW w:w="282" w:type="pct"/>
          </w:tcPr>
          <w:p w:rsidR="00B90BA4" w:rsidRPr="00AC238F" w:rsidRDefault="00B90BA4" w:rsidP="000050A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315" w:type="pct"/>
          </w:tcPr>
          <w:p w:rsidR="00B90BA4" w:rsidRPr="00AC238F" w:rsidRDefault="00B90BA4" w:rsidP="000050A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03" w:type="pct"/>
          </w:tcPr>
          <w:p w:rsidR="00B90BA4" w:rsidRPr="00AC238F" w:rsidRDefault="00B90BA4" w:rsidP="000050A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B90BA4" w:rsidRPr="00F94439" w:rsidRDefault="00B90BA4" w:rsidP="00B90BA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C238F">
        <w:rPr>
          <w:rFonts w:ascii="Times New Roman" w:hAnsi="Times New Roman" w:cs="Times New Roman"/>
          <w:bCs/>
          <w:sz w:val="28"/>
          <w:szCs w:val="28"/>
        </w:rPr>
        <w:br w:type="page"/>
      </w:r>
      <w:r w:rsidRPr="00F94439">
        <w:rPr>
          <w:rFonts w:ascii="Times New Roman" w:hAnsi="Times New Roman" w:cs="Times New Roman"/>
          <w:b/>
          <w:bCs/>
          <w:sz w:val="28"/>
          <w:szCs w:val="28"/>
        </w:rPr>
        <w:lastRenderedPageBreak/>
        <w:t>1</w:t>
      </w:r>
      <w:r w:rsidR="008F2630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F94439">
        <w:rPr>
          <w:rFonts w:ascii="Times New Roman" w:hAnsi="Times New Roman" w:cs="Times New Roman"/>
          <w:b/>
          <w:bCs/>
          <w:sz w:val="28"/>
          <w:szCs w:val="28"/>
        </w:rPr>
        <w:t xml:space="preserve"> ПАСПОРТ КОМПЛЕКТА КОНТРОЛЬНО-ОЦЕНОЧНЫХ СРЕДСТВ</w:t>
      </w:r>
    </w:p>
    <w:p w:rsidR="00B90BA4" w:rsidRPr="00F94439" w:rsidRDefault="00B90BA4" w:rsidP="00B90BA4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94439">
        <w:rPr>
          <w:rFonts w:ascii="Times New Roman" w:hAnsi="Times New Roman" w:cs="Times New Roman"/>
          <w:bCs/>
          <w:sz w:val="28"/>
          <w:szCs w:val="28"/>
        </w:rPr>
        <w:t>1.1 КОНТРОЛЬ И ОЦЕНКА РЕЗУЛЬТАТОВ ОСВОЕНИЯ У</w:t>
      </w:r>
      <w:r w:rsidR="000D4BC5">
        <w:rPr>
          <w:rFonts w:ascii="Times New Roman" w:hAnsi="Times New Roman" w:cs="Times New Roman"/>
          <w:bCs/>
          <w:sz w:val="28"/>
          <w:szCs w:val="28"/>
        </w:rPr>
        <w:t>Д</w:t>
      </w:r>
    </w:p>
    <w:p w:rsidR="00B90BA4" w:rsidRPr="00C92F25" w:rsidRDefault="00B90BA4" w:rsidP="00B90BA4">
      <w:pPr>
        <w:rPr>
          <w:rFonts w:ascii="Times New Roman" w:hAnsi="Times New Roman" w:cs="Times New Roman"/>
          <w:bCs/>
          <w:color w:val="FF0000"/>
          <w:sz w:val="28"/>
          <w:szCs w:val="28"/>
        </w:rPr>
      </w:pPr>
      <w:r w:rsidRPr="00F94439">
        <w:rPr>
          <w:rFonts w:ascii="Times New Roman" w:hAnsi="Times New Roman" w:cs="Times New Roman"/>
          <w:bCs/>
          <w:sz w:val="28"/>
          <w:szCs w:val="28"/>
        </w:rPr>
        <w:t>В процессе освоения У</w:t>
      </w:r>
      <w:r w:rsidR="000D4BC5">
        <w:rPr>
          <w:rFonts w:ascii="Times New Roman" w:hAnsi="Times New Roman" w:cs="Times New Roman"/>
          <w:bCs/>
          <w:sz w:val="28"/>
          <w:szCs w:val="28"/>
        </w:rPr>
        <w:t>Д</w:t>
      </w:r>
      <w:r w:rsidRPr="00F94439">
        <w:rPr>
          <w:rFonts w:ascii="Times New Roman" w:hAnsi="Times New Roman" w:cs="Times New Roman"/>
          <w:bCs/>
          <w:sz w:val="28"/>
          <w:szCs w:val="28"/>
        </w:rPr>
        <w:t xml:space="preserve"> Физическая культура изучаются темы : основы здорового образа жизни, самоконтроль занимающихся физическими упражнениями, средства физической культуры в регулировании работоспособности; физическая культура в профессиональной деятельности , гимнастика, спортивные игры, </w:t>
      </w:r>
      <w:r w:rsidRPr="00C92F25">
        <w:rPr>
          <w:rFonts w:ascii="Times New Roman" w:hAnsi="Times New Roman" w:cs="Times New Roman"/>
          <w:bCs/>
          <w:sz w:val="28"/>
          <w:szCs w:val="28"/>
        </w:rPr>
        <w:t>лыжная подгото</w:t>
      </w:r>
      <w:r w:rsidRPr="00C92F25">
        <w:rPr>
          <w:rFonts w:ascii="Times New Roman" w:hAnsi="Times New Roman" w:cs="Times New Roman"/>
          <w:bCs/>
          <w:sz w:val="28"/>
          <w:szCs w:val="28"/>
        </w:rPr>
        <w:t>в</w:t>
      </w:r>
      <w:r w:rsidRPr="00C92F25">
        <w:rPr>
          <w:rFonts w:ascii="Times New Roman" w:hAnsi="Times New Roman" w:cs="Times New Roman"/>
          <w:bCs/>
          <w:sz w:val="28"/>
          <w:szCs w:val="28"/>
        </w:rPr>
        <w:t>ка</w:t>
      </w:r>
      <w:r w:rsidRPr="00C92F25">
        <w:rPr>
          <w:rFonts w:ascii="Times New Roman" w:hAnsi="Times New Roman" w:cs="Times New Roman"/>
          <w:bCs/>
          <w:color w:val="FF0000"/>
          <w:sz w:val="28"/>
          <w:szCs w:val="28"/>
        </w:rPr>
        <w:t>.</w:t>
      </w:r>
    </w:p>
    <w:p w:rsidR="00B90BA4" w:rsidRPr="00F94439" w:rsidRDefault="00B90BA4" w:rsidP="00B90BA4">
      <w:pPr>
        <w:rPr>
          <w:rFonts w:ascii="Times New Roman" w:hAnsi="Times New Roman" w:cs="Times New Roman"/>
          <w:bCs/>
          <w:sz w:val="28"/>
          <w:szCs w:val="28"/>
        </w:rPr>
      </w:pPr>
      <w:r w:rsidRPr="00F94439">
        <w:rPr>
          <w:rFonts w:ascii="Times New Roman" w:hAnsi="Times New Roman" w:cs="Times New Roman"/>
          <w:bCs/>
          <w:sz w:val="28"/>
          <w:szCs w:val="28"/>
        </w:rPr>
        <w:t>Предметом оценки освоения учебной дисциплины физическая культура являются личностные, метапредметные и предметные результаты, сформированность общих компетенций.</w:t>
      </w:r>
    </w:p>
    <w:p w:rsidR="00B90BA4" w:rsidRPr="00F94439" w:rsidRDefault="00B90BA4" w:rsidP="00B90BA4">
      <w:pPr>
        <w:rPr>
          <w:rFonts w:ascii="Times New Roman" w:hAnsi="Times New Roman" w:cs="Times New Roman"/>
          <w:bCs/>
          <w:sz w:val="28"/>
          <w:szCs w:val="28"/>
        </w:rPr>
      </w:pPr>
      <w:r w:rsidRPr="00F94439">
        <w:rPr>
          <w:rFonts w:ascii="Times New Roman" w:hAnsi="Times New Roman" w:cs="Times New Roman"/>
          <w:bCs/>
          <w:sz w:val="28"/>
          <w:szCs w:val="28"/>
        </w:rPr>
        <w:t>Контроль и оценка этих дидактических единиц осуществляются с использованием следующих форм и методов:</w:t>
      </w:r>
    </w:p>
    <w:p w:rsidR="00B90BA4" w:rsidRPr="00F94439" w:rsidRDefault="00B90BA4" w:rsidP="00B90BA4">
      <w:pPr>
        <w:rPr>
          <w:rFonts w:ascii="Times New Roman" w:hAnsi="Times New Roman" w:cs="Times New Roman"/>
          <w:bCs/>
          <w:sz w:val="28"/>
          <w:szCs w:val="28"/>
        </w:rPr>
      </w:pPr>
      <w:r w:rsidRPr="00F94439">
        <w:rPr>
          <w:rFonts w:ascii="Times New Roman" w:hAnsi="Times New Roman" w:cs="Times New Roman"/>
          <w:bCs/>
          <w:sz w:val="28"/>
          <w:szCs w:val="28"/>
        </w:rPr>
        <w:t>Таблица 1. Формы и методы контроля и оценки дидактических единиц</w:t>
      </w:r>
    </w:p>
    <w:tbl>
      <w:tblPr>
        <w:tblW w:w="10456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571"/>
        <w:gridCol w:w="2087"/>
        <w:gridCol w:w="1798"/>
      </w:tblGrid>
      <w:tr w:rsidR="008F2630" w:rsidRPr="00F94439" w:rsidTr="00CA0D22">
        <w:tc>
          <w:tcPr>
            <w:tcW w:w="7401" w:type="dxa"/>
          </w:tcPr>
          <w:p w:rsidR="008F2630" w:rsidRPr="00F94439" w:rsidRDefault="008F2630" w:rsidP="00CA0D22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Результаты обучения</w:t>
            </w:r>
          </w:p>
        </w:tc>
        <w:tc>
          <w:tcPr>
            <w:tcW w:w="1559" w:type="dxa"/>
          </w:tcPr>
          <w:p w:rsidR="008F2630" w:rsidRPr="00F94439" w:rsidRDefault="008F2630" w:rsidP="00CA0D22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Критерии оценки</w:t>
            </w:r>
          </w:p>
        </w:tc>
        <w:tc>
          <w:tcPr>
            <w:tcW w:w="1496" w:type="dxa"/>
          </w:tcPr>
          <w:p w:rsidR="008F2630" w:rsidRPr="00F94439" w:rsidRDefault="008F2630" w:rsidP="00CA0D22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Методы оце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ки</w:t>
            </w:r>
          </w:p>
        </w:tc>
      </w:tr>
      <w:tr w:rsidR="008F2630" w:rsidRPr="00F94439" w:rsidTr="00CA0D22">
        <w:tc>
          <w:tcPr>
            <w:tcW w:w="7401" w:type="dxa"/>
          </w:tcPr>
          <w:p w:rsidR="008F2630" w:rsidRPr="00F94439" w:rsidRDefault="008F2630" w:rsidP="00CA0D22">
            <w:pPr>
              <w:numPr>
                <w:ilvl w:val="0"/>
                <w:numId w:val="1"/>
              </w:numPr>
              <w:spacing w:after="0" w:line="240" w:lineRule="exact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53C5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  <w:p w:rsidR="008F2630" w:rsidRPr="00F94439" w:rsidRDefault="00DB39E9" w:rsidP="00CA0D22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ЛР УД</w:t>
            </w:r>
            <w:r w:rsidR="008F263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1-</w:t>
            </w:r>
            <w:r w:rsidR="008F2630"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готовность и способность обучающихся к самора</w:t>
            </w:r>
            <w:r w:rsidR="008F2630"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з</w:t>
            </w:r>
            <w:r w:rsidR="008F2630"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витию и личностному самоопределению;</w:t>
            </w:r>
          </w:p>
          <w:p w:rsidR="008F2630" w:rsidRPr="00F94439" w:rsidRDefault="00DB39E9" w:rsidP="00CA0D22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ЛР УД</w:t>
            </w:r>
            <w:r w:rsidR="008F263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2 -</w:t>
            </w:r>
            <w:r w:rsidR="008F2630"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сформированность устойчивой мотивации к здор</w:t>
            </w:r>
            <w:r w:rsidR="008F2630"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="008F2630"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вому образу жизни и обучению, целенаправленному ли</w:t>
            </w:r>
            <w:r w:rsidR="008F2630"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ч</w:t>
            </w:r>
            <w:r w:rsidR="008F2630"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ностному совершенствованию двигательной активности с валеологической и профессиональной направленностью, неприятию вредных привычек: курения, употребления алк</w:t>
            </w:r>
            <w:r w:rsidR="008F2630"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="008F2630"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голя, наркотиков;</w:t>
            </w:r>
          </w:p>
          <w:p w:rsidR="008F2630" w:rsidRPr="00F94439" w:rsidRDefault="008F2630" w:rsidP="00CA0D22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ЛР У</w:t>
            </w:r>
            <w:r w:rsidR="00DB39E9"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3 -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потребность к самостоятельному использованию физической культуры как составляющей доминанты здор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вья;</w:t>
            </w:r>
          </w:p>
          <w:p w:rsidR="008F2630" w:rsidRPr="00F94439" w:rsidRDefault="00DB39E9" w:rsidP="00CA0D22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ЛР УД</w:t>
            </w:r>
            <w:r w:rsidR="008F263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4-</w:t>
            </w:r>
            <w:r w:rsidR="008F2630"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приобретение личного опыта творческого использ</w:t>
            </w:r>
            <w:r w:rsidR="008F2630"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="008F2630"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вания профессионально-оздоровительных средств и методов двигательной активности;</w:t>
            </w:r>
          </w:p>
          <w:p w:rsidR="008F2630" w:rsidRPr="00F94439" w:rsidRDefault="00DB39E9" w:rsidP="00CA0D22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ЛР УД</w:t>
            </w:r>
            <w:r w:rsidR="008F263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5 -</w:t>
            </w:r>
            <w:r w:rsidR="008F2630"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формирование личностных ценностно-смысловых ориентиров и установок, системы значимых социальных и межличностных отношений, личностных, регулятивных, п</w:t>
            </w:r>
            <w:r w:rsidR="008F2630"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="008F2630"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знавательных, коммуникативных действий в процессе цел</w:t>
            </w:r>
            <w:r w:rsidR="008F2630"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="008F2630"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направленной двигательной активности, способности их и</w:t>
            </w:r>
            <w:r w:rsidR="008F2630"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="008F2630"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пользования в социальной, в том числе профессиональной, практике;</w:t>
            </w:r>
          </w:p>
          <w:p w:rsidR="008F2630" w:rsidRPr="00F94439" w:rsidRDefault="00DB39E9" w:rsidP="00CA0D22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ЛР УД</w:t>
            </w:r>
            <w:r w:rsidR="008F263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6 -</w:t>
            </w:r>
            <w:r w:rsidR="008F2630"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готовность самостоятельно использовать в труд</w:t>
            </w:r>
            <w:r w:rsidR="008F2630"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="008F2630"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вых и жизненных ситуациях навыки профессиональной ада</w:t>
            </w:r>
            <w:r w:rsidR="008F2630"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="008F2630"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тивной физической культуры;</w:t>
            </w:r>
          </w:p>
          <w:p w:rsidR="008F2630" w:rsidRPr="00F94439" w:rsidRDefault="00DB39E9" w:rsidP="00CA0D22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ЛР УД</w:t>
            </w:r>
            <w:r w:rsidR="008F263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7 -</w:t>
            </w:r>
            <w:r w:rsidR="008F2630"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способность к построению индивидуальной обр</w:t>
            </w:r>
            <w:r w:rsidR="008F2630"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="008F2630"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зовательной траектории самостоятельного использования в трудовых и жизненных ситуациях навыков профессионал</w:t>
            </w:r>
            <w:r w:rsidR="008F2630"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ь</w:t>
            </w:r>
            <w:r w:rsidR="008F2630"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ной адаптивной физической культуры;</w:t>
            </w:r>
          </w:p>
          <w:p w:rsidR="008F2630" w:rsidRPr="00F94439" w:rsidRDefault="00DB39E9" w:rsidP="00CA0D22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ЛР УД</w:t>
            </w:r>
            <w:r w:rsidR="008F263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8 -</w:t>
            </w:r>
            <w:r w:rsidR="008F2630"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способность использования системы значимых с</w:t>
            </w:r>
            <w:r w:rsidR="008F2630"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="008F2630"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циальных и межличностных отношений, ценностно-смысловых установок, отражающих личностные и гражда</w:t>
            </w:r>
            <w:r w:rsidR="008F2630"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="008F2630"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ские позиции, в спортивной, оздоровительной и физкульту</w:t>
            </w:r>
            <w:r w:rsidR="008F2630"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r w:rsidR="008F2630"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ной деятельности;</w:t>
            </w:r>
          </w:p>
          <w:p w:rsidR="008F2630" w:rsidRPr="00F94439" w:rsidRDefault="00DB39E9" w:rsidP="00CA0D22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ЛР УД</w:t>
            </w:r>
            <w:r w:rsidR="008F263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9 -</w:t>
            </w:r>
            <w:r w:rsidR="008F2630"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формирование навыков сотрудничества со сверс</w:t>
            </w:r>
            <w:r w:rsidR="008F2630"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т</w:t>
            </w:r>
            <w:r w:rsidR="008F2630"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никами, умение продуктивно общаться и взаимодействовать в процессе физкультурно-оздоровительной и спортивной д</w:t>
            </w:r>
            <w:r w:rsidR="008F2630"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="008F2630"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ятельности, учитывать позиции других участников деятел</w:t>
            </w:r>
            <w:r w:rsidR="008F2630"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ь</w:t>
            </w:r>
            <w:r w:rsidR="008F2630"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ности, эффективно разрешать конфликты;</w:t>
            </w:r>
          </w:p>
          <w:p w:rsidR="008F2630" w:rsidRPr="00F94439" w:rsidRDefault="00DB39E9" w:rsidP="00CA0D22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ЛР УД</w:t>
            </w:r>
            <w:r w:rsidR="008F263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10 -</w:t>
            </w:r>
            <w:r w:rsidR="008F2630"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принятие и реализация ценностей здорового и безопасного образа жизни, </w:t>
            </w:r>
          </w:p>
          <w:p w:rsidR="008F2630" w:rsidRPr="00F94439" w:rsidRDefault="008F2630" w:rsidP="00CA0D22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потребности в физическом самосовершенствовании, занят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ях спортивно-оздоровительной деятельностью;</w:t>
            </w:r>
          </w:p>
          <w:p w:rsidR="008F2630" w:rsidRPr="00F94439" w:rsidRDefault="00DB39E9" w:rsidP="00CA0D22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ЛР УД</w:t>
            </w:r>
            <w:r w:rsidR="008F263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11-</w:t>
            </w:r>
            <w:r w:rsidR="008F2630"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умение оказывать первую помощь при занятиях спортивно-оздоровительной деятельностью;</w:t>
            </w:r>
          </w:p>
          <w:p w:rsidR="008F2630" w:rsidRPr="00F94439" w:rsidRDefault="00DB39E9" w:rsidP="00CA0D22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ЛР УД</w:t>
            </w:r>
            <w:r w:rsidR="008F263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12 -</w:t>
            </w:r>
            <w:r w:rsidR="008F2630"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патриотизм, уважение к своему народу, чувство ответственности перед Родиной;</w:t>
            </w:r>
          </w:p>
          <w:p w:rsidR="008F2630" w:rsidRPr="00F94439" w:rsidRDefault="00DB39E9" w:rsidP="00CA0D22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ЛР УД</w:t>
            </w:r>
            <w:r w:rsidR="008F263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13 -</w:t>
            </w:r>
            <w:r w:rsidR="008F2630"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готовность к служению Отечеству, его защите;</w:t>
            </w:r>
          </w:p>
          <w:p w:rsidR="008F2630" w:rsidRPr="009F53C5" w:rsidRDefault="008F2630" w:rsidP="00CA0D22">
            <w:pPr>
              <w:numPr>
                <w:ilvl w:val="0"/>
                <w:numId w:val="1"/>
              </w:numPr>
              <w:spacing w:after="0" w:line="240" w:lineRule="exac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3C5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метапредметные:</w:t>
            </w:r>
          </w:p>
          <w:p w:rsidR="008F2630" w:rsidRPr="00F94439" w:rsidRDefault="008F2630" w:rsidP="00CA0D22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МР 1 -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способность использовать межпредметные понятия и универсальные учебные действия (регулятивные, познав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тельные, коммуникативные) в познавательной, спортивной, физкультурной, оздоровительной и социальной </w:t>
            </w:r>
          </w:p>
          <w:p w:rsidR="008F2630" w:rsidRPr="00F94439" w:rsidRDefault="008F2630" w:rsidP="00CA0D22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практике;</w:t>
            </w:r>
          </w:p>
          <w:p w:rsidR="008F2630" w:rsidRPr="00F94439" w:rsidRDefault="008F2630" w:rsidP="00CA0D22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МР 2 -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готовность учебного сотрудничества с преподавател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я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ми и сверстниками с использованием специальных средств и методов двигательной активности;</w:t>
            </w:r>
          </w:p>
          <w:p w:rsidR="008F2630" w:rsidRPr="00F94439" w:rsidRDefault="008F2630" w:rsidP="00CA0D22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МР 3 -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освоение знаний, полученных в процессе теоретич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ских, учебно-методических и практических занятий, в обл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сти анатомии, физиологии, психологии (возрастной и спо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тивной), экологии, ОБЖ;</w:t>
            </w:r>
          </w:p>
          <w:p w:rsidR="008F2630" w:rsidRPr="00F94439" w:rsidRDefault="008F2630" w:rsidP="00CA0D22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МР 4 -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готовность и способность к самостоятельной инфо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мационно-познавательной деятельности, включая умение ориентироваться в различных источниках информации, кр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тически оценивать и интерпретировать информацию по ф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зической культуре, получаемую из различных источников;</w:t>
            </w:r>
          </w:p>
          <w:p w:rsidR="008F2630" w:rsidRPr="00F94439" w:rsidRDefault="008F2630" w:rsidP="00CA0D22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МР 5 -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формирование навыков участия в различных видах с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ревновательной деятельности, моделирующих професси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нальную подготовку;</w:t>
            </w:r>
          </w:p>
          <w:p w:rsidR="008F2630" w:rsidRPr="00F94439" w:rsidRDefault="008F2630" w:rsidP="00CA0D22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МР 6 -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умение использовать средства информационных и коммуникационных технологий (далее — ИКТ) в решении когнитивных, коммуникативных и организационных задач с соблюдением требований эргономики, техники безопасности, гигиены, норм информационной безопасности;</w:t>
            </w:r>
          </w:p>
          <w:p w:rsidR="008F2630" w:rsidRPr="00F94439" w:rsidRDefault="008F2630" w:rsidP="00CA0D22">
            <w:pPr>
              <w:numPr>
                <w:ilvl w:val="0"/>
                <w:numId w:val="1"/>
              </w:numPr>
              <w:spacing w:after="0" w:line="240" w:lineRule="exact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53C5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  <w:p w:rsidR="008F2630" w:rsidRPr="00F94439" w:rsidRDefault="008F2630" w:rsidP="00CA0D22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 1 -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умение использовать разнообразныеформы и виды физкультурной деятельности для организации здорового о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раза жизни, активного отдыха и досуга;</w:t>
            </w:r>
          </w:p>
          <w:p w:rsidR="008F2630" w:rsidRPr="00F94439" w:rsidRDefault="008F2630" w:rsidP="00CA0D22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 2 -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владение современными технологиями укрепления и сохранения здоровья, поддержания работоспособности, пр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филактики предупреждения заболеваний, связанных с уче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ной и производственной деятельностью;</w:t>
            </w:r>
          </w:p>
          <w:p w:rsidR="008F2630" w:rsidRPr="00F94439" w:rsidRDefault="008F2630" w:rsidP="00CA0D22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 3-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владение основными способами самоконтроля индив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дуальных показателей здоровья, умственной и физической работоспособности, физического развития и физических к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честв;</w:t>
            </w:r>
          </w:p>
          <w:p w:rsidR="008F2630" w:rsidRPr="00F94439" w:rsidRDefault="008F2630" w:rsidP="00CA0D22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 4 -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владение физическими упражнениями разной функц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ональной направленности, использование их в режиме уче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ной и производственной деятельности с целью профилактики переутомления и сохранения высокой работоспособности;</w:t>
            </w:r>
          </w:p>
          <w:p w:rsidR="008F2630" w:rsidRDefault="008F2630" w:rsidP="00CA0D22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 5 -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владение техническими приемами и двигательными действиями базовых видов спорта, активное применение их в игровой и соревновательной деятельности, готовность к в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ы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полнению нормативов Всероссийского физкультурно-спортивного комплекса «Готов к труду и обороне» (ГТО).</w:t>
            </w:r>
          </w:p>
          <w:p w:rsidR="008F2630" w:rsidRPr="00CE3B90" w:rsidRDefault="008F2630" w:rsidP="00CA0D22">
            <w:pPr>
              <w:pStyle w:val="Style33"/>
              <w:widowControl/>
              <w:tabs>
                <w:tab w:val="left" w:pos="854"/>
              </w:tabs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CE3B90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ЛР 1</w:t>
            </w:r>
            <w:r w:rsidRPr="00CE3B90">
              <w:rPr>
                <w:rFonts w:ascii="Times New Roman" w:hAnsi="Times New Roman" w:cs="Times New Roman"/>
              </w:rPr>
              <w:t xml:space="preserve"> - Осознающий себя гражданином и защитником вел</w:t>
            </w:r>
            <w:r w:rsidRPr="00CE3B90">
              <w:rPr>
                <w:rFonts w:ascii="Times New Roman" w:hAnsi="Times New Roman" w:cs="Times New Roman"/>
              </w:rPr>
              <w:t>и</w:t>
            </w:r>
            <w:r w:rsidRPr="00CE3B90">
              <w:rPr>
                <w:rFonts w:ascii="Times New Roman" w:hAnsi="Times New Roman" w:cs="Times New Roman"/>
              </w:rPr>
              <w:t>кой страны.</w:t>
            </w:r>
          </w:p>
          <w:p w:rsidR="008F2630" w:rsidRPr="00CE3B90" w:rsidRDefault="008F2630" w:rsidP="00CA0D22">
            <w:pPr>
              <w:pStyle w:val="Style33"/>
              <w:widowControl/>
              <w:tabs>
                <w:tab w:val="left" w:pos="854"/>
              </w:tabs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CE3B90">
              <w:rPr>
                <w:rFonts w:ascii="Times New Roman" w:hAnsi="Times New Roman" w:cs="Times New Roman"/>
              </w:rPr>
              <w:t>ЛР 4 - Проявляющий и демонстрирующий уважение к людям труда, осознающий ценность собственного труда. Стрем</w:t>
            </w:r>
            <w:r w:rsidRPr="00CE3B90">
              <w:rPr>
                <w:rFonts w:ascii="Times New Roman" w:hAnsi="Times New Roman" w:cs="Times New Roman"/>
              </w:rPr>
              <w:t>я</w:t>
            </w:r>
            <w:r w:rsidRPr="00CE3B90">
              <w:rPr>
                <w:rFonts w:ascii="Times New Roman" w:hAnsi="Times New Roman" w:cs="Times New Roman"/>
              </w:rPr>
              <w:t>щийся к формированию в сетевой среде личностно и профе</w:t>
            </w:r>
            <w:r w:rsidRPr="00CE3B90">
              <w:rPr>
                <w:rFonts w:ascii="Times New Roman" w:hAnsi="Times New Roman" w:cs="Times New Roman"/>
              </w:rPr>
              <w:t>с</w:t>
            </w:r>
            <w:r w:rsidRPr="00CE3B90">
              <w:rPr>
                <w:rFonts w:ascii="Times New Roman" w:hAnsi="Times New Roman" w:cs="Times New Roman"/>
              </w:rPr>
              <w:t>сионального конструктивного «цифрового следа».</w:t>
            </w:r>
          </w:p>
          <w:p w:rsidR="008F2630" w:rsidRPr="00CE3B90" w:rsidRDefault="008F2630" w:rsidP="00CA0D22">
            <w:pPr>
              <w:pStyle w:val="Style33"/>
              <w:widowControl/>
              <w:tabs>
                <w:tab w:val="left" w:pos="854"/>
              </w:tabs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CE3B90">
              <w:rPr>
                <w:rFonts w:ascii="Times New Roman" w:hAnsi="Times New Roman" w:cs="Times New Roman"/>
              </w:rPr>
              <w:t>ЛР 5 - Демонстрирующий приверженность к родной культ</w:t>
            </w:r>
            <w:r w:rsidRPr="00CE3B90">
              <w:rPr>
                <w:rFonts w:ascii="Times New Roman" w:hAnsi="Times New Roman" w:cs="Times New Roman"/>
              </w:rPr>
              <w:t>у</w:t>
            </w:r>
            <w:r w:rsidRPr="00CE3B90">
              <w:rPr>
                <w:rFonts w:ascii="Times New Roman" w:hAnsi="Times New Roman" w:cs="Times New Roman"/>
              </w:rPr>
              <w:t>ре, исторической памяти на основе любви к Родине, родному народу, малой родине, принятию традиционных ценностей многонационального народа России.</w:t>
            </w:r>
          </w:p>
          <w:p w:rsidR="008F2630" w:rsidRPr="00CE3B90" w:rsidRDefault="008F2630" w:rsidP="00CA0D22">
            <w:pPr>
              <w:pStyle w:val="Style33"/>
              <w:widowControl/>
              <w:tabs>
                <w:tab w:val="left" w:pos="854"/>
              </w:tabs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CE3B90">
              <w:rPr>
                <w:rFonts w:ascii="Times New Roman" w:hAnsi="Times New Roman" w:cs="Times New Roman"/>
              </w:rPr>
              <w:t>ЛР 6 - Проявляющий уважение к людям старшего поколения и готовность к участию в социальной поддержке и волонте</w:t>
            </w:r>
            <w:r w:rsidRPr="00CE3B90">
              <w:rPr>
                <w:rFonts w:ascii="Times New Roman" w:hAnsi="Times New Roman" w:cs="Times New Roman"/>
              </w:rPr>
              <w:t>р</w:t>
            </w:r>
            <w:r w:rsidRPr="00CE3B90">
              <w:rPr>
                <w:rFonts w:ascii="Times New Roman" w:hAnsi="Times New Roman" w:cs="Times New Roman"/>
              </w:rPr>
              <w:t>ских движениях.</w:t>
            </w:r>
          </w:p>
          <w:p w:rsidR="008F2630" w:rsidRPr="00CE3B90" w:rsidRDefault="008F2630" w:rsidP="00CA0D22">
            <w:pPr>
              <w:pStyle w:val="Style33"/>
              <w:widowControl/>
              <w:tabs>
                <w:tab w:val="left" w:pos="854"/>
              </w:tabs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CE3B90">
              <w:rPr>
                <w:rFonts w:ascii="Times New Roman" w:hAnsi="Times New Roman" w:cs="Times New Roman"/>
              </w:rPr>
              <w:t>ЛР 8 -Проявляющий и демонстрирующий уважение к пре</w:t>
            </w:r>
            <w:r w:rsidRPr="00CE3B90">
              <w:rPr>
                <w:rFonts w:ascii="Times New Roman" w:hAnsi="Times New Roman" w:cs="Times New Roman"/>
              </w:rPr>
              <w:t>д</w:t>
            </w:r>
            <w:r w:rsidRPr="00CE3B90">
              <w:rPr>
                <w:rFonts w:ascii="Times New Roman" w:hAnsi="Times New Roman" w:cs="Times New Roman"/>
              </w:rPr>
              <w:t>ставителям различных этнокультурных, социальных, ко</w:t>
            </w:r>
            <w:r w:rsidRPr="00CE3B90">
              <w:rPr>
                <w:rFonts w:ascii="Times New Roman" w:hAnsi="Times New Roman" w:cs="Times New Roman"/>
              </w:rPr>
              <w:t>н</w:t>
            </w:r>
            <w:r w:rsidRPr="00CE3B90">
              <w:rPr>
                <w:rFonts w:ascii="Times New Roman" w:hAnsi="Times New Roman" w:cs="Times New Roman"/>
              </w:rPr>
              <w:t>фессиональных и иных групп. Сопричастный к сохранению, преумножению и трансляции культурных традиций и ценн</w:t>
            </w:r>
            <w:r w:rsidRPr="00CE3B90">
              <w:rPr>
                <w:rFonts w:ascii="Times New Roman" w:hAnsi="Times New Roman" w:cs="Times New Roman"/>
              </w:rPr>
              <w:t>о</w:t>
            </w:r>
            <w:r w:rsidRPr="00CE3B90">
              <w:rPr>
                <w:rFonts w:ascii="Times New Roman" w:hAnsi="Times New Roman" w:cs="Times New Roman"/>
              </w:rPr>
              <w:t>стей многонационального российского государства.</w:t>
            </w:r>
          </w:p>
          <w:p w:rsidR="008F2630" w:rsidRPr="00CE3B90" w:rsidRDefault="008F2630" w:rsidP="00CA0D22">
            <w:pPr>
              <w:pStyle w:val="Style33"/>
              <w:widowControl/>
              <w:tabs>
                <w:tab w:val="left" w:pos="854"/>
              </w:tabs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CE3B90">
              <w:rPr>
                <w:rFonts w:ascii="Times New Roman" w:hAnsi="Times New Roman" w:cs="Times New Roman"/>
              </w:rPr>
              <w:t>ЛР 9 - Соблюдающий и пропагандирующий правила здор</w:t>
            </w:r>
            <w:r w:rsidRPr="00CE3B90">
              <w:rPr>
                <w:rFonts w:ascii="Times New Roman" w:hAnsi="Times New Roman" w:cs="Times New Roman"/>
              </w:rPr>
              <w:t>о</w:t>
            </w:r>
            <w:r w:rsidRPr="00CE3B90">
              <w:rPr>
                <w:rFonts w:ascii="Times New Roman" w:hAnsi="Times New Roman" w:cs="Times New Roman"/>
              </w:rPr>
              <w:t>вого и безопасного образа жизни, спорта; предупреждающий либо преодолевающий зависимости от алкоголя, табака, пс</w:t>
            </w:r>
            <w:r w:rsidRPr="00CE3B90">
              <w:rPr>
                <w:rFonts w:ascii="Times New Roman" w:hAnsi="Times New Roman" w:cs="Times New Roman"/>
              </w:rPr>
              <w:t>и</w:t>
            </w:r>
            <w:r w:rsidRPr="00CE3B90">
              <w:rPr>
                <w:rFonts w:ascii="Times New Roman" w:hAnsi="Times New Roman" w:cs="Times New Roman"/>
              </w:rPr>
              <w:t>хоактивных веществ, азартных игр и т.д. Сохраняющий пс</w:t>
            </w:r>
            <w:r w:rsidRPr="00CE3B90">
              <w:rPr>
                <w:rFonts w:ascii="Times New Roman" w:hAnsi="Times New Roman" w:cs="Times New Roman"/>
              </w:rPr>
              <w:t>и</w:t>
            </w:r>
            <w:r w:rsidRPr="00CE3B90">
              <w:rPr>
                <w:rFonts w:ascii="Times New Roman" w:hAnsi="Times New Roman" w:cs="Times New Roman"/>
              </w:rPr>
              <w:t>хологическую устойчивость в ситуативно сложных или стремительно меняющихся ситуациях.</w:t>
            </w:r>
          </w:p>
          <w:p w:rsidR="008F2630" w:rsidRPr="00CE3B90" w:rsidRDefault="008F2630" w:rsidP="00CA0D22">
            <w:pPr>
              <w:pStyle w:val="Style33"/>
              <w:widowControl/>
              <w:tabs>
                <w:tab w:val="left" w:pos="854"/>
              </w:tabs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CE3B90">
              <w:rPr>
                <w:rFonts w:ascii="Times New Roman" w:hAnsi="Times New Roman" w:cs="Times New Roman"/>
              </w:rPr>
              <w:t>ЛР 11 - Проявляющий уважение к эстетическим ценностям, обладающий основами эстетической культуры.</w:t>
            </w:r>
          </w:p>
          <w:p w:rsidR="008F2630" w:rsidRPr="00CE3B90" w:rsidRDefault="008F2630" w:rsidP="00CA0D22">
            <w:pPr>
              <w:pStyle w:val="Style33"/>
              <w:widowControl/>
              <w:tabs>
                <w:tab w:val="left" w:pos="854"/>
              </w:tabs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CE3B90">
              <w:rPr>
                <w:rFonts w:ascii="Times New Roman" w:hAnsi="Times New Roman" w:cs="Times New Roman"/>
              </w:rPr>
              <w:t>ЛР 12 -Принимающий семейные ценности, готовый к созд</w:t>
            </w:r>
            <w:r w:rsidRPr="00CE3B90">
              <w:rPr>
                <w:rFonts w:ascii="Times New Roman" w:hAnsi="Times New Roman" w:cs="Times New Roman"/>
              </w:rPr>
              <w:t>а</w:t>
            </w:r>
            <w:r w:rsidRPr="00CE3B90">
              <w:rPr>
                <w:rFonts w:ascii="Times New Roman" w:hAnsi="Times New Roman" w:cs="Times New Roman"/>
              </w:rPr>
              <w:t>нию семьи и воспитанию детей; демонстрирующий непри</w:t>
            </w:r>
            <w:r w:rsidRPr="00CE3B90">
              <w:rPr>
                <w:rFonts w:ascii="Times New Roman" w:hAnsi="Times New Roman" w:cs="Times New Roman"/>
              </w:rPr>
              <w:t>я</w:t>
            </w:r>
            <w:r w:rsidRPr="00CE3B90">
              <w:rPr>
                <w:rFonts w:ascii="Times New Roman" w:hAnsi="Times New Roman" w:cs="Times New Roman"/>
              </w:rPr>
              <w:t>тие насилия в семье, ухода от родительской ответственности, отказа от отношений со своими детьми и их финансового с</w:t>
            </w:r>
            <w:r w:rsidRPr="00CE3B90">
              <w:rPr>
                <w:rFonts w:ascii="Times New Roman" w:hAnsi="Times New Roman" w:cs="Times New Roman"/>
              </w:rPr>
              <w:t>о</w:t>
            </w:r>
            <w:r w:rsidRPr="00CE3B90">
              <w:rPr>
                <w:rFonts w:ascii="Times New Roman" w:hAnsi="Times New Roman" w:cs="Times New Roman"/>
              </w:rPr>
              <w:t>держания.</w:t>
            </w:r>
          </w:p>
        </w:tc>
        <w:tc>
          <w:tcPr>
            <w:tcW w:w="1559" w:type="dxa"/>
          </w:tcPr>
          <w:p w:rsidR="008F2630" w:rsidRDefault="008F2630" w:rsidP="00CA0D22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F2630" w:rsidRDefault="008F2630" w:rsidP="00CA0D22">
            <w:pPr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3B90">
              <w:rPr>
                <w:rFonts w:ascii="Times New Roman" w:hAnsi="Times New Roman" w:cs="Times New Roman"/>
                <w:bCs/>
                <w:sz w:val="24"/>
                <w:szCs w:val="24"/>
              </w:rPr>
              <w:t>Оценка уровня физической по</w:t>
            </w:r>
            <w:r w:rsidRPr="00CE3B90"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  <w:r w:rsidRPr="00CE3B90">
              <w:rPr>
                <w:rFonts w:ascii="Times New Roman" w:hAnsi="Times New Roman" w:cs="Times New Roman"/>
                <w:bCs/>
                <w:sz w:val="24"/>
                <w:szCs w:val="24"/>
              </w:rPr>
              <w:t>готовленности юношей осно</w:t>
            </w:r>
            <w:r w:rsidRPr="00CE3B90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Pr="00CE3B90">
              <w:rPr>
                <w:rFonts w:ascii="Times New Roman" w:hAnsi="Times New Roman" w:cs="Times New Roman"/>
                <w:bCs/>
                <w:sz w:val="24"/>
                <w:szCs w:val="24"/>
              </w:rPr>
              <w:t>ной медицинской формы.</w:t>
            </w:r>
          </w:p>
          <w:p w:rsidR="008F2630" w:rsidRDefault="008F2630" w:rsidP="00CA0D22">
            <w:pPr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F2630" w:rsidRPr="00CE3B90" w:rsidRDefault="008F2630" w:rsidP="00CA0D22">
            <w:pPr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3B90">
              <w:rPr>
                <w:rFonts w:ascii="Times New Roman" w:hAnsi="Times New Roman" w:cs="Times New Roman"/>
                <w:bCs/>
                <w:sz w:val="24"/>
                <w:szCs w:val="24"/>
              </w:rPr>
              <w:t>Оценка уровня физической по</w:t>
            </w:r>
            <w:r w:rsidRPr="00CE3B90"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  <w:r w:rsidRPr="00CE3B9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готовленности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девушек</w:t>
            </w:r>
            <w:r w:rsidRPr="00CE3B9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осно</w:t>
            </w:r>
            <w:r w:rsidRPr="00CE3B90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Pr="00CE3B90">
              <w:rPr>
                <w:rFonts w:ascii="Times New Roman" w:hAnsi="Times New Roman" w:cs="Times New Roman"/>
                <w:bCs/>
                <w:sz w:val="24"/>
                <w:szCs w:val="24"/>
              </w:rPr>
              <w:t>ной медицинской формы.</w:t>
            </w:r>
          </w:p>
        </w:tc>
        <w:tc>
          <w:tcPr>
            <w:tcW w:w="1496" w:type="dxa"/>
          </w:tcPr>
          <w:p w:rsidR="008F2630" w:rsidRPr="00F94439" w:rsidRDefault="008F2630" w:rsidP="00CA0D22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F2630" w:rsidRPr="00F94439" w:rsidRDefault="008F2630" w:rsidP="00CA0D22">
            <w:pPr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-Сдача ко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трольных но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мативов</w:t>
            </w:r>
          </w:p>
          <w:p w:rsidR="008F2630" w:rsidRPr="00F94439" w:rsidRDefault="008F2630" w:rsidP="00CA0D22">
            <w:pPr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-Зачеты</w:t>
            </w:r>
          </w:p>
          <w:p w:rsidR="008F2630" w:rsidRPr="00F94439" w:rsidRDefault="008F2630" w:rsidP="00CA0D22">
            <w:pPr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-Участие в с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ревнованиях,</w:t>
            </w:r>
          </w:p>
          <w:p w:rsidR="008F2630" w:rsidRPr="00F94439" w:rsidRDefault="008F2630" w:rsidP="00CA0D22">
            <w:pPr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-Сдача норм ГТО</w:t>
            </w:r>
          </w:p>
          <w:p w:rsidR="008F2630" w:rsidRPr="00F94439" w:rsidRDefault="008F2630" w:rsidP="00CA0D22">
            <w:pPr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-Посещение секций</w:t>
            </w:r>
          </w:p>
          <w:p w:rsidR="008F2630" w:rsidRPr="00F94439" w:rsidRDefault="008F2630" w:rsidP="00CA0D22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F2630" w:rsidRPr="00F94439" w:rsidRDefault="008F2630" w:rsidP="00CA0D22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F2630" w:rsidRPr="00F94439" w:rsidRDefault="008F2630" w:rsidP="00CA0D22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F2630" w:rsidRPr="00F94439" w:rsidRDefault="008F2630" w:rsidP="00CA0D22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F2630" w:rsidRPr="00F94439" w:rsidRDefault="008F2630" w:rsidP="00CA0D22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F2630" w:rsidRPr="00F94439" w:rsidRDefault="008F2630" w:rsidP="00CA0D22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F2630" w:rsidRPr="00F94439" w:rsidRDefault="008F2630" w:rsidP="00CA0D22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B90BA4" w:rsidRDefault="00B90BA4" w:rsidP="00B90BA4">
      <w:pPr>
        <w:rPr>
          <w:rFonts w:ascii="Times New Roman" w:hAnsi="Times New Roman" w:cs="Times New Roman"/>
          <w:bCs/>
          <w:sz w:val="20"/>
          <w:szCs w:val="28"/>
        </w:rPr>
      </w:pPr>
    </w:p>
    <w:p w:rsidR="008F2630" w:rsidRDefault="008F2630" w:rsidP="00B90BA4">
      <w:pPr>
        <w:rPr>
          <w:rFonts w:ascii="Times New Roman" w:hAnsi="Times New Roman" w:cs="Times New Roman"/>
          <w:bCs/>
          <w:sz w:val="20"/>
          <w:szCs w:val="28"/>
        </w:rPr>
      </w:pPr>
    </w:p>
    <w:p w:rsidR="008F2630" w:rsidRDefault="008F2630" w:rsidP="00B90BA4">
      <w:pPr>
        <w:rPr>
          <w:rFonts w:ascii="Times New Roman" w:hAnsi="Times New Roman" w:cs="Times New Roman"/>
          <w:bCs/>
          <w:sz w:val="20"/>
          <w:szCs w:val="28"/>
        </w:rPr>
      </w:pPr>
    </w:p>
    <w:p w:rsidR="008F2630" w:rsidRDefault="008F2630" w:rsidP="00B90BA4">
      <w:pPr>
        <w:rPr>
          <w:rFonts w:ascii="Times New Roman" w:hAnsi="Times New Roman" w:cs="Times New Roman"/>
          <w:bCs/>
          <w:sz w:val="20"/>
          <w:szCs w:val="28"/>
        </w:rPr>
      </w:pPr>
    </w:p>
    <w:p w:rsidR="008F2630" w:rsidRDefault="008F2630" w:rsidP="00B90BA4">
      <w:pPr>
        <w:rPr>
          <w:rFonts w:ascii="Times New Roman" w:hAnsi="Times New Roman" w:cs="Times New Roman"/>
          <w:bCs/>
          <w:sz w:val="20"/>
          <w:szCs w:val="28"/>
        </w:rPr>
      </w:pPr>
    </w:p>
    <w:p w:rsidR="008F2630" w:rsidRDefault="008F2630" w:rsidP="00B90BA4">
      <w:pPr>
        <w:rPr>
          <w:rFonts w:ascii="Times New Roman" w:hAnsi="Times New Roman" w:cs="Times New Roman"/>
          <w:bCs/>
          <w:sz w:val="20"/>
          <w:szCs w:val="28"/>
        </w:rPr>
      </w:pPr>
    </w:p>
    <w:p w:rsidR="008F2630" w:rsidRDefault="008F2630" w:rsidP="00B90BA4">
      <w:pPr>
        <w:rPr>
          <w:rFonts w:ascii="Times New Roman" w:hAnsi="Times New Roman" w:cs="Times New Roman"/>
          <w:bCs/>
          <w:sz w:val="20"/>
          <w:szCs w:val="28"/>
        </w:rPr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46"/>
        <w:gridCol w:w="4842"/>
        <w:gridCol w:w="2097"/>
      </w:tblGrid>
      <w:tr w:rsidR="00B90BA4" w:rsidRPr="00F94439" w:rsidTr="000050A4">
        <w:trPr>
          <w:jc w:val="center"/>
        </w:trPr>
        <w:tc>
          <w:tcPr>
            <w:tcW w:w="3346" w:type="dxa"/>
            <w:shd w:val="clear" w:color="auto" w:fill="auto"/>
          </w:tcPr>
          <w:p w:rsidR="00B90BA4" w:rsidRPr="00F94439" w:rsidRDefault="00B90BA4" w:rsidP="000050A4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Результаты </w:t>
            </w:r>
          </w:p>
          <w:p w:rsidR="00B90BA4" w:rsidRPr="00F94439" w:rsidRDefault="00B90BA4" w:rsidP="000050A4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(освоенные общие комп</w:t>
            </w:r>
            <w:r w:rsidRPr="00F944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F944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тенции)</w:t>
            </w:r>
          </w:p>
        </w:tc>
        <w:tc>
          <w:tcPr>
            <w:tcW w:w="4842" w:type="dxa"/>
            <w:shd w:val="clear" w:color="auto" w:fill="auto"/>
          </w:tcPr>
          <w:p w:rsidR="00B90BA4" w:rsidRPr="00F94439" w:rsidRDefault="00B90BA4" w:rsidP="000050A4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2097" w:type="dxa"/>
            <w:shd w:val="clear" w:color="auto" w:fill="auto"/>
          </w:tcPr>
          <w:p w:rsidR="00B90BA4" w:rsidRPr="00F94439" w:rsidRDefault="00B90BA4" w:rsidP="000050A4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Формы и мет</w:t>
            </w:r>
            <w:r w:rsidRPr="00F9443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о</w:t>
            </w:r>
            <w:r w:rsidRPr="00F9443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ды контроля и оценки </w:t>
            </w:r>
          </w:p>
        </w:tc>
      </w:tr>
      <w:tr w:rsidR="00B90BA4" w:rsidRPr="00F94439" w:rsidTr="000050A4">
        <w:trPr>
          <w:trHeight w:val="219"/>
          <w:jc w:val="center"/>
        </w:trPr>
        <w:tc>
          <w:tcPr>
            <w:tcW w:w="3346" w:type="dxa"/>
            <w:vMerge w:val="restart"/>
            <w:shd w:val="clear" w:color="auto" w:fill="auto"/>
          </w:tcPr>
          <w:p w:rsidR="00B90BA4" w:rsidRPr="00F94439" w:rsidRDefault="00B90BA4" w:rsidP="000050A4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ОК 1. Понимать сущность и социальную значимость своей будущей профессии, проя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лять к ней устойчивый инт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рес</w:t>
            </w:r>
          </w:p>
        </w:tc>
        <w:tc>
          <w:tcPr>
            <w:tcW w:w="4842" w:type="dxa"/>
            <w:tcBorders>
              <w:bottom w:val="single" w:sz="4" w:space="0" w:color="auto"/>
            </w:tcBorders>
            <w:shd w:val="clear" w:color="auto" w:fill="auto"/>
          </w:tcPr>
          <w:p w:rsidR="00B90BA4" w:rsidRPr="00F94439" w:rsidRDefault="00B90BA4" w:rsidP="000050A4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Аргументирует свой выбор в професси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нальном самоопределении</w:t>
            </w:r>
          </w:p>
        </w:tc>
        <w:tc>
          <w:tcPr>
            <w:tcW w:w="2097" w:type="dxa"/>
            <w:vMerge w:val="restart"/>
            <w:shd w:val="clear" w:color="auto" w:fill="auto"/>
          </w:tcPr>
          <w:p w:rsidR="00B90BA4" w:rsidRPr="00F94439" w:rsidRDefault="00B90BA4" w:rsidP="000050A4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Наблюдение и оценка уровня познавательной активности об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чающихся на учебном занятии. </w:t>
            </w:r>
          </w:p>
          <w:p w:rsidR="00B90BA4" w:rsidRPr="00F94439" w:rsidRDefault="00B90BA4" w:rsidP="000050A4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90BA4" w:rsidRPr="00F94439" w:rsidRDefault="00B90BA4" w:rsidP="000050A4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Анализ и оценка преподавателем  выполнения ко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плекса упражн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ний для проф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лактики профе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сиональных заб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леваний.</w:t>
            </w:r>
          </w:p>
          <w:p w:rsidR="00B90BA4" w:rsidRPr="00F94439" w:rsidRDefault="00B90BA4" w:rsidP="000050A4">
            <w:pPr>
              <w:spacing w:after="0" w:line="240" w:lineRule="atLeast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Самооценка своей деятельности.</w:t>
            </w:r>
          </w:p>
        </w:tc>
      </w:tr>
      <w:tr w:rsidR="00B90BA4" w:rsidRPr="00F94439" w:rsidTr="000050A4">
        <w:trPr>
          <w:trHeight w:val="219"/>
          <w:jc w:val="center"/>
        </w:trPr>
        <w:tc>
          <w:tcPr>
            <w:tcW w:w="3346" w:type="dxa"/>
            <w:vMerge/>
            <w:shd w:val="clear" w:color="auto" w:fill="auto"/>
          </w:tcPr>
          <w:p w:rsidR="00B90BA4" w:rsidRPr="00F94439" w:rsidRDefault="00B90BA4" w:rsidP="000050A4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42" w:type="dxa"/>
            <w:tcBorders>
              <w:bottom w:val="single" w:sz="4" w:space="0" w:color="auto"/>
            </w:tcBorders>
            <w:shd w:val="clear" w:color="auto" w:fill="auto"/>
          </w:tcPr>
          <w:p w:rsidR="00B90BA4" w:rsidRPr="00F94439" w:rsidRDefault="00B90BA4" w:rsidP="000050A4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Определяет социальную значимость пр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фессиональной деятельности</w:t>
            </w:r>
          </w:p>
        </w:tc>
        <w:tc>
          <w:tcPr>
            <w:tcW w:w="2097" w:type="dxa"/>
            <w:vMerge/>
            <w:shd w:val="clear" w:color="auto" w:fill="auto"/>
          </w:tcPr>
          <w:p w:rsidR="00B90BA4" w:rsidRPr="00F94439" w:rsidRDefault="00B90BA4" w:rsidP="000050A4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90BA4" w:rsidRPr="00F94439" w:rsidTr="000050A4">
        <w:trPr>
          <w:trHeight w:val="219"/>
          <w:jc w:val="center"/>
        </w:trPr>
        <w:tc>
          <w:tcPr>
            <w:tcW w:w="3346" w:type="dxa"/>
            <w:vMerge/>
            <w:shd w:val="clear" w:color="auto" w:fill="auto"/>
          </w:tcPr>
          <w:p w:rsidR="00B90BA4" w:rsidRPr="00F94439" w:rsidRDefault="00B90BA4" w:rsidP="000050A4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42" w:type="dxa"/>
            <w:tcBorders>
              <w:bottom w:val="single" w:sz="4" w:space="0" w:color="auto"/>
            </w:tcBorders>
            <w:shd w:val="clear" w:color="auto" w:fill="auto"/>
          </w:tcPr>
          <w:p w:rsidR="00B90BA4" w:rsidRPr="00F94439" w:rsidRDefault="00B90BA4" w:rsidP="000050A4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Выполняет самоанализ профессиональной пригодности</w:t>
            </w:r>
          </w:p>
        </w:tc>
        <w:tc>
          <w:tcPr>
            <w:tcW w:w="2097" w:type="dxa"/>
            <w:vMerge/>
            <w:shd w:val="clear" w:color="auto" w:fill="auto"/>
          </w:tcPr>
          <w:p w:rsidR="00B90BA4" w:rsidRPr="00F94439" w:rsidRDefault="00B90BA4" w:rsidP="000050A4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90BA4" w:rsidRPr="00F94439" w:rsidTr="000050A4">
        <w:trPr>
          <w:trHeight w:val="219"/>
          <w:jc w:val="center"/>
        </w:trPr>
        <w:tc>
          <w:tcPr>
            <w:tcW w:w="3346" w:type="dxa"/>
            <w:vMerge/>
            <w:shd w:val="clear" w:color="auto" w:fill="auto"/>
          </w:tcPr>
          <w:p w:rsidR="00B90BA4" w:rsidRPr="00F94439" w:rsidRDefault="00B90BA4" w:rsidP="000050A4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42" w:type="dxa"/>
            <w:tcBorders>
              <w:bottom w:val="single" w:sz="4" w:space="0" w:color="auto"/>
            </w:tcBorders>
            <w:shd w:val="clear" w:color="auto" w:fill="auto"/>
          </w:tcPr>
          <w:p w:rsidR="00B90BA4" w:rsidRPr="00F94439" w:rsidRDefault="00B90BA4" w:rsidP="000050A4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Определяет    основные виды деятельности на рабочем месте и необходимые орудия труда</w:t>
            </w:r>
          </w:p>
        </w:tc>
        <w:tc>
          <w:tcPr>
            <w:tcW w:w="2097" w:type="dxa"/>
            <w:vMerge/>
            <w:shd w:val="clear" w:color="auto" w:fill="auto"/>
          </w:tcPr>
          <w:p w:rsidR="00B90BA4" w:rsidRPr="00F94439" w:rsidRDefault="00B90BA4" w:rsidP="000050A4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90BA4" w:rsidRPr="00F94439" w:rsidTr="000050A4">
        <w:trPr>
          <w:trHeight w:val="219"/>
          <w:jc w:val="center"/>
        </w:trPr>
        <w:tc>
          <w:tcPr>
            <w:tcW w:w="3346" w:type="dxa"/>
            <w:vMerge/>
            <w:shd w:val="clear" w:color="auto" w:fill="auto"/>
          </w:tcPr>
          <w:p w:rsidR="00B90BA4" w:rsidRPr="00F94439" w:rsidRDefault="00B90BA4" w:rsidP="000050A4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42" w:type="dxa"/>
            <w:tcBorders>
              <w:bottom w:val="single" w:sz="4" w:space="0" w:color="auto"/>
            </w:tcBorders>
            <w:shd w:val="clear" w:color="auto" w:fill="auto"/>
          </w:tcPr>
          <w:p w:rsidR="00B90BA4" w:rsidRPr="00F94439" w:rsidRDefault="00B90BA4" w:rsidP="000050A4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Определяет перспективы развития в профе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сиональной сфере</w:t>
            </w:r>
          </w:p>
        </w:tc>
        <w:tc>
          <w:tcPr>
            <w:tcW w:w="2097" w:type="dxa"/>
            <w:vMerge/>
            <w:shd w:val="clear" w:color="auto" w:fill="auto"/>
          </w:tcPr>
          <w:p w:rsidR="00B90BA4" w:rsidRPr="00F94439" w:rsidRDefault="00B90BA4" w:rsidP="000050A4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90BA4" w:rsidRPr="00F94439" w:rsidTr="000050A4">
        <w:trPr>
          <w:trHeight w:val="219"/>
          <w:jc w:val="center"/>
        </w:trPr>
        <w:tc>
          <w:tcPr>
            <w:tcW w:w="3346" w:type="dxa"/>
            <w:vMerge/>
            <w:shd w:val="clear" w:color="auto" w:fill="auto"/>
          </w:tcPr>
          <w:p w:rsidR="00B90BA4" w:rsidRPr="00F94439" w:rsidRDefault="00B90BA4" w:rsidP="000050A4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42" w:type="dxa"/>
            <w:tcBorders>
              <w:bottom w:val="single" w:sz="4" w:space="0" w:color="auto"/>
            </w:tcBorders>
            <w:shd w:val="clear" w:color="auto" w:fill="auto"/>
          </w:tcPr>
          <w:p w:rsidR="00B90BA4" w:rsidRPr="00F94439" w:rsidRDefault="00B90BA4" w:rsidP="000050A4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Определяет положительные и отрицател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ь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ные стороны профессии</w:t>
            </w:r>
          </w:p>
        </w:tc>
        <w:tc>
          <w:tcPr>
            <w:tcW w:w="2097" w:type="dxa"/>
            <w:vMerge/>
            <w:shd w:val="clear" w:color="auto" w:fill="auto"/>
          </w:tcPr>
          <w:p w:rsidR="00B90BA4" w:rsidRPr="00F94439" w:rsidRDefault="00B90BA4" w:rsidP="000050A4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90BA4" w:rsidRPr="00F94439" w:rsidTr="000050A4">
        <w:trPr>
          <w:trHeight w:val="219"/>
          <w:jc w:val="center"/>
        </w:trPr>
        <w:tc>
          <w:tcPr>
            <w:tcW w:w="3346" w:type="dxa"/>
            <w:vMerge/>
            <w:shd w:val="clear" w:color="auto" w:fill="auto"/>
          </w:tcPr>
          <w:p w:rsidR="00B90BA4" w:rsidRPr="00F94439" w:rsidRDefault="00B90BA4" w:rsidP="000050A4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42" w:type="dxa"/>
            <w:tcBorders>
              <w:bottom w:val="single" w:sz="4" w:space="0" w:color="auto"/>
            </w:tcBorders>
            <w:shd w:val="clear" w:color="auto" w:fill="auto"/>
          </w:tcPr>
          <w:p w:rsidR="00B90BA4" w:rsidRPr="00F94439" w:rsidRDefault="00B90BA4" w:rsidP="000050A4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Определяет    ближайшие и конечные жи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з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ненные цели    в проф. Деятельности</w:t>
            </w:r>
          </w:p>
        </w:tc>
        <w:tc>
          <w:tcPr>
            <w:tcW w:w="2097" w:type="dxa"/>
            <w:vMerge/>
            <w:shd w:val="clear" w:color="auto" w:fill="auto"/>
          </w:tcPr>
          <w:p w:rsidR="00B90BA4" w:rsidRPr="00F94439" w:rsidRDefault="00B90BA4" w:rsidP="000050A4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90BA4" w:rsidRPr="00F94439" w:rsidTr="000050A4">
        <w:trPr>
          <w:trHeight w:val="219"/>
          <w:jc w:val="center"/>
        </w:trPr>
        <w:tc>
          <w:tcPr>
            <w:tcW w:w="3346" w:type="dxa"/>
            <w:vMerge/>
            <w:shd w:val="clear" w:color="auto" w:fill="auto"/>
          </w:tcPr>
          <w:p w:rsidR="00B90BA4" w:rsidRPr="00F94439" w:rsidRDefault="00B90BA4" w:rsidP="000050A4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42" w:type="dxa"/>
            <w:tcBorders>
              <w:bottom w:val="single" w:sz="4" w:space="0" w:color="auto"/>
            </w:tcBorders>
            <w:shd w:val="clear" w:color="auto" w:fill="auto"/>
          </w:tcPr>
          <w:p w:rsidR="00B90BA4" w:rsidRPr="00F94439" w:rsidRDefault="00B90BA4" w:rsidP="000050A4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Определяет пути реализации жизненных планов</w:t>
            </w:r>
          </w:p>
        </w:tc>
        <w:tc>
          <w:tcPr>
            <w:tcW w:w="2097" w:type="dxa"/>
            <w:vMerge/>
            <w:shd w:val="clear" w:color="auto" w:fill="auto"/>
          </w:tcPr>
          <w:p w:rsidR="00B90BA4" w:rsidRPr="00F94439" w:rsidRDefault="00B90BA4" w:rsidP="000050A4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90BA4" w:rsidRPr="00F94439" w:rsidTr="000050A4">
        <w:trPr>
          <w:trHeight w:val="219"/>
          <w:jc w:val="center"/>
        </w:trPr>
        <w:tc>
          <w:tcPr>
            <w:tcW w:w="3346" w:type="dxa"/>
            <w:vMerge/>
            <w:shd w:val="clear" w:color="auto" w:fill="auto"/>
          </w:tcPr>
          <w:p w:rsidR="00B90BA4" w:rsidRPr="00F94439" w:rsidRDefault="00B90BA4" w:rsidP="000050A4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42" w:type="dxa"/>
            <w:tcBorders>
              <w:bottom w:val="single" w:sz="4" w:space="0" w:color="auto"/>
            </w:tcBorders>
            <w:shd w:val="clear" w:color="auto" w:fill="auto"/>
          </w:tcPr>
          <w:p w:rsidR="00B90BA4" w:rsidRPr="00F94439" w:rsidRDefault="00B90BA4" w:rsidP="000050A4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Участвует  в  мероприятиях  способству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ю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щих  профессиональному развитию</w:t>
            </w:r>
          </w:p>
        </w:tc>
        <w:tc>
          <w:tcPr>
            <w:tcW w:w="2097" w:type="dxa"/>
            <w:vMerge/>
            <w:shd w:val="clear" w:color="auto" w:fill="auto"/>
          </w:tcPr>
          <w:p w:rsidR="00B90BA4" w:rsidRPr="00F94439" w:rsidRDefault="00B90BA4" w:rsidP="000050A4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90BA4" w:rsidRPr="00F94439" w:rsidTr="000050A4">
        <w:trPr>
          <w:trHeight w:val="219"/>
          <w:jc w:val="center"/>
        </w:trPr>
        <w:tc>
          <w:tcPr>
            <w:tcW w:w="3346" w:type="dxa"/>
            <w:vMerge/>
            <w:shd w:val="clear" w:color="auto" w:fill="auto"/>
          </w:tcPr>
          <w:p w:rsidR="00B90BA4" w:rsidRPr="00F94439" w:rsidRDefault="00B90BA4" w:rsidP="000050A4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42" w:type="dxa"/>
            <w:tcBorders>
              <w:bottom w:val="single" w:sz="4" w:space="0" w:color="auto"/>
            </w:tcBorders>
            <w:shd w:val="clear" w:color="auto" w:fill="auto"/>
          </w:tcPr>
          <w:p w:rsidR="00B90BA4" w:rsidRPr="00F94439" w:rsidRDefault="00B90BA4" w:rsidP="000050A4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Определяет перспективы трудоустройства</w:t>
            </w:r>
          </w:p>
        </w:tc>
        <w:tc>
          <w:tcPr>
            <w:tcW w:w="209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90BA4" w:rsidRPr="00F94439" w:rsidRDefault="00B90BA4" w:rsidP="000050A4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90BA4" w:rsidRPr="00F94439" w:rsidTr="000050A4">
        <w:trPr>
          <w:trHeight w:val="483"/>
          <w:jc w:val="center"/>
        </w:trPr>
        <w:tc>
          <w:tcPr>
            <w:tcW w:w="3346" w:type="dxa"/>
            <w:vMerge w:val="restart"/>
            <w:shd w:val="clear" w:color="auto" w:fill="auto"/>
          </w:tcPr>
          <w:p w:rsidR="00B90BA4" w:rsidRPr="00F94439" w:rsidRDefault="00B90BA4" w:rsidP="000050A4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ОК 2. Организовывать со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ственную деятельность, исх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дя из цели и способов ее д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стижения, определенных р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ководителем</w:t>
            </w:r>
          </w:p>
        </w:tc>
        <w:tc>
          <w:tcPr>
            <w:tcW w:w="4842" w:type="dxa"/>
            <w:shd w:val="clear" w:color="auto" w:fill="auto"/>
          </w:tcPr>
          <w:p w:rsidR="00B90BA4" w:rsidRPr="00F94439" w:rsidRDefault="00B90BA4" w:rsidP="000050A4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Ставит цели выполнения деятельности в с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ответствии с заданием</w:t>
            </w:r>
          </w:p>
        </w:tc>
        <w:tc>
          <w:tcPr>
            <w:tcW w:w="209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B90BA4" w:rsidRPr="00F94439" w:rsidRDefault="00B90BA4" w:rsidP="000050A4">
            <w:pPr>
              <w:spacing w:after="0" w:line="240" w:lineRule="atLeas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Наблюдение за обучающимися во время выполн</w:t>
            </w:r>
            <w:r w:rsidRPr="00F9443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е</w:t>
            </w:r>
            <w:r w:rsidRPr="00F9443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ния различных физических упражнений.</w:t>
            </w:r>
          </w:p>
          <w:p w:rsidR="00B90BA4" w:rsidRPr="00F94439" w:rsidRDefault="00B90BA4" w:rsidP="000050A4">
            <w:pPr>
              <w:spacing w:after="0" w:line="240" w:lineRule="atLeas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Оценка результ</w:t>
            </w:r>
            <w:r w:rsidRPr="00F9443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</w:t>
            </w:r>
            <w:r w:rsidRPr="00F9443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тов внеаудито</w:t>
            </w:r>
            <w:r w:rsidRPr="00F9443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</w:t>
            </w:r>
            <w:r w:rsidRPr="00F9443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ной самосто</w:t>
            </w:r>
            <w:r w:rsidRPr="00F9443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я</w:t>
            </w:r>
            <w:r w:rsidRPr="00F9443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тельной работы.</w:t>
            </w:r>
          </w:p>
          <w:p w:rsidR="00B90BA4" w:rsidRPr="00F94439" w:rsidRDefault="00B90BA4" w:rsidP="000050A4">
            <w:pPr>
              <w:spacing w:after="0" w:line="240" w:lineRule="atLeas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Самооценка своей деятельности</w:t>
            </w:r>
          </w:p>
        </w:tc>
      </w:tr>
      <w:tr w:rsidR="00B90BA4" w:rsidRPr="00F94439" w:rsidTr="000050A4">
        <w:trPr>
          <w:trHeight w:val="483"/>
          <w:jc w:val="center"/>
        </w:trPr>
        <w:tc>
          <w:tcPr>
            <w:tcW w:w="3346" w:type="dxa"/>
            <w:vMerge/>
            <w:shd w:val="clear" w:color="auto" w:fill="auto"/>
          </w:tcPr>
          <w:p w:rsidR="00B90BA4" w:rsidRPr="00F94439" w:rsidRDefault="00B90BA4" w:rsidP="000050A4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42" w:type="dxa"/>
            <w:shd w:val="clear" w:color="auto" w:fill="auto"/>
          </w:tcPr>
          <w:p w:rsidR="00B90BA4" w:rsidRPr="00F94439" w:rsidRDefault="00B90BA4" w:rsidP="000050A4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Находит способы реализации самостоятел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ь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ной деятельности</w:t>
            </w:r>
          </w:p>
        </w:tc>
        <w:tc>
          <w:tcPr>
            <w:tcW w:w="2097" w:type="dxa"/>
            <w:vMerge/>
            <w:shd w:val="clear" w:color="auto" w:fill="auto"/>
          </w:tcPr>
          <w:p w:rsidR="00B90BA4" w:rsidRPr="00F94439" w:rsidRDefault="00B90BA4" w:rsidP="000050A4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90BA4" w:rsidRPr="00F94439" w:rsidTr="000050A4">
        <w:trPr>
          <w:trHeight w:val="483"/>
          <w:jc w:val="center"/>
        </w:trPr>
        <w:tc>
          <w:tcPr>
            <w:tcW w:w="3346" w:type="dxa"/>
            <w:vMerge/>
            <w:shd w:val="clear" w:color="auto" w:fill="auto"/>
          </w:tcPr>
          <w:p w:rsidR="00B90BA4" w:rsidRPr="00F94439" w:rsidRDefault="00B90BA4" w:rsidP="000050A4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42" w:type="dxa"/>
            <w:shd w:val="clear" w:color="auto" w:fill="auto"/>
          </w:tcPr>
          <w:p w:rsidR="00B90BA4" w:rsidRPr="00F94439" w:rsidRDefault="00B90BA4" w:rsidP="000050A4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Выстраивает план (программу) деятельн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сти</w:t>
            </w:r>
          </w:p>
        </w:tc>
        <w:tc>
          <w:tcPr>
            <w:tcW w:w="2097" w:type="dxa"/>
            <w:vMerge/>
            <w:shd w:val="clear" w:color="auto" w:fill="auto"/>
          </w:tcPr>
          <w:p w:rsidR="00B90BA4" w:rsidRPr="00F94439" w:rsidRDefault="00B90BA4" w:rsidP="000050A4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90BA4" w:rsidRPr="00F94439" w:rsidTr="000050A4">
        <w:trPr>
          <w:trHeight w:val="483"/>
          <w:jc w:val="center"/>
        </w:trPr>
        <w:tc>
          <w:tcPr>
            <w:tcW w:w="3346" w:type="dxa"/>
            <w:vMerge/>
            <w:shd w:val="clear" w:color="auto" w:fill="auto"/>
          </w:tcPr>
          <w:p w:rsidR="00B90BA4" w:rsidRPr="00F94439" w:rsidRDefault="00B90BA4" w:rsidP="000050A4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42" w:type="dxa"/>
            <w:shd w:val="clear" w:color="auto" w:fill="auto"/>
          </w:tcPr>
          <w:p w:rsidR="00B90BA4" w:rsidRPr="00F94439" w:rsidRDefault="00B90BA4" w:rsidP="000050A4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Подбирает ресурсы (инструмент, информ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цию и т.п.) необходимые для организации деятельности</w:t>
            </w:r>
          </w:p>
        </w:tc>
        <w:tc>
          <w:tcPr>
            <w:tcW w:w="2097" w:type="dxa"/>
            <w:vMerge/>
            <w:shd w:val="clear" w:color="auto" w:fill="auto"/>
          </w:tcPr>
          <w:p w:rsidR="00B90BA4" w:rsidRPr="00F94439" w:rsidRDefault="00B90BA4" w:rsidP="000050A4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90BA4" w:rsidRPr="00F94439" w:rsidTr="000050A4">
        <w:trPr>
          <w:trHeight w:val="483"/>
          <w:jc w:val="center"/>
        </w:trPr>
        <w:tc>
          <w:tcPr>
            <w:tcW w:w="3346" w:type="dxa"/>
            <w:vMerge/>
            <w:shd w:val="clear" w:color="auto" w:fill="auto"/>
          </w:tcPr>
          <w:p w:rsidR="00B90BA4" w:rsidRPr="00F94439" w:rsidRDefault="00B90BA4" w:rsidP="000050A4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42" w:type="dxa"/>
            <w:shd w:val="clear" w:color="auto" w:fill="auto"/>
          </w:tcPr>
          <w:p w:rsidR="00B90BA4" w:rsidRPr="00F94439" w:rsidRDefault="00B90BA4" w:rsidP="000050A4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Организует рабочее место</w:t>
            </w:r>
          </w:p>
        </w:tc>
        <w:tc>
          <w:tcPr>
            <w:tcW w:w="209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90BA4" w:rsidRPr="00F94439" w:rsidRDefault="00B90BA4" w:rsidP="000050A4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90BA4" w:rsidRPr="00F94439" w:rsidTr="000050A4">
        <w:trPr>
          <w:trHeight w:val="565"/>
          <w:jc w:val="center"/>
        </w:trPr>
        <w:tc>
          <w:tcPr>
            <w:tcW w:w="3346" w:type="dxa"/>
            <w:vMerge w:val="restart"/>
            <w:shd w:val="clear" w:color="auto" w:fill="auto"/>
          </w:tcPr>
          <w:p w:rsidR="00B90BA4" w:rsidRPr="00F94439" w:rsidRDefault="00B90BA4" w:rsidP="000050A4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ОК 3. Анализировать раб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чую ситуацию, осуществлять текущий и итоговый ко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троль, оценку и коррекцию собственной деятельности, нести ответственность за р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зультаты своей работ</w:t>
            </w:r>
          </w:p>
        </w:tc>
        <w:tc>
          <w:tcPr>
            <w:tcW w:w="4842" w:type="dxa"/>
            <w:shd w:val="clear" w:color="auto" w:fill="auto"/>
          </w:tcPr>
          <w:p w:rsidR="00B90BA4" w:rsidRPr="00F94439" w:rsidRDefault="00B90BA4" w:rsidP="000050A4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Описывает ситуацию и называет противор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чия</w:t>
            </w:r>
          </w:p>
        </w:tc>
        <w:tc>
          <w:tcPr>
            <w:tcW w:w="209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B90BA4" w:rsidRPr="00F94439" w:rsidRDefault="00B90BA4" w:rsidP="000050A4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Наблюдение и оценка уровня познавательной активности об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чающихся на учебном занятии. </w:t>
            </w:r>
          </w:p>
          <w:p w:rsidR="00B90BA4" w:rsidRPr="00F94439" w:rsidRDefault="00B90BA4" w:rsidP="000050A4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Наблюдение и оценка уровня физической по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готовленности обучающегося.</w:t>
            </w:r>
          </w:p>
          <w:p w:rsidR="00B90BA4" w:rsidRPr="00F94439" w:rsidRDefault="00B90BA4" w:rsidP="000050A4">
            <w:pPr>
              <w:spacing w:after="0" w:line="240" w:lineRule="atLeast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Самооценка своей деятельности</w:t>
            </w:r>
          </w:p>
        </w:tc>
      </w:tr>
      <w:tr w:rsidR="00B90BA4" w:rsidRPr="00F94439" w:rsidTr="000050A4">
        <w:trPr>
          <w:trHeight w:val="562"/>
          <w:jc w:val="center"/>
        </w:trPr>
        <w:tc>
          <w:tcPr>
            <w:tcW w:w="3346" w:type="dxa"/>
            <w:vMerge/>
            <w:shd w:val="clear" w:color="auto" w:fill="auto"/>
          </w:tcPr>
          <w:p w:rsidR="00B90BA4" w:rsidRPr="00F94439" w:rsidRDefault="00B90BA4" w:rsidP="000050A4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42" w:type="dxa"/>
            <w:shd w:val="clear" w:color="auto" w:fill="auto"/>
          </w:tcPr>
          <w:p w:rsidR="00B90BA4" w:rsidRPr="00F94439" w:rsidRDefault="00B90BA4" w:rsidP="000050A4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Оценивает причины возникновения ситу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ции</w:t>
            </w:r>
          </w:p>
        </w:tc>
        <w:tc>
          <w:tcPr>
            <w:tcW w:w="2097" w:type="dxa"/>
            <w:vMerge/>
            <w:shd w:val="clear" w:color="auto" w:fill="auto"/>
          </w:tcPr>
          <w:p w:rsidR="00B90BA4" w:rsidRPr="00F94439" w:rsidRDefault="00B90BA4" w:rsidP="000050A4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90BA4" w:rsidRPr="00F94439" w:rsidTr="000050A4">
        <w:trPr>
          <w:trHeight w:val="562"/>
          <w:jc w:val="center"/>
        </w:trPr>
        <w:tc>
          <w:tcPr>
            <w:tcW w:w="3346" w:type="dxa"/>
            <w:vMerge/>
            <w:shd w:val="clear" w:color="auto" w:fill="auto"/>
          </w:tcPr>
          <w:p w:rsidR="00B90BA4" w:rsidRPr="00F94439" w:rsidRDefault="00B90BA4" w:rsidP="000050A4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42" w:type="dxa"/>
            <w:shd w:val="clear" w:color="auto" w:fill="auto"/>
          </w:tcPr>
          <w:p w:rsidR="00B90BA4" w:rsidRPr="00F94439" w:rsidRDefault="00B90BA4" w:rsidP="000050A4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Находит пути решения ситуации</w:t>
            </w:r>
          </w:p>
        </w:tc>
        <w:tc>
          <w:tcPr>
            <w:tcW w:w="2097" w:type="dxa"/>
            <w:vMerge/>
            <w:shd w:val="clear" w:color="auto" w:fill="auto"/>
          </w:tcPr>
          <w:p w:rsidR="00B90BA4" w:rsidRPr="00F94439" w:rsidRDefault="00B90BA4" w:rsidP="000050A4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90BA4" w:rsidRPr="00F94439" w:rsidTr="000050A4">
        <w:trPr>
          <w:trHeight w:val="562"/>
          <w:jc w:val="center"/>
        </w:trPr>
        <w:tc>
          <w:tcPr>
            <w:tcW w:w="3346" w:type="dxa"/>
            <w:vMerge/>
            <w:shd w:val="clear" w:color="auto" w:fill="auto"/>
          </w:tcPr>
          <w:p w:rsidR="00B90BA4" w:rsidRPr="00F94439" w:rsidRDefault="00B90BA4" w:rsidP="000050A4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42" w:type="dxa"/>
            <w:shd w:val="clear" w:color="auto" w:fill="auto"/>
          </w:tcPr>
          <w:p w:rsidR="00B90BA4" w:rsidRPr="00F94439" w:rsidRDefault="00B90BA4" w:rsidP="000050A4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Прогнозирует развитие ситуации</w:t>
            </w:r>
          </w:p>
        </w:tc>
        <w:tc>
          <w:tcPr>
            <w:tcW w:w="2097" w:type="dxa"/>
            <w:vMerge/>
            <w:shd w:val="clear" w:color="auto" w:fill="auto"/>
          </w:tcPr>
          <w:p w:rsidR="00B90BA4" w:rsidRPr="00F94439" w:rsidRDefault="00B90BA4" w:rsidP="000050A4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90BA4" w:rsidRPr="00F94439" w:rsidTr="000050A4">
        <w:trPr>
          <w:trHeight w:val="562"/>
          <w:jc w:val="center"/>
        </w:trPr>
        <w:tc>
          <w:tcPr>
            <w:tcW w:w="3346" w:type="dxa"/>
            <w:vMerge/>
            <w:shd w:val="clear" w:color="auto" w:fill="auto"/>
          </w:tcPr>
          <w:p w:rsidR="00B90BA4" w:rsidRPr="00F94439" w:rsidRDefault="00B90BA4" w:rsidP="000050A4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42" w:type="dxa"/>
            <w:shd w:val="clear" w:color="auto" w:fill="auto"/>
          </w:tcPr>
          <w:p w:rsidR="00B90BA4" w:rsidRPr="00F94439" w:rsidRDefault="00B90BA4" w:rsidP="000050A4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Анализирует   результат       выполняемых   действий,    в   случае необходимости вносит коррективы</w:t>
            </w:r>
          </w:p>
        </w:tc>
        <w:tc>
          <w:tcPr>
            <w:tcW w:w="2097" w:type="dxa"/>
            <w:vMerge/>
            <w:shd w:val="clear" w:color="auto" w:fill="auto"/>
          </w:tcPr>
          <w:p w:rsidR="00B90BA4" w:rsidRPr="00F94439" w:rsidRDefault="00B90BA4" w:rsidP="000050A4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90BA4" w:rsidRPr="00F94439" w:rsidTr="000050A4">
        <w:trPr>
          <w:trHeight w:val="562"/>
          <w:jc w:val="center"/>
        </w:trPr>
        <w:tc>
          <w:tcPr>
            <w:tcW w:w="3346" w:type="dxa"/>
            <w:vMerge/>
            <w:shd w:val="clear" w:color="auto" w:fill="auto"/>
          </w:tcPr>
          <w:p w:rsidR="00B90BA4" w:rsidRPr="00F94439" w:rsidRDefault="00B90BA4" w:rsidP="000050A4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42" w:type="dxa"/>
            <w:shd w:val="clear" w:color="auto" w:fill="auto"/>
          </w:tcPr>
          <w:p w:rsidR="00B90BA4" w:rsidRPr="00F94439" w:rsidRDefault="00B90BA4" w:rsidP="000050A4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Оценивает результаты своей деятельности,  их эффективность и качество</w:t>
            </w:r>
          </w:p>
        </w:tc>
        <w:tc>
          <w:tcPr>
            <w:tcW w:w="209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90BA4" w:rsidRPr="00F94439" w:rsidRDefault="00B90BA4" w:rsidP="000050A4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90BA4" w:rsidRPr="00F94439" w:rsidTr="000050A4">
        <w:trPr>
          <w:trHeight w:val="297"/>
          <w:jc w:val="center"/>
        </w:trPr>
        <w:tc>
          <w:tcPr>
            <w:tcW w:w="3346" w:type="dxa"/>
            <w:vMerge w:val="restart"/>
            <w:shd w:val="clear" w:color="auto" w:fill="auto"/>
          </w:tcPr>
          <w:p w:rsidR="00B90BA4" w:rsidRPr="00F94439" w:rsidRDefault="00B90BA4" w:rsidP="000050A4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ОК 4. Осуществлять поиск информации, необходимой для эффективного выполн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ния профессиональных задач</w:t>
            </w:r>
          </w:p>
        </w:tc>
        <w:tc>
          <w:tcPr>
            <w:tcW w:w="4842" w:type="dxa"/>
            <w:shd w:val="clear" w:color="auto" w:fill="auto"/>
          </w:tcPr>
          <w:p w:rsidR="00B90BA4" w:rsidRPr="00F94439" w:rsidRDefault="00B90BA4" w:rsidP="000050A4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Выделяет профессионально-значимую и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формацию ( в рамках своей профессии)</w:t>
            </w:r>
          </w:p>
        </w:tc>
        <w:tc>
          <w:tcPr>
            <w:tcW w:w="209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B90BA4" w:rsidRPr="00F94439" w:rsidRDefault="00B90BA4" w:rsidP="000050A4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Наблюдение и оценка уровня познавательной активности об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чающихся на учебном занятии. Наблюдение и оценка уровня физической по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готовленности 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обучающегося.</w:t>
            </w:r>
          </w:p>
          <w:p w:rsidR="00B90BA4" w:rsidRPr="00F94439" w:rsidRDefault="00B90BA4" w:rsidP="000050A4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90BA4" w:rsidRPr="00F94439" w:rsidRDefault="00B90BA4" w:rsidP="000050A4">
            <w:pPr>
              <w:spacing w:after="0" w:line="240" w:lineRule="atLeas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Оценка результ</w:t>
            </w:r>
            <w:r w:rsidRPr="00F9443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</w:t>
            </w:r>
            <w:r w:rsidRPr="00F9443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тов внеаудито</w:t>
            </w:r>
            <w:r w:rsidRPr="00F9443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</w:t>
            </w:r>
            <w:r w:rsidRPr="00F9443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ной самосто</w:t>
            </w:r>
            <w:r w:rsidRPr="00F9443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я</w:t>
            </w:r>
            <w:r w:rsidRPr="00F9443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тельной работы.</w:t>
            </w:r>
          </w:p>
          <w:p w:rsidR="00B90BA4" w:rsidRPr="00F94439" w:rsidRDefault="00B90BA4" w:rsidP="000050A4">
            <w:pPr>
              <w:spacing w:after="0" w:line="240" w:lineRule="atLeas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B90BA4" w:rsidRPr="00F94439" w:rsidTr="000050A4">
        <w:trPr>
          <w:trHeight w:val="291"/>
          <w:jc w:val="center"/>
        </w:trPr>
        <w:tc>
          <w:tcPr>
            <w:tcW w:w="3346" w:type="dxa"/>
            <w:vMerge/>
            <w:shd w:val="clear" w:color="auto" w:fill="auto"/>
          </w:tcPr>
          <w:p w:rsidR="00B90BA4" w:rsidRPr="00F94439" w:rsidRDefault="00B90BA4" w:rsidP="000050A4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42" w:type="dxa"/>
            <w:shd w:val="clear" w:color="auto" w:fill="auto"/>
          </w:tcPr>
          <w:p w:rsidR="00B90BA4" w:rsidRPr="00F94439" w:rsidRDefault="00B90BA4" w:rsidP="000050A4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Выделяет перечень проблемных вопросов, информацией по которым не владеет.</w:t>
            </w:r>
          </w:p>
        </w:tc>
        <w:tc>
          <w:tcPr>
            <w:tcW w:w="2097" w:type="dxa"/>
            <w:vMerge/>
            <w:shd w:val="clear" w:color="auto" w:fill="auto"/>
          </w:tcPr>
          <w:p w:rsidR="00B90BA4" w:rsidRPr="00F94439" w:rsidRDefault="00B90BA4" w:rsidP="000050A4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90BA4" w:rsidRPr="00F94439" w:rsidTr="000050A4">
        <w:trPr>
          <w:trHeight w:val="291"/>
          <w:jc w:val="center"/>
        </w:trPr>
        <w:tc>
          <w:tcPr>
            <w:tcW w:w="3346" w:type="dxa"/>
            <w:vMerge/>
            <w:shd w:val="clear" w:color="auto" w:fill="auto"/>
          </w:tcPr>
          <w:p w:rsidR="00B90BA4" w:rsidRPr="00F94439" w:rsidRDefault="00B90BA4" w:rsidP="000050A4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42" w:type="dxa"/>
            <w:shd w:val="clear" w:color="auto" w:fill="auto"/>
          </w:tcPr>
          <w:p w:rsidR="00B90BA4" w:rsidRPr="00F94439" w:rsidRDefault="00B90BA4" w:rsidP="000050A4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Задаёт вопросы, указывающие на отсутствие информации, необходимой для решения з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дачи</w:t>
            </w:r>
          </w:p>
        </w:tc>
        <w:tc>
          <w:tcPr>
            <w:tcW w:w="2097" w:type="dxa"/>
            <w:vMerge/>
            <w:shd w:val="clear" w:color="auto" w:fill="auto"/>
          </w:tcPr>
          <w:p w:rsidR="00B90BA4" w:rsidRPr="00F94439" w:rsidRDefault="00B90BA4" w:rsidP="000050A4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90BA4" w:rsidRPr="00F94439" w:rsidTr="000050A4">
        <w:trPr>
          <w:trHeight w:val="291"/>
          <w:jc w:val="center"/>
        </w:trPr>
        <w:tc>
          <w:tcPr>
            <w:tcW w:w="3346" w:type="dxa"/>
            <w:vMerge/>
            <w:shd w:val="clear" w:color="auto" w:fill="auto"/>
          </w:tcPr>
          <w:p w:rsidR="00B90BA4" w:rsidRPr="00F94439" w:rsidRDefault="00B90BA4" w:rsidP="000050A4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42" w:type="dxa"/>
            <w:shd w:val="clear" w:color="auto" w:fill="auto"/>
          </w:tcPr>
          <w:p w:rsidR="00B90BA4" w:rsidRPr="00F94439" w:rsidRDefault="00B90BA4" w:rsidP="000050A4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Пользуется разнообразной справочной л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тературой, электронными ресурсами.</w:t>
            </w:r>
          </w:p>
        </w:tc>
        <w:tc>
          <w:tcPr>
            <w:tcW w:w="2097" w:type="dxa"/>
            <w:vMerge/>
            <w:shd w:val="clear" w:color="auto" w:fill="auto"/>
          </w:tcPr>
          <w:p w:rsidR="00B90BA4" w:rsidRPr="00F94439" w:rsidRDefault="00B90BA4" w:rsidP="000050A4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90BA4" w:rsidRPr="00F94439" w:rsidTr="000050A4">
        <w:trPr>
          <w:trHeight w:val="291"/>
          <w:jc w:val="center"/>
        </w:trPr>
        <w:tc>
          <w:tcPr>
            <w:tcW w:w="3346" w:type="dxa"/>
            <w:vMerge/>
            <w:shd w:val="clear" w:color="auto" w:fill="auto"/>
          </w:tcPr>
          <w:p w:rsidR="00B90BA4" w:rsidRPr="00F94439" w:rsidRDefault="00B90BA4" w:rsidP="000050A4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42" w:type="dxa"/>
            <w:shd w:val="clear" w:color="auto" w:fill="auto"/>
          </w:tcPr>
          <w:p w:rsidR="00B90BA4" w:rsidRPr="00F94439" w:rsidRDefault="00B90BA4" w:rsidP="000050A4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Находит в тексте запрашиваемую информ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цию ( определение, данные и т.д.)</w:t>
            </w:r>
          </w:p>
        </w:tc>
        <w:tc>
          <w:tcPr>
            <w:tcW w:w="2097" w:type="dxa"/>
            <w:vMerge/>
            <w:shd w:val="clear" w:color="auto" w:fill="auto"/>
          </w:tcPr>
          <w:p w:rsidR="00B90BA4" w:rsidRPr="00F94439" w:rsidRDefault="00B90BA4" w:rsidP="000050A4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90BA4" w:rsidRPr="00F94439" w:rsidTr="000050A4">
        <w:trPr>
          <w:trHeight w:val="291"/>
          <w:jc w:val="center"/>
        </w:trPr>
        <w:tc>
          <w:tcPr>
            <w:tcW w:w="3346" w:type="dxa"/>
            <w:vMerge/>
            <w:shd w:val="clear" w:color="auto" w:fill="auto"/>
          </w:tcPr>
          <w:p w:rsidR="00B90BA4" w:rsidRPr="00F94439" w:rsidRDefault="00B90BA4" w:rsidP="000050A4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42" w:type="dxa"/>
            <w:shd w:val="clear" w:color="auto" w:fill="auto"/>
          </w:tcPr>
          <w:p w:rsidR="00B90BA4" w:rsidRPr="00F94439" w:rsidRDefault="00B90BA4" w:rsidP="000050A4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Сопоставляет информацию из различных источников</w:t>
            </w:r>
          </w:p>
        </w:tc>
        <w:tc>
          <w:tcPr>
            <w:tcW w:w="2097" w:type="dxa"/>
            <w:vMerge/>
            <w:shd w:val="clear" w:color="auto" w:fill="auto"/>
          </w:tcPr>
          <w:p w:rsidR="00B90BA4" w:rsidRPr="00F94439" w:rsidRDefault="00B90BA4" w:rsidP="000050A4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90BA4" w:rsidRPr="00F94439" w:rsidTr="000050A4">
        <w:trPr>
          <w:trHeight w:val="291"/>
          <w:jc w:val="center"/>
        </w:trPr>
        <w:tc>
          <w:tcPr>
            <w:tcW w:w="3346" w:type="dxa"/>
            <w:vMerge/>
            <w:shd w:val="clear" w:color="auto" w:fill="auto"/>
          </w:tcPr>
          <w:p w:rsidR="00B90BA4" w:rsidRPr="00F94439" w:rsidRDefault="00B90BA4" w:rsidP="000050A4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42" w:type="dxa"/>
            <w:shd w:val="clear" w:color="auto" w:fill="auto"/>
          </w:tcPr>
          <w:p w:rsidR="00B90BA4" w:rsidRPr="00F94439" w:rsidRDefault="00B90BA4" w:rsidP="000050A4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Определяет соответствие информации п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ставленной задаче.</w:t>
            </w:r>
          </w:p>
        </w:tc>
        <w:tc>
          <w:tcPr>
            <w:tcW w:w="2097" w:type="dxa"/>
            <w:vMerge/>
            <w:shd w:val="clear" w:color="auto" w:fill="auto"/>
          </w:tcPr>
          <w:p w:rsidR="00B90BA4" w:rsidRPr="00F94439" w:rsidRDefault="00B90BA4" w:rsidP="000050A4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90BA4" w:rsidRPr="00F94439" w:rsidTr="000050A4">
        <w:trPr>
          <w:trHeight w:val="291"/>
          <w:jc w:val="center"/>
        </w:trPr>
        <w:tc>
          <w:tcPr>
            <w:tcW w:w="3346" w:type="dxa"/>
            <w:vMerge/>
            <w:shd w:val="clear" w:color="auto" w:fill="auto"/>
          </w:tcPr>
          <w:p w:rsidR="00B90BA4" w:rsidRPr="00F94439" w:rsidRDefault="00B90BA4" w:rsidP="000050A4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42" w:type="dxa"/>
            <w:shd w:val="clear" w:color="auto" w:fill="auto"/>
          </w:tcPr>
          <w:p w:rsidR="00B90BA4" w:rsidRPr="00F94439" w:rsidRDefault="00B90BA4" w:rsidP="000050A4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Классифицирует и обобщает информацию</w:t>
            </w:r>
          </w:p>
        </w:tc>
        <w:tc>
          <w:tcPr>
            <w:tcW w:w="2097" w:type="dxa"/>
            <w:vMerge/>
            <w:shd w:val="clear" w:color="auto" w:fill="auto"/>
          </w:tcPr>
          <w:p w:rsidR="00B90BA4" w:rsidRPr="00F94439" w:rsidRDefault="00B90BA4" w:rsidP="000050A4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90BA4" w:rsidRPr="00F94439" w:rsidTr="000050A4">
        <w:trPr>
          <w:trHeight w:val="291"/>
          <w:jc w:val="center"/>
        </w:trPr>
        <w:tc>
          <w:tcPr>
            <w:tcW w:w="3346" w:type="dxa"/>
            <w:vMerge/>
            <w:shd w:val="clear" w:color="auto" w:fill="auto"/>
          </w:tcPr>
          <w:p w:rsidR="00B90BA4" w:rsidRPr="00F94439" w:rsidRDefault="00B90BA4" w:rsidP="000050A4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42" w:type="dxa"/>
            <w:shd w:val="clear" w:color="auto" w:fill="auto"/>
          </w:tcPr>
          <w:p w:rsidR="00B90BA4" w:rsidRPr="00F94439" w:rsidRDefault="00B90BA4" w:rsidP="000050A4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Оценивает полноту и достоверность инфо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мации</w:t>
            </w:r>
          </w:p>
        </w:tc>
        <w:tc>
          <w:tcPr>
            <w:tcW w:w="2097" w:type="dxa"/>
            <w:vMerge/>
            <w:shd w:val="clear" w:color="auto" w:fill="auto"/>
          </w:tcPr>
          <w:p w:rsidR="00B90BA4" w:rsidRPr="00F94439" w:rsidRDefault="00B90BA4" w:rsidP="000050A4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90BA4" w:rsidRPr="00F94439" w:rsidTr="000050A4">
        <w:trPr>
          <w:trHeight w:val="516"/>
          <w:jc w:val="center"/>
        </w:trPr>
        <w:tc>
          <w:tcPr>
            <w:tcW w:w="3346" w:type="dxa"/>
            <w:vMerge w:val="restart"/>
            <w:shd w:val="clear" w:color="auto" w:fill="auto"/>
          </w:tcPr>
          <w:p w:rsidR="00B90BA4" w:rsidRPr="00F94439" w:rsidRDefault="00B90BA4" w:rsidP="000050A4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ОК 5. Использовать инфо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мационно-коммуникационные технол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гии в профессиональной де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я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тельности</w:t>
            </w:r>
          </w:p>
        </w:tc>
        <w:tc>
          <w:tcPr>
            <w:tcW w:w="4842" w:type="dxa"/>
            <w:tcBorders>
              <w:bottom w:val="single" w:sz="4" w:space="0" w:color="auto"/>
            </w:tcBorders>
            <w:shd w:val="clear" w:color="auto" w:fill="auto"/>
          </w:tcPr>
          <w:p w:rsidR="00B90BA4" w:rsidRPr="00F94439" w:rsidRDefault="00B90BA4" w:rsidP="000050A4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90BA4" w:rsidRPr="00F94439" w:rsidRDefault="00B90BA4" w:rsidP="000050A4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Осуществляет поиск информации в сети И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тернет и различных электронных носителях</w:t>
            </w:r>
          </w:p>
        </w:tc>
        <w:tc>
          <w:tcPr>
            <w:tcW w:w="2097" w:type="dxa"/>
            <w:vMerge/>
            <w:shd w:val="clear" w:color="auto" w:fill="auto"/>
          </w:tcPr>
          <w:p w:rsidR="00B90BA4" w:rsidRPr="00F94439" w:rsidRDefault="00B90BA4" w:rsidP="000050A4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90BA4" w:rsidRPr="00F94439" w:rsidTr="000050A4">
        <w:trPr>
          <w:trHeight w:val="525"/>
          <w:jc w:val="center"/>
        </w:trPr>
        <w:tc>
          <w:tcPr>
            <w:tcW w:w="3346" w:type="dxa"/>
            <w:vMerge/>
            <w:shd w:val="clear" w:color="auto" w:fill="auto"/>
          </w:tcPr>
          <w:p w:rsidR="00B90BA4" w:rsidRPr="00F94439" w:rsidRDefault="00B90BA4" w:rsidP="000050A4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42" w:type="dxa"/>
            <w:tcBorders>
              <w:bottom w:val="single" w:sz="4" w:space="0" w:color="auto"/>
            </w:tcBorders>
            <w:shd w:val="clear" w:color="auto" w:fill="auto"/>
          </w:tcPr>
          <w:p w:rsidR="00B90BA4" w:rsidRPr="00F94439" w:rsidRDefault="00B90BA4" w:rsidP="000050A4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Извлекает информацию с электронных н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сителей</w:t>
            </w:r>
          </w:p>
        </w:tc>
        <w:tc>
          <w:tcPr>
            <w:tcW w:w="2097" w:type="dxa"/>
            <w:vMerge/>
            <w:shd w:val="clear" w:color="auto" w:fill="auto"/>
          </w:tcPr>
          <w:p w:rsidR="00B90BA4" w:rsidRPr="00F94439" w:rsidRDefault="00B90BA4" w:rsidP="000050A4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90BA4" w:rsidRPr="00F94439" w:rsidTr="000050A4">
        <w:trPr>
          <w:trHeight w:val="525"/>
          <w:jc w:val="center"/>
        </w:trPr>
        <w:tc>
          <w:tcPr>
            <w:tcW w:w="3346" w:type="dxa"/>
            <w:vMerge/>
            <w:shd w:val="clear" w:color="auto" w:fill="auto"/>
          </w:tcPr>
          <w:p w:rsidR="00B90BA4" w:rsidRPr="00F94439" w:rsidRDefault="00B90BA4" w:rsidP="000050A4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42" w:type="dxa"/>
            <w:tcBorders>
              <w:bottom w:val="single" w:sz="4" w:space="0" w:color="auto"/>
            </w:tcBorders>
            <w:shd w:val="clear" w:color="auto" w:fill="auto"/>
          </w:tcPr>
          <w:p w:rsidR="00B90BA4" w:rsidRPr="00F94439" w:rsidRDefault="00B90BA4" w:rsidP="000050A4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Использует средства ИТ для обработки и хранения информации</w:t>
            </w:r>
          </w:p>
        </w:tc>
        <w:tc>
          <w:tcPr>
            <w:tcW w:w="2097" w:type="dxa"/>
            <w:vMerge/>
            <w:shd w:val="clear" w:color="auto" w:fill="auto"/>
          </w:tcPr>
          <w:p w:rsidR="00B90BA4" w:rsidRPr="00F94439" w:rsidRDefault="00B90BA4" w:rsidP="000050A4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90BA4" w:rsidRPr="00F94439" w:rsidTr="000050A4">
        <w:trPr>
          <w:trHeight w:val="525"/>
          <w:jc w:val="center"/>
        </w:trPr>
        <w:tc>
          <w:tcPr>
            <w:tcW w:w="3346" w:type="dxa"/>
            <w:vMerge/>
            <w:shd w:val="clear" w:color="auto" w:fill="auto"/>
          </w:tcPr>
          <w:p w:rsidR="00B90BA4" w:rsidRPr="00F94439" w:rsidRDefault="00B90BA4" w:rsidP="000050A4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42" w:type="dxa"/>
            <w:tcBorders>
              <w:bottom w:val="single" w:sz="4" w:space="0" w:color="auto"/>
            </w:tcBorders>
            <w:shd w:val="clear" w:color="auto" w:fill="auto"/>
          </w:tcPr>
          <w:p w:rsidR="00B90BA4" w:rsidRPr="00F94439" w:rsidRDefault="00B90BA4" w:rsidP="000050A4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Представляет информацию в различных формах с использованием разнообразного программного обеспечения</w:t>
            </w:r>
          </w:p>
        </w:tc>
        <w:tc>
          <w:tcPr>
            <w:tcW w:w="2097" w:type="dxa"/>
            <w:vMerge/>
            <w:shd w:val="clear" w:color="auto" w:fill="auto"/>
          </w:tcPr>
          <w:p w:rsidR="00B90BA4" w:rsidRPr="00F94439" w:rsidRDefault="00B90BA4" w:rsidP="000050A4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90BA4" w:rsidRPr="00F94439" w:rsidTr="000050A4">
        <w:trPr>
          <w:trHeight w:val="525"/>
          <w:jc w:val="center"/>
        </w:trPr>
        <w:tc>
          <w:tcPr>
            <w:tcW w:w="3346" w:type="dxa"/>
            <w:vMerge/>
            <w:shd w:val="clear" w:color="auto" w:fill="auto"/>
          </w:tcPr>
          <w:p w:rsidR="00B90BA4" w:rsidRPr="00F94439" w:rsidRDefault="00B90BA4" w:rsidP="000050A4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42" w:type="dxa"/>
            <w:tcBorders>
              <w:bottom w:val="single" w:sz="4" w:space="0" w:color="auto"/>
            </w:tcBorders>
            <w:shd w:val="clear" w:color="auto" w:fill="auto"/>
          </w:tcPr>
          <w:p w:rsidR="00B90BA4" w:rsidRPr="00F94439" w:rsidRDefault="00B90BA4" w:rsidP="000050A4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Создаёт презентации в различных формах</w:t>
            </w:r>
          </w:p>
        </w:tc>
        <w:tc>
          <w:tcPr>
            <w:tcW w:w="209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90BA4" w:rsidRPr="00F94439" w:rsidRDefault="00B90BA4" w:rsidP="000050A4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90BA4" w:rsidRPr="00F94439" w:rsidTr="000050A4">
        <w:trPr>
          <w:trHeight w:val="175"/>
          <w:jc w:val="center"/>
        </w:trPr>
        <w:tc>
          <w:tcPr>
            <w:tcW w:w="3346" w:type="dxa"/>
            <w:vMerge w:val="restart"/>
            <w:shd w:val="clear" w:color="auto" w:fill="auto"/>
          </w:tcPr>
          <w:p w:rsidR="00B90BA4" w:rsidRPr="00F94439" w:rsidRDefault="00B90BA4" w:rsidP="000050A4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ОК 6. Работать в коллективе и в команде, эффективно о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щаться с коллегами, руково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ством, клиентами.</w:t>
            </w:r>
          </w:p>
          <w:p w:rsidR="00B90BA4" w:rsidRPr="00F94439" w:rsidRDefault="00B90BA4" w:rsidP="000050A4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ОК 7. Брать на себя отве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т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ственность за работу членов команды (подчинённых), р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зультат выполнения заданий. </w:t>
            </w:r>
          </w:p>
        </w:tc>
        <w:tc>
          <w:tcPr>
            <w:tcW w:w="4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90BA4" w:rsidRPr="00F94439" w:rsidRDefault="00B90BA4" w:rsidP="000050A4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Устанавливает позитивный стиль общения</w:t>
            </w:r>
          </w:p>
        </w:tc>
        <w:tc>
          <w:tcPr>
            <w:tcW w:w="209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B90BA4" w:rsidRPr="00F94439" w:rsidRDefault="00B90BA4" w:rsidP="000050A4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Наблюдение за коллективной и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г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рой : волейбол, футбол, баске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т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бол.</w:t>
            </w:r>
          </w:p>
        </w:tc>
      </w:tr>
      <w:tr w:rsidR="00B90BA4" w:rsidRPr="00F94439" w:rsidTr="000050A4">
        <w:trPr>
          <w:trHeight w:val="175"/>
          <w:jc w:val="center"/>
        </w:trPr>
        <w:tc>
          <w:tcPr>
            <w:tcW w:w="3346" w:type="dxa"/>
            <w:vMerge/>
            <w:shd w:val="clear" w:color="auto" w:fill="auto"/>
          </w:tcPr>
          <w:p w:rsidR="00B90BA4" w:rsidRPr="00F94439" w:rsidRDefault="00B90BA4" w:rsidP="000050A4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90BA4" w:rsidRPr="00F94439" w:rsidRDefault="00B90BA4" w:rsidP="000050A4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Выбирает стиль общения в соответствии с ситуацией</w:t>
            </w:r>
          </w:p>
        </w:tc>
        <w:tc>
          <w:tcPr>
            <w:tcW w:w="2097" w:type="dxa"/>
            <w:vMerge/>
            <w:shd w:val="clear" w:color="auto" w:fill="auto"/>
          </w:tcPr>
          <w:p w:rsidR="00B90BA4" w:rsidRPr="00F94439" w:rsidRDefault="00B90BA4" w:rsidP="000050A4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90BA4" w:rsidRPr="00F94439" w:rsidTr="000050A4">
        <w:trPr>
          <w:trHeight w:val="175"/>
          <w:jc w:val="center"/>
        </w:trPr>
        <w:tc>
          <w:tcPr>
            <w:tcW w:w="3346" w:type="dxa"/>
            <w:vMerge/>
            <w:shd w:val="clear" w:color="auto" w:fill="auto"/>
          </w:tcPr>
          <w:p w:rsidR="00B90BA4" w:rsidRPr="00F94439" w:rsidRDefault="00B90BA4" w:rsidP="000050A4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90BA4" w:rsidRPr="00F94439" w:rsidRDefault="00B90BA4" w:rsidP="000050A4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Признаёт чужое мнение</w:t>
            </w:r>
          </w:p>
        </w:tc>
        <w:tc>
          <w:tcPr>
            <w:tcW w:w="2097" w:type="dxa"/>
            <w:vMerge/>
            <w:shd w:val="clear" w:color="auto" w:fill="auto"/>
          </w:tcPr>
          <w:p w:rsidR="00B90BA4" w:rsidRPr="00F94439" w:rsidRDefault="00B90BA4" w:rsidP="000050A4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90BA4" w:rsidRPr="00F94439" w:rsidTr="000050A4">
        <w:trPr>
          <w:trHeight w:val="175"/>
          <w:jc w:val="center"/>
        </w:trPr>
        <w:tc>
          <w:tcPr>
            <w:tcW w:w="3346" w:type="dxa"/>
            <w:vMerge/>
            <w:shd w:val="clear" w:color="auto" w:fill="auto"/>
          </w:tcPr>
          <w:p w:rsidR="00B90BA4" w:rsidRPr="00F94439" w:rsidRDefault="00B90BA4" w:rsidP="000050A4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90BA4" w:rsidRPr="00F94439" w:rsidRDefault="00B90BA4" w:rsidP="000050A4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Грамотно и этично выражает мысли</w:t>
            </w:r>
          </w:p>
        </w:tc>
        <w:tc>
          <w:tcPr>
            <w:tcW w:w="2097" w:type="dxa"/>
            <w:vMerge/>
            <w:shd w:val="clear" w:color="auto" w:fill="auto"/>
          </w:tcPr>
          <w:p w:rsidR="00B90BA4" w:rsidRPr="00F94439" w:rsidRDefault="00B90BA4" w:rsidP="000050A4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90BA4" w:rsidRPr="00F94439" w:rsidTr="000050A4">
        <w:trPr>
          <w:trHeight w:val="175"/>
          <w:jc w:val="center"/>
        </w:trPr>
        <w:tc>
          <w:tcPr>
            <w:tcW w:w="3346" w:type="dxa"/>
            <w:vMerge/>
            <w:shd w:val="clear" w:color="auto" w:fill="auto"/>
          </w:tcPr>
          <w:p w:rsidR="00B90BA4" w:rsidRPr="00F94439" w:rsidRDefault="00B90BA4" w:rsidP="000050A4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90BA4" w:rsidRPr="00F94439" w:rsidRDefault="00B90BA4" w:rsidP="000050A4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Отстаивает собственное мнение в соотве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т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ствии с ситуацией</w:t>
            </w:r>
          </w:p>
        </w:tc>
        <w:tc>
          <w:tcPr>
            <w:tcW w:w="2097" w:type="dxa"/>
            <w:vMerge/>
            <w:shd w:val="clear" w:color="auto" w:fill="auto"/>
          </w:tcPr>
          <w:p w:rsidR="00B90BA4" w:rsidRPr="00F94439" w:rsidRDefault="00B90BA4" w:rsidP="000050A4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90BA4" w:rsidRPr="00F94439" w:rsidTr="000050A4">
        <w:trPr>
          <w:trHeight w:val="175"/>
          <w:jc w:val="center"/>
        </w:trPr>
        <w:tc>
          <w:tcPr>
            <w:tcW w:w="3346" w:type="dxa"/>
            <w:vMerge/>
            <w:shd w:val="clear" w:color="auto" w:fill="auto"/>
          </w:tcPr>
          <w:p w:rsidR="00B90BA4" w:rsidRPr="00F94439" w:rsidRDefault="00B90BA4" w:rsidP="000050A4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90BA4" w:rsidRPr="00F94439" w:rsidRDefault="00B90BA4" w:rsidP="000050A4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Принимает критику</w:t>
            </w:r>
          </w:p>
        </w:tc>
        <w:tc>
          <w:tcPr>
            <w:tcW w:w="2097" w:type="dxa"/>
            <w:vMerge/>
            <w:shd w:val="clear" w:color="auto" w:fill="auto"/>
          </w:tcPr>
          <w:p w:rsidR="00B90BA4" w:rsidRPr="00F94439" w:rsidRDefault="00B90BA4" w:rsidP="000050A4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90BA4" w:rsidRPr="00F94439" w:rsidTr="000050A4">
        <w:trPr>
          <w:trHeight w:val="175"/>
          <w:jc w:val="center"/>
        </w:trPr>
        <w:tc>
          <w:tcPr>
            <w:tcW w:w="3346" w:type="dxa"/>
            <w:vMerge/>
            <w:shd w:val="clear" w:color="auto" w:fill="auto"/>
          </w:tcPr>
          <w:p w:rsidR="00B90BA4" w:rsidRPr="00F94439" w:rsidRDefault="00B90BA4" w:rsidP="000050A4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90BA4" w:rsidRPr="00F94439" w:rsidRDefault="00B90BA4" w:rsidP="000050A4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Формулирует и аргументирует свою поз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цию</w:t>
            </w:r>
          </w:p>
        </w:tc>
        <w:tc>
          <w:tcPr>
            <w:tcW w:w="2097" w:type="dxa"/>
            <w:vMerge/>
            <w:shd w:val="clear" w:color="auto" w:fill="auto"/>
          </w:tcPr>
          <w:p w:rsidR="00B90BA4" w:rsidRPr="00F94439" w:rsidRDefault="00B90BA4" w:rsidP="000050A4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90BA4" w:rsidRPr="00F94439" w:rsidTr="000050A4">
        <w:trPr>
          <w:trHeight w:val="175"/>
          <w:jc w:val="center"/>
        </w:trPr>
        <w:tc>
          <w:tcPr>
            <w:tcW w:w="3346" w:type="dxa"/>
            <w:vMerge/>
            <w:shd w:val="clear" w:color="auto" w:fill="auto"/>
          </w:tcPr>
          <w:p w:rsidR="00B90BA4" w:rsidRPr="00F94439" w:rsidRDefault="00B90BA4" w:rsidP="000050A4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90BA4" w:rsidRPr="00F94439" w:rsidRDefault="00B90BA4" w:rsidP="000050A4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Соблюдает официальный стиль при офор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лении документов</w:t>
            </w:r>
          </w:p>
        </w:tc>
        <w:tc>
          <w:tcPr>
            <w:tcW w:w="2097" w:type="dxa"/>
            <w:vMerge/>
            <w:shd w:val="clear" w:color="auto" w:fill="auto"/>
          </w:tcPr>
          <w:p w:rsidR="00B90BA4" w:rsidRPr="00F94439" w:rsidRDefault="00B90BA4" w:rsidP="000050A4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90BA4" w:rsidRPr="00F94439" w:rsidTr="000050A4">
        <w:trPr>
          <w:trHeight w:val="175"/>
          <w:jc w:val="center"/>
        </w:trPr>
        <w:tc>
          <w:tcPr>
            <w:tcW w:w="3346" w:type="dxa"/>
            <w:vMerge/>
            <w:shd w:val="clear" w:color="auto" w:fill="auto"/>
          </w:tcPr>
          <w:p w:rsidR="00B90BA4" w:rsidRPr="00F94439" w:rsidRDefault="00B90BA4" w:rsidP="000050A4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90BA4" w:rsidRPr="00F94439" w:rsidRDefault="00B90BA4" w:rsidP="000050A4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Выполняет письменные и устные рекоме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дации</w:t>
            </w:r>
          </w:p>
        </w:tc>
        <w:tc>
          <w:tcPr>
            <w:tcW w:w="2097" w:type="dxa"/>
            <w:vMerge/>
            <w:shd w:val="clear" w:color="auto" w:fill="auto"/>
          </w:tcPr>
          <w:p w:rsidR="00B90BA4" w:rsidRPr="00F94439" w:rsidRDefault="00B90BA4" w:rsidP="000050A4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90BA4" w:rsidRPr="00F94439" w:rsidTr="000050A4">
        <w:trPr>
          <w:trHeight w:val="175"/>
          <w:jc w:val="center"/>
        </w:trPr>
        <w:tc>
          <w:tcPr>
            <w:tcW w:w="3346" w:type="dxa"/>
            <w:vMerge/>
            <w:shd w:val="clear" w:color="auto" w:fill="auto"/>
          </w:tcPr>
          <w:p w:rsidR="00B90BA4" w:rsidRPr="00F94439" w:rsidRDefault="00B90BA4" w:rsidP="000050A4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90BA4" w:rsidRPr="00F94439" w:rsidRDefault="00B90BA4" w:rsidP="000050A4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Общается по телефону в соответствии с эт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ческими нормами</w:t>
            </w:r>
          </w:p>
        </w:tc>
        <w:tc>
          <w:tcPr>
            <w:tcW w:w="2097" w:type="dxa"/>
            <w:vMerge/>
            <w:shd w:val="clear" w:color="auto" w:fill="auto"/>
          </w:tcPr>
          <w:p w:rsidR="00B90BA4" w:rsidRPr="00F94439" w:rsidRDefault="00B90BA4" w:rsidP="000050A4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90BA4" w:rsidRPr="00F94439" w:rsidTr="000050A4">
        <w:trPr>
          <w:trHeight w:val="175"/>
          <w:jc w:val="center"/>
        </w:trPr>
        <w:tc>
          <w:tcPr>
            <w:tcW w:w="3346" w:type="dxa"/>
            <w:vMerge/>
            <w:shd w:val="clear" w:color="auto" w:fill="auto"/>
          </w:tcPr>
          <w:p w:rsidR="00B90BA4" w:rsidRPr="00F94439" w:rsidRDefault="00B90BA4" w:rsidP="000050A4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90BA4" w:rsidRPr="00F94439" w:rsidRDefault="00B90BA4" w:rsidP="000050A4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Способен к эмпатии</w:t>
            </w:r>
          </w:p>
        </w:tc>
        <w:tc>
          <w:tcPr>
            <w:tcW w:w="2097" w:type="dxa"/>
            <w:vMerge/>
            <w:shd w:val="clear" w:color="auto" w:fill="auto"/>
          </w:tcPr>
          <w:p w:rsidR="00B90BA4" w:rsidRPr="00F94439" w:rsidRDefault="00B90BA4" w:rsidP="000050A4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90BA4" w:rsidRPr="00F94439" w:rsidTr="000050A4">
        <w:trPr>
          <w:trHeight w:val="175"/>
          <w:jc w:val="center"/>
        </w:trPr>
        <w:tc>
          <w:tcPr>
            <w:tcW w:w="3346" w:type="dxa"/>
            <w:vMerge/>
            <w:shd w:val="clear" w:color="auto" w:fill="auto"/>
          </w:tcPr>
          <w:p w:rsidR="00B90BA4" w:rsidRPr="00F94439" w:rsidRDefault="00B90BA4" w:rsidP="000050A4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90BA4" w:rsidRPr="00F94439" w:rsidRDefault="00B90BA4" w:rsidP="000050A4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Включается в коллективное обсуждение р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бочей ситуации</w:t>
            </w:r>
          </w:p>
        </w:tc>
        <w:tc>
          <w:tcPr>
            <w:tcW w:w="209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90BA4" w:rsidRPr="00F94439" w:rsidRDefault="00B90BA4" w:rsidP="000050A4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90BA4" w:rsidRPr="00F94439" w:rsidTr="000050A4">
        <w:trPr>
          <w:trHeight w:val="637"/>
          <w:jc w:val="center"/>
        </w:trPr>
        <w:tc>
          <w:tcPr>
            <w:tcW w:w="3346" w:type="dxa"/>
            <w:shd w:val="clear" w:color="auto" w:fill="auto"/>
          </w:tcPr>
          <w:p w:rsidR="00B90BA4" w:rsidRPr="00F94439" w:rsidRDefault="00B90BA4" w:rsidP="000050A4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ОК 8. Исполнять воинскую обязанность, в том числе с применением полученных профессиональных знаний (для юношей)</w:t>
            </w:r>
          </w:p>
        </w:tc>
        <w:tc>
          <w:tcPr>
            <w:tcW w:w="4842" w:type="dxa"/>
            <w:tcBorders>
              <w:top w:val="single" w:sz="4" w:space="0" w:color="auto"/>
            </w:tcBorders>
            <w:shd w:val="clear" w:color="auto" w:fill="auto"/>
          </w:tcPr>
          <w:p w:rsidR="00B90BA4" w:rsidRPr="00F94439" w:rsidRDefault="00B90BA4" w:rsidP="00DC5B89">
            <w:pPr>
              <w:numPr>
                <w:ilvl w:val="0"/>
                <w:numId w:val="5"/>
              </w:num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взаимодействие с воинскими част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я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ми, служба в рядах РФ</w:t>
            </w:r>
          </w:p>
        </w:tc>
        <w:tc>
          <w:tcPr>
            <w:tcW w:w="2097" w:type="dxa"/>
            <w:tcBorders>
              <w:top w:val="single" w:sz="4" w:space="0" w:color="auto"/>
            </w:tcBorders>
            <w:shd w:val="clear" w:color="auto" w:fill="auto"/>
          </w:tcPr>
          <w:p w:rsidR="00B90BA4" w:rsidRPr="00F94439" w:rsidRDefault="00B90BA4" w:rsidP="000050A4">
            <w:pPr>
              <w:spacing w:after="0" w:line="240" w:lineRule="atLeast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Устный опрос, собеседование.</w:t>
            </w:r>
          </w:p>
          <w:p w:rsidR="00B90BA4" w:rsidRPr="00F94439" w:rsidRDefault="00B90BA4" w:rsidP="000050A4">
            <w:pPr>
              <w:spacing w:after="0" w:line="240" w:lineRule="atLeast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</w:tr>
    </w:tbl>
    <w:p w:rsidR="00B90BA4" w:rsidRPr="00F94439" w:rsidRDefault="00B90BA4" w:rsidP="00B90BA4">
      <w:pPr>
        <w:rPr>
          <w:rFonts w:ascii="Times New Roman" w:hAnsi="Times New Roman" w:cs="Times New Roman"/>
          <w:bCs/>
          <w:sz w:val="28"/>
          <w:szCs w:val="24"/>
        </w:rPr>
      </w:pPr>
      <w:r w:rsidRPr="00F94439">
        <w:rPr>
          <w:rFonts w:ascii="Times New Roman" w:hAnsi="Times New Roman" w:cs="Times New Roman"/>
          <w:bCs/>
          <w:sz w:val="28"/>
          <w:szCs w:val="24"/>
        </w:rPr>
        <w:t>Оценка освоения УД предусматривает использование пятибалльной системы оце</w:t>
      </w:r>
      <w:r w:rsidRPr="00F94439">
        <w:rPr>
          <w:rFonts w:ascii="Times New Roman" w:hAnsi="Times New Roman" w:cs="Times New Roman"/>
          <w:bCs/>
          <w:sz w:val="28"/>
          <w:szCs w:val="24"/>
        </w:rPr>
        <w:t>н</w:t>
      </w:r>
      <w:r w:rsidRPr="00F94439">
        <w:rPr>
          <w:rFonts w:ascii="Times New Roman" w:hAnsi="Times New Roman" w:cs="Times New Roman"/>
          <w:bCs/>
          <w:sz w:val="28"/>
          <w:szCs w:val="24"/>
        </w:rPr>
        <w:t>ки</w:t>
      </w:r>
    </w:p>
    <w:p w:rsidR="00B90BA4" w:rsidRPr="00F94439" w:rsidRDefault="00B90BA4" w:rsidP="00B90BA4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4"/>
        </w:rPr>
      </w:pPr>
      <w:r w:rsidRPr="00F94439">
        <w:rPr>
          <w:rFonts w:ascii="Times New Roman" w:hAnsi="Times New Roman" w:cs="Times New Roman"/>
          <w:bCs/>
          <w:sz w:val="28"/>
          <w:szCs w:val="24"/>
        </w:rPr>
        <w:t>1.2 ФОРМЫ ПРОМЕЖУТОЧНОЙ АТТЕСТАЦИИ</w:t>
      </w:r>
    </w:p>
    <w:p w:rsidR="00B90BA4" w:rsidRDefault="00B90BA4" w:rsidP="00B90BA4">
      <w:pPr>
        <w:rPr>
          <w:rFonts w:ascii="Times New Roman" w:hAnsi="Times New Roman" w:cs="Times New Roman"/>
          <w:bCs/>
          <w:sz w:val="28"/>
          <w:szCs w:val="24"/>
        </w:rPr>
      </w:pPr>
      <w:r w:rsidRPr="00F94439">
        <w:rPr>
          <w:rFonts w:ascii="Times New Roman" w:hAnsi="Times New Roman" w:cs="Times New Roman"/>
          <w:bCs/>
          <w:sz w:val="28"/>
          <w:szCs w:val="24"/>
        </w:rPr>
        <w:t>Таблица 2.   Запланированные формы промежуточной аттестации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06"/>
        <w:gridCol w:w="4529"/>
        <w:gridCol w:w="4529"/>
      </w:tblGrid>
      <w:tr w:rsidR="00B90BA4" w:rsidRPr="00746B97" w:rsidTr="000050A4">
        <w:trPr>
          <w:trHeight w:val="383"/>
          <w:jc w:val="center"/>
        </w:trPr>
        <w:tc>
          <w:tcPr>
            <w:tcW w:w="630" w:type="pct"/>
            <w:vAlign w:val="center"/>
          </w:tcPr>
          <w:p w:rsidR="00B90BA4" w:rsidRPr="00746B97" w:rsidRDefault="00B90BA4" w:rsidP="000050A4">
            <w:pPr>
              <w:pStyle w:val="11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6B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№ с</w:t>
            </w:r>
            <w:r w:rsidRPr="00746B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746B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местр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</w:p>
        </w:tc>
        <w:tc>
          <w:tcPr>
            <w:tcW w:w="2185" w:type="pct"/>
            <w:vAlign w:val="center"/>
          </w:tcPr>
          <w:p w:rsidR="00B90BA4" w:rsidRPr="00746B97" w:rsidRDefault="00B90BA4" w:rsidP="000050A4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6B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Формы промежуточной аттестации</w:t>
            </w:r>
          </w:p>
        </w:tc>
        <w:tc>
          <w:tcPr>
            <w:tcW w:w="2185" w:type="pct"/>
            <w:vAlign w:val="center"/>
          </w:tcPr>
          <w:p w:rsidR="00B90BA4" w:rsidRPr="00746B97" w:rsidRDefault="00B90BA4" w:rsidP="000050A4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6B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проведения</w:t>
            </w:r>
          </w:p>
        </w:tc>
      </w:tr>
      <w:tr w:rsidR="00B90BA4" w:rsidRPr="00746B97" w:rsidTr="000050A4">
        <w:trPr>
          <w:jc w:val="center"/>
        </w:trPr>
        <w:tc>
          <w:tcPr>
            <w:tcW w:w="630" w:type="pct"/>
          </w:tcPr>
          <w:p w:rsidR="00B90BA4" w:rsidRPr="00746B97" w:rsidRDefault="00D56E22" w:rsidP="000050A4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85" w:type="pct"/>
          </w:tcPr>
          <w:p w:rsidR="00B90BA4" w:rsidRPr="00746B97" w:rsidRDefault="00B90BA4" w:rsidP="000050A4">
            <w:pPr>
              <w:pStyle w:val="1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Дифференцированный зачёт</w:t>
            </w:r>
          </w:p>
        </w:tc>
        <w:tc>
          <w:tcPr>
            <w:tcW w:w="2185" w:type="pct"/>
          </w:tcPr>
          <w:p w:rsidR="00B90BA4" w:rsidRPr="00746B97" w:rsidRDefault="00B90BA4" w:rsidP="000050A4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Теоретическая и практическая часть</w:t>
            </w:r>
          </w:p>
        </w:tc>
      </w:tr>
    </w:tbl>
    <w:p w:rsidR="00B90BA4" w:rsidRPr="00F94439" w:rsidRDefault="00B90BA4" w:rsidP="008F2630">
      <w:pPr>
        <w:jc w:val="center"/>
        <w:rPr>
          <w:rFonts w:ascii="Times New Roman" w:hAnsi="Times New Roman" w:cs="Times New Roman"/>
          <w:bCs/>
          <w:sz w:val="28"/>
          <w:szCs w:val="24"/>
        </w:rPr>
      </w:pPr>
      <w:r w:rsidRPr="00F94439">
        <w:rPr>
          <w:rFonts w:ascii="Times New Roman" w:hAnsi="Times New Roman" w:cs="Times New Roman"/>
          <w:bCs/>
          <w:sz w:val="28"/>
          <w:szCs w:val="24"/>
        </w:rPr>
        <w:t>1.3.ОПИСАНИЕ ПРОЦЕДУРЫ ЗАЧЁТА</w:t>
      </w:r>
    </w:p>
    <w:p w:rsidR="00B90BA4" w:rsidRPr="00F94439" w:rsidRDefault="00B90BA4" w:rsidP="00B90BA4">
      <w:pPr>
        <w:rPr>
          <w:rFonts w:ascii="Times New Roman" w:hAnsi="Times New Roman" w:cs="Times New Roman"/>
          <w:bCs/>
          <w:sz w:val="28"/>
          <w:szCs w:val="24"/>
        </w:rPr>
      </w:pPr>
      <w:r w:rsidRPr="00F94439">
        <w:rPr>
          <w:rFonts w:ascii="Times New Roman" w:hAnsi="Times New Roman" w:cs="Times New Roman"/>
          <w:bCs/>
          <w:sz w:val="28"/>
          <w:szCs w:val="24"/>
        </w:rPr>
        <w:t>Теоретическая часть:</w:t>
      </w:r>
    </w:p>
    <w:p w:rsidR="00B90BA4" w:rsidRPr="00F94439" w:rsidRDefault="00B90BA4" w:rsidP="00DC5B89">
      <w:pPr>
        <w:numPr>
          <w:ilvl w:val="0"/>
          <w:numId w:val="6"/>
        </w:numPr>
        <w:rPr>
          <w:rFonts w:ascii="Times New Roman" w:hAnsi="Times New Roman" w:cs="Times New Roman"/>
          <w:bCs/>
          <w:sz w:val="28"/>
          <w:szCs w:val="24"/>
        </w:rPr>
      </w:pPr>
      <w:r w:rsidRPr="00F94439">
        <w:rPr>
          <w:rFonts w:ascii="Times New Roman" w:hAnsi="Times New Roman" w:cs="Times New Roman"/>
          <w:bCs/>
          <w:sz w:val="28"/>
          <w:szCs w:val="24"/>
        </w:rPr>
        <w:t xml:space="preserve">Составить комплекс утренней гимнастики. </w:t>
      </w:r>
    </w:p>
    <w:p w:rsidR="00B90BA4" w:rsidRDefault="00B90BA4" w:rsidP="00DC5B89">
      <w:pPr>
        <w:numPr>
          <w:ilvl w:val="0"/>
          <w:numId w:val="6"/>
        </w:numPr>
        <w:rPr>
          <w:rFonts w:ascii="Times New Roman" w:hAnsi="Times New Roman" w:cs="Times New Roman"/>
          <w:bCs/>
          <w:sz w:val="28"/>
          <w:szCs w:val="24"/>
        </w:rPr>
      </w:pPr>
      <w:r w:rsidRPr="00F94439">
        <w:rPr>
          <w:rFonts w:ascii="Times New Roman" w:hAnsi="Times New Roman" w:cs="Times New Roman"/>
          <w:bCs/>
          <w:sz w:val="28"/>
          <w:szCs w:val="24"/>
        </w:rPr>
        <w:t>Составить комплекс обще развивающих упражнений.</w:t>
      </w:r>
    </w:p>
    <w:p w:rsidR="00B90BA4" w:rsidRPr="00F94439" w:rsidRDefault="00B90BA4" w:rsidP="00DC5B89">
      <w:pPr>
        <w:numPr>
          <w:ilvl w:val="0"/>
          <w:numId w:val="6"/>
        </w:numPr>
        <w:rPr>
          <w:rFonts w:ascii="Times New Roman" w:hAnsi="Times New Roman" w:cs="Times New Roman"/>
          <w:bCs/>
          <w:sz w:val="28"/>
          <w:szCs w:val="24"/>
        </w:rPr>
      </w:pPr>
      <w:r w:rsidRPr="00F94439">
        <w:rPr>
          <w:rFonts w:ascii="Times New Roman" w:hAnsi="Times New Roman" w:cs="Times New Roman"/>
          <w:bCs/>
          <w:sz w:val="28"/>
          <w:szCs w:val="24"/>
        </w:rPr>
        <w:t>Составить комплекс производственной гимнастики.</w:t>
      </w:r>
    </w:p>
    <w:p w:rsidR="00B90BA4" w:rsidRPr="00F94439" w:rsidRDefault="00B90BA4" w:rsidP="00DC5B89">
      <w:pPr>
        <w:numPr>
          <w:ilvl w:val="0"/>
          <w:numId w:val="6"/>
        </w:numPr>
        <w:rPr>
          <w:rFonts w:ascii="Times New Roman" w:hAnsi="Times New Roman" w:cs="Times New Roman"/>
          <w:bCs/>
          <w:sz w:val="28"/>
          <w:szCs w:val="24"/>
        </w:rPr>
      </w:pPr>
      <w:r w:rsidRPr="00F94439">
        <w:rPr>
          <w:rFonts w:ascii="Times New Roman" w:hAnsi="Times New Roman" w:cs="Times New Roman"/>
          <w:bCs/>
          <w:sz w:val="28"/>
          <w:szCs w:val="24"/>
        </w:rPr>
        <w:t>Составить комплекс релаксационной гимнастики и силовой комплекс.</w:t>
      </w:r>
    </w:p>
    <w:p w:rsidR="00B90BA4" w:rsidRPr="00F94439" w:rsidRDefault="00B90BA4" w:rsidP="008F2630">
      <w:pPr>
        <w:jc w:val="center"/>
        <w:rPr>
          <w:rFonts w:ascii="Times New Roman" w:hAnsi="Times New Roman" w:cs="Times New Roman"/>
          <w:bCs/>
          <w:sz w:val="28"/>
          <w:szCs w:val="24"/>
        </w:rPr>
      </w:pPr>
      <w:r w:rsidRPr="00F94439">
        <w:rPr>
          <w:rFonts w:ascii="Times New Roman" w:hAnsi="Times New Roman" w:cs="Times New Roman"/>
          <w:bCs/>
          <w:sz w:val="28"/>
          <w:szCs w:val="24"/>
        </w:rPr>
        <w:t>1.4.  Критерии оценки на зачёте ( теоретическая часть)</w:t>
      </w:r>
    </w:p>
    <w:p w:rsidR="00B90BA4" w:rsidRPr="00F94439" w:rsidRDefault="00B90BA4" w:rsidP="00B90BA4">
      <w:pPr>
        <w:rPr>
          <w:rFonts w:ascii="Times New Roman" w:hAnsi="Times New Roman" w:cs="Times New Roman"/>
          <w:bCs/>
          <w:sz w:val="28"/>
          <w:szCs w:val="24"/>
        </w:rPr>
      </w:pPr>
      <w:r w:rsidRPr="00F94439">
        <w:rPr>
          <w:rFonts w:ascii="Times New Roman" w:hAnsi="Times New Roman" w:cs="Times New Roman"/>
          <w:bCs/>
          <w:sz w:val="28"/>
          <w:szCs w:val="24"/>
        </w:rPr>
        <w:t>Оценка 5</w:t>
      </w:r>
      <w:r>
        <w:rPr>
          <w:rFonts w:ascii="Times New Roman" w:hAnsi="Times New Roman" w:cs="Times New Roman"/>
          <w:bCs/>
          <w:sz w:val="28"/>
          <w:szCs w:val="24"/>
        </w:rPr>
        <w:t>-</w:t>
      </w:r>
      <w:r w:rsidRPr="00F94439">
        <w:rPr>
          <w:rFonts w:ascii="Times New Roman" w:hAnsi="Times New Roman" w:cs="Times New Roman"/>
          <w:bCs/>
          <w:sz w:val="28"/>
          <w:szCs w:val="24"/>
        </w:rPr>
        <w:t>12 упражнений.</w:t>
      </w:r>
    </w:p>
    <w:p w:rsidR="00B90BA4" w:rsidRPr="00F94439" w:rsidRDefault="00B90BA4" w:rsidP="00B90BA4">
      <w:pPr>
        <w:rPr>
          <w:rFonts w:ascii="Times New Roman" w:hAnsi="Times New Roman" w:cs="Times New Roman"/>
          <w:bCs/>
          <w:sz w:val="28"/>
          <w:szCs w:val="24"/>
        </w:rPr>
      </w:pPr>
      <w:r w:rsidRPr="00F94439">
        <w:rPr>
          <w:rFonts w:ascii="Times New Roman" w:hAnsi="Times New Roman" w:cs="Times New Roman"/>
          <w:bCs/>
          <w:sz w:val="28"/>
          <w:szCs w:val="24"/>
        </w:rPr>
        <w:t>Оценка 4</w:t>
      </w:r>
      <w:r>
        <w:rPr>
          <w:rFonts w:ascii="Times New Roman" w:hAnsi="Times New Roman" w:cs="Times New Roman"/>
          <w:bCs/>
          <w:sz w:val="28"/>
          <w:szCs w:val="24"/>
        </w:rPr>
        <w:t>-</w:t>
      </w:r>
      <w:r w:rsidRPr="00F94439">
        <w:rPr>
          <w:rFonts w:ascii="Times New Roman" w:hAnsi="Times New Roman" w:cs="Times New Roman"/>
          <w:bCs/>
          <w:sz w:val="28"/>
          <w:szCs w:val="24"/>
        </w:rPr>
        <w:t>8 упражнений.</w:t>
      </w:r>
    </w:p>
    <w:p w:rsidR="00B90BA4" w:rsidRPr="00F94439" w:rsidRDefault="00B90BA4" w:rsidP="00B90BA4">
      <w:pPr>
        <w:rPr>
          <w:rFonts w:ascii="Times New Roman" w:hAnsi="Times New Roman" w:cs="Times New Roman"/>
          <w:bCs/>
          <w:sz w:val="28"/>
          <w:szCs w:val="24"/>
        </w:rPr>
      </w:pPr>
      <w:r w:rsidRPr="00F94439">
        <w:rPr>
          <w:rFonts w:ascii="Times New Roman" w:hAnsi="Times New Roman" w:cs="Times New Roman"/>
          <w:bCs/>
          <w:sz w:val="28"/>
          <w:szCs w:val="24"/>
        </w:rPr>
        <w:t>Оценка 3</w:t>
      </w:r>
      <w:r>
        <w:rPr>
          <w:rFonts w:ascii="Times New Roman" w:hAnsi="Times New Roman" w:cs="Times New Roman"/>
          <w:bCs/>
          <w:sz w:val="28"/>
          <w:szCs w:val="24"/>
        </w:rPr>
        <w:t>-</w:t>
      </w:r>
      <w:r w:rsidRPr="00F94439">
        <w:rPr>
          <w:rFonts w:ascii="Times New Roman" w:hAnsi="Times New Roman" w:cs="Times New Roman"/>
          <w:bCs/>
          <w:sz w:val="28"/>
          <w:szCs w:val="24"/>
        </w:rPr>
        <w:t>5 упражнений</w:t>
      </w:r>
    </w:p>
    <w:p w:rsidR="00B90BA4" w:rsidRPr="00F94439" w:rsidRDefault="00B90BA4" w:rsidP="00B90BA4">
      <w:pPr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F94439">
        <w:rPr>
          <w:rFonts w:ascii="Times New Roman" w:hAnsi="Times New Roman" w:cs="Times New Roman"/>
          <w:b/>
          <w:bCs/>
          <w:sz w:val="28"/>
          <w:szCs w:val="24"/>
        </w:rPr>
        <w:t>2. Комплект «Промежуточная аттестация»</w:t>
      </w:r>
    </w:p>
    <w:p w:rsidR="00B90BA4" w:rsidRPr="00EA1BB2" w:rsidRDefault="00B90BA4" w:rsidP="00B90BA4">
      <w:pPr>
        <w:jc w:val="center"/>
        <w:rPr>
          <w:rFonts w:ascii="Times New Roman" w:hAnsi="Times New Roman" w:cs="Times New Roman"/>
          <w:bCs/>
          <w:sz w:val="24"/>
        </w:rPr>
      </w:pPr>
      <w:r w:rsidRPr="00EA1BB2">
        <w:rPr>
          <w:rFonts w:ascii="Times New Roman" w:hAnsi="Times New Roman" w:cs="Times New Roman"/>
          <w:bCs/>
          <w:sz w:val="24"/>
        </w:rPr>
        <w:t>ПРИМЕРНЫЕ ОБЯЗАТЕЛЬНЫЕ КОНТРОЛЬНЫЕ ЗАДАНИЯ</w:t>
      </w:r>
    </w:p>
    <w:p w:rsidR="00B90BA4" w:rsidRDefault="00B90BA4" w:rsidP="008F2630">
      <w:pPr>
        <w:jc w:val="center"/>
        <w:rPr>
          <w:rFonts w:ascii="Times New Roman" w:hAnsi="Times New Roman" w:cs="Times New Roman"/>
          <w:bCs/>
          <w:sz w:val="24"/>
        </w:rPr>
      </w:pPr>
      <w:r w:rsidRPr="00EA1BB2">
        <w:rPr>
          <w:rFonts w:ascii="Times New Roman" w:hAnsi="Times New Roman" w:cs="Times New Roman"/>
          <w:bCs/>
          <w:sz w:val="24"/>
        </w:rPr>
        <w:t>ДЛЯ ОПРЕДЕЛЕНИЯ И ОЦЕНКИ УРОВНЯ ФИЗИЧЕСКОЙ</w:t>
      </w:r>
    </w:p>
    <w:p w:rsidR="00B90BA4" w:rsidRPr="00EA1BB2" w:rsidRDefault="00B90BA4" w:rsidP="00B90BA4">
      <w:pPr>
        <w:jc w:val="center"/>
        <w:rPr>
          <w:rFonts w:ascii="Times New Roman" w:hAnsi="Times New Roman" w:cs="Times New Roman"/>
          <w:bCs/>
          <w:sz w:val="24"/>
        </w:rPr>
      </w:pPr>
      <w:r w:rsidRPr="00EA1BB2">
        <w:rPr>
          <w:rFonts w:ascii="Times New Roman" w:hAnsi="Times New Roman" w:cs="Times New Roman"/>
          <w:bCs/>
          <w:sz w:val="24"/>
        </w:rPr>
        <w:t>ПОДГОТОВЛЕННОСТИ ОБУЧАЮЩИХСЯ</w:t>
      </w:r>
    </w:p>
    <w:tbl>
      <w:tblPr>
        <w:tblpPr w:leftFromText="180" w:rightFromText="180" w:vertAnchor="text" w:horzAnchor="margin" w:tblpY="1830"/>
        <w:tblW w:w="10800" w:type="dxa"/>
        <w:tblLayout w:type="fixed"/>
        <w:tblLook w:val="0000" w:firstRow="0" w:lastRow="0" w:firstColumn="0" w:lastColumn="0" w:noHBand="0" w:noVBand="0"/>
      </w:tblPr>
      <w:tblGrid>
        <w:gridCol w:w="720"/>
        <w:gridCol w:w="1260"/>
        <w:gridCol w:w="2160"/>
        <w:gridCol w:w="900"/>
        <w:gridCol w:w="956"/>
        <w:gridCol w:w="1204"/>
        <w:gridCol w:w="900"/>
        <w:gridCol w:w="900"/>
        <w:gridCol w:w="900"/>
        <w:gridCol w:w="900"/>
      </w:tblGrid>
      <w:tr w:rsidR="00B90BA4" w:rsidRPr="00F94439" w:rsidTr="000050A4">
        <w:trPr>
          <w:cantSplit/>
          <w:trHeight w:hRule="exact" w:val="332"/>
        </w:trPr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BA4" w:rsidRPr="00F94439" w:rsidRDefault="00B90BA4" w:rsidP="000050A4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944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</w:t>
            </w:r>
          </w:p>
          <w:p w:rsidR="00B90BA4" w:rsidRPr="00F94439" w:rsidRDefault="00B90BA4" w:rsidP="000050A4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944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п/п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BA4" w:rsidRPr="00F94439" w:rsidRDefault="00B90BA4" w:rsidP="000050A4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944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Физи-ческие способ-ности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BA4" w:rsidRPr="00F94439" w:rsidRDefault="00B90BA4" w:rsidP="000050A4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944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Контрольное</w:t>
            </w:r>
          </w:p>
          <w:p w:rsidR="00B90BA4" w:rsidRPr="00F94439" w:rsidRDefault="00B90BA4" w:rsidP="000050A4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944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упражнение (тест)</w:t>
            </w: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BA4" w:rsidRPr="00F94439" w:rsidRDefault="00B90BA4" w:rsidP="000050A4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944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Воз-раст, лет</w:t>
            </w:r>
          </w:p>
        </w:tc>
        <w:tc>
          <w:tcPr>
            <w:tcW w:w="57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A4" w:rsidRPr="00F94439" w:rsidRDefault="00B90BA4" w:rsidP="000050A4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944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Оценка</w:t>
            </w:r>
          </w:p>
        </w:tc>
      </w:tr>
      <w:tr w:rsidR="00B90BA4" w:rsidRPr="00F94439" w:rsidTr="000050A4">
        <w:trPr>
          <w:cantSplit/>
          <w:trHeight w:hRule="exact" w:val="332"/>
        </w:trPr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BA4" w:rsidRPr="00F94439" w:rsidRDefault="00B90BA4" w:rsidP="000050A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BA4" w:rsidRPr="00F94439" w:rsidRDefault="00B90BA4" w:rsidP="000050A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BA4" w:rsidRPr="00F94439" w:rsidRDefault="00B90BA4" w:rsidP="000050A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BA4" w:rsidRPr="00F94439" w:rsidRDefault="00B90BA4" w:rsidP="000050A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060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B90BA4" w:rsidRPr="00F94439" w:rsidRDefault="00B90BA4" w:rsidP="000050A4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944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Юноши</w:t>
            </w:r>
          </w:p>
        </w:tc>
        <w:tc>
          <w:tcPr>
            <w:tcW w:w="270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A4" w:rsidRPr="00F94439" w:rsidRDefault="00B90BA4" w:rsidP="000050A4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944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Девушки</w:t>
            </w:r>
          </w:p>
        </w:tc>
      </w:tr>
      <w:tr w:rsidR="00B90BA4" w:rsidRPr="00F94439" w:rsidTr="000050A4">
        <w:trPr>
          <w:cantSplit/>
        </w:trPr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BA4" w:rsidRPr="00F94439" w:rsidRDefault="00B90BA4" w:rsidP="000050A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BA4" w:rsidRPr="00F94439" w:rsidRDefault="00B90BA4" w:rsidP="000050A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BA4" w:rsidRPr="00F94439" w:rsidRDefault="00B90BA4" w:rsidP="000050A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BA4" w:rsidRPr="00F94439" w:rsidRDefault="00B90BA4" w:rsidP="000050A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</w:tcPr>
          <w:p w:rsidR="00B90BA4" w:rsidRPr="00F94439" w:rsidRDefault="00B90BA4" w:rsidP="000050A4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944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</w:tcPr>
          <w:p w:rsidR="00B90BA4" w:rsidRPr="00F94439" w:rsidRDefault="00B90BA4" w:rsidP="000050A4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944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 w:rsidR="00B90BA4" w:rsidRPr="00F94439" w:rsidRDefault="00B90BA4" w:rsidP="000050A4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944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 w:rsidR="00B90BA4" w:rsidRPr="00F94439" w:rsidRDefault="00B90BA4" w:rsidP="000050A4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944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 w:rsidR="00B90BA4" w:rsidRPr="00F94439" w:rsidRDefault="00B90BA4" w:rsidP="000050A4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944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A4" w:rsidRPr="00F94439" w:rsidRDefault="00B90BA4" w:rsidP="000050A4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944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</w:tr>
      <w:tr w:rsidR="00B90BA4" w:rsidRPr="00F94439" w:rsidTr="000050A4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</w:tcPr>
          <w:p w:rsidR="00B90BA4" w:rsidRPr="00F94439" w:rsidRDefault="00B90BA4" w:rsidP="000050A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4439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</w:tcPr>
          <w:p w:rsidR="00B90BA4" w:rsidRPr="00F94439" w:rsidRDefault="00B90BA4" w:rsidP="000050A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4439">
              <w:rPr>
                <w:rFonts w:ascii="Times New Roman" w:hAnsi="Times New Roman" w:cs="Times New Roman"/>
                <w:bCs/>
                <w:sz w:val="20"/>
                <w:szCs w:val="20"/>
              </w:rPr>
              <w:t>Скорост-ные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</w:tcPr>
          <w:p w:rsidR="00B90BA4" w:rsidRPr="00F94439" w:rsidRDefault="00B90BA4" w:rsidP="000050A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443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Бег </w:t>
            </w:r>
          </w:p>
          <w:p w:rsidR="00B90BA4" w:rsidRPr="00F94439" w:rsidRDefault="00B90BA4" w:rsidP="000050A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30 м"/>
              </w:smartTagPr>
              <w:r w:rsidRPr="00F94439">
                <w:rPr>
                  <w:rFonts w:ascii="Times New Roman" w:hAnsi="Times New Roman" w:cs="Times New Roman"/>
                  <w:bCs/>
                  <w:sz w:val="20"/>
                  <w:szCs w:val="20"/>
                </w:rPr>
                <w:t>30 м</w:t>
              </w:r>
            </w:smartTag>
            <w:r w:rsidRPr="00F94439">
              <w:rPr>
                <w:rFonts w:ascii="Times New Roman" w:hAnsi="Times New Roman" w:cs="Times New Roman"/>
                <w:bCs/>
                <w:sz w:val="20"/>
                <w:szCs w:val="20"/>
              </w:rPr>
              <w:t>, с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 w:rsidR="00B90BA4" w:rsidRPr="00F94439" w:rsidRDefault="00B90BA4" w:rsidP="000050A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4439">
              <w:rPr>
                <w:rFonts w:ascii="Times New Roman" w:hAnsi="Times New Roman" w:cs="Times New Roman"/>
                <w:bCs/>
                <w:sz w:val="20"/>
                <w:szCs w:val="20"/>
              </w:rPr>
              <w:t>16</w:t>
            </w:r>
          </w:p>
          <w:p w:rsidR="00B90BA4" w:rsidRPr="00F94439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4439">
              <w:rPr>
                <w:rFonts w:ascii="Times New Roman" w:hAnsi="Times New Roman" w:cs="Times New Roman"/>
                <w:bCs/>
                <w:sz w:val="20"/>
                <w:szCs w:val="20"/>
              </w:rPr>
              <w:t>17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</w:tcPr>
          <w:p w:rsidR="00B90BA4" w:rsidRPr="00F94439" w:rsidRDefault="00B90BA4" w:rsidP="000050A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443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4,4 и </w:t>
            </w:r>
          </w:p>
          <w:p w:rsidR="00B90BA4" w:rsidRPr="00F94439" w:rsidRDefault="00B90BA4" w:rsidP="000050A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4439">
              <w:rPr>
                <w:rFonts w:ascii="Times New Roman" w:hAnsi="Times New Roman" w:cs="Times New Roman"/>
                <w:bCs/>
                <w:sz w:val="20"/>
                <w:szCs w:val="20"/>
              </w:rPr>
              <w:t>выше 4,3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</w:tcPr>
          <w:p w:rsidR="00B90BA4" w:rsidRPr="00F94439" w:rsidRDefault="00B90BA4" w:rsidP="000050A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4439">
              <w:rPr>
                <w:rFonts w:ascii="Times New Roman" w:hAnsi="Times New Roman" w:cs="Times New Roman"/>
                <w:bCs/>
                <w:sz w:val="20"/>
                <w:szCs w:val="20"/>
              </w:rPr>
              <w:t>5,1–4,8</w:t>
            </w:r>
          </w:p>
          <w:p w:rsidR="00B90BA4" w:rsidRPr="00F94439" w:rsidRDefault="00B90BA4" w:rsidP="000050A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4439">
              <w:rPr>
                <w:rFonts w:ascii="Times New Roman" w:hAnsi="Times New Roman" w:cs="Times New Roman"/>
                <w:bCs/>
                <w:sz w:val="20"/>
                <w:szCs w:val="20"/>
              </w:rPr>
              <w:t>5,0–4,7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 w:rsidR="00B90BA4" w:rsidRPr="00F94439" w:rsidRDefault="00B90BA4" w:rsidP="000050A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4439">
              <w:rPr>
                <w:rFonts w:ascii="Times New Roman" w:hAnsi="Times New Roman" w:cs="Times New Roman"/>
                <w:bCs/>
                <w:sz w:val="20"/>
                <w:szCs w:val="20"/>
              </w:rPr>
              <w:t>5,2 и ниже 5,2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 w:rsidR="00B90BA4" w:rsidRPr="00F94439" w:rsidRDefault="00B90BA4" w:rsidP="000050A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4439">
              <w:rPr>
                <w:rFonts w:ascii="Times New Roman" w:hAnsi="Times New Roman" w:cs="Times New Roman"/>
                <w:bCs/>
                <w:sz w:val="20"/>
                <w:szCs w:val="20"/>
              </w:rPr>
              <w:t>4,8 и выше 4,8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 w:rsidR="00B90BA4" w:rsidRPr="00F94439" w:rsidRDefault="00B90BA4" w:rsidP="000050A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4439">
              <w:rPr>
                <w:rFonts w:ascii="Times New Roman" w:hAnsi="Times New Roman" w:cs="Times New Roman"/>
                <w:bCs/>
                <w:sz w:val="20"/>
                <w:szCs w:val="20"/>
              </w:rPr>
              <w:t>5,9–5,3</w:t>
            </w:r>
          </w:p>
          <w:p w:rsidR="00B90BA4" w:rsidRPr="00F94439" w:rsidRDefault="00B90BA4" w:rsidP="000050A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4439">
              <w:rPr>
                <w:rFonts w:ascii="Times New Roman" w:hAnsi="Times New Roman" w:cs="Times New Roman"/>
                <w:bCs/>
                <w:sz w:val="20"/>
                <w:szCs w:val="20"/>
              </w:rPr>
              <w:t>5,9–5,3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A4" w:rsidRPr="00F94439" w:rsidRDefault="00B90BA4" w:rsidP="000050A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4439">
              <w:rPr>
                <w:rFonts w:ascii="Times New Roman" w:hAnsi="Times New Roman" w:cs="Times New Roman"/>
                <w:bCs/>
                <w:sz w:val="20"/>
                <w:szCs w:val="20"/>
              </w:rPr>
              <w:t>6,1 и ниже 6,1</w:t>
            </w:r>
          </w:p>
        </w:tc>
      </w:tr>
      <w:tr w:rsidR="00B90BA4" w:rsidRPr="00F94439" w:rsidTr="000050A4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</w:tcPr>
          <w:p w:rsidR="00B90BA4" w:rsidRPr="00F94439" w:rsidRDefault="00B90BA4" w:rsidP="000050A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4439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</w:tcPr>
          <w:p w:rsidR="00B90BA4" w:rsidRPr="00F94439" w:rsidRDefault="00B90BA4" w:rsidP="000050A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4439">
              <w:rPr>
                <w:rFonts w:ascii="Times New Roman" w:hAnsi="Times New Roman" w:cs="Times New Roman"/>
                <w:bCs/>
                <w:sz w:val="20"/>
                <w:szCs w:val="20"/>
              </w:rPr>
              <w:t>Коорди-национ-ные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</w:tcPr>
          <w:p w:rsidR="00B90BA4" w:rsidRPr="00F94439" w:rsidRDefault="00B90BA4" w:rsidP="000050A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443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Челночный бег </w:t>
            </w:r>
          </w:p>
          <w:p w:rsidR="00B90BA4" w:rsidRPr="00F94439" w:rsidRDefault="00B90BA4" w:rsidP="000050A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4439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  <w:r w:rsidRPr="00F94439">
              <w:rPr>
                <w:rFonts w:ascii="Times New Roman" w:hAnsi="Times New Roman" w:cs="Times New Roman"/>
                <w:bCs/>
                <w:sz w:val="20"/>
                <w:szCs w:val="20"/>
              </w:rPr>
              <w:sym w:font="Symbol" w:char="F0B4"/>
            </w:r>
            <w:r w:rsidRPr="00F94439">
              <w:rPr>
                <w:rFonts w:ascii="Times New Roman" w:hAnsi="Times New Roman" w:cs="Times New Roman"/>
                <w:bCs/>
                <w:sz w:val="20"/>
                <w:szCs w:val="20"/>
              </w:rPr>
              <w:t>10 м, с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 w:rsidR="00B90BA4" w:rsidRPr="00F94439" w:rsidRDefault="00B90BA4" w:rsidP="000050A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4439">
              <w:rPr>
                <w:rFonts w:ascii="Times New Roman" w:hAnsi="Times New Roman" w:cs="Times New Roman"/>
                <w:bCs/>
                <w:sz w:val="20"/>
                <w:szCs w:val="20"/>
              </w:rPr>
              <w:t>16</w:t>
            </w:r>
          </w:p>
          <w:p w:rsidR="00B90BA4" w:rsidRPr="00F94439" w:rsidRDefault="00B90BA4" w:rsidP="000050A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4439">
              <w:rPr>
                <w:rFonts w:ascii="Times New Roman" w:hAnsi="Times New Roman" w:cs="Times New Roman"/>
                <w:bCs/>
                <w:sz w:val="20"/>
                <w:szCs w:val="20"/>
              </w:rPr>
              <w:t>17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</w:tcPr>
          <w:p w:rsidR="00B90BA4" w:rsidRPr="00F94439" w:rsidRDefault="00B90BA4" w:rsidP="000050A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4439">
              <w:rPr>
                <w:rFonts w:ascii="Times New Roman" w:hAnsi="Times New Roman" w:cs="Times New Roman"/>
                <w:bCs/>
                <w:sz w:val="20"/>
                <w:szCs w:val="20"/>
              </w:rPr>
              <w:t>7,3 и выше 7,2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</w:tcPr>
          <w:p w:rsidR="00B90BA4" w:rsidRPr="00F94439" w:rsidRDefault="00B90BA4" w:rsidP="000050A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4439">
              <w:rPr>
                <w:rFonts w:ascii="Times New Roman" w:hAnsi="Times New Roman" w:cs="Times New Roman"/>
                <w:bCs/>
                <w:sz w:val="20"/>
                <w:szCs w:val="20"/>
              </w:rPr>
              <w:t>8,0–7,7</w:t>
            </w:r>
          </w:p>
          <w:p w:rsidR="00B90BA4" w:rsidRPr="00F94439" w:rsidRDefault="00B90BA4" w:rsidP="000050A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4439">
              <w:rPr>
                <w:rFonts w:ascii="Times New Roman" w:hAnsi="Times New Roman" w:cs="Times New Roman"/>
                <w:bCs/>
                <w:sz w:val="20"/>
                <w:szCs w:val="20"/>
              </w:rPr>
              <w:t>7,9–7,5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 w:rsidR="00B90BA4" w:rsidRPr="00F94439" w:rsidRDefault="00B90BA4" w:rsidP="000050A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4439">
              <w:rPr>
                <w:rFonts w:ascii="Times New Roman" w:hAnsi="Times New Roman" w:cs="Times New Roman"/>
                <w:bCs/>
                <w:sz w:val="20"/>
                <w:szCs w:val="20"/>
              </w:rPr>
              <w:t>8,2 и н</w:t>
            </w:r>
            <w:r w:rsidRPr="00F94439">
              <w:rPr>
                <w:rFonts w:ascii="Times New Roman" w:hAnsi="Times New Roman" w:cs="Times New Roman"/>
                <w:bCs/>
                <w:sz w:val="20"/>
                <w:szCs w:val="20"/>
              </w:rPr>
              <w:t>и</w:t>
            </w:r>
            <w:r w:rsidRPr="00F94439">
              <w:rPr>
                <w:rFonts w:ascii="Times New Roman" w:hAnsi="Times New Roman" w:cs="Times New Roman"/>
                <w:bCs/>
                <w:sz w:val="20"/>
                <w:szCs w:val="20"/>
              </w:rPr>
              <w:t>же8,1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 w:rsidR="00B90BA4" w:rsidRPr="00F94439" w:rsidRDefault="00B90BA4" w:rsidP="000050A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4439">
              <w:rPr>
                <w:rFonts w:ascii="Times New Roman" w:hAnsi="Times New Roman" w:cs="Times New Roman"/>
                <w:bCs/>
                <w:sz w:val="20"/>
                <w:szCs w:val="20"/>
              </w:rPr>
              <w:t>8,4 и выше 8,4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 w:rsidR="00B90BA4" w:rsidRPr="00F94439" w:rsidRDefault="00B90BA4" w:rsidP="000050A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4439">
              <w:rPr>
                <w:rFonts w:ascii="Times New Roman" w:hAnsi="Times New Roman" w:cs="Times New Roman"/>
                <w:bCs/>
                <w:sz w:val="20"/>
                <w:szCs w:val="20"/>
              </w:rPr>
              <w:t>9,3–8,7</w:t>
            </w:r>
          </w:p>
          <w:p w:rsidR="00B90BA4" w:rsidRPr="00F94439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4439">
              <w:rPr>
                <w:rFonts w:ascii="Times New Roman" w:hAnsi="Times New Roman" w:cs="Times New Roman"/>
                <w:bCs/>
                <w:sz w:val="20"/>
                <w:szCs w:val="20"/>
              </w:rPr>
              <w:t>9,3–8,7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A4" w:rsidRPr="00F94439" w:rsidRDefault="00B90BA4" w:rsidP="000050A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4439">
              <w:rPr>
                <w:rFonts w:ascii="Times New Roman" w:hAnsi="Times New Roman" w:cs="Times New Roman"/>
                <w:bCs/>
                <w:sz w:val="20"/>
                <w:szCs w:val="20"/>
              </w:rPr>
              <w:t>9,7 и н</w:t>
            </w:r>
            <w:r w:rsidRPr="00F94439">
              <w:rPr>
                <w:rFonts w:ascii="Times New Roman" w:hAnsi="Times New Roman" w:cs="Times New Roman"/>
                <w:bCs/>
                <w:sz w:val="20"/>
                <w:szCs w:val="20"/>
              </w:rPr>
              <w:t>и</w:t>
            </w:r>
            <w:r w:rsidRPr="00F94439">
              <w:rPr>
                <w:rFonts w:ascii="Times New Roman" w:hAnsi="Times New Roman" w:cs="Times New Roman"/>
                <w:bCs/>
                <w:sz w:val="20"/>
                <w:szCs w:val="20"/>
              </w:rPr>
              <w:t>же9,6</w:t>
            </w:r>
          </w:p>
        </w:tc>
      </w:tr>
      <w:tr w:rsidR="00B90BA4" w:rsidRPr="00F94439" w:rsidTr="000050A4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</w:tcPr>
          <w:p w:rsidR="00B90BA4" w:rsidRPr="00F94439" w:rsidRDefault="00B90BA4" w:rsidP="000050A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4439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</w:tcPr>
          <w:p w:rsidR="00B90BA4" w:rsidRPr="00F94439" w:rsidRDefault="00B90BA4" w:rsidP="000050A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4439">
              <w:rPr>
                <w:rFonts w:ascii="Times New Roman" w:hAnsi="Times New Roman" w:cs="Times New Roman"/>
                <w:bCs/>
                <w:sz w:val="20"/>
                <w:szCs w:val="20"/>
              </w:rPr>
              <w:t>Скорост-но-сило-вые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</w:tcPr>
          <w:p w:rsidR="00B90BA4" w:rsidRPr="00F94439" w:rsidRDefault="00B90BA4" w:rsidP="000050A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4439">
              <w:rPr>
                <w:rFonts w:ascii="Times New Roman" w:hAnsi="Times New Roman" w:cs="Times New Roman"/>
                <w:bCs/>
                <w:sz w:val="20"/>
                <w:szCs w:val="20"/>
              </w:rPr>
              <w:t>Прыжки в длину с места, см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 w:rsidR="00B90BA4" w:rsidRPr="00F94439" w:rsidRDefault="00B90BA4" w:rsidP="000050A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4439">
              <w:rPr>
                <w:rFonts w:ascii="Times New Roman" w:hAnsi="Times New Roman" w:cs="Times New Roman"/>
                <w:bCs/>
                <w:sz w:val="20"/>
                <w:szCs w:val="20"/>
              </w:rPr>
              <w:t>16</w:t>
            </w:r>
          </w:p>
          <w:p w:rsidR="00B90BA4" w:rsidRPr="00F94439" w:rsidRDefault="00B90BA4" w:rsidP="000050A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4439">
              <w:rPr>
                <w:rFonts w:ascii="Times New Roman" w:hAnsi="Times New Roman" w:cs="Times New Roman"/>
                <w:bCs/>
                <w:sz w:val="20"/>
                <w:szCs w:val="20"/>
              </w:rPr>
              <w:t>17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</w:tcPr>
          <w:p w:rsidR="00B90BA4" w:rsidRPr="00F94439" w:rsidRDefault="00B90BA4" w:rsidP="000050A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4439">
              <w:rPr>
                <w:rFonts w:ascii="Times New Roman" w:hAnsi="Times New Roman" w:cs="Times New Roman"/>
                <w:bCs/>
                <w:sz w:val="20"/>
                <w:szCs w:val="20"/>
              </w:rPr>
              <w:t>230 и выше 240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</w:tcPr>
          <w:p w:rsidR="00B90BA4" w:rsidRPr="00F94439" w:rsidRDefault="00B90BA4" w:rsidP="000050A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4439">
              <w:rPr>
                <w:rFonts w:ascii="Times New Roman" w:hAnsi="Times New Roman" w:cs="Times New Roman"/>
                <w:bCs/>
                <w:sz w:val="20"/>
                <w:szCs w:val="20"/>
              </w:rPr>
              <w:t>195–210</w:t>
            </w:r>
          </w:p>
          <w:p w:rsidR="00B90BA4" w:rsidRPr="00F94439" w:rsidRDefault="00B90BA4" w:rsidP="000050A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4439">
              <w:rPr>
                <w:rFonts w:ascii="Times New Roman" w:hAnsi="Times New Roman" w:cs="Times New Roman"/>
                <w:bCs/>
                <w:sz w:val="20"/>
                <w:szCs w:val="20"/>
              </w:rPr>
              <w:t>205–220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 w:rsidR="00B90BA4" w:rsidRPr="00F94439" w:rsidRDefault="00B90BA4" w:rsidP="000050A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4439">
              <w:rPr>
                <w:rFonts w:ascii="Times New Roman" w:hAnsi="Times New Roman" w:cs="Times New Roman"/>
                <w:bCs/>
                <w:sz w:val="20"/>
                <w:szCs w:val="20"/>
              </w:rPr>
              <w:t>180 и н</w:t>
            </w:r>
            <w:r w:rsidRPr="00F94439">
              <w:rPr>
                <w:rFonts w:ascii="Times New Roman" w:hAnsi="Times New Roman" w:cs="Times New Roman"/>
                <w:bCs/>
                <w:sz w:val="20"/>
                <w:szCs w:val="20"/>
              </w:rPr>
              <w:t>и</w:t>
            </w:r>
            <w:r w:rsidRPr="00F94439">
              <w:rPr>
                <w:rFonts w:ascii="Times New Roman" w:hAnsi="Times New Roman" w:cs="Times New Roman"/>
                <w:bCs/>
                <w:sz w:val="20"/>
                <w:szCs w:val="20"/>
              </w:rPr>
              <w:t>же190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 w:rsidR="00B90BA4" w:rsidRPr="00F94439" w:rsidRDefault="00B90BA4" w:rsidP="000050A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4439">
              <w:rPr>
                <w:rFonts w:ascii="Times New Roman" w:hAnsi="Times New Roman" w:cs="Times New Roman"/>
                <w:bCs/>
                <w:sz w:val="20"/>
                <w:szCs w:val="20"/>
              </w:rPr>
              <w:t>210 и выше 210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 w:rsidR="00B90BA4" w:rsidRPr="00F94439" w:rsidRDefault="00B90BA4" w:rsidP="000050A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4439">
              <w:rPr>
                <w:rFonts w:ascii="Times New Roman" w:hAnsi="Times New Roman" w:cs="Times New Roman"/>
                <w:bCs/>
                <w:sz w:val="20"/>
                <w:szCs w:val="20"/>
              </w:rPr>
              <w:t>170–190</w:t>
            </w:r>
          </w:p>
          <w:p w:rsidR="00B90BA4" w:rsidRPr="00F94439" w:rsidRDefault="00B90BA4" w:rsidP="000050A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4439">
              <w:rPr>
                <w:rFonts w:ascii="Times New Roman" w:hAnsi="Times New Roman" w:cs="Times New Roman"/>
                <w:bCs/>
                <w:sz w:val="20"/>
                <w:szCs w:val="20"/>
              </w:rPr>
              <w:t>170–190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A4" w:rsidRPr="00F94439" w:rsidRDefault="00B90BA4" w:rsidP="000050A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4439">
              <w:rPr>
                <w:rFonts w:ascii="Times New Roman" w:hAnsi="Times New Roman" w:cs="Times New Roman"/>
                <w:bCs/>
                <w:sz w:val="20"/>
                <w:szCs w:val="20"/>
              </w:rPr>
              <w:t>160 и н</w:t>
            </w:r>
            <w:r w:rsidRPr="00F94439">
              <w:rPr>
                <w:rFonts w:ascii="Times New Roman" w:hAnsi="Times New Roman" w:cs="Times New Roman"/>
                <w:bCs/>
                <w:sz w:val="20"/>
                <w:szCs w:val="20"/>
              </w:rPr>
              <w:t>и</w:t>
            </w:r>
            <w:r w:rsidRPr="00F94439">
              <w:rPr>
                <w:rFonts w:ascii="Times New Roman" w:hAnsi="Times New Roman" w:cs="Times New Roman"/>
                <w:bCs/>
                <w:sz w:val="20"/>
                <w:szCs w:val="20"/>
              </w:rPr>
              <w:t>же160</w:t>
            </w:r>
          </w:p>
        </w:tc>
      </w:tr>
      <w:tr w:rsidR="00B90BA4" w:rsidRPr="00F94439" w:rsidTr="000050A4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</w:tcPr>
          <w:p w:rsidR="00B90BA4" w:rsidRPr="00F94439" w:rsidRDefault="00B90BA4" w:rsidP="000050A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4439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</w:tcPr>
          <w:p w:rsidR="00B90BA4" w:rsidRPr="00F94439" w:rsidRDefault="00B90BA4" w:rsidP="000050A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4439">
              <w:rPr>
                <w:rFonts w:ascii="Times New Roman" w:hAnsi="Times New Roman" w:cs="Times New Roman"/>
                <w:bCs/>
                <w:sz w:val="20"/>
                <w:szCs w:val="20"/>
              </w:rPr>
              <w:t>Выносли-вость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</w:tcPr>
          <w:p w:rsidR="00B90BA4" w:rsidRPr="00F94439" w:rsidRDefault="00B90BA4" w:rsidP="000050A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443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6-минутный </w:t>
            </w:r>
          </w:p>
          <w:p w:rsidR="00B90BA4" w:rsidRPr="00F94439" w:rsidRDefault="00B90BA4" w:rsidP="000050A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4439">
              <w:rPr>
                <w:rFonts w:ascii="Times New Roman" w:hAnsi="Times New Roman" w:cs="Times New Roman"/>
                <w:bCs/>
                <w:sz w:val="20"/>
                <w:szCs w:val="20"/>
              </w:rPr>
              <w:t>бег, м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 w:rsidR="00B90BA4" w:rsidRPr="00F94439" w:rsidRDefault="00B90BA4" w:rsidP="000050A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4439">
              <w:rPr>
                <w:rFonts w:ascii="Times New Roman" w:hAnsi="Times New Roman" w:cs="Times New Roman"/>
                <w:bCs/>
                <w:sz w:val="20"/>
                <w:szCs w:val="20"/>
              </w:rPr>
              <w:t>16</w:t>
            </w:r>
          </w:p>
          <w:p w:rsidR="00B90BA4" w:rsidRPr="00F94439" w:rsidRDefault="00B90BA4" w:rsidP="000050A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4439">
              <w:rPr>
                <w:rFonts w:ascii="Times New Roman" w:hAnsi="Times New Roman" w:cs="Times New Roman"/>
                <w:bCs/>
                <w:sz w:val="20"/>
                <w:szCs w:val="20"/>
              </w:rPr>
              <w:t>17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</w:tcPr>
          <w:p w:rsidR="00B90BA4" w:rsidRPr="00F94439" w:rsidRDefault="00B90BA4" w:rsidP="000050A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443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1500 и выше </w:t>
            </w:r>
          </w:p>
          <w:p w:rsidR="00B90BA4" w:rsidRPr="00F94439" w:rsidRDefault="00B90BA4" w:rsidP="000050A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4439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1500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</w:tcPr>
          <w:p w:rsidR="00B90BA4" w:rsidRPr="00F94439" w:rsidRDefault="00B90BA4" w:rsidP="000050A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4439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1300–1400 </w:t>
            </w:r>
          </w:p>
          <w:p w:rsidR="00B90BA4" w:rsidRPr="00F94439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90BA4" w:rsidRPr="00F94439" w:rsidRDefault="00B90BA4" w:rsidP="000050A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4439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1300–1400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 w:rsidR="00B90BA4" w:rsidRPr="00F94439" w:rsidRDefault="00B90BA4" w:rsidP="000050A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4439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1100 </w:t>
            </w:r>
          </w:p>
          <w:p w:rsidR="00B90BA4" w:rsidRPr="00F94439" w:rsidRDefault="00B90BA4" w:rsidP="000050A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4439">
              <w:rPr>
                <w:rFonts w:ascii="Times New Roman" w:hAnsi="Times New Roman" w:cs="Times New Roman"/>
                <w:bCs/>
                <w:sz w:val="20"/>
                <w:szCs w:val="20"/>
              </w:rPr>
              <w:t>и ниже</w:t>
            </w:r>
          </w:p>
          <w:p w:rsidR="00B90BA4" w:rsidRPr="00F94439" w:rsidRDefault="00B90BA4" w:rsidP="000050A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4439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1100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 w:rsidR="00B90BA4" w:rsidRPr="00F94439" w:rsidRDefault="00B90BA4" w:rsidP="000050A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4439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1300 и выше </w:t>
            </w:r>
          </w:p>
          <w:p w:rsidR="00B90BA4" w:rsidRPr="00F94439" w:rsidRDefault="00B90BA4" w:rsidP="000050A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4439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1300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 w:rsidR="00B90BA4" w:rsidRPr="00F94439" w:rsidRDefault="00B90BA4" w:rsidP="000050A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4439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1050–1200</w:t>
            </w:r>
          </w:p>
          <w:p w:rsidR="00B90BA4" w:rsidRPr="00F94439" w:rsidRDefault="00B90BA4" w:rsidP="000050A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4439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1050–1200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A4" w:rsidRPr="00F94439" w:rsidRDefault="00B90BA4" w:rsidP="000050A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4439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900 и ниже</w:t>
            </w:r>
          </w:p>
          <w:p w:rsidR="00B90BA4" w:rsidRPr="00F94439" w:rsidRDefault="00B90BA4" w:rsidP="000050A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4439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900</w:t>
            </w:r>
          </w:p>
        </w:tc>
      </w:tr>
      <w:tr w:rsidR="00B90BA4" w:rsidRPr="00F94439" w:rsidTr="000050A4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</w:tcPr>
          <w:p w:rsidR="00B90BA4" w:rsidRPr="00F94439" w:rsidRDefault="00B90BA4" w:rsidP="000050A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4439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5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</w:tcPr>
          <w:p w:rsidR="00B90BA4" w:rsidRPr="00F94439" w:rsidRDefault="00B90BA4" w:rsidP="000050A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4439">
              <w:rPr>
                <w:rFonts w:ascii="Times New Roman" w:hAnsi="Times New Roman" w:cs="Times New Roman"/>
                <w:bCs/>
                <w:sz w:val="20"/>
                <w:szCs w:val="20"/>
              </w:rPr>
              <w:t>Гибкость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</w:tcPr>
          <w:p w:rsidR="00B90BA4" w:rsidRPr="00F94439" w:rsidRDefault="00B90BA4" w:rsidP="000050A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4439">
              <w:rPr>
                <w:rFonts w:ascii="Times New Roman" w:hAnsi="Times New Roman" w:cs="Times New Roman"/>
                <w:bCs/>
                <w:sz w:val="20"/>
                <w:szCs w:val="20"/>
              </w:rPr>
              <w:t>Наклон вперед из п</w:t>
            </w:r>
            <w:r w:rsidRPr="00F94439">
              <w:rPr>
                <w:rFonts w:ascii="Times New Roman" w:hAnsi="Times New Roman" w:cs="Times New Roman"/>
                <w:bCs/>
                <w:sz w:val="20"/>
                <w:szCs w:val="20"/>
              </w:rPr>
              <w:t>о</w:t>
            </w:r>
            <w:r w:rsidRPr="00F94439">
              <w:rPr>
                <w:rFonts w:ascii="Times New Roman" w:hAnsi="Times New Roman" w:cs="Times New Roman"/>
                <w:bCs/>
                <w:sz w:val="20"/>
                <w:szCs w:val="20"/>
              </w:rPr>
              <w:t>ложения стоя, см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 w:rsidR="00B90BA4" w:rsidRPr="00F94439" w:rsidRDefault="00B90BA4" w:rsidP="000050A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4439">
              <w:rPr>
                <w:rFonts w:ascii="Times New Roman" w:hAnsi="Times New Roman" w:cs="Times New Roman"/>
                <w:bCs/>
                <w:sz w:val="20"/>
                <w:szCs w:val="20"/>
              </w:rPr>
              <w:t>16</w:t>
            </w:r>
          </w:p>
          <w:p w:rsidR="00B90BA4" w:rsidRPr="00F94439" w:rsidRDefault="00B90BA4" w:rsidP="000050A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4439">
              <w:rPr>
                <w:rFonts w:ascii="Times New Roman" w:hAnsi="Times New Roman" w:cs="Times New Roman"/>
                <w:bCs/>
                <w:sz w:val="20"/>
                <w:szCs w:val="20"/>
              </w:rPr>
              <w:t>17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</w:tcPr>
          <w:p w:rsidR="00B90BA4" w:rsidRPr="00F94439" w:rsidRDefault="00B90BA4" w:rsidP="000050A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4439">
              <w:rPr>
                <w:rFonts w:ascii="Times New Roman" w:hAnsi="Times New Roman" w:cs="Times New Roman"/>
                <w:bCs/>
                <w:sz w:val="20"/>
                <w:szCs w:val="20"/>
              </w:rPr>
              <w:t>15 и выше 15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</w:tcPr>
          <w:p w:rsidR="00B90BA4" w:rsidRPr="00F94439" w:rsidRDefault="00B90BA4" w:rsidP="000050A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4439">
              <w:rPr>
                <w:rFonts w:ascii="Times New Roman" w:hAnsi="Times New Roman" w:cs="Times New Roman"/>
                <w:bCs/>
                <w:sz w:val="20"/>
                <w:szCs w:val="20"/>
              </w:rPr>
              <w:t>9–12</w:t>
            </w:r>
          </w:p>
          <w:p w:rsidR="00B90BA4" w:rsidRPr="00F94439" w:rsidRDefault="00B90BA4" w:rsidP="000050A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4439">
              <w:rPr>
                <w:rFonts w:ascii="Times New Roman" w:hAnsi="Times New Roman" w:cs="Times New Roman"/>
                <w:bCs/>
                <w:sz w:val="20"/>
                <w:szCs w:val="20"/>
              </w:rPr>
              <w:t>9–12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 w:rsidR="00B90BA4" w:rsidRPr="00F94439" w:rsidRDefault="00B90BA4" w:rsidP="000050A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4439">
              <w:rPr>
                <w:rFonts w:ascii="Times New Roman" w:hAnsi="Times New Roman" w:cs="Times New Roman"/>
                <w:bCs/>
                <w:sz w:val="20"/>
                <w:szCs w:val="20"/>
              </w:rPr>
              <w:t>5 и н</w:t>
            </w:r>
            <w:r w:rsidRPr="00F94439">
              <w:rPr>
                <w:rFonts w:ascii="Times New Roman" w:hAnsi="Times New Roman" w:cs="Times New Roman"/>
                <w:bCs/>
                <w:sz w:val="20"/>
                <w:szCs w:val="20"/>
              </w:rPr>
              <w:t>и</w:t>
            </w:r>
            <w:r w:rsidRPr="00F94439">
              <w:rPr>
                <w:rFonts w:ascii="Times New Roman" w:hAnsi="Times New Roman" w:cs="Times New Roman"/>
                <w:bCs/>
                <w:sz w:val="20"/>
                <w:szCs w:val="20"/>
              </w:rPr>
              <w:t>же5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 w:rsidR="00B90BA4" w:rsidRPr="00F94439" w:rsidRDefault="00B90BA4" w:rsidP="000050A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4439">
              <w:rPr>
                <w:rFonts w:ascii="Times New Roman" w:hAnsi="Times New Roman" w:cs="Times New Roman"/>
                <w:bCs/>
                <w:sz w:val="20"/>
                <w:szCs w:val="20"/>
              </w:rPr>
              <w:t>20 и выше 20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 w:rsidR="00B90BA4" w:rsidRPr="00F94439" w:rsidRDefault="00B90BA4" w:rsidP="000050A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4439">
              <w:rPr>
                <w:rFonts w:ascii="Times New Roman" w:hAnsi="Times New Roman" w:cs="Times New Roman"/>
                <w:bCs/>
                <w:sz w:val="20"/>
                <w:szCs w:val="20"/>
              </w:rPr>
              <w:t>12–14</w:t>
            </w:r>
          </w:p>
          <w:p w:rsidR="00B90BA4" w:rsidRPr="00F94439" w:rsidRDefault="00B90BA4" w:rsidP="000050A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4439">
              <w:rPr>
                <w:rFonts w:ascii="Times New Roman" w:hAnsi="Times New Roman" w:cs="Times New Roman"/>
                <w:bCs/>
                <w:sz w:val="20"/>
                <w:szCs w:val="20"/>
              </w:rPr>
              <w:t>12–14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A4" w:rsidRPr="00F94439" w:rsidRDefault="00B90BA4" w:rsidP="000050A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4439">
              <w:rPr>
                <w:rFonts w:ascii="Times New Roman" w:hAnsi="Times New Roman" w:cs="Times New Roman"/>
                <w:bCs/>
                <w:sz w:val="20"/>
                <w:szCs w:val="20"/>
              </w:rPr>
              <w:t>7 и н</w:t>
            </w:r>
            <w:r w:rsidRPr="00F94439">
              <w:rPr>
                <w:rFonts w:ascii="Times New Roman" w:hAnsi="Times New Roman" w:cs="Times New Roman"/>
                <w:bCs/>
                <w:sz w:val="20"/>
                <w:szCs w:val="20"/>
              </w:rPr>
              <w:t>и</w:t>
            </w:r>
            <w:r w:rsidRPr="00F94439">
              <w:rPr>
                <w:rFonts w:ascii="Times New Roman" w:hAnsi="Times New Roman" w:cs="Times New Roman"/>
                <w:bCs/>
                <w:sz w:val="20"/>
                <w:szCs w:val="20"/>
              </w:rPr>
              <w:t>же7</w:t>
            </w:r>
          </w:p>
        </w:tc>
      </w:tr>
      <w:tr w:rsidR="00B90BA4" w:rsidRPr="00F94439" w:rsidTr="000050A4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</w:tcPr>
          <w:p w:rsidR="00B90BA4" w:rsidRPr="00F94439" w:rsidRDefault="00B90BA4" w:rsidP="000050A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4439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</w:tcPr>
          <w:p w:rsidR="00B90BA4" w:rsidRPr="00F94439" w:rsidRDefault="00B90BA4" w:rsidP="000050A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4439">
              <w:rPr>
                <w:rFonts w:ascii="Times New Roman" w:hAnsi="Times New Roman" w:cs="Times New Roman"/>
                <w:bCs/>
                <w:sz w:val="20"/>
                <w:szCs w:val="20"/>
              </w:rPr>
              <w:t>Силовые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</w:tcPr>
          <w:p w:rsidR="00B90BA4" w:rsidRPr="00F94439" w:rsidRDefault="00B90BA4" w:rsidP="000050A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4439">
              <w:rPr>
                <w:rFonts w:ascii="Times New Roman" w:hAnsi="Times New Roman" w:cs="Times New Roman"/>
                <w:bCs/>
                <w:sz w:val="20"/>
                <w:szCs w:val="20"/>
              </w:rPr>
              <w:t>Подтягивание: на в</w:t>
            </w:r>
            <w:r w:rsidRPr="00F94439">
              <w:rPr>
                <w:rFonts w:ascii="Times New Roman" w:hAnsi="Times New Roman" w:cs="Times New Roman"/>
                <w:bCs/>
                <w:sz w:val="20"/>
                <w:szCs w:val="20"/>
              </w:rPr>
              <w:t>ы</w:t>
            </w:r>
            <w:r w:rsidRPr="00F94439">
              <w:rPr>
                <w:rFonts w:ascii="Times New Roman" w:hAnsi="Times New Roman" w:cs="Times New Roman"/>
                <w:bCs/>
                <w:sz w:val="20"/>
                <w:szCs w:val="20"/>
              </w:rPr>
              <w:t>сокой перекладине из виса, кол-во раз (юноши), на низкой перекладине из виса лежа, количество раз (девушки)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 w:rsidR="00B90BA4" w:rsidRPr="00F94439" w:rsidRDefault="00B90BA4" w:rsidP="000050A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4439">
              <w:rPr>
                <w:rFonts w:ascii="Times New Roman" w:hAnsi="Times New Roman" w:cs="Times New Roman"/>
                <w:bCs/>
                <w:sz w:val="20"/>
                <w:szCs w:val="20"/>
              </w:rPr>
              <w:t>16</w:t>
            </w:r>
          </w:p>
          <w:p w:rsidR="00B90BA4" w:rsidRPr="00F94439" w:rsidRDefault="00B90BA4" w:rsidP="000050A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4439">
              <w:rPr>
                <w:rFonts w:ascii="Times New Roman" w:hAnsi="Times New Roman" w:cs="Times New Roman"/>
                <w:bCs/>
                <w:sz w:val="20"/>
                <w:szCs w:val="20"/>
              </w:rPr>
              <w:t>17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</w:tcPr>
          <w:p w:rsidR="00B90BA4" w:rsidRPr="00F94439" w:rsidRDefault="00B90BA4" w:rsidP="000050A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443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11 и </w:t>
            </w:r>
          </w:p>
          <w:p w:rsidR="00B90BA4" w:rsidRPr="00F94439" w:rsidRDefault="00B90BA4" w:rsidP="000050A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4439">
              <w:rPr>
                <w:rFonts w:ascii="Times New Roman" w:hAnsi="Times New Roman" w:cs="Times New Roman"/>
                <w:bCs/>
                <w:sz w:val="20"/>
                <w:szCs w:val="20"/>
              </w:rPr>
              <w:t>выше12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</w:tcPr>
          <w:p w:rsidR="00B90BA4" w:rsidRPr="00F94439" w:rsidRDefault="00B90BA4" w:rsidP="000050A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4439">
              <w:rPr>
                <w:rFonts w:ascii="Times New Roman" w:hAnsi="Times New Roman" w:cs="Times New Roman"/>
                <w:bCs/>
                <w:sz w:val="20"/>
                <w:szCs w:val="20"/>
              </w:rPr>
              <w:t>8–9</w:t>
            </w:r>
          </w:p>
          <w:p w:rsidR="00B90BA4" w:rsidRPr="00F94439" w:rsidRDefault="00B90BA4" w:rsidP="000050A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4439">
              <w:rPr>
                <w:rFonts w:ascii="Times New Roman" w:hAnsi="Times New Roman" w:cs="Times New Roman"/>
                <w:bCs/>
                <w:sz w:val="20"/>
                <w:szCs w:val="20"/>
              </w:rPr>
              <w:t>9–10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 w:rsidR="00B90BA4" w:rsidRPr="00F94439" w:rsidRDefault="00B90BA4" w:rsidP="000050A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4439">
              <w:rPr>
                <w:rFonts w:ascii="Times New Roman" w:hAnsi="Times New Roman" w:cs="Times New Roman"/>
                <w:bCs/>
                <w:sz w:val="20"/>
                <w:szCs w:val="20"/>
              </w:rPr>
              <w:t>4 и н</w:t>
            </w:r>
            <w:r w:rsidRPr="00F94439">
              <w:rPr>
                <w:rFonts w:ascii="Times New Roman" w:hAnsi="Times New Roman" w:cs="Times New Roman"/>
                <w:bCs/>
                <w:sz w:val="20"/>
                <w:szCs w:val="20"/>
              </w:rPr>
              <w:t>и</w:t>
            </w:r>
            <w:r w:rsidRPr="00F94439">
              <w:rPr>
                <w:rFonts w:ascii="Times New Roman" w:hAnsi="Times New Roman" w:cs="Times New Roman"/>
                <w:bCs/>
                <w:sz w:val="20"/>
                <w:szCs w:val="20"/>
              </w:rPr>
              <w:t>же4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 w:rsidR="00B90BA4" w:rsidRPr="00F94439" w:rsidRDefault="00B90BA4" w:rsidP="000050A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4439">
              <w:rPr>
                <w:rFonts w:ascii="Times New Roman" w:hAnsi="Times New Roman" w:cs="Times New Roman"/>
                <w:bCs/>
                <w:sz w:val="20"/>
                <w:szCs w:val="20"/>
              </w:rPr>
              <w:t>18 и выше18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 w:rsidR="00B90BA4" w:rsidRPr="00F94439" w:rsidRDefault="00B90BA4" w:rsidP="000050A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4439">
              <w:rPr>
                <w:rFonts w:ascii="Times New Roman" w:hAnsi="Times New Roman" w:cs="Times New Roman"/>
                <w:bCs/>
                <w:sz w:val="20"/>
                <w:szCs w:val="20"/>
              </w:rPr>
              <w:t>13–15</w:t>
            </w:r>
          </w:p>
          <w:p w:rsidR="00B90BA4" w:rsidRPr="00F94439" w:rsidRDefault="00B90BA4" w:rsidP="000050A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4439">
              <w:rPr>
                <w:rFonts w:ascii="Times New Roman" w:hAnsi="Times New Roman" w:cs="Times New Roman"/>
                <w:bCs/>
                <w:sz w:val="20"/>
                <w:szCs w:val="20"/>
              </w:rPr>
              <w:t>13–15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A4" w:rsidRPr="00F94439" w:rsidRDefault="00B90BA4" w:rsidP="000050A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4439">
              <w:rPr>
                <w:rFonts w:ascii="Times New Roman" w:hAnsi="Times New Roman" w:cs="Times New Roman"/>
                <w:bCs/>
                <w:sz w:val="20"/>
                <w:szCs w:val="20"/>
              </w:rPr>
              <w:t>6 и н</w:t>
            </w:r>
            <w:r w:rsidRPr="00F94439">
              <w:rPr>
                <w:rFonts w:ascii="Times New Roman" w:hAnsi="Times New Roman" w:cs="Times New Roman"/>
                <w:bCs/>
                <w:sz w:val="20"/>
                <w:szCs w:val="20"/>
              </w:rPr>
              <w:t>и</w:t>
            </w:r>
            <w:r w:rsidRPr="00F94439">
              <w:rPr>
                <w:rFonts w:ascii="Times New Roman" w:hAnsi="Times New Roman" w:cs="Times New Roman"/>
                <w:bCs/>
                <w:sz w:val="20"/>
                <w:szCs w:val="20"/>
              </w:rPr>
              <w:t>же6</w:t>
            </w:r>
          </w:p>
        </w:tc>
      </w:tr>
    </w:tbl>
    <w:p w:rsidR="00B90BA4" w:rsidRPr="00F94439" w:rsidRDefault="00B90BA4" w:rsidP="00B90BA4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94439">
        <w:rPr>
          <w:rFonts w:ascii="Times New Roman" w:hAnsi="Times New Roman" w:cs="Times New Roman"/>
          <w:b/>
          <w:bCs/>
          <w:sz w:val="28"/>
          <w:szCs w:val="28"/>
        </w:rPr>
        <w:t>ОЦЕНКА УРОВНЯ ФИЗИЧЕСКОЙ ПОДГОТОВЛЕННОСТИ ЮНОШЕЙ ОСНОВНОЙ МЕДИЦИНСКОЙ ГРУППЫ</w:t>
      </w:r>
    </w:p>
    <w:p w:rsidR="00B90BA4" w:rsidRDefault="00B90BA4" w:rsidP="00B90BA4">
      <w:pPr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10033" w:type="dxa"/>
        <w:tblInd w:w="-74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841"/>
        <w:gridCol w:w="1168"/>
        <w:gridCol w:w="1168"/>
        <w:gridCol w:w="2856"/>
      </w:tblGrid>
      <w:tr w:rsidR="00B90BA4" w:rsidRPr="00F94439" w:rsidTr="000050A4">
        <w:trPr>
          <w:cantSplit/>
          <w:trHeight w:hRule="exact" w:val="298"/>
        </w:trPr>
        <w:tc>
          <w:tcPr>
            <w:tcW w:w="4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90BA4" w:rsidRPr="00F94439" w:rsidRDefault="00B90BA4" w:rsidP="000050A4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F94439">
              <w:rPr>
                <w:rFonts w:ascii="Times New Roman" w:hAnsi="Times New Roman" w:cs="Times New Roman"/>
                <w:b/>
                <w:color w:val="000000"/>
              </w:rPr>
              <w:t>Тесты</w:t>
            </w:r>
          </w:p>
        </w:tc>
        <w:tc>
          <w:tcPr>
            <w:tcW w:w="51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90BA4" w:rsidRPr="00F94439" w:rsidRDefault="00B90BA4" w:rsidP="000050A4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F94439">
              <w:rPr>
                <w:rFonts w:ascii="Times New Roman" w:hAnsi="Times New Roman" w:cs="Times New Roman"/>
                <w:b/>
                <w:color w:val="000000"/>
              </w:rPr>
              <w:t>Оценка в баллах</w:t>
            </w:r>
          </w:p>
        </w:tc>
      </w:tr>
      <w:tr w:rsidR="00B90BA4" w:rsidRPr="00F94439" w:rsidTr="000050A4">
        <w:trPr>
          <w:cantSplit/>
          <w:trHeight w:val="109"/>
        </w:trPr>
        <w:tc>
          <w:tcPr>
            <w:tcW w:w="4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90BA4" w:rsidRPr="00F94439" w:rsidRDefault="00B90BA4" w:rsidP="00005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90BA4" w:rsidRPr="00F94439" w:rsidRDefault="00B90BA4" w:rsidP="000050A4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F94439">
              <w:rPr>
                <w:rFonts w:ascii="Times New Roman" w:hAnsi="Times New Roman" w:cs="Times New Roman"/>
                <w:b/>
                <w:color w:val="000000"/>
              </w:rPr>
              <w:t>5</w:t>
            </w:r>
          </w:p>
        </w:tc>
        <w:tc>
          <w:tcPr>
            <w:tcW w:w="11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90BA4" w:rsidRPr="00F94439" w:rsidRDefault="00B90BA4" w:rsidP="000050A4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F94439">
              <w:rPr>
                <w:rFonts w:ascii="Times New Roman" w:hAnsi="Times New Roman" w:cs="Times New Roman"/>
                <w:b/>
                <w:color w:val="000000"/>
              </w:rPr>
              <w:t>4</w:t>
            </w:r>
          </w:p>
        </w:tc>
        <w:tc>
          <w:tcPr>
            <w:tcW w:w="28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90BA4" w:rsidRPr="00F94439" w:rsidRDefault="00B90BA4" w:rsidP="000050A4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F94439">
              <w:rPr>
                <w:rFonts w:ascii="Times New Roman" w:hAnsi="Times New Roman" w:cs="Times New Roman"/>
                <w:b/>
                <w:color w:val="000000"/>
              </w:rPr>
              <w:t>3</w:t>
            </w:r>
          </w:p>
        </w:tc>
      </w:tr>
      <w:tr w:rsidR="00B90BA4" w:rsidRPr="00F94439" w:rsidTr="000050A4">
        <w:trPr>
          <w:trHeight w:hRule="exact" w:val="337"/>
        </w:trPr>
        <w:tc>
          <w:tcPr>
            <w:tcW w:w="48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90BA4" w:rsidRPr="00F94439" w:rsidRDefault="00B90BA4" w:rsidP="00DC5B89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left" w:pos="500"/>
              </w:tabs>
              <w:autoSpaceDE w:val="0"/>
              <w:snapToGrid w:val="0"/>
              <w:spacing w:after="0" w:line="240" w:lineRule="auto"/>
              <w:ind w:left="500" w:right="113"/>
              <w:jc w:val="both"/>
              <w:rPr>
                <w:rFonts w:ascii="Times New Roman" w:hAnsi="Times New Roman" w:cs="Times New Roman"/>
              </w:rPr>
            </w:pPr>
            <w:r w:rsidRPr="00F94439">
              <w:rPr>
                <w:rFonts w:ascii="Times New Roman" w:hAnsi="Times New Roman" w:cs="Times New Roman"/>
                <w:color w:val="000000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3000 м"/>
              </w:smartTagPr>
              <w:r w:rsidRPr="00F94439">
                <w:rPr>
                  <w:rFonts w:ascii="Times New Roman" w:hAnsi="Times New Roman" w:cs="Times New Roman"/>
                  <w:color w:val="000000"/>
                </w:rPr>
                <w:t>3000 м</w:t>
              </w:r>
            </w:smartTag>
            <w:r w:rsidRPr="00F94439">
              <w:rPr>
                <w:rFonts w:ascii="Times New Roman" w:hAnsi="Times New Roman" w:cs="Times New Roman"/>
                <w:color w:val="000000"/>
              </w:rPr>
              <w:t xml:space="preserve"> (мин, с)</w:t>
            </w:r>
          </w:p>
        </w:tc>
        <w:tc>
          <w:tcPr>
            <w:tcW w:w="11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90BA4" w:rsidRPr="00F94439" w:rsidRDefault="00B90BA4" w:rsidP="000050A4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4439">
              <w:rPr>
                <w:rFonts w:ascii="Times New Roman" w:hAnsi="Times New Roman" w:cs="Times New Roman"/>
                <w:color w:val="000000"/>
              </w:rPr>
              <w:t>12,30</w:t>
            </w:r>
          </w:p>
        </w:tc>
        <w:tc>
          <w:tcPr>
            <w:tcW w:w="11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90BA4" w:rsidRPr="00F94439" w:rsidRDefault="00B90BA4" w:rsidP="000050A4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4439">
              <w:rPr>
                <w:rFonts w:ascii="Times New Roman" w:hAnsi="Times New Roman" w:cs="Times New Roman"/>
                <w:color w:val="000000"/>
              </w:rPr>
              <w:t>14,00</w:t>
            </w:r>
          </w:p>
        </w:tc>
        <w:tc>
          <w:tcPr>
            <w:tcW w:w="28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0BA4" w:rsidRPr="00F94439" w:rsidRDefault="00B90BA4" w:rsidP="000050A4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4439">
              <w:rPr>
                <w:rFonts w:ascii="Times New Roman" w:hAnsi="Times New Roman" w:cs="Times New Roman"/>
                <w:color w:val="000000"/>
              </w:rPr>
              <w:t>б/вр</w:t>
            </w:r>
          </w:p>
        </w:tc>
      </w:tr>
      <w:tr w:rsidR="00B90BA4" w:rsidRPr="00F94439" w:rsidTr="000050A4">
        <w:trPr>
          <w:trHeight w:hRule="exact" w:val="281"/>
        </w:trPr>
        <w:tc>
          <w:tcPr>
            <w:tcW w:w="48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90BA4" w:rsidRPr="00F94439" w:rsidRDefault="00B90BA4" w:rsidP="00DC5B89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left" w:pos="500"/>
              </w:tabs>
              <w:autoSpaceDE w:val="0"/>
              <w:snapToGrid w:val="0"/>
              <w:spacing w:after="0" w:line="240" w:lineRule="auto"/>
              <w:ind w:left="500" w:right="113"/>
              <w:jc w:val="both"/>
              <w:rPr>
                <w:rFonts w:ascii="Times New Roman" w:hAnsi="Times New Roman" w:cs="Times New Roman"/>
              </w:rPr>
            </w:pPr>
            <w:r w:rsidRPr="00F94439">
              <w:rPr>
                <w:rFonts w:ascii="Times New Roman" w:hAnsi="Times New Roman" w:cs="Times New Roman"/>
                <w:color w:val="000000"/>
              </w:rPr>
              <w:t xml:space="preserve">Бег на лыжах </w:t>
            </w:r>
            <w:smartTag w:uri="urn:schemas-microsoft-com:office:smarttags" w:element="metricconverter">
              <w:smartTagPr>
                <w:attr w:name="ProductID" w:val="5 км"/>
              </w:smartTagPr>
              <w:r w:rsidRPr="00F94439">
                <w:rPr>
                  <w:rFonts w:ascii="Times New Roman" w:hAnsi="Times New Roman" w:cs="Times New Roman"/>
                  <w:color w:val="000000"/>
                </w:rPr>
                <w:t>5 км</w:t>
              </w:r>
            </w:smartTag>
            <w:r w:rsidRPr="00F94439">
              <w:rPr>
                <w:rFonts w:ascii="Times New Roman" w:hAnsi="Times New Roman" w:cs="Times New Roman"/>
                <w:color w:val="000000"/>
              </w:rPr>
              <w:t xml:space="preserve"> (мин, с)</w:t>
            </w:r>
          </w:p>
        </w:tc>
        <w:tc>
          <w:tcPr>
            <w:tcW w:w="11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90BA4" w:rsidRPr="00F94439" w:rsidRDefault="00B90BA4" w:rsidP="000050A4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4439">
              <w:rPr>
                <w:rFonts w:ascii="Times New Roman" w:hAnsi="Times New Roman" w:cs="Times New Roman"/>
                <w:color w:val="000000"/>
              </w:rPr>
              <w:t>25,50</w:t>
            </w:r>
          </w:p>
        </w:tc>
        <w:tc>
          <w:tcPr>
            <w:tcW w:w="11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90BA4" w:rsidRPr="00F94439" w:rsidRDefault="00B90BA4" w:rsidP="000050A4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4439">
              <w:rPr>
                <w:rFonts w:ascii="Times New Roman" w:hAnsi="Times New Roman" w:cs="Times New Roman"/>
                <w:color w:val="000000"/>
              </w:rPr>
              <w:t>27,20</w:t>
            </w:r>
          </w:p>
        </w:tc>
        <w:tc>
          <w:tcPr>
            <w:tcW w:w="28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0BA4" w:rsidRPr="00F94439" w:rsidRDefault="00B90BA4" w:rsidP="000050A4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4439">
              <w:rPr>
                <w:rFonts w:ascii="Times New Roman" w:hAnsi="Times New Roman" w:cs="Times New Roman"/>
                <w:color w:val="000000"/>
              </w:rPr>
              <w:t>б/вр</w:t>
            </w:r>
          </w:p>
        </w:tc>
      </w:tr>
      <w:tr w:rsidR="00B90BA4" w:rsidRPr="00F94439" w:rsidTr="000050A4">
        <w:trPr>
          <w:trHeight w:hRule="exact" w:val="267"/>
        </w:trPr>
        <w:tc>
          <w:tcPr>
            <w:tcW w:w="48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90BA4" w:rsidRPr="00F94439" w:rsidRDefault="00B90BA4" w:rsidP="00DC5B89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left" w:pos="500"/>
              </w:tabs>
              <w:autoSpaceDE w:val="0"/>
              <w:snapToGrid w:val="0"/>
              <w:spacing w:after="0" w:line="240" w:lineRule="auto"/>
              <w:ind w:left="500" w:right="113"/>
              <w:jc w:val="both"/>
              <w:rPr>
                <w:rFonts w:ascii="Times New Roman" w:hAnsi="Times New Roman" w:cs="Times New Roman"/>
              </w:rPr>
            </w:pPr>
            <w:r w:rsidRPr="00F94439">
              <w:rPr>
                <w:rFonts w:ascii="Times New Roman" w:hAnsi="Times New Roman" w:cs="Times New Roman"/>
                <w:color w:val="000000"/>
              </w:rPr>
              <w:t xml:space="preserve">Плавание </w:t>
            </w:r>
            <w:smartTag w:uri="urn:schemas-microsoft-com:office:smarttags" w:element="metricconverter">
              <w:smartTagPr>
                <w:attr w:name="ProductID" w:val="50 м"/>
              </w:smartTagPr>
              <w:r w:rsidRPr="00F94439">
                <w:rPr>
                  <w:rFonts w:ascii="Times New Roman" w:hAnsi="Times New Roman" w:cs="Times New Roman"/>
                  <w:color w:val="000000"/>
                </w:rPr>
                <w:t>50 м</w:t>
              </w:r>
            </w:smartTag>
            <w:r w:rsidRPr="00F94439">
              <w:rPr>
                <w:rFonts w:ascii="Times New Roman" w:hAnsi="Times New Roman" w:cs="Times New Roman"/>
                <w:color w:val="000000"/>
              </w:rPr>
              <w:t xml:space="preserve"> (мин, с)</w:t>
            </w:r>
          </w:p>
        </w:tc>
        <w:tc>
          <w:tcPr>
            <w:tcW w:w="11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90BA4" w:rsidRPr="00F94439" w:rsidRDefault="00B90BA4" w:rsidP="000050A4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4439">
              <w:rPr>
                <w:rFonts w:ascii="Times New Roman" w:hAnsi="Times New Roman" w:cs="Times New Roman"/>
                <w:color w:val="000000"/>
              </w:rPr>
              <w:t>45,00</w:t>
            </w:r>
          </w:p>
        </w:tc>
        <w:tc>
          <w:tcPr>
            <w:tcW w:w="11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90BA4" w:rsidRPr="00F94439" w:rsidRDefault="00B90BA4" w:rsidP="000050A4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4439">
              <w:rPr>
                <w:rFonts w:ascii="Times New Roman" w:hAnsi="Times New Roman" w:cs="Times New Roman"/>
                <w:color w:val="000000"/>
              </w:rPr>
              <w:t>52,00</w:t>
            </w:r>
          </w:p>
        </w:tc>
        <w:tc>
          <w:tcPr>
            <w:tcW w:w="28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0BA4" w:rsidRPr="00F94439" w:rsidRDefault="00B90BA4" w:rsidP="000050A4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4439">
              <w:rPr>
                <w:rFonts w:ascii="Times New Roman" w:hAnsi="Times New Roman" w:cs="Times New Roman"/>
                <w:color w:val="000000"/>
              </w:rPr>
              <w:t>б/вр</w:t>
            </w:r>
          </w:p>
        </w:tc>
      </w:tr>
      <w:tr w:rsidR="00B90BA4" w:rsidRPr="00F94439" w:rsidTr="000050A4">
        <w:trPr>
          <w:trHeight w:hRule="exact" w:val="831"/>
        </w:trPr>
        <w:tc>
          <w:tcPr>
            <w:tcW w:w="48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90BA4" w:rsidRPr="00F94439" w:rsidRDefault="00B90BA4" w:rsidP="00DC5B89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left" w:pos="500"/>
              </w:tabs>
              <w:autoSpaceDE w:val="0"/>
              <w:snapToGrid w:val="0"/>
              <w:spacing w:after="0" w:line="240" w:lineRule="auto"/>
              <w:ind w:left="500" w:right="113"/>
              <w:jc w:val="both"/>
              <w:rPr>
                <w:rFonts w:ascii="Times New Roman" w:hAnsi="Times New Roman" w:cs="Times New Roman"/>
              </w:rPr>
            </w:pPr>
            <w:r w:rsidRPr="00F94439">
              <w:rPr>
                <w:rFonts w:ascii="Times New Roman" w:hAnsi="Times New Roman" w:cs="Times New Roman"/>
                <w:color w:val="000000"/>
              </w:rPr>
              <w:t>Приседание на одной ноге с опорой о стену (количество раз на каждой</w:t>
            </w:r>
            <w:r w:rsidRPr="00F94439">
              <w:rPr>
                <w:rFonts w:ascii="Times New Roman" w:hAnsi="Times New Roman" w:cs="Times New Roman"/>
              </w:rPr>
              <w:t xml:space="preserve"> ноге)</w:t>
            </w:r>
          </w:p>
        </w:tc>
        <w:tc>
          <w:tcPr>
            <w:tcW w:w="11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90BA4" w:rsidRPr="00F94439" w:rsidRDefault="00B90BA4" w:rsidP="000050A4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4439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1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90BA4" w:rsidRPr="00F94439" w:rsidRDefault="00B90BA4" w:rsidP="000050A4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4439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8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0BA4" w:rsidRPr="00F94439" w:rsidRDefault="00B90BA4" w:rsidP="000050A4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4439"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B90BA4" w:rsidRPr="00F94439" w:rsidTr="000050A4">
        <w:trPr>
          <w:trHeight w:hRule="exact" w:val="404"/>
        </w:trPr>
        <w:tc>
          <w:tcPr>
            <w:tcW w:w="48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90BA4" w:rsidRPr="00F94439" w:rsidRDefault="00B90BA4" w:rsidP="00DC5B89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left" w:pos="500"/>
              </w:tabs>
              <w:autoSpaceDE w:val="0"/>
              <w:snapToGrid w:val="0"/>
              <w:spacing w:after="0" w:line="240" w:lineRule="auto"/>
              <w:ind w:left="500" w:right="11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94439">
              <w:rPr>
                <w:rFonts w:ascii="Times New Roman" w:hAnsi="Times New Roman" w:cs="Times New Roman"/>
                <w:color w:val="000000"/>
              </w:rPr>
              <w:t>Прыжок в длину с места (см)</w:t>
            </w:r>
          </w:p>
        </w:tc>
        <w:tc>
          <w:tcPr>
            <w:tcW w:w="11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90BA4" w:rsidRPr="00F94439" w:rsidRDefault="00B90BA4" w:rsidP="000050A4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4439">
              <w:rPr>
                <w:rFonts w:ascii="Times New Roman" w:hAnsi="Times New Roman" w:cs="Times New Roman"/>
                <w:color w:val="000000"/>
              </w:rPr>
              <w:t>230</w:t>
            </w:r>
          </w:p>
        </w:tc>
        <w:tc>
          <w:tcPr>
            <w:tcW w:w="11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90BA4" w:rsidRPr="00F94439" w:rsidRDefault="00B90BA4" w:rsidP="000050A4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4439">
              <w:rPr>
                <w:rFonts w:ascii="Times New Roman" w:hAnsi="Times New Roman" w:cs="Times New Roman"/>
                <w:color w:val="000000"/>
              </w:rPr>
              <w:t>210</w:t>
            </w:r>
          </w:p>
        </w:tc>
        <w:tc>
          <w:tcPr>
            <w:tcW w:w="28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0BA4" w:rsidRPr="00F94439" w:rsidRDefault="00B90BA4" w:rsidP="000050A4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4439">
              <w:rPr>
                <w:rFonts w:ascii="Times New Roman" w:hAnsi="Times New Roman" w:cs="Times New Roman"/>
                <w:color w:val="000000"/>
              </w:rPr>
              <w:t>190</w:t>
            </w:r>
          </w:p>
        </w:tc>
      </w:tr>
      <w:tr w:rsidR="00B90BA4" w:rsidRPr="00F94439" w:rsidTr="000050A4">
        <w:trPr>
          <w:trHeight w:hRule="exact" w:val="544"/>
        </w:trPr>
        <w:tc>
          <w:tcPr>
            <w:tcW w:w="48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90BA4" w:rsidRPr="00F94439" w:rsidRDefault="00B90BA4" w:rsidP="00DC5B89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left" w:pos="500"/>
              </w:tabs>
              <w:autoSpaceDE w:val="0"/>
              <w:snapToGrid w:val="0"/>
              <w:spacing w:after="0" w:line="240" w:lineRule="auto"/>
              <w:ind w:left="500" w:right="113"/>
              <w:jc w:val="both"/>
              <w:rPr>
                <w:rFonts w:ascii="Times New Roman" w:hAnsi="Times New Roman" w:cs="Times New Roman"/>
              </w:rPr>
            </w:pPr>
            <w:r w:rsidRPr="00F94439">
              <w:rPr>
                <w:rFonts w:ascii="Times New Roman" w:hAnsi="Times New Roman" w:cs="Times New Roman"/>
                <w:color w:val="000000"/>
              </w:rPr>
              <w:t xml:space="preserve">Бросок набивного мяча </w:t>
            </w:r>
            <w:smartTag w:uri="urn:schemas-microsoft-com:office:smarttags" w:element="metricconverter">
              <w:smartTagPr>
                <w:attr w:name="ProductID" w:val="2 кг"/>
              </w:smartTagPr>
              <w:r w:rsidRPr="00F94439">
                <w:rPr>
                  <w:rFonts w:ascii="Times New Roman" w:hAnsi="Times New Roman" w:cs="Times New Roman"/>
                  <w:iCs/>
                  <w:color w:val="000000"/>
                </w:rPr>
                <w:t>2</w:t>
              </w:r>
              <w:r w:rsidRPr="00F94439">
                <w:rPr>
                  <w:rFonts w:ascii="Times New Roman" w:hAnsi="Times New Roman" w:cs="Times New Roman"/>
                  <w:color w:val="000000"/>
                </w:rPr>
                <w:t>кг</w:t>
              </w:r>
            </w:smartTag>
            <w:r w:rsidRPr="00F94439">
              <w:rPr>
                <w:rFonts w:ascii="Times New Roman" w:hAnsi="Times New Roman" w:cs="Times New Roman"/>
                <w:color w:val="000000"/>
              </w:rPr>
              <w:t xml:space="preserve"> из-за головы (м)</w:t>
            </w:r>
          </w:p>
        </w:tc>
        <w:tc>
          <w:tcPr>
            <w:tcW w:w="11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90BA4" w:rsidRPr="00F94439" w:rsidRDefault="00B90BA4" w:rsidP="000050A4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4439">
              <w:rPr>
                <w:rFonts w:ascii="Times New Roman" w:hAnsi="Times New Roman" w:cs="Times New Roman"/>
                <w:color w:val="000000"/>
              </w:rPr>
              <w:t>9,5</w:t>
            </w:r>
          </w:p>
        </w:tc>
        <w:tc>
          <w:tcPr>
            <w:tcW w:w="11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90BA4" w:rsidRPr="00F94439" w:rsidRDefault="00B90BA4" w:rsidP="000050A4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4439">
              <w:rPr>
                <w:rFonts w:ascii="Times New Roman" w:hAnsi="Times New Roman" w:cs="Times New Roman"/>
                <w:color w:val="000000"/>
              </w:rPr>
              <w:t>7,5</w:t>
            </w:r>
          </w:p>
        </w:tc>
        <w:tc>
          <w:tcPr>
            <w:tcW w:w="28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0BA4" w:rsidRPr="00F94439" w:rsidRDefault="00B90BA4" w:rsidP="000050A4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4439">
              <w:rPr>
                <w:rFonts w:ascii="Times New Roman" w:hAnsi="Times New Roman" w:cs="Times New Roman"/>
                <w:color w:val="000000"/>
              </w:rPr>
              <w:t>6,5</w:t>
            </w:r>
          </w:p>
        </w:tc>
      </w:tr>
      <w:tr w:rsidR="00B90BA4" w:rsidRPr="00F94439" w:rsidTr="000050A4">
        <w:trPr>
          <w:trHeight w:hRule="exact" w:val="832"/>
        </w:trPr>
        <w:tc>
          <w:tcPr>
            <w:tcW w:w="48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90BA4" w:rsidRPr="00F94439" w:rsidRDefault="00B90BA4" w:rsidP="00DC5B89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left" w:pos="500"/>
              </w:tabs>
              <w:autoSpaceDE w:val="0"/>
              <w:snapToGrid w:val="0"/>
              <w:spacing w:after="0" w:line="240" w:lineRule="auto"/>
              <w:ind w:left="500" w:right="113"/>
              <w:jc w:val="both"/>
              <w:rPr>
                <w:rFonts w:ascii="Times New Roman" w:hAnsi="Times New Roman" w:cs="Times New Roman"/>
              </w:rPr>
            </w:pPr>
            <w:r w:rsidRPr="00F94439">
              <w:rPr>
                <w:rFonts w:ascii="Times New Roman" w:hAnsi="Times New Roman" w:cs="Times New Roman"/>
                <w:color w:val="000000"/>
              </w:rPr>
              <w:t>Силовой тест — подтягивание на высокой перекладине (количество раз)</w:t>
            </w:r>
          </w:p>
        </w:tc>
        <w:tc>
          <w:tcPr>
            <w:tcW w:w="11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90BA4" w:rsidRPr="00F94439" w:rsidRDefault="00B90BA4" w:rsidP="000050A4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4439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1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90BA4" w:rsidRPr="00F94439" w:rsidRDefault="00B90BA4" w:rsidP="000050A4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4439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28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0BA4" w:rsidRPr="00F94439" w:rsidRDefault="00B90BA4" w:rsidP="000050A4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4439">
              <w:rPr>
                <w:rFonts w:ascii="Times New Roman" w:hAnsi="Times New Roman" w:cs="Times New Roman"/>
                <w:color w:val="000000"/>
              </w:rPr>
              <w:t>8</w:t>
            </w:r>
          </w:p>
        </w:tc>
      </w:tr>
      <w:tr w:rsidR="00B90BA4" w:rsidRPr="00F94439" w:rsidTr="000050A4">
        <w:trPr>
          <w:trHeight w:hRule="exact" w:val="914"/>
        </w:trPr>
        <w:tc>
          <w:tcPr>
            <w:tcW w:w="48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90BA4" w:rsidRPr="00F94439" w:rsidRDefault="00B90BA4" w:rsidP="00DC5B89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left" w:pos="500"/>
              </w:tabs>
              <w:autoSpaceDE w:val="0"/>
              <w:snapToGrid w:val="0"/>
              <w:spacing w:after="0" w:line="240" w:lineRule="auto"/>
              <w:ind w:left="500" w:right="113"/>
              <w:jc w:val="both"/>
              <w:rPr>
                <w:rFonts w:ascii="Times New Roman" w:hAnsi="Times New Roman" w:cs="Times New Roman"/>
              </w:rPr>
            </w:pPr>
            <w:r w:rsidRPr="00F94439">
              <w:rPr>
                <w:rFonts w:ascii="Times New Roman" w:hAnsi="Times New Roman" w:cs="Times New Roman"/>
                <w:color w:val="000000"/>
              </w:rPr>
              <w:t>Сгибание и разгибание рук в упоре на брусьях (количество раз)</w:t>
            </w:r>
          </w:p>
        </w:tc>
        <w:tc>
          <w:tcPr>
            <w:tcW w:w="11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90BA4" w:rsidRPr="00F94439" w:rsidRDefault="00B90BA4" w:rsidP="000050A4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4439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1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90BA4" w:rsidRPr="00F94439" w:rsidRDefault="00B90BA4" w:rsidP="000050A4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4439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8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0BA4" w:rsidRPr="00F94439" w:rsidRDefault="00B90BA4" w:rsidP="000050A4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4439">
              <w:rPr>
                <w:rFonts w:ascii="Times New Roman" w:hAnsi="Times New Roman" w:cs="Times New Roman"/>
                <w:color w:val="000000"/>
              </w:rPr>
              <w:t>7</w:t>
            </w:r>
          </w:p>
        </w:tc>
      </w:tr>
      <w:tr w:rsidR="00B90BA4" w:rsidRPr="00F94439" w:rsidTr="000050A4">
        <w:trPr>
          <w:trHeight w:hRule="exact" w:val="548"/>
        </w:trPr>
        <w:tc>
          <w:tcPr>
            <w:tcW w:w="48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90BA4" w:rsidRPr="00F94439" w:rsidRDefault="00B90BA4" w:rsidP="00DC5B89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left" w:pos="500"/>
              </w:tabs>
              <w:autoSpaceDE w:val="0"/>
              <w:snapToGrid w:val="0"/>
              <w:spacing w:after="0" w:line="240" w:lineRule="auto"/>
              <w:ind w:left="500" w:right="113"/>
              <w:jc w:val="both"/>
              <w:rPr>
                <w:rFonts w:ascii="Times New Roman" w:hAnsi="Times New Roman" w:cs="Times New Roman"/>
              </w:rPr>
            </w:pPr>
            <w:r w:rsidRPr="00F94439">
              <w:rPr>
                <w:rFonts w:ascii="Times New Roman" w:hAnsi="Times New Roman" w:cs="Times New Roman"/>
                <w:color w:val="000000"/>
              </w:rPr>
              <w:t>Координационный тест — челночный бег 3</w:t>
            </w:r>
            <w:r w:rsidRPr="00F94439">
              <w:rPr>
                <w:rFonts w:ascii="Times New Roman" w:hAnsi="Times New Roman" w:cs="Times New Roman"/>
                <w:color w:val="000000"/>
              </w:rPr>
              <w:sym w:font="Symbol" w:char="F0B4"/>
            </w:r>
            <w:r w:rsidRPr="00F94439">
              <w:rPr>
                <w:rFonts w:ascii="Times New Roman" w:hAnsi="Times New Roman" w:cs="Times New Roman"/>
                <w:color w:val="000000"/>
              </w:rPr>
              <w:t>10 м (с)</w:t>
            </w:r>
          </w:p>
        </w:tc>
        <w:tc>
          <w:tcPr>
            <w:tcW w:w="11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90BA4" w:rsidRPr="00F94439" w:rsidRDefault="00B90BA4" w:rsidP="000050A4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4439">
              <w:rPr>
                <w:rFonts w:ascii="Times New Roman" w:hAnsi="Times New Roman" w:cs="Times New Roman"/>
                <w:color w:val="000000"/>
              </w:rPr>
              <w:t>7,3</w:t>
            </w:r>
          </w:p>
        </w:tc>
        <w:tc>
          <w:tcPr>
            <w:tcW w:w="11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90BA4" w:rsidRPr="00F94439" w:rsidRDefault="00B90BA4" w:rsidP="000050A4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4439">
              <w:rPr>
                <w:rFonts w:ascii="Times New Roman" w:hAnsi="Times New Roman" w:cs="Times New Roman"/>
                <w:color w:val="000000"/>
              </w:rPr>
              <w:t>8,0</w:t>
            </w:r>
          </w:p>
        </w:tc>
        <w:tc>
          <w:tcPr>
            <w:tcW w:w="28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0BA4" w:rsidRPr="00F94439" w:rsidRDefault="00B90BA4" w:rsidP="000050A4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4439">
              <w:rPr>
                <w:rFonts w:ascii="Times New Roman" w:hAnsi="Times New Roman" w:cs="Times New Roman"/>
                <w:color w:val="000000"/>
              </w:rPr>
              <w:t>8,3</w:t>
            </w:r>
          </w:p>
        </w:tc>
      </w:tr>
      <w:tr w:rsidR="00B90BA4" w:rsidRPr="00F94439" w:rsidTr="000050A4">
        <w:trPr>
          <w:trHeight w:hRule="exact" w:val="837"/>
        </w:trPr>
        <w:tc>
          <w:tcPr>
            <w:tcW w:w="48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90BA4" w:rsidRPr="00F94439" w:rsidRDefault="00B90BA4" w:rsidP="00DC5B89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left" w:pos="360"/>
                <w:tab w:val="left" w:pos="500"/>
              </w:tabs>
              <w:autoSpaceDE w:val="0"/>
              <w:snapToGrid w:val="0"/>
              <w:spacing w:after="0" w:line="240" w:lineRule="auto"/>
              <w:ind w:left="360" w:right="113"/>
              <w:jc w:val="both"/>
              <w:rPr>
                <w:rFonts w:ascii="Times New Roman" w:hAnsi="Times New Roman" w:cs="Times New Roman"/>
              </w:rPr>
            </w:pPr>
            <w:r w:rsidRPr="00F94439">
              <w:rPr>
                <w:rFonts w:ascii="Times New Roman" w:hAnsi="Times New Roman" w:cs="Times New Roman"/>
                <w:color w:val="000000"/>
              </w:rPr>
              <w:t>Поднимание ног в висе до касания перекл</w:t>
            </w:r>
            <w:r w:rsidRPr="00F94439">
              <w:rPr>
                <w:rFonts w:ascii="Times New Roman" w:hAnsi="Times New Roman" w:cs="Times New Roman"/>
                <w:color w:val="000000"/>
              </w:rPr>
              <w:t>а</w:t>
            </w:r>
            <w:r w:rsidRPr="00F94439">
              <w:rPr>
                <w:rFonts w:ascii="Times New Roman" w:hAnsi="Times New Roman" w:cs="Times New Roman"/>
                <w:color w:val="000000"/>
              </w:rPr>
              <w:t>дины (количество раз)</w:t>
            </w:r>
          </w:p>
        </w:tc>
        <w:tc>
          <w:tcPr>
            <w:tcW w:w="11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90BA4" w:rsidRPr="00F94439" w:rsidRDefault="00B90BA4" w:rsidP="000050A4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4439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1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90BA4" w:rsidRPr="00F94439" w:rsidRDefault="00B90BA4" w:rsidP="000050A4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4439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8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0BA4" w:rsidRPr="00F94439" w:rsidRDefault="00B90BA4" w:rsidP="000050A4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4439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B90BA4" w:rsidRPr="00F94439" w:rsidTr="000050A4">
        <w:trPr>
          <w:trHeight w:hRule="exact" w:val="1779"/>
        </w:trPr>
        <w:tc>
          <w:tcPr>
            <w:tcW w:w="48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90BA4" w:rsidRPr="00F94439" w:rsidRDefault="00B90BA4" w:rsidP="00DC5B89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left" w:pos="360"/>
                <w:tab w:val="left" w:pos="500"/>
              </w:tabs>
              <w:autoSpaceDE w:val="0"/>
              <w:snapToGrid w:val="0"/>
              <w:spacing w:after="0" w:line="240" w:lineRule="auto"/>
              <w:ind w:left="360" w:right="11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94439">
              <w:rPr>
                <w:rFonts w:ascii="Times New Roman" w:hAnsi="Times New Roman" w:cs="Times New Roman"/>
                <w:color w:val="000000"/>
              </w:rPr>
              <w:t xml:space="preserve">Гимнастический комплекс упражнений: </w:t>
            </w:r>
          </w:p>
          <w:p w:rsidR="00B90BA4" w:rsidRPr="00F94439" w:rsidRDefault="00B90BA4" w:rsidP="000050A4">
            <w:pPr>
              <w:shd w:val="clear" w:color="auto" w:fill="FFFFFF"/>
              <w:ind w:right="113" w:firstLine="50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94439">
              <w:rPr>
                <w:rFonts w:ascii="Times New Roman" w:hAnsi="Times New Roman" w:cs="Times New Roman"/>
                <w:color w:val="000000"/>
              </w:rPr>
              <w:t>– утренней гимнастики;</w:t>
            </w:r>
          </w:p>
          <w:p w:rsidR="00B90BA4" w:rsidRPr="00F94439" w:rsidRDefault="00B90BA4" w:rsidP="000050A4">
            <w:pPr>
              <w:shd w:val="clear" w:color="auto" w:fill="FFFFFF"/>
              <w:ind w:left="680" w:right="113" w:hanging="18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94439">
              <w:rPr>
                <w:rFonts w:ascii="Times New Roman" w:hAnsi="Times New Roman" w:cs="Times New Roman"/>
                <w:color w:val="000000"/>
              </w:rPr>
              <w:t xml:space="preserve">– производственной гимнастики; </w:t>
            </w:r>
          </w:p>
          <w:p w:rsidR="00B90BA4" w:rsidRPr="00F94439" w:rsidRDefault="00B90BA4" w:rsidP="000050A4">
            <w:pPr>
              <w:shd w:val="clear" w:color="auto" w:fill="FFFFFF"/>
              <w:ind w:right="113" w:firstLine="500"/>
              <w:jc w:val="both"/>
              <w:rPr>
                <w:rFonts w:ascii="Times New Roman" w:hAnsi="Times New Roman" w:cs="Times New Roman"/>
              </w:rPr>
            </w:pPr>
            <w:r w:rsidRPr="00F94439">
              <w:rPr>
                <w:rFonts w:ascii="Times New Roman" w:hAnsi="Times New Roman" w:cs="Times New Roman"/>
                <w:color w:val="000000"/>
              </w:rPr>
              <w:t>– релаксационной гимнастики</w:t>
            </w:r>
          </w:p>
          <w:p w:rsidR="00B90BA4" w:rsidRPr="00F94439" w:rsidRDefault="00B90BA4" w:rsidP="000050A4">
            <w:pPr>
              <w:shd w:val="clear" w:color="auto" w:fill="FFFFFF"/>
              <w:ind w:right="113" w:firstLine="50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94439">
              <w:rPr>
                <w:rFonts w:ascii="Times New Roman" w:hAnsi="Times New Roman" w:cs="Times New Roman"/>
                <w:color w:val="000000"/>
              </w:rPr>
              <w:t>(из 10 баллов)</w:t>
            </w:r>
          </w:p>
        </w:tc>
        <w:tc>
          <w:tcPr>
            <w:tcW w:w="11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90BA4" w:rsidRPr="00F94439" w:rsidRDefault="00B90BA4" w:rsidP="000050A4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4439">
              <w:rPr>
                <w:rFonts w:ascii="Times New Roman" w:hAnsi="Times New Roman" w:cs="Times New Roman"/>
                <w:color w:val="000000"/>
              </w:rPr>
              <w:t>до 9</w:t>
            </w:r>
          </w:p>
        </w:tc>
        <w:tc>
          <w:tcPr>
            <w:tcW w:w="11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90BA4" w:rsidRPr="00F94439" w:rsidRDefault="00B90BA4" w:rsidP="000050A4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4439">
              <w:rPr>
                <w:rFonts w:ascii="Times New Roman" w:hAnsi="Times New Roman" w:cs="Times New Roman"/>
                <w:color w:val="000000"/>
              </w:rPr>
              <w:t>до 8</w:t>
            </w:r>
          </w:p>
        </w:tc>
        <w:tc>
          <w:tcPr>
            <w:tcW w:w="28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0BA4" w:rsidRPr="00F94439" w:rsidRDefault="00B90BA4" w:rsidP="000050A4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4439">
              <w:rPr>
                <w:rFonts w:ascii="Times New Roman" w:hAnsi="Times New Roman" w:cs="Times New Roman"/>
                <w:color w:val="000000"/>
              </w:rPr>
              <w:t>до 7,5</w:t>
            </w:r>
          </w:p>
        </w:tc>
      </w:tr>
    </w:tbl>
    <w:p w:rsidR="00B90BA4" w:rsidRPr="00F94439" w:rsidRDefault="00B90BA4" w:rsidP="00B90BA4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94439">
        <w:rPr>
          <w:rFonts w:ascii="Times New Roman" w:hAnsi="Times New Roman" w:cs="Times New Roman"/>
          <w:b/>
          <w:bCs/>
          <w:sz w:val="28"/>
          <w:szCs w:val="28"/>
        </w:rPr>
        <w:t>ОЦЕНКА УРОВНЯ ФИЗИЧЕСКОЙ ПОДГОТОВЛЕННОСТИ</w:t>
      </w:r>
    </w:p>
    <w:p w:rsidR="00B90BA4" w:rsidRPr="00F94439" w:rsidRDefault="00B90BA4" w:rsidP="00B90BA4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94439">
        <w:rPr>
          <w:rFonts w:ascii="Times New Roman" w:hAnsi="Times New Roman" w:cs="Times New Roman"/>
          <w:b/>
          <w:bCs/>
          <w:sz w:val="28"/>
          <w:szCs w:val="28"/>
        </w:rPr>
        <w:t>ДЕВУШЕК ОСНОВНОЙ МЕДИЦИНСКОЙ ГРУППЫ</w:t>
      </w:r>
    </w:p>
    <w:p w:rsidR="00B90BA4" w:rsidRDefault="00B90BA4" w:rsidP="00B90BA4">
      <w:pPr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561"/>
        <w:gridCol w:w="1298"/>
        <w:gridCol w:w="1112"/>
        <w:gridCol w:w="1313"/>
      </w:tblGrid>
      <w:tr w:rsidR="00B90BA4" w:rsidRPr="00F94439" w:rsidTr="000050A4">
        <w:trPr>
          <w:cantSplit/>
          <w:trHeight w:hRule="exact" w:val="280"/>
        </w:trPr>
        <w:tc>
          <w:tcPr>
            <w:tcW w:w="5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90BA4" w:rsidRPr="00F94439" w:rsidRDefault="00B90BA4" w:rsidP="000050A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Тесты</w:t>
            </w:r>
          </w:p>
        </w:tc>
        <w:tc>
          <w:tcPr>
            <w:tcW w:w="37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90BA4" w:rsidRPr="00F94439" w:rsidRDefault="00B90BA4" w:rsidP="000050A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Оценка в баллах</w:t>
            </w:r>
          </w:p>
        </w:tc>
      </w:tr>
      <w:tr w:rsidR="00B90BA4" w:rsidRPr="00F94439" w:rsidTr="000050A4">
        <w:trPr>
          <w:cantSplit/>
          <w:trHeight w:val="105"/>
        </w:trPr>
        <w:tc>
          <w:tcPr>
            <w:tcW w:w="5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90BA4" w:rsidRPr="00F94439" w:rsidRDefault="00B90BA4" w:rsidP="000050A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90BA4" w:rsidRPr="00F94439" w:rsidRDefault="00B90BA4" w:rsidP="000050A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1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90BA4" w:rsidRPr="00F94439" w:rsidRDefault="00B90BA4" w:rsidP="000050A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3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90BA4" w:rsidRPr="00F94439" w:rsidRDefault="00B90BA4" w:rsidP="000050A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B90BA4" w:rsidRPr="00F94439" w:rsidTr="000050A4">
        <w:trPr>
          <w:trHeight w:hRule="exact" w:val="370"/>
        </w:trPr>
        <w:tc>
          <w:tcPr>
            <w:tcW w:w="55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90BA4" w:rsidRPr="00F94439" w:rsidRDefault="00B90BA4" w:rsidP="00DC5B89">
            <w:pPr>
              <w:numPr>
                <w:ilvl w:val="0"/>
                <w:numId w:val="9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2000 м"/>
              </w:smartTagPr>
              <w:r w:rsidRPr="00F94439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2000 м</w:t>
              </w:r>
            </w:smartTag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(мин, с)</w:t>
            </w:r>
          </w:p>
        </w:tc>
        <w:tc>
          <w:tcPr>
            <w:tcW w:w="12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90BA4" w:rsidRPr="00F94439" w:rsidRDefault="00B90BA4" w:rsidP="000050A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11,00</w:t>
            </w:r>
          </w:p>
        </w:tc>
        <w:tc>
          <w:tcPr>
            <w:tcW w:w="11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90BA4" w:rsidRPr="00F94439" w:rsidRDefault="00B90BA4" w:rsidP="000050A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13,00</w:t>
            </w:r>
          </w:p>
        </w:tc>
        <w:tc>
          <w:tcPr>
            <w:tcW w:w="13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0BA4" w:rsidRPr="00F94439" w:rsidRDefault="00B90BA4" w:rsidP="000050A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б/вр</w:t>
            </w:r>
          </w:p>
        </w:tc>
      </w:tr>
      <w:tr w:rsidR="00B90BA4" w:rsidRPr="00F94439" w:rsidTr="000050A4">
        <w:trPr>
          <w:trHeight w:hRule="exact" w:val="387"/>
        </w:trPr>
        <w:tc>
          <w:tcPr>
            <w:tcW w:w="55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90BA4" w:rsidRPr="00F94439" w:rsidRDefault="00B90BA4" w:rsidP="00DC5B89">
            <w:pPr>
              <w:numPr>
                <w:ilvl w:val="0"/>
                <w:numId w:val="9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Бег на лыжах </w:t>
            </w:r>
            <w:smartTag w:uri="urn:schemas-microsoft-com:office:smarttags" w:element="metricconverter">
              <w:smartTagPr>
                <w:attr w:name="ProductID" w:val="3 км"/>
              </w:smartTagPr>
              <w:r w:rsidRPr="00F94439">
                <w:rPr>
                  <w:rFonts w:ascii="Times New Roman" w:hAnsi="Times New Roman" w:cs="Times New Roman"/>
                  <w:bCs/>
                  <w:iCs/>
                  <w:sz w:val="24"/>
                  <w:szCs w:val="24"/>
                </w:rPr>
                <w:t>3</w:t>
              </w:r>
              <w:r w:rsidRPr="00F94439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км</w:t>
              </w:r>
            </w:smartTag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(мин, с)</w:t>
            </w:r>
          </w:p>
        </w:tc>
        <w:tc>
          <w:tcPr>
            <w:tcW w:w="12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90BA4" w:rsidRPr="00F94439" w:rsidRDefault="00B90BA4" w:rsidP="000050A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19.00</w:t>
            </w:r>
          </w:p>
        </w:tc>
        <w:tc>
          <w:tcPr>
            <w:tcW w:w="11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90BA4" w:rsidRPr="00F94439" w:rsidRDefault="00B90BA4" w:rsidP="000050A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21,00</w:t>
            </w:r>
          </w:p>
        </w:tc>
        <w:tc>
          <w:tcPr>
            <w:tcW w:w="13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0BA4" w:rsidRPr="00F94439" w:rsidRDefault="00B90BA4" w:rsidP="000050A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б/вр</w:t>
            </w:r>
          </w:p>
        </w:tc>
      </w:tr>
      <w:tr w:rsidR="00B90BA4" w:rsidRPr="00F94439" w:rsidTr="000050A4">
        <w:trPr>
          <w:trHeight w:hRule="exact" w:val="383"/>
        </w:trPr>
        <w:tc>
          <w:tcPr>
            <w:tcW w:w="55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90BA4" w:rsidRPr="00F94439" w:rsidRDefault="00B90BA4" w:rsidP="00DC5B89">
            <w:pPr>
              <w:numPr>
                <w:ilvl w:val="0"/>
                <w:numId w:val="9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Плавание </w:t>
            </w:r>
            <w:smartTag w:uri="urn:schemas-microsoft-com:office:smarttags" w:element="metricconverter">
              <w:smartTagPr>
                <w:attr w:name="ProductID" w:val="50 м"/>
              </w:smartTagPr>
              <w:r w:rsidRPr="00F94439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50 м</w:t>
              </w:r>
            </w:smartTag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(мин, с)</w:t>
            </w:r>
          </w:p>
        </w:tc>
        <w:tc>
          <w:tcPr>
            <w:tcW w:w="12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90BA4" w:rsidRPr="00F94439" w:rsidRDefault="00B90BA4" w:rsidP="000050A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1,00</w:t>
            </w:r>
          </w:p>
        </w:tc>
        <w:tc>
          <w:tcPr>
            <w:tcW w:w="11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90BA4" w:rsidRPr="00F94439" w:rsidRDefault="00B90BA4" w:rsidP="000050A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1,20</w:t>
            </w:r>
          </w:p>
        </w:tc>
        <w:tc>
          <w:tcPr>
            <w:tcW w:w="13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0BA4" w:rsidRPr="00F94439" w:rsidRDefault="00B90BA4" w:rsidP="000050A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б/вр</w:t>
            </w:r>
          </w:p>
        </w:tc>
      </w:tr>
      <w:tr w:rsidR="00B90BA4" w:rsidRPr="00F94439" w:rsidTr="000050A4">
        <w:trPr>
          <w:trHeight w:hRule="exact" w:val="399"/>
        </w:trPr>
        <w:tc>
          <w:tcPr>
            <w:tcW w:w="55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90BA4" w:rsidRPr="00F94439" w:rsidRDefault="00B90BA4" w:rsidP="00DC5B89">
            <w:pPr>
              <w:numPr>
                <w:ilvl w:val="0"/>
                <w:numId w:val="9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Прыжки в длину с места (см)</w:t>
            </w:r>
          </w:p>
        </w:tc>
        <w:tc>
          <w:tcPr>
            <w:tcW w:w="12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90BA4" w:rsidRPr="00F94439" w:rsidRDefault="00B90BA4" w:rsidP="000050A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190</w:t>
            </w:r>
          </w:p>
        </w:tc>
        <w:tc>
          <w:tcPr>
            <w:tcW w:w="11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90BA4" w:rsidRPr="00F94439" w:rsidRDefault="00B90BA4" w:rsidP="000050A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175</w:t>
            </w:r>
          </w:p>
        </w:tc>
        <w:tc>
          <w:tcPr>
            <w:tcW w:w="13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0BA4" w:rsidRPr="00F94439" w:rsidRDefault="00B90BA4" w:rsidP="000050A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160</w:t>
            </w:r>
          </w:p>
        </w:tc>
      </w:tr>
      <w:tr w:rsidR="00B90BA4" w:rsidRPr="00F94439" w:rsidTr="000050A4">
        <w:trPr>
          <w:trHeight w:hRule="exact" w:val="915"/>
        </w:trPr>
        <w:tc>
          <w:tcPr>
            <w:tcW w:w="55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90BA4" w:rsidRPr="00F94439" w:rsidRDefault="00B90BA4" w:rsidP="00DC5B89">
            <w:pPr>
              <w:numPr>
                <w:ilvl w:val="0"/>
                <w:numId w:val="9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Приседание на одной ноге, </w:t>
            </w:r>
          </w:p>
          <w:p w:rsidR="00B90BA4" w:rsidRPr="00F94439" w:rsidRDefault="00B90BA4" w:rsidP="000050A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опора о стену (количество раз на каждой ноге)</w:t>
            </w:r>
          </w:p>
        </w:tc>
        <w:tc>
          <w:tcPr>
            <w:tcW w:w="12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90BA4" w:rsidRPr="00F94439" w:rsidRDefault="00B90BA4" w:rsidP="000050A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1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90BA4" w:rsidRPr="00F94439" w:rsidRDefault="00B90BA4" w:rsidP="000050A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3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0BA4" w:rsidRPr="00F94439" w:rsidRDefault="00B90BA4" w:rsidP="000050A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B90BA4" w:rsidRPr="00F94439" w:rsidTr="000050A4">
        <w:trPr>
          <w:trHeight w:hRule="exact" w:val="916"/>
        </w:trPr>
        <w:tc>
          <w:tcPr>
            <w:tcW w:w="55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90BA4" w:rsidRPr="00F94439" w:rsidRDefault="00B90BA4" w:rsidP="00DC5B89">
            <w:pPr>
              <w:numPr>
                <w:ilvl w:val="0"/>
                <w:numId w:val="9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Силовой тест — подтягивание на низкой п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рекладине (количество раз)</w:t>
            </w:r>
          </w:p>
        </w:tc>
        <w:tc>
          <w:tcPr>
            <w:tcW w:w="12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90BA4" w:rsidRPr="00F94439" w:rsidRDefault="00B90BA4" w:rsidP="000050A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11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90BA4" w:rsidRPr="00F94439" w:rsidRDefault="00B90BA4" w:rsidP="000050A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3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0BA4" w:rsidRPr="00F94439" w:rsidRDefault="00B90BA4" w:rsidP="000050A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B90BA4" w:rsidRPr="00F94439" w:rsidTr="000050A4">
        <w:trPr>
          <w:trHeight w:hRule="exact" w:val="633"/>
        </w:trPr>
        <w:tc>
          <w:tcPr>
            <w:tcW w:w="55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90BA4" w:rsidRPr="00F94439" w:rsidRDefault="00B90BA4" w:rsidP="00DC5B89">
            <w:pPr>
              <w:numPr>
                <w:ilvl w:val="0"/>
                <w:numId w:val="8"/>
              </w:numPr>
              <w:tabs>
                <w:tab w:val="left" w:pos="7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Координационный тест — челночный бег 3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sym w:font="Symbol" w:char="F0B4"/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10 м (с)</w:t>
            </w:r>
          </w:p>
        </w:tc>
        <w:tc>
          <w:tcPr>
            <w:tcW w:w="12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90BA4" w:rsidRPr="00F94439" w:rsidRDefault="00B90BA4" w:rsidP="000050A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8,4</w:t>
            </w:r>
          </w:p>
        </w:tc>
        <w:tc>
          <w:tcPr>
            <w:tcW w:w="11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90BA4" w:rsidRPr="00F94439" w:rsidRDefault="00B90BA4" w:rsidP="000050A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9,3</w:t>
            </w:r>
          </w:p>
        </w:tc>
        <w:tc>
          <w:tcPr>
            <w:tcW w:w="13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0BA4" w:rsidRPr="00F94439" w:rsidRDefault="00B90BA4" w:rsidP="000050A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9,7</w:t>
            </w:r>
          </w:p>
        </w:tc>
      </w:tr>
      <w:tr w:rsidR="00B90BA4" w:rsidRPr="00F94439" w:rsidTr="000050A4">
        <w:trPr>
          <w:trHeight w:hRule="exact" w:val="656"/>
        </w:trPr>
        <w:tc>
          <w:tcPr>
            <w:tcW w:w="55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90BA4" w:rsidRPr="00F94439" w:rsidRDefault="00B90BA4" w:rsidP="00DC5B89">
            <w:pPr>
              <w:numPr>
                <w:ilvl w:val="0"/>
                <w:numId w:val="8"/>
              </w:numPr>
              <w:tabs>
                <w:tab w:val="left" w:pos="7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Бросок набивного мяча </w:t>
            </w:r>
            <w:smartTag w:uri="urn:schemas-microsoft-com:office:smarttags" w:element="metricconverter">
              <w:smartTagPr>
                <w:attr w:name="ProductID" w:val="1 кг"/>
              </w:smartTagPr>
              <w:r w:rsidRPr="00F94439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1 кг</w:t>
              </w:r>
            </w:smartTag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из-за головы (м)</w:t>
            </w:r>
          </w:p>
        </w:tc>
        <w:tc>
          <w:tcPr>
            <w:tcW w:w="12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90BA4" w:rsidRPr="00F94439" w:rsidRDefault="00B90BA4" w:rsidP="000050A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10,5</w:t>
            </w:r>
          </w:p>
        </w:tc>
        <w:tc>
          <w:tcPr>
            <w:tcW w:w="11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90BA4" w:rsidRPr="00F94439" w:rsidRDefault="00B90BA4" w:rsidP="000050A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6,5</w:t>
            </w:r>
          </w:p>
        </w:tc>
        <w:tc>
          <w:tcPr>
            <w:tcW w:w="13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0BA4" w:rsidRPr="00F94439" w:rsidRDefault="00B90BA4" w:rsidP="000050A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5,0</w:t>
            </w:r>
          </w:p>
        </w:tc>
      </w:tr>
      <w:tr w:rsidR="00B90BA4" w:rsidRPr="00F94439" w:rsidTr="000050A4">
        <w:trPr>
          <w:trHeight w:hRule="exact" w:val="1813"/>
        </w:trPr>
        <w:tc>
          <w:tcPr>
            <w:tcW w:w="55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90BA4" w:rsidRPr="00F94439" w:rsidRDefault="00B90BA4" w:rsidP="00DC5B89">
            <w:pPr>
              <w:numPr>
                <w:ilvl w:val="0"/>
                <w:numId w:val="8"/>
              </w:numPr>
              <w:tabs>
                <w:tab w:val="left" w:pos="7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Гимнастический комплекс упражнений: </w:t>
            </w:r>
          </w:p>
          <w:p w:rsidR="00B90BA4" w:rsidRPr="00F94439" w:rsidRDefault="00B90BA4" w:rsidP="000050A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– утренней гимнастики </w:t>
            </w:r>
          </w:p>
          <w:p w:rsidR="00B90BA4" w:rsidRPr="00F94439" w:rsidRDefault="00B90BA4" w:rsidP="000050A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– производственной гимнастики </w:t>
            </w:r>
          </w:p>
          <w:p w:rsidR="00B90BA4" w:rsidRPr="00F94439" w:rsidRDefault="00B90BA4" w:rsidP="000050A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– релаксационной гимнастики</w:t>
            </w:r>
          </w:p>
          <w:p w:rsidR="00B90BA4" w:rsidRPr="00F94439" w:rsidRDefault="00B90BA4" w:rsidP="000050A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(из 10 баллов)</w:t>
            </w:r>
          </w:p>
        </w:tc>
        <w:tc>
          <w:tcPr>
            <w:tcW w:w="12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90BA4" w:rsidRPr="00F94439" w:rsidRDefault="00B90BA4" w:rsidP="000050A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до 9</w:t>
            </w:r>
          </w:p>
        </w:tc>
        <w:tc>
          <w:tcPr>
            <w:tcW w:w="11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90BA4" w:rsidRPr="00F94439" w:rsidRDefault="00B90BA4" w:rsidP="000050A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до 8</w:t>
            </w:r>
          </w:p>
        </w:tc>
        <w:tc>
          <w:tcPr>
            <w:tcW w:w="13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0BA4" w:rsidRPr="00F94439" w:rsidRDefault="00B90BA4" w:rsidP="000050A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до 7,5</w:t>
            </w:r>
          </w:p>
        </w:tc>
      </w:tr>
    </w:tbl>
    <w:p w:rsidR="00B90BA4" w:rsidRDefault="00B90BA4" w:rsidP="00B90BA4">
      <w:pPr>
        <w:rPr>
          <w:rFonts w:ascii="Times New Roman" w:hAnsi="Times New Roman" w:cs="Times New Roman"/>
          <w:bCs/>
          <w:sz w:val="28"/>
          <w:szCs w:val="28"/>
        </w:rPr>
      </w:pPr>
    </w:p>
    <w:p w:rsidR="00B90BA4" w:rsidRDefault="00B90BA4" w:rsidP="00B90BA4">
      <w:pPr>
        <w:rPr>
          <w:rFonts w:ascii="Times New Roman" w:hAnsi="Times New Roman" w:cs="Times New Roman"/>
          <w:bCs/>
          <w:sz w:val="28"/>
          <w:szCs w:val="28"/>
        </w:rPr>
      </w:pPr>
    </w:p>
    <w:p w:rsidR="00B90BA4" w:rsidRDefault="00B90BA4" w:rsidP="00B90BA4">
      <w:pPr>
        <w:rPr>
          <w:rFonts w:ascii="Times New Roman" w:hAnsi="Times New Roman" w:cs="Times New Roman"/>
          <w:bCs/>
          <w:sz w:val="28"/>
          <w:szCs w:val="28"/>
        </w:rPr>
      </w:pPr>
    </w:p>
    <w:p w:rsidR="00B90BA4" w:rsidRDefault="00B90BA4" w:rsidP="00B90BA4">
      <w:pPr>
        <w:rPr>
          <w:rFonts w:ascii="Times New Roman" w:hAnsi="Times New Roman" w:cs="Times New Roman"/>
          <w:bCs/>
          <w:sz w:val="28"/>
          <w:szCs w:val="28"/>
        </w:rPr>
      </w:pPr>
    </w:p>
    <w:p w:rsidR="00B90BA4" w:rsidRDefault="00B90BA4" w:rsidP="00B90BA4">
      <w:pPr>
        <w:rPr>
          <w:rFonts w:ascii="Times New Roman" w:hAnsi="Times New Roman" w:cs="Times New Roman"/>
          <w:bCs/>
          <w:sz w:val="28"/>
          <w:szCs w:val="28"/>
        </w:rPr>
      </w:pPr>
    </w:p>
    <w:p w:rsidR="000B2E4C" w:rsidRPr="00B90BA4" w:rsidRDefault="000B2E4C">
      <w:pPr>
        <w:rPr>
          <w:rFonts w:ascii="Times New Roman" w:hAnsi="Times New Roman" w:cs="Times New Roman"/>
          <w:sz w:val="28"/>
          <w:szCs w:val="28"/>
        </w:rPr>
      </w:pPr>
    </w:p>
    <w:sectPr w:rsidR="000B2E4C" w:rsidRPr="00B90BA4" w:rsidSect="00B90BA4">
      <w:footerReference w:type="default" r:id="rId10"/>
      <w:pgSz w:w="11906" w:h="16838"/>
      <w:pgMar w:top="1021" w:right="851" w:bottom="851" w:left="90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4EFB" w:rsidRDefault="00C34EFB" w:rsidP="00B90BA4">
      <w:pPr>
        <w:spacing w:after="0" w:line="240" w:lineRule="auto"/>
      </w:pPr>
      <w:r>
        <w:separator/>
      </w:r>
    </w:p>
  </w:endnote>
  <w:endnote w:type="continuationSeparator" w:id="0">
    <w:p w:rsidR="00C34EFB" w:rsidRDefault="00C34EFB" w:rsidP="00B90B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Calibri"/>
    <w:panose1 w:val="020B0604020202020204"/>
    <w:charset w:val="CC"/>
    <w:family w:val="swiss"/>
    <w:pitch w:val="variable"/>
    <w:sig w:usb0="00000001" w:usb1="4000207B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48922126"/>
    </w:sdtPr>
    <w:sdtEndPr/>
    <w:sdtContent>
      <w:p w:rsidR="008347CD" w:rsidRDefault="008347CD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5CF1">
          <w:rPr>
            <w:noProof/>
          </w:rPr>
          <w:t>16</w:t>
        </w:r>
        <w:r>
          <w:fldChar w:fldCharType="end"/>
        </w:r>
      </w:p>
    </w:sdtContent>
  </w:sdt>
  <w:p w:rsidR="008347CD" w:rsidRDefault="008347CD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4EFB" w:rsidRDefault="00C34EFB" w:rsidP="00B90BA4">
      <w:pPr>
        <w:spacing w:after="0" w:line="240" w:lineRule="auto"/>
      </w:pPr>
      <w:r>
        <w:separator/>
      </w:r>
    </w:p>
  </w:footnote>
  <w:footnote w:type="continuationSeparator" w:id="0">
    <w:p w:rsidR="00C34EFB" w:rsidRDefault="00C34EFB" w:rsidP="00B90B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3"/>
    <w:multiLevelType w:val="singleLevel"/>
    <w:tmpl w:val="00000003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4"/>
    <w:multiLevelType w:val="multilevel"/>
    <w:tmpl w:val="00000004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8"/>
        <w:szCs w:val="28"/>
        <w:lang w:val="en-U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  <w:sz w:val="28"/>
        <w:szCs w:val="28"/>
        <w:lang w:val="en-US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  <w:sz w:val="28"/>
        <w:szCs w:val="28"/>
        <w:lang w:val="en-US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3">
    <w:nsid w:val="00000009"/>
    <w:multiLevelType w:val="singleLevel"/>
    <w:tmpl w:val="00000009"/>
    <w:name w:val="WW8Num3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1E3D3113"/>
    <w:multiLevelType w:val="hybridMultilevel"/>
    <w:tmpl w:val="A6BC1504"/>
    <w:lvl w:ilvl="0" w:tplc="641A950A">
      <w:start w:val="1"/>
      <w:numFmt w:val="bullet"/>
      <w:lvlText w:val=""/>
      <w:lvlJc w:val="left"/>
      <w:pPr>
        <w:tabs>
          <w:tab w:val="num" w:pos="0"/>
        </w:tabs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2B2D0F93"/>
    <w:multiLevelType w:val="multilevel"/>
    <w:tmpl w:val="5346F468"/>
    <w:lvl w:ilvl="0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915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75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275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635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635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995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995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355" w:hanging="1800"/>
      </w:pPr>
      <w:rPr>
        <w:rFonts w:hint="default"/>
        <w:b w:val="0"/>
      </w:rPr>
    </w:lvl>
  </w:abstractNum>
  <w:abstractNum w:abstractNumId="6">
    <w:nsid w:val="33F75985"/>
    <w:multiLevelType w:val="hybridMultilevel"/>
    <w:tmpl w:val="F39A00B2"/>
    <w:lvl w:ilvl="0" w:tplc="7444BB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37C840AA"/>
    <w:multiLevelType w:val="multilevel"/>
    <w:tmpl w:val="4EC693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840" w:hanging="480"/>
      </w:pPr>
      <w:rPr>
        <w:rFonts w:hint="default"/>
        <w:b/>
        <w:i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  <w:i/>
      </w:rPr>
    </w:lvl>
  </w:abstractNum>
  <w:abstractNum w:abstractNumId="8">
    <w:nsid w:val="50161550"/>
    <w:multiLevelType w:val="multilevel"/>
    <w:tmpl w:val="07C4601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2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9">
    <w:nsid w:val="55100812"/>
    <w:multiLevelType w:val="multilevel"/>
    <w:tmpl w:val="9C0E483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01" w:hanging="675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86" w:hanging="2160"/>
      </w:pPr>
      <w:rPr>
        <w:rFonts w:hint="default"/>
      </w:rPr>
    </w:lvl>
  </w:abstractNum>
  <w:abstractNum w:abstractNumId="10">
    <w:nsid w:val="64C10774"/>
    <w:multiLevelType w:val="hybridMultilevel"/>
    <w:tmpl w:val="4AFAA68E"/>
    <w:lvl w:ilvl="0" w:tplc="3D380B52">
      <w:numFmt w:val="bullet"/>
      <w:lvlText w:val="•"/>
      <w:lvlJc w:val="left"/>
      <w:pPr>
        <w:ind w:left="70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9"/>
  </w:num>
  <w:num w:numId="4">
    <w:abstractNumId w:val="6"/>
  </w:num>
  <w:num w:numId="5">
    <w:abstractNumId w:val="4"/>
  </w:num>
  <w:num w:numId="6">
    <w:abstractNumId w:val="5"/>
  </w:num>
  <w:num w:numId="7">
    <w:abstractNumId w:val="1"/>
  </w:num>
  <w:num w:numId="8">
    <w:abstractNumId w:val="0"/>
  </w:num>
  <w:num w:numId="9">
    <w:abstractNumId w:val="3"/>
  </w:num>
  <w:num w:numId="10">
    <w:abstractNumId w:val="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E69"/>
    <w:rsid w:val="0000146C"/>
    <w:rsid w:val="000050A4"/>
    <w:rsid w:val="00082B46"/>
    <w:rsid w:val="00091FC2"/>
    <w:rsid w:val="000B2E4C"/>
    <w:rsid w:val="000D4BC5"/>
    <w:rsid w:val="001428DE"/>
    <w:rsid w:val="001A762E"/>
    <w:rsid w:val="001B11BA"/>
    <w:rsid w:val="001C3D24"/>
    <w:rsid w:val="00274EC7"/>
    <w:rsid w:val="003225AA"/>
    <w:rsid w:val="00333A58"/>
    <w:rsid w:val="00406505"/>
    <w:rsid w:val="00420964"/>
    <w:rsid w:val="00455CF1"/>
    <w:rsid w:val="0048784D"/>
    <w:rsid w:val="004F7F8D"/>
    <w:rsid w:val="00530ACA"/>
    <w:rsid w:val="005A34DF"/>
    <w:rsid w:val="005D53C2"/>
    <w:rsid w:val="00613A81"/>
    <w:rsid w:val="00693F4D"/>
    <w:rsid w:val="006E5924"/>
    <w:rsid w:val="007213E9"/>
    <w:rsid w:val="00724DDB"/>
    <w:rsid w:val="007336B1"/>
    <w:rsid w:val="007434CF"/>
    <w:rsid w:val="00772684"/>
    <w:rsid w:val="008347CD"/>
    <w:rsid w:val="008F2630"/>
    <w:rsid w:val="0091708A"/>
    <w:rsid w:val="00965AF9"/>
    <w:rsid w:val="00996002"/>
    <w:rsid w:val="009B7A96"/>
    <w:rsid w:val="009D376A"/>
    <w:rsid w:val="009F3EDC"/>
    <w:rsid w:val="009F53C5"/>
    <w:rsid w:val="00AA3CB7"/>
    <w:rsid w:val="00AC7C8A"/>
    <w:rsid w:val="00B07DEE"/>
    <w:rsid w:val="00B77217"/>
    <w:rsid w:val="00B87EC8"/>
    <w:rsid w:val="00B90BA4"/>
    <w:rsid w:val="00C34EFB"/>
    <w:rsid w:val="00C42BB1"/>
    <w:rsid w:val="00C44A05"/>
    <w:rsid w:val="00C72AD8"/>
    <w:rsid w:val="00C92F25"/>
    <w:rsid w:val="00CA0D22"/>
    <w:rsid w:val="00CE3B90"/>
    <w:rsid w:val="00D56E22"/>
    <w:rsid w:val="00DB39E9"/>
    <w:rsid w:val="00DC5B89"/>
    <w:rsid w:val="00E35CDE"/>
    <w:rsid w:val="00E65FC7"/>
    <w:rsid w:val="00E667D5"/>
    <w:rsid w:val="00EF2754"/>
    <w:rsid w:val="00F03E69"/>
    <w:rsid w:val="00F63EF6"/>
    <w:rsid w:val="00FD5CC1"/>
    <w:rsid w:val="00FE59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BA4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B90BA4"/>
    <w:pPr>
      <w:keepNext/>
      <w:suppressAutoHyphens/>
      <w:autoSpaceDE w:val="0"/>
      <w:spacing w:after="0" w:line="240" w:lineRule="auto"/>
      <w:ind w:firstLine="284"/>
      <w:outlineLvl w:val="0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styleId="2">
    <w:name w:val="heading 2"/>
    <w:basedOn w:val="a"/>
    <w:next w:val="a"/>
    <w:link w:val="20"/>
    <w:uiPriority w:val="99"/>
    <w:unhideWhenUsed/>
    <w:qFormat/>
    <w:rsid w:val="00B90BA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9"/>
    <w:unhideWhenUsed/>
    <w:qFormat/>
    <w:rsid w:val="00B90BA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9"/>
    <w:qFormat/>
    <w:rsid w:val="00B90BA4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B90BA4"/>
    <w:pPr>
      <w:keepNext/>
      <w:spacing w:after="0" w:line="360" w:lineRule="auto"/>
      <w:ind w:left="360"/>
      <w:outlineLvl w:val="4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90BA4"/>
    <w:rPr>
      <w:rFonts w:ascii="Arial Unicode MS" w:eastAsia="Arial Unicode MS" w:hAnsi="Arial Unicode MS" w:cs="Arial Unicode MS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uiPriority w:val="99"/>
    <w:rsid w:val="00B90BA4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rsid w:val="00B90BA4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9"/>
    <w:rsid w:val="00B90BA4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B90BA4"/>
    <w:rPr>
      <w:rFonts w:ascii="Times New Roman" w:eastAsia="Times New Roman" w:hAnsi="Times New Roman" w:cs="Times New Roman"/>
      <w:sz w:val="32"/>
      <w:szCs w:val="24"/>
      <w:lang w:eastAsia="ru-RU"/>
    </w:rPr>
  </w:style>
  <w:style w:type="table" w:styleId="a3">
    <w:name w:val="Table Grid"/>
    <w:basedOn w:val="a1"/>
    <w:rsid w:val="00B90B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">
    <w:name w:val="Style3"/>
    <w:basedOn w:val="a"/>
    <w:uiPriority w:val="99"/>
    <w:rsid w:val="00B90BA4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B90BA4"/>
    <w:rPr>
      <w:rFonts w:ascii="Times New Roman" w:hAnsi="Times New Roman" w:cs="Times New Roman"/>
      <w:b/>
      <w:bCs/>
      <w:sz w:val="16"/>
      <w:szCs w:val="16"/>
    </w:rPr>
  </w:style>
  <w:style w:type="paragraph" w:styleId="a4">
    <w:name w:val="Plain Text"/>
    <w:basedOn w:val="a"/>
    <w:link w:val="a5"/>
    <w:rsid w:val="00B90BA4"/>
    <w:pPr>
      <w:spacing w:after="0" w:line="240" w:lineRule="auto"/>
    </w:pPr>
    <w:rPr>
      <w:rFonts w:ascii="Consolas" w:eastAsia="Times New Roman" w:hAnsi="Consolas" w:cs="Consolas"/>
      <w:sz w:val="21"/>
      <w:szCs w:val="21"/>
    </w:rPr>
  </w:style>
  <w:style w:type="character" w:customStyle="1" w:styleId="a5">
    <w:name w:val="Текст Знак"/>
    <w:basedOn w:val="a0"/>
    <w:link w:val="a4"/>
    <w:rsid w:val="00B90BA4"/>
    <w:rPr>
      <w:rFonts w:ascii="Consolas" w:eastAsia="Times New Roman" w:hAnsi="Consolas" w:cs="Consolas"/>
      <w:sz w:val="21"/>
      <w:szCs w:val="21"/>
    </w:rPr>
  </w:style>
  <w:style w:type="character" w:styleId="a6">
    <w:name w:val="Hyperlink"/>
    <w:basedOn w:val="a0"/>
    <w:uiPriority w:val="99"/>
    <w:rsid w:val="00B90BA4"/>
    <w:rPr>
      <w:color w:val="0000FF"/>
      <w:u w:val="single"/>
    </w:rPr>
  </w:style>
  <w:style w:type="paragraph" w:styleId="a7">
    <w:name w:val="No Spacing"/>
    <w:uiPriority w:val="1"/>
    <w:qFormat/>
    <w:rsid w:val="00B90BA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31">
    <w:name w:val="Основной текст (3)_"/>
    <w:basedOn w:val="a0"/>
    <w:link w:val="32"/>
    <w:uiPriority w:val="99"/>
    <w:locked/>
    <w:rsid w:val="00B90BA4"/>
    <w:rPr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B90BA4"/>
    <w:pPr>
      <w:shd w:val="clear" w:color="auto" w:fill="FFFFFF"/>
      <w:spacing w:before="5340" w:after="0" w:line="240" w:lineRule="atLeast"/>
    </w:pPr>
  </w:style>
  <w:style w:type="paragraph" w:customStyle="1" w:styleId="11">
    <w:name w:val="Абзац списка1"/>
    <w:basedOn w:val="a"/>
    <w:uiPriority w:val="99"/>
    <w:rsid w:val="00B90BA4"/>
    <w:pPr>
      <w:ind w:left="720"/>
    </w:pPr>
    <w:rPr>
      <w:rFonts w:ascii="Calibri" w:eastAsia="Arial Unicode MS" w:hAnsi="Calibri" w:cs="Calibri"/>
    </w:rPr>
  </w:style>
  <w:style w:type="paragraph" w:styleId="a8">
    <w:name w:val="List Paragraph"/>
    <w:basedOn w:val="a"/>
    <w:uiPriority w:val="99"/>
    <w:qFormat/>
    <w:rsid w:val="00B90BA4"/>
    <w:pPr>
      <w:ind w:left="720"/>
    </w:pPr>
    <w:rPr>
      <w:rFonts w:ascii="Calibri" w:eastAsia="Times New Roman" w:hAnsi="Calibri" w:cs="Calibri"/>
      <w:lang w:eastAsia="ru-RU"/>
    </w:rPr>
  </w:style>
  <w:style w:type="paragraph" w:styleId="a9">
    <w:name w:val="footnote text"/>
    <w:basedOn w:val="a"/>
    <w:link w:val="aa"/>
    <w:uiPriority w:val="99"/>
    <w:semiHidden/>
    <w:rsid w:val="00B90B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Текст сноски Знак"/>
    <w:basedOn w:val="a0"/>
    <w:link w:val="a9"/>
    <w:uiPriority w:val="99"/>
    <w:semiHidden/>
    <w:rsid w:val="00B90B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Normal (Web)"/>
    <w:basedOn w:val="a"/>
    <w:uiPriority w:val="99"/>
    <w:rsid w:val="00B90BA4"/>
    <w:rPr>
      <w:rFonts w:ascii="Times New Roman" w:eastAsia="Times New Roman" w:hAnsi="Times New Roman" w:cs="Times New Roman"/>
      <w:sz w:val="24"/>
      <w:szCs w:val="24"/>
    </w:rPr>
  </w:style>
  <w:style w:type="character" w:customStyle="1" w:styleId="41">
    <w:name w:val="Основной текст (4)_"/>
    <w:link w:val="410"/>
    <w:uiPriority w:val="99"/>
    <w:locked/>
    <w:rsid w:val="00B90BA4"/>
    <w:rPr>
      <w:b/>
      <w:bCs/>
      <w:sz w:val="23"/>
      <w:szCs w:val="23"/>
      <w:shd w:val="clear" w:color="auto" w:fill="FFFFFF"/>
    </w:rPr>
  </w:style>
  <w:style w:type="paragraph" w:customStyle="1" w:styleId="410">
    <w:name w:val="Основной текст (4)1"/>
    <w:basedOn w:val="a"/>
    <w:link w:val="41"/>
    <w:uiPriority w:val="99"/>
    <w:rsid w:val="00B90BA4"/>
    <w:pPr>
      <w:shd w:val="clear" w:color="auto" w:fill="FFFFFF"/>
      <w:spacing w:before="1320" w:after="240" w:line="269" w:lineRule="exact"/>
      <w:ind w:hanging="360"/>
      <w:jc w:val="both"/>
    </w:pPr>
    <w:rPr>
      <w:b/>
      <w:bCs/>
      <w:sz w:val="23"/>
      <w:szCs w:val="23"/>
    </w:rPr>
  </w:style>
  <w:style w:type="character" w:customStyle="1" w:styleId="7">
    <w:name w:val="Основной текст (7)_"/>
    <w:link w:val="70"/>
    <w:uiPriority w:val="99"/>
    <w:locked/>
    <w:rsid w:val="00B90BA4"/>
    <w:rPr>
      <w:i/>
      <w:iCs/>
      <w:sz w:val="12"/>
      <w:szCs w:val="12"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B90BA4"/>
    <w:pPr>
      <w:shd w:val="clear" w:color="auto" w:fill="FFFFFF"/>
      <w:spacing w:before="120" w:after="0" w:line="240" w:lineRule="atLeast"/>
    </w:pPr>
    <w:rPr>
      <w:i/>
      <w:iCs/>
      <w:sz w:val="12"/>
      <w:szCs w:val="12"/>
    </w:rPr>
  </w:style>
  <w:style w:type="character" w:customStyle="1" w:styleId="21">
    <w:name w:val="Заголовок №2_"/>
    <w:link w:val="210"/>
    <w:uiPriority w:val="99"/>
    <w:locked/>
    <w:rsid w:val="00B90BA4"/>
    <w:rPr>
      <w:b/>
      <w:bCs/>
      <w:sz w:val="27"/>
      <w:szCs w:val="27"/>
      <w:shd w:val="clear" w:color="auto" w:fill="FFFFFF"/>
    </w:rPr>
  </w:style>
  <w:style w:type="paragraph" w:customStyle="1" w:styleId="210">
    <w:name w:val="Заголовок №21"/>
    <w:basedOn w:val="a"/>
    <w:link w:val="21"/>
    <w:uiPriority w:val="99"/>
    <w:rsid w:val="00B90BA4"/>
    <w:pPr>
      <w:shd w:val="clear" w:color="auto" w:fill="FFFFFF"/>
      <w:spacing w:after="420" w:line="240" w:lineRule="atLeast"/>
      <w:outlineLvl w:val="1"/>
    </w:pPr>
    <w:rPr>
      <w:b/>
      <w:bCs/>
      <w:sz w:val="27"/>
      <w:szCs w:val="27"/>
    </w:rPr>
  </w:style>
  <w:style w:type="character" w:customStyle="1" w:styleId="42">
    <w:name w:val="Заголовок №4_"/>
    <w:link w:val="411"/>
    <w:uiPriority w:val="99"/>
    <w:locked/>
    <w:rsid w:val="00B90BA4"/>
    <w:rPr>
      <w:b/>
      <w:bCs/>
      <w:sz w:val="27"/>
      <w:szCs w:val="27"/>
      <w:shd w:val="clear" w:color="auto" w:fill="FFFFFF"/>
    </w:rPr>
  </w:style>
  <w:style w:type="paragraph" w:customStyle="1" w:styleId="411">
    <w:name w:val="Заголовок №41"/>
    <w:basedOn w:val="a"/>
    <w:link w:val="42"/>
    <w:uiPriority w:val="99"/>
    <w:rsid w:val="00B90BA4"/>
    <w:pPr>
      <w:shd w:val="clear" w:color="auto" w:fill="FFFFFF"/>
      <w:spacing w:after="60" w:line="240" w:lineRule="atLeast"/>
      <w:outlineLvl w:val="3"/>
    </w:pPr>
    <w:rPr>
      <w:b/>
      <w:bCs/>
      <w:sz w:val="27"/>
      <w:szCs w:val="27"/>
    </w:rPr>
  </w:style>
  <w:style w:type="character" w:customStyle="1" w:styleId="311">
    <w:name w:val="Основной текст (3) + 11"/>
    <w:aliases w:val="5 pt3,Полужирный"/>
    <w:uiPriority w:val="99"/>
    <w:rsid w:val="00B90BA4"/>
    <w:rPr>
      <w:rFonts w:ascii="Times New Roman" w:hAnsi="Times New Roman" w:cs="Times New Roman"/>
      <w:b/>
      <w:bCs/>
      <w:spacing w:val="0"/>
      <w:sz w:val="23"/>
      <w:szCs w:val="23"/>
    </w:rPr>
  </w:style>
  <w:style w:type="paragraph" w:styleId="ac">
    <w:name w:val="header"/>
    <w:basedOn w:val="a"/>
    <w:link w:val="ad"/>
    <w:uiPriority w:val="99"/>
    <w:unhideWhenUsed/>
    <w:rsid w:val="00B90BA4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d">
    <w:name w:val="Верхний колонтитул Знак"/>
    <w:basedOn w:val="a0"/>
    <w:link w:val="ac"/>
    <w:uiPriority w:val="99"/>
    <w:rsid w:val="00B90BA4"/>
    <w:rPr>
      <w:rFonts w:ascii="Calibri" w:eastAsia="Times New Roman" w:hAnsi="Calibri" w:cs="Calibri"/>
      <w:lang w:eastAsia="ru-RU"/>
    </w:rPr>
  </w:style>
  <w:style w:type="paragraph" w:styleId="ae">
    <w:name w:val="footer"/>
    <w:basedOn w:val="a"/>
    <w:link w:val="af"/>
    <w:uiPriority w:val="99"/>
    <w:unhideWhenUsed/>
    <w:rsid w:val="00B90BA4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rsid w:val="00B90BA4"/>
    <w:rPr>
      <w:rFonts w:ascii="Calibri" w:eastAsia="Times New Roman" w:hAnsi="Calibri" w:cs="Calibri"/>
      <w:lang w:eastAsia="ru-RU"/>
    </w:rPr>
  </w:style>
  <w:style w:type="character" w:customStyle="1" w:styleId="FontStyle59">
    <w:name w:val="Font Style59"/>
    <w:basedOn w:val="a0"/>
    <w:uiPriority w:val="99"/>
    <w:rsid w:val="00B90BA4"/>
    <w:rPr>
      <w:rFonts w:ascii="Century Schoolbook" w:hAnsi="Century Schoolbook" w:cs="Century Schoolbook"/>
      <w:i/>
      <w:iCs/>
      <w:sz w:val="16"/>
      <w:szCs w:val="16"/>
    </w:rPr>
  </w:style>
  <w:style w:type="paragraph" w:styleId="af0">
    <w:name w:val="Balloon Text"/>
    <w:basedOn w:val="a"/>
    <w:link w:val="af1"/>
    <w:uiPriority w:val="99"/>
    <w:unhideWhenUsed/>
    <w:rsid w:val="00B90B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rsid w:val="00B90BA4"/>
    <w:rPr>
      <w:rFonts w:ascii="Tahoma" w:hAnsi="Tahoma" w:cs="Tahoma"/>
      <w:sz w:val="16"/>
      <w:szCs w:val="16"/>
    </w:rPr>
  </w:style>
  <w:style w:type="character" w:customStyle="1" w:styleId="FontStyle12">
    <w:name w:val="Font Style12"/>
    <w:uiPriority w:val="99"/>
    <w:rsid w:val="00B90BA4"/>
    <w:rPr>
      <w:rFonts w:ascii="Times New Roman" w:hAnsi="Times New Roman" w:cs="Times New Roman"/>
      <w:i/>
      <w:iCs/>
      <w:sz w:val="16"/>
      <w:szCs w:val="16"/>
    </w:rPr>
  </w:style>
  <w:style w:type="character" w:styleId="af2">
    <w:name w:val="page number"/>
    <w:basedOn w:val="a0"/>
    <w:rsid w:val="00B90BA4"/>
  </w:style>
  <w:style w:type="numbering" w:customStyle="1" w:styleId="12">
    <w:name w:val="Нет списка1"/>
    <w:next w:val="a2"/>
    <w:uiPriority w:val="99"/>
    <w:semiHidden/>
    <w:unhideWhenUsed/>
    <w:rsid w:val="00B90BA4"/>
  </w:style>
  <w:style w:type="paragraph" w:customStyle="1" w:styleId="Style2">
    <w:name w:val="Style2"/>
    <w:basedOn w:val="a"/>
    <w:rsid w:val="00B90BA4"/>
    <w:pPr>
      <w:widowControl w:val="0"/>
      <w:autoSpaceDE w:val="0"/>
      <w:autoSpaceDN w:val="0"/>
      <w:adjustRightInd w:val="0"/>
      <w:spacing w:after="0" w:line="276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rsid w:val="00B90BA4"/>
    <w:rPr>
      <w:rFonts w:ascii="Times New Roman" w:hAnsi="Times New Roman" w:cs="Times New Roman"/>
      <w:sz w:val="22"/>
      <w:szCs w:val="22"/>
    </w:rPr>
  </w:style>
  <w:style w:type="table" w:customStyle="1" w:styleId="13">
    <w:name w:val="Сетка таблицы1"/>
    <w:basedOn w:val="a1"/>
    <w:next w:val="a3"/>
    <w:rsid w:val="00B90BA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56">
    <w:name w:val="Font Style56"/>
    <w:basedOn w:val="a0"/>
    <w:uiPriority w:val="99"/>
    <w:rsid w:val="00B90BA4"/>
    <w:rPr>
      <w:rFonts w:ascii="Times New Roman" w:hAnsi="Times New Roman" w:cs="Times New Roman"/>
      <w:b/>
      <w:bCs/>
      <w:sz w:val="22"/>
      <w:szCs w:val="22"/>
    </w:rPr>
  </w:style>
  <w:style w:type="character" w:customStyle="1" w:styleId="3111">
    <w:name w:val="Основной текст (3) + 111"/>
    <w:aliases w:val="5 pt2,Полужирный1"/>
    <w:basedOn w:val="a0"/>
    <w:rsid w:val="00B90BA4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413">
    <w:name w:val="Основной текст (4) + 13"/>
    <w:aliases w:val="5 pt1,Не полужирный"/>
    <w:basedOn w:val="41"/>
    <w:rsid w:val="00B90BA4"/>
    <w:rPr>
      <w:b/>
      <w:bCs/>
      <w:sz w:val="27"/>
      <w:szCs w:val="27"/>
      <w:shd w:val="clear" w:color="auto" w:fill="FFFFFF"/>
    </w:rPr>
  </w:style>
  <w:style w:type="paragraph" w:customStyle="1" w:styleId="14">
    <w:name w:val="Без интервала1"/>
    <w:uiPriority w:val="99"/>
    <w:rsid w:val="00B90BA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71">
    <w:name w:val="Основной текст (7)1"/>
    <w:basedOn w:val="a"/>
    <w:rsid w:val="00B90BA4"/>
    <w:pPr>
      <w:shd w:val="clear" w:color="auto" w:fill="FFFFFF"/>
      <w:spacing w:before="60" w:after="0" w:line="250" w:lineRule="exact"/>
    </w:pPr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  <w:lang w:eastAsia="ru-RU"/>
    </w:rPr>
  </w:style>
  <w:style w:type="paragraph" w:styleId="af3">
    <w:name w:val="Body Text"/>
    <w:basedOn w:val="a"/>
    <w:link w:val="af4"/>
    <w:uiPriority w:val="99"/>
    <w:rsid w:val="00B90BA4"/>
    <w:pPr>
      <w:widowControl w:val="0"/>
      <w:shd w:val="clear" w:color="auto" w:fill="FFFFFF"/>
      <w:spacing w:before="60" w:after="0" w:line="307" w:lineRule="exact"/>
      <w:jc w:val="both"/>
    </w:pPr>
    <w:rPr>
      <w:rFonts w:ascii="Times New Roman" w:eastAsia="Times New Roman" w:hAnsi="Times New Roman" w:cs="Times New Roman"/>
      <w:spacing w:val="8"/>
      <w:sz w:val="23"/>
      <w:szCs w:val="23"/>
      <w:lang w:eastAsia="ru-RU"/>
    </w:rPr>
  </w:style>
  <w:style w:type="character" w:customStyle="1" w:styleId="af4">
    <w:name w:val="Основной текст Знак"/>
    <w:basedOn w:val="a0"/>
    <w:link w:val="af3"/>
    <w:uiPriority w:val="99"/>
    <w:rsid w:val="00B90BA4"/>
    <w:rPr>
      <w:rFonts w:ascii="Times New Roman" w:eastAsia="Times New Roman" w:hAnsi="Times New Roman" w:cs="Times New Roman"/>
      <w:spacing w:val="8"/>
      <w:sz w:val="23"/>
      <w:szCs w:val="23"/>
      <w:shd w:val="clear" w:color="auto" w:fill="FFFFFF"/>
      <w:lang w:eastAsia="ru-RU"/>
    </w:rPr>
  </w:style>
  <w:style w:type="paragraph" w:customStyle="1" w:styleId="Default">
    <w:name w:val="Default"/>
    <w:rsid w:val="00B90B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B90BA4"/>
  </w:style>
  <w:style w:type="character" w:customStyle="1" w:styleId="apple-converted-space">
    <w:name w:val="apple-converted-space"/>
    <w:basedOn w:val="a0"/>
    <w:uiPriority w:val="99"/>
    <w:rsid w:val="00B90BA4"/>
  </w:style>
  <w:style w:type="paragraph" w:styleId="af5">
    <w:name w:val="Body Text Indent"/>
    <w:basedOn w:val="a"/>
    <w:link w:val="af6"/>
    <w:uiPriority w:val="99"/>
    <w:rsid w:val="00B90BA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6">
    <w:name w:val="Основной текст с отступом Знак"/>
    <w:basedOn w:val="a0"/>
    <w:link w:val="af5"/>
    <w:uiPriority w:val="99"/>
    <w:rsid w:val="00B90B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90B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9">
    <w:name w:val="Знак Знак9"/>
    <w:basedOn w:val="a0"/>
    <w:locked/>
    <w:rsid w:val="00B90BA4"/>
    <w:rPr>
      <w:rFonts w:ascii="Arial" w:eastAsia="Lucida Sans Unicode" w:hAnsi="Arial" w:cs="Arial"/>
      <w:b/>
      <w:bCs/>
      <w:i/>
      <w:iCs/>
      <w:color w:val="000000"/>
      <w:sz w:val="28"/>
      <w:szCs w:val="28"/>
      <w:lang w:val="en-US" w:eastAsia="en-US" w:bidi="en-US"/>
    </w:rPr>
  </w:style>
  <w:style w:type="paragraph" w:customStyle="1" w:styleId="22">
    <w:name w:val="Без интервала2"/>
    <w:rsid w:val="00B90BA4"/>
    <w:pPr>
      <w:spacing w:after="0" w:line="240" w:lineRule="auto"/>
    </w:pPr>
    <w:rPr>
      <w:rFonts w:ascii="Calibri" w:eastAsia="Times New Roman" w:hAnsi="Calibri" w:cs="Times New Roman"/>
    </w:rPr>
  </w:style>
  <w:style w:type="paragraph" w:styleId="af7">
    <w:name w:val="Document Map"/>
    <w:basedOn w:val="a"/>
    <w:link w:val="af8"/>
    <w:uiPriority w:val="99"/>
    <w:semiHidden/>
    <w:rsid w:val="00B90BA4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8">
    <w:name w:val="Схема документа Знак"/>
    <w:basedOn w:val="a0"/>
    <w:link w:val="af7"/>
    <w:uiPriority w:val="99"/>
    <w:semiHidden/>
    <w:rsid w:val="00B90BA4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15">
    <w:name w:val="Обычный1"/>
    <w:rsid w:val="00B90BA4"/>
    <w:pPr>
      <w:spacing w:after="0" w:line="240" w:lineRule="auto"/>
    </w:pPr>
    <w:rPr>
      <w:rFonts w:ascii="Calibri" w:eastAsia="Times New Roman" w:hAnsi="Calibri" w:cs="Calibri"/>
      <w:color w:val="000000"/>
      <w:sz w:val="20"/>
      <w:szCs w:val="20"/>
      <w:lang w:eastAsia="ru-RU"/>
    </w:rPr>
  </w:style>
  <w:style w:type="paragraph" w:customStyle="1" w:styleId="c9">
    <w:name w:val="c9"/>
    <w:basedOn w:val="a"/>
    <w:rsid w:val="00B90B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B90BA4"/>
  </w:style>
  <w:style w:type="character" w:customStyle="1" w:styleId="c0">
    <w:name w:val="c0"/>
    <w:basedOn w:val="a0"/>
    <w:rsid w:val="00B90BA4"/>
  </w:style>
  <w:style w:type="character" w:customStyle="1" w:styleId="af9">
    <w:name w:val="Основной текст_"/>
    <w:rsid w:val="00B90BA4"/>
    <w:rPr>
      <w:rFonts w:ascii="Times New Roman" w:hAnsi="Times New Roman" w:cs="Times New Roman"/>
      <w:sz w:val="21"/>
      <w:szCs w:val="21"/>
      <w:u w:val="none"/>
    </w:rPr>
  </w:style>
  <w:style w:type="character" w:styleId="afa">
    <w:name w:val="Strong"/>
    <w:basedOn w:val="a0"/>
    <w:qFormat/>
    <w:rsid w:val="00B90BA4"/>
    <w:rPr>
      <w:b/>
      <w:bCs/>
      <w:spacing w:val="0"/>
    </w:rPr>
  </w:style>
  <w:style w:type="paragraph" w:customStyle="1" w:styleId="16">
    <w:name w:val="стиль1"/>
    <w:basedOn w:val="a"/>
    <w:rsid w:val="00B90BA4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4"/>
      <w:szCs w:val="14"/>
      <w:lang w:eastAsia="ru-RU"/>
    </w:rPr>
  </w:style>
  <w:style w:type="character" w:customStyle="1" w:styleId="17">
    <w:name w:val="Неразрешенное упоминание1"/>
    <w:basedOn w:val="a0"/>
    <w:uiPriority w:val="99"/>
    <w:semiHidden/>
    <w:unhideWhenUsed/>
    <w:rsid w:val="00B90BA4"/>
    <w:rPr>
      <w:color w:val="605E5C"/>
      <w:shd w:val="clear" w:color="auto" w:fill="E1DFDD"/>
    </w:rPr>
  </w:style>
  <w:style w:type="paragraph" w:styleId="afb">
    <w:name w:val="TOC Heading"/>
    <w:basedOn w:val="1"/>
    <w:next w:val="a"/>
    <w:uiPriority w:val="39"/>
    <w:semiHidden/>
    <w:unhideWhenUsed/>
    <w:qFormat/>
    <w:rsid w:val="00B90BA4"/>
    <w:pPr>
      <w:keepLines/>
      <w:suppressAutoHyphens w:val="0"/>
      <w:autoSpaceDE/>
      <w:spacing w:before="480" w:line="276" w:lineRule="auto"/>
      <w:ind w:firstLine="0"/>
      <w:outlineLvl w:val="9"/>
    </w:pPr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paragraph" w:styleId="23">
    <w:name w:val="toc 2"/>
    <w:basedOn w:val="a"/>
    <w:next w:val="a"/>
    <w:autoRedefine/>
    <w:uiPriority w:val="39"/>
    <w:rsid w:val="00B90BA4"/>
    <w:pPr>
      <w:tabs>
        <w:tab w:val="right" w:leader="dot" w:pos="9345"/>
      </w:tabs>
      <w:spacing w:after="0" w:line="240" w:lineRule="auto"/>
      <w:ind w:left="24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link w:val="25"/>
    <w:locked/>
    <w:rsid w:val="00B90BA4"/>
  </w:style>
  <w:style w:type="paragraph" w:styleId="25">
    <w:name w:val="Body Text Indent 2"/>
    <w:basedOn w:val="a"/>
    <w:link w:val="24"/>
    <w:rsid w:val="00B90BA4"/>
    <w:pPr>
      <w:spacing w:after="120" w:line="480" w:lineRule="auto"/>
      <w:ind w:left="283"/>
    </w:pPr>
  </w:style>
  <w:style w:type="character" w:customStyle="1" w:styleId="211">
    <w:name w:val="Основной текст с отступом 2 Знак1"/>
    <w:basedOn w:val="a0"/>
    <w:rsid w:val="00B90BA4"/>
  </w:style>
  <w:style w:type="paragraph" w:customStyle="1" w:styleId="afc">
    <w:name w:val="список с точками"/>
    <w:basedOn w:val="a"/>
    <w:rsid w:val="00B90BA4"/>
    <w:pPr>
      <w:tabs>
        <w:tab w:val="num" w:pos="720"/>
        <w:tab w:val="num" w:pos="756"/>
      </w:tabs>
      <w:spacing w:after="0" w:line="312" w:lineRule="auto"/>
      <w:ind w:left="756" w:hanging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8">
    <w:name w:val="Основной текст с отступом Знак1"/>
    <w:basedOn w:val="a0"/>
    <w:rsid w:val="00B90B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B90BA4"/>
  </w:style>
  <w:style w:type="paragraph" w:customStyle="1" w:styleId="c30">
    <w:name w:val="c30"/>
    <w:basedOn w:val="a"/>
    <w:rsid w:val="00B90B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8">
    <w:name w:val="Font Style48"/>
    <w:basedOn w:val="a0"/>
    <w:uiPriority w:val="99"/>
    <w:rsid w:val="00B90BA4"/>
    <w:rPr>
      <w:rFonts w:ascii="Century Schoolbook" w:hAnsi="Century Schoolbook" w:cs="Century Schoolbook"/>
      <w:i/>
      <w:iCs/>
      <w:sz w:val="18"/>
      <w:szCs w:val="18"/>
    </w:rPr>
  </w:style>
  <w:style w:type="character" w:customStyle="1" w:styleId="FontStyle54">
    <w:name w:val="Font Style54"/>
    <w:basedOn w:val="a0"/>
    <w:uiPriority w:val="99"/>
    <w:rsid w:val="00B90BA4"/>
    <w:rPr>
      <w:rFonts w:ascii="Century Schoolbook" w:hAnsi="Century Schoolbook" w:cs="Century Schoolbook"/>
      <w:sz w:val="18"/>
      <w:szCs w:val="18"/>
    </w:rPr>
  </w:style>
  <w:style w:type="paragraph" w:customStyle="1" w:styleId="Style32">
    <w:name w:val="Style32"/>
    <w:basedOn w:val="a"/>
    <w:uiPriority w:val="99"/>
    <w:rsid w:val="00B90BA4"/>
    <w:pPr>
      <w:widowControl w:val="0"/>
      <w:autoSpaceDE w:val="0"/>
      <w:autoSpaceDN w:val="0"/>
      <w:adjustRightInd w:val="0"/>
      <w:spacing w:after="0" w:line="233" w:lineRule="exact"/>
      <w:ind w:hanging="288"/>
      <w:jc w:val="both"/>
    </w:pPr>
    <w:rPr>
      <w:rFonts w:ascii="Franklin Gothic Book" w:eastAsiaTheme="minorEastAsia" w:hAnsi="Franklin Gothic Book"/>
      <w:sz w:val="24"/>
      <w:szCs w:val="24"/>
      <w:lang w:eastAsia="ru-RU"/>
    </w:rPr>
  </w:style>
  <w:style w:type="character" w:customStyle="1" w:styleId="FontStyle67">
    <w:name w:val="Font Style67"/>
    <w:basedOn w:val="a0"/>
    <w:uiPriority w:val="99"/>
    <w:rsid w:val="00B90BA4"/>
    <w:rPr>
      <w:rFonts w:ascii="Century Schoolbook" w:hAnsi="Century Schoolbook" w:cs="Century Schoolbook"/>
      <w:sz w:val="18"/>
      <w:szCs w:val="18"/>
    </w:rPr>
  </w:style>
  <w:style w:type="character" w:customStyle="1" w:styleId="FontStyle52">
    <w:name w:val="Font Style52"/>
    <w:basedOn w:val="a0"/>
    <w:uiPriority w:val="99"/>
    <w:rsid w:val="00B90BA4"/>
    <w:rPr>
      <w:rFonts w:ascii="Century Schoolbook" w:hAnsi="Century Schoolbook" w:cs="Century Schoolbook"/>
      <w:sz w:val="18"/>
      <w:szCs w:val="18"/>
    </w:rPr>
  </w:style>
  <w:style w:type="paragraph" w:customStyle="1" w:styleId="Style31">
    <w:name w:val="Style31"/>
    <w:basedOn w:val="a"/>
    <w:uiPriority w:val="99"/>
    <w:rsid w:val="00B90BA4"/>
    <w:pPr>
      <w:widowControl w:val="0"/>
      <w:autoSpaceDE w:val="0"/>
      <w:autoSpaceDN w:val="0"/>
      <w:adjustRightInd w:val="0"/>
      <w:spacing w:after="0" w:line="230" w:lineRule="exact"/>
      <w:ind w:hanging="288"/>
      <w:jc w:val="both"/>
    </w:pPr>
    <w:rPr>
      <w:rFonts w:ascii="Franklin Gothic Book" w:eastAsiaTheme="minorEastAsia" w:hAnsi="Franklin Gothic Book"/>
      <w:sz w:val="24"/>
      <w:szCs w:val="24"/>
      <w:lang w:eastAsia="ru-RU"/>
    </w:rPr>
  </w:style>
  <w:style w:type="paragraph" w:styleId="afd">
    <w:name w:val="List"/>
    <w:basedOn w:val="a"/>
    <w:uiPriority w:val="99"/>
    <w:rsid w:val="00B90BA4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6">
    <w:name w:val="Основной текст (2)_"/>
    <w:link w:val="212"/>
    <w:uiPriority w:val="99"/>
    <w:locked/>
    <w:rsid w:val="00B90BA4"/>
    <w:rPr>
      <w:b/>
      <w:sz w:val="27"/>
      <w:shd w:val="clear" w:color="auto" w:fill="FFFFFF"/>
    </w:rPr>
  </w:style>
  <w:style w:type="character" w:customStyle="1" w:styleId="33">
    <w:name w:val="Основной текст + Полужирный3"/>
    <w:uiPriority w:val="99"/>
    <w:rsid w:val="00B90BA4"/>
    <w:rPr>
      <w:rFonts w:ascii="Times New Roman" w:hAnsi="Times New Roman"/>
      <w:b/>
      <w:spacing w:val="0"/>
      <w:sz w:val="27"/>
    </w:rPr>
  </w:style>
  <w:style w:type="paragraph" w:customStyle="1" w:styleId="212">
    <w:name w:val="Основной текст (2)1"/>
    <w:basedOn w:val="a"/>
    <w:link w:val="26"/>
    <w:uiPriority w:val="99"/>
    <w:rsid w:val="00B90BA4"/>
    <w:pPr>
      <w:shd w:val="clear" w:color="auto" w:fill="FFFFFF"/>
      <w:spacing w:after="420" w:line="240" w:lineRule="atLeast"/>
    </w:pPr>
    <w:rPr>
      <w:b/>
      <w:sz w:val="27"/>
    </w:rPr>
  </w:style>
  <w:style w:type="character" w:customStyle="1" w:styleId="afe">
    <w:name w:val="Основной текст + Полужирный"/>
    <w:aliases w:val="Интервал 0 pt"/>
    <w:uiPriority w:val="99"/>
    <w:rsid w:val="00B90BA4"/>
    <w:rPr>
      <w:rFonts w:ascii="Times New Roman" w:hAnsi="Times New Roman"/>
      <w:b/>
      <w:color w:val="000000"/>
      <w:spacing w:val="-4"/>
      <w:w w:val="100"/>
      <w:position w:val="0"/>
      <w:sz w:val="21"/>
      <w:u w:val="none"/>
      <w:lang w:val="ru-RU"/>
    </w:rPr>
  </w:style>
  <w:style w:type="paragraph" w:customStyle="1" w:styleId="c11">
    <w:name w:val="c11"/>
    <w:basedOn w:val="a"/>
    <w:uiPriority w:val="99"/>
    <w:rsid w:val="00B90B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c1">
    <w:name w:val="c0 c1"/>
    <w:uiPriority w:val="99"/>
    <w:rsid w:val="00B90BA4"/>
  </w:style>
  <w:style w:type="paragraph" w:customStyle="1" w:styleId="c28">
    <w:name w:val="c28"/>
    <w:basedOn w:val="a"/>
    <w:uiPriority w:val="99"/>
    <w:rsid w:val="00B90B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uiPriority w:val="99"/>
    <w:rsid w:val="00B90B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uiPriority w:val="99"/>
    <w:rsid w:val="00B90B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uiPriority w:val="99"/>
    <w:rsid w:val="00B90BA4"/>
  </w:style>
  <w:style w:type="character" w:customStyle="1" w:styleId="c10">
    <w:name w:val="c10"/>
    <w:uiPriority w:val="99"/>
    <w:rsid w:val="00B90BA4"/>
  </w:style>
  <w:style w:type="paragraph" w:customStyle="1" w:styleId="213">
    <w:name w:val="Основной текст с отступом 21"/>
    <w:basedOn w:val="a"/>
    <w:uiPriority w:val="99"/>
    <w:rsid w:val="00B90BA4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ff">
    <w:name w:val="FollowedHyperlink"/>
    <w:basedOn w:val="a0"/>
    <w:uiPriority w:val="99"/>
    <w:rsid w:val="00B90BA4"/>
    <w:rPr>
      <w:rFonts w:ascii="Times New Roman" w:hAnsi="Times New Roman" w:cs="Times New Roman"/>
      <w:color w:val="800080"/>
      <w:u w:val="single"/>
    </w:rPr>
  </w:style>
  <w:style w:type="paragraph" w:customStyle="1" w:styleId="msonormalcxspmiddle">
    <w:name w:val="msonormalcxspmiddle"/>
    <w:basedOn w:val="a"/>
    <w:uiPriority w:val="99"/>
    <w:rsid w:val="00B90BA4"/>
    <w:rPr>
      <w:rFonts w:ascii="Times New Roman" w:eastAsia="Times New Roman" w:hAnsi="Times New Roman" w:cs="Times New Roman"/>
      <w:sz w:val="24"/>
      <w:szCs w:val="24"/>
    </w:rPr>
  </w:style>
  <w:style w:type="character" w:styleId="aff0">
    <w:name w:val="Emphasis"/>
    <w:basedOn w:val="a0"/>
    <w:qFormat/>
    <w:rsid w:val="00B90BA4"/>
    <w:rPr>
      <w:i/>
      <w:iCs/>
    </w:rPr>
  </w:style>
  <w:style w:type="paragraph" w:customStyle="1" w:styleId="c55">
    <w:name w:val="c55"/>
    <w:basedOn w:val="a"/>
    <w:rsid w:val="00B90B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6">
    <w:name w:val="c36"/>
    <w:basedOn w:val="a0"/>
    <w:rsid w:val="00B90BA4"/>
  </w:style>
  <w:style w:type="paragraph" w:customStyle="1" w:styleId="c85">
    <w:name w:val="c85"/>
    <w:basedOn w:val="a"/>
    <w:rsid w:val="00B90B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7">
    <w:name w:val="Сетка таблицы2"/>
    <w:basedOn w:val="a1"/>
    <w:next w:val="a3"/>
    <w:uiPriority w:val="59"/>
    <w:rsid w:val="00B90B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5">
    <w:name w:val="Style5"/>
    <w:basedOn w:val="a"/>
    <w:uiPriority w:val="99"/>
    <w:rsid w:val="00B90BA4"/>
    <w:pPr>
      <w:widowControl w:val="0"/>
      <w:autoSpaceDE w:val="0"/>
      <w:autoSpaceDN w:val="0"/>
      <w:adjustRightInd w:val="0"/>
      <w:spacing w:after="0" w:line="264" w:lineRule="exact"/>
      <w:ind w:hanging="178"/>
    </w:pPr>
    <w:rPr>
      <w:rFonts w:ascii="Franklin Gothic Book" w:eastAsiaTheme="minorEastAsia" w:hAnsi="Franklin Gothic Book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B90BA4"/>
    <w:pPr>
      <w:widowControl w:val="0"/>
      <w:autoSpaceDE w:val="0"/>
      <w:autoSpaceDN w:val="0"/>
      <w:adjustRightInd w:val="0"/>
      <w:spacing w:after="0" w:line="317" w:lineRule="exact"/>
      <w:jc w:val="center"/>
    </w:pPr>
    <w:rPr>
      <w:rFonts w:ascii="Franklin Gothic Book" w:eastAsiaTheme="minorEastAsia" w:hAnsi="Franklin Gothic Book"/>
      <w:sz w:val="24"/>
      <w:szCs w:val="24"/>
      <w:lang w:eastAsia="ru-RU"/>
    </w:rPr>
  </w:style>
  <w:style w:type="paragraph" w:customStyle="1" w:styleId="Style24">
    <w:name w:val="Style24"/>
    <w:basedOn w:val="a"/>
    <w:uiPriority w:val="99"/>
    <w:rsid w:val="00B90BA4"/>
    <w:pPr>
      <w:widowControl w:val="0"/>
      <w:autoSpaceDE w:val="0"/>
      <w:autoSpaceDN w:val="0"/>
      <w:adjustRightInd w:val="0"/>
      <w:spacing w:after="0" w:line="232" w:lineRule="exact"/>
      <w:ind w:hanging="278"/>
      <w:jc w:val="both"/>
    </w:pPr>
    <w:rPr>
      <w:rFonts w:ascii="Franklin Gothic Book" w:eastAsiaTheme="minorEastAsia" w:hAnsi="Franklin Gothic Book"/>
      <w:sz w:val="24"/>
      <w:szCs w:val="24"/>
      <w:lang w:eastAsia="ru-RU"/>
    </w:rPr>
  </w:style>
  <w:style w:type="paragraph" w:customStyle="1" w:styleId="Style22">
    <w:name w:val="Style22"/>
    <w:basedOn w:val="a"/>
    <w:uiPriority w:val="99"/>
    <w:rsid w:val="00B90BA4"/>
    <w:pPr>
      <w:widowControl w:val="0"/>
      <w:autoSpaceDE w:val="0"/>
      <w:autoSpaceDN w:val="0"/>
      <w:adjustRightInd w:val="0"/>
      <w:spacing w:after="0" w:line="232" w:lineRule="exact"/>
      <w:ind w:firstLine="288"/>
      <w:jc w:val="both"/>
    </w:pPr>
    <w:rPr>
      <w:rFonts w:ascii="Franklin Gothic Book" w:eastAsiaTheme="minorEastAsia" w:hAnsi="Franklin Gothic Book"/>
      <w:sz w:val="24"/>
      <w:szCs w:val="24"/>
      <w:lang w:eastAsia="ru-RU"/>
    </w:rPr>
  </w:style>
  <w:style w:type="paragraph" w:customStyle="1" w:styleId="Style33">
    <w:name w:val="Style33"/>
    <w:basedOn w:val="a"/>
    <w:uiPriority w:val="99"/>
    <w:rsid w:val="00B90BA4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Theme="minorEastAsia" w:hAnsi="Franklin Gothic Book"/>
      <w:sz w:val="24"/>
      <w:szCs w:val="24"/>
      <w:lang w:eastAsia="ru-RU"/>
    </w:rPr>
  </w:style>
  <w:style w:type="character" w:customStyle="1" w:styleId="FontStyle47">
    <w:name w:val="Font Style47"/>
    <w:basedOn w:val="a0"/>
    <w:uiPriority w:val="99"/>
    <w:rsid w:val="00B90BA4"/>
    <w:rPr>
      <w:rFonts w:ascii="Century Schoolbook" w:hAnsi="Century Schoolbook" w:cs="Century Schoolbook"/>
      <w:b/>
      <w:bCs/>
      <w:i/>
      <w:iCs/>
      <w:sz w:val="18"/>
      <w:szCs w:val="18"/>
    </w:rPr>
  </w:style>
  <w:style w:type="character" w:customStyle="1" w:styleId="FontStyle61">
    <w:name w:val="Font Style61"/>
    <w:basedOn w:val="a0"/>
    <w:uiPriority w:val="99"/>
    <w:rsid w:val="00B90BA4"/>
    <w:rPr>
      <w:rFonts w:ascii="Century Schoolbook" w:hAnsi="Century Schoolbook" w:cs="Century Schoolbook"/>
      <w:b/>
      <w:bCs/>
      <w:sz w:val="18"/>
      <w:szCs w:val="18"/>
    </w:rPr>
  </w:style>
  <w:style w:type="paragraph" w:customStyle="1" w:styleId="Style10">
    <w:name w:val="Style10"/>
    <w:basedOn w:val="a"/>
    <w:uiPriority w:val="99"/>
    <w:rsid w:val="00B90BA4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Franklin Gothic Book" w:eastAsiaTheme="minorEastAsia" w:hAnsi="Franklin Gothic Book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B90BA4"/>
    <w:pPr>
      <w:widowControl w:val="0"/>
      <w:autoSpaceDE w:val="0"/>
      <w:autoSpaceDN w:val="0"/>
      <w:adjustRightInd w:val="0"/>
      <w:spacing w:after="0" w:line="229" w:lineRule="exact"/>
      <w:ind w:firstLine="283"/>
      <w:jc w:val="both"/>
    </w:pPr>
    <w:rPr>
      <w:rFonts w:ascii="Franklin Gothic Book" w:eastAsiaTheme="minorEastAsia" w:hAnsi="Franklin Gothic Book"/>
      <w:sz w:val="24"/>
      <w:szCs w:val="24"/>
      <w:lang w:eastAsia="ru-RU"/>
    </w:rPr>
  </w:style>
  <w:style w:type="character" w:customStyle="1" w:styleId="FontStyle57">
    <w:name w:val="Font Style57"/>
    <w:basedOn w:val="a0"/>
    <w:uiPriority w:val="99"/>
    <w:rsid w:val="00B90BA4"/>
    <w:rPr>
      <w:rFonts w:ascii="Century Schoolbook" w:hAnsi="Century Schoolbook" w:cs="Century Schoolbook"/>
      <w:sz w:val="16"/>
      <w:szCs w:val="16"/>
    </w:rPr>
  </w:style>
  <w:style w:type="paragraph" w:customStyle="1" w:styleId="Style23">
    <w:name w:val="Style23"/>
    <w:basedOn w:val="a"/>
    <w:uiPriority w:val="99"/>
    <w:rsid w:val="00B90BA4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Theme="minorEastAsia" w:hAnsi="Franklin Gothic Book"/>
      <w:sz w:val="24"/>
      <w:szCs w:val="24"/>
      <w:lang w:eastAsia="ru-RU"/>
    </w:rPr>
  </w:style>
  <w:style w:type="paragraph" w:customStyle="1" w:styleId="Style28">
    <w:name w:val="Style28"/>
    <w:basedOn w:val="a"/>
    <w:uiPriority w:val="99"/>
    <w:rsid w:val="00B90BA4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Theme="minorEastAsia" w:hAnsi="Franklin Gothic Book"/>
      <w:sz w:val="24"/>
      <w:szCs w:val="24"/>
      <w:lang w:eastAsia="ru-RU"/>
    </w:rPr>
  </w:style>
  <w:style w:type="character" w:customStyle="1" w:styleId="FontStyle58">
    <w:name w:val="Font Style58"/>
    <w:basedOn w:val="a0"/>
    <w:uiPriority w:val="99"/>
    <w:rsid w:val="00B90BA4"/>
    <w:rPr>
      <w:rFonts w:ascii="Franklin Gothic Book" w:hAnsi="Franklin Gothic Book" w:cs="Franklin Gothic Book"/>
      <w:b/>
      <w:bCs/>
      <w:sz w:val="28"/>
      <w:szCs w:val="28"/>
    </w:rPr>
  </w:style>
  <w:style w:type="paragraph" w:customStyle="1" w:styleId="Style12">
    <w:name w:val="Style12"/>
    <w:basedOn w:val="a"/>
    <w:uiPriority w:val="99"/>
    <w:rsid w:val="00B90BA4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Theme="minorEastAsia" w:hAnsi="Franklin Gothic Book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B90BA4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Theme="minorEastAsia" w:hAnsi="Franklin Gothic Book"/>
      <w:sz w:val="24"/>
      <w:szCs w:val="24"/>
      <w:lang w:eastAsia="ru-RU"/>
    </w:rPr>
  </w:style>
  <w:style w:type="character" w:customStyle="1" w:styleId="28">
    <w:name w:val="Неразрешенное упоминание2"/>
    <w:basedOn w:val="a0"/>
    <w:uiPriority w:val="99"/>
    <w:semiHidden/>
    <w:unhideWhenUsed/>
    <w:rsid w:val="00B90BA4"/>
    <w:rPr>
      <w:color w:val="605E5C"/>
      <w:shd w:val="clear" w:color="auto" w:fill="E1DFDD"/>
    </w:rPr>
  </w:style>
  <w:style w:type="table" w:styleId="19">
    <w:name w:val="Table Grid 1"/>
    <w:basedOn w:val="a1"/>
    <w:uiPriority w:val="99"/>
    <w:semiHidden/>
    <w:unhideWhenUsed/>
    <w:rsid w:val="00B90BA4"/>
    <w:pPr>
      <w:spacing w:after="200" w:line="276" w:lineRule="auto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29">
    <w:name w:val="List 2"/>
    <w:basedOn w:val="a"/>
    <w:uiPriority w:val="99"/>
    <w:semiHidden/>
    <w:unhideWhenUsed/>
    <w:rsid w:val="00B90BA4"/>
    <w:pPr>
      <w:ind w:left="566" w:hanging="283"/>
      <w:contextualSpacing/>
    </w:pPr>
  </w:style>
  <w:style w:type="character" w:styleId="aff1">
    <w:name w:val="footnote reference"/>
    <w:uiPriority w:val="99"/>
    <w:semiHidden/>
    <w:rsid w:val="00B90BA4"/>
    <w:rPr>
      <w:rFonts w:cs="Times New Roman"/>
      <w:vertAlign w:val="superscript"/>
    </w:rPr>
  </w:style>
  <w:style w:type="character" w:customStyle="1" w:styleId="34">
    <w:name w:val="Неразрешенное упоминание3"/>
    <w:basedOn w:val="a0"/>
    <w:uiPriority w:val="99"/>
    <w:semiHidden/>
    <w:unhideWhenUsed/>
    <w:rsid w:val="00B90BA4"/>
    <w:rPr>
      <w:color w:val="605E5C"/>
      <w:shd w:val="clear" w:color="auto" w:fill="E1DFDD"/>
    </w:rPr>
  </w:style>
  <w:style w:type="paragraph" w:styleId="35">
    <w:name w:val="List 3"/>
    <w:basedOn w:val="a"/>
    <w:uiPriority w:val="99"/>
    <w:semiHidden/>
    <w:unhideWhenUsed/>
    <w:rsid w:val="00B90BA4"/>
    <w:pPr>
      <w:ind w:left="849" w:hanging="283"/>
      <w:contextualSpacing/>
    </w:pPr>
  </w:style>
  <w:style w:type="paragraph" w:customStyle="1" w:styleId="Style20">
    <w:name w:val="Style20"/>
    <w:basedOn w:val="a"/>
    <w:uiPriority w:val="99"/>
    <w:rsid w:val="000050A4"/>
    <w:pPr>
      <w:widowControl w:val="0"/>
      <w:autoSpaceDE w:val="0"/>
      <w:autoSpaceDN w:val="0"/>
      <w:adjustRightInd w:val="0"/>
      <w:spacing w:after="0" w:line="232" w:lineRule="exact"/>
      <w:ind w:firstLine="288"/>
      <w:jc w:val="both"/>
    </w:pPr>
    <w:rPr>
      <w:rFonts w:ascii="Franklin Gothic Book" w:eastAsiaTheme="minorEastAsia" w:hAnsi="Franklin Gothic Book"/>
      <w:sz w:val="24"/>
      <w:szCs w:val="24"/>
      <w:lang w:eastAsia="ru-RU"/>
    </w:rPr>
  </w:style>
  <w:style w:type="paragraph" w:customStyle="1" w:styleId="Style25">
    <w:name w:val="Style25"/>
    <w:basedOn w:val="a"/>
    <w:uiPriority w:val="99"/>
    <w:rsid w:val="00274EC7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Franklin Gothic Medium" w:eastAsiaTheme="minorEastAsia" w:hAnsi="Franklin Gothic Medium"/>
      <w:sz w:val="24"/>
      <w:szCs w:val="24"/>
      <w:lang w:eastAsia="ru-RU"/>
    </w:rPr>
  </w:style>
  <w:style w:type="character" w:customStyle="1" w:styleId="FontStyle49">
    <w:name w:val="Font Style49"/>
    <w:basedOn w:val="a0"/>
    <w:uiPriority w:val="99"/>
    <w:rsid w:val="00274EC7"/>
    <w:rPr>
      <w:rFonts w:ascii="Century Schoolbook" w:hAnsi="Century Schoolbook" w:cs="Century Schoolbook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BA4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B90BA4"/>
    <w:pPr>
      <w:keepNext/>
      <w:suppressAutoHyphens/>
      <w:autoSpaceDE w:val="0"/>
      <w:spacing w:after="0" w:line="240" w:lineRule="auto"/>
      <w:ind w:firstLine="284"/>
      <w:outlineLvl w:val="0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styleId="2">
    <w:name w:val="heading 2"/>
    <w:basedOn w:val="a"/>
    <w:next w:val="a"/>
    <w:link w:val="20"/>
    <w:uiPriority w:val="99"/>
    <w:unhideWhenUsed/>
    <w:qFormat/>
    <w:rsid w:val="00B90BA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9"/>
    <w:unhideWhenUsed/>
    <w:qFormat/>
    <w:rsid w:val="00B90BA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9"/>
    <w:qFormat/>
    <w:rsid w:val="00B90BA4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B90BA4"/>
    <w:pPr>
      <w:keepNext/>
      <w:spacing w:after="0" w:line="360" w:lineRule="auto"/>
      <w:ind w:left="360"/>
      <w:outlineLvl w:val="4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90BA4"/>
    <w:rPr>
      <w:rFonts w:ascii="Arial Unicode MS" w:eastAsia="Arial Unicode MS" w:hAnsi="Arial Unicode MS" w:cs="Arial Unicode MS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uiPriority w:val="99"/>
    <w:rsid w:val="00B90BA4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rsid w:val="00B90BA4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9"/>
    <w:rsid w:val="00B90BA4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B90BA4"/>
    <w:rPr>
      <w:rFonts w:ascii="Times New Roman" w:eastAsia="Times New Roman" w:hAnsi="Times New Roman" w:cs="Times New Roman"/>
      <w:sz w:val="32"/>
      <w:szCs w:val="24"/>
      <w:lang w:eastAsia="ru-RU"/>
    </w:rPr>
  </w:style>
  <w:style w:type="table" w:styleId="a3">
    <w:name w:val="Table Grid"/>
    <w:basedOn w:val="a1"/>
    <w:rsid w:val="00B90B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">
    <w:name w:val="Style3"/>
    <w:basedOn w:val="a"/>
    <w:uiPriority w:val="99"/>
    <w:rsid w:val="00B90BA4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B90BA4"/>
    <w:rPr>
      <w:rFonts w:ascii="Times New Roman" w:hAnsi="Times New Roman" w:cs="Times New Roman"/>
      <w:b/>
      <w:bCs/>
      <w:sz w:val="16"/>
      <w:szCs w:val="16"/>
    </w:rPr>
  </w:style>
  <w:style w:type="paragraph" w:styleId="a4">
    <w:name w:val="Plain Text"/>
    <w:basedOn w:val="a"/>
    <w:link w:val="a5"/>
    <w:rsid w:val="00B90BA4"/>
    <w:pPr>
      <w:spacing w:after="0" w:line="240" w:lineRule="auto"/>
    </w:pPr>
    <w:rPr>
      <w:rFonts w:ascii="Consolas" w:eastAsia="Times New Roman" w:hAnsi="Consolas" w:cs="Consolas"/>
      <w:sz w:val="21"/>
      <w:szCs w:val="21"/>
    </w:rPr>
  </w:style>
  <w:style w:type="character" w:customStyle="1" w:styleId="a5">
    <w:name w:val="Текст Знак"/>
    <w:basedOn w:val="a0"/>
    <w:link w:val="a4"/>
    <w:rsid w:val="00B90BA4"/>
    <w:rPr>
      <w:rFonts w:ascii="Consolas" w:eastAsia="Times New Roman" w:hAnsi="Consolas" w:cs="Consolas"/>
      <w:sz w:val="21"/>
      <w:szCs w:val="21"/>
    </w:rPr>
  </w:style>
  <w:style w:type="character" w:styleId="a6">
    <w:name w:val="Hyperlink"/>
    <w:basedOn w:val="a0"/>
    <w:uiPriority w:val="99"/>
    <w:rsid w:val="00B90BA4"/>
    <w:rPr>
      <w:color w:val="0000FF"/>
      <w:u w:val="single"/>
    </w:rPr>
  </w:style>
  <w:style w:type="paragraph" w:styleId="a7">
    <w:name w:val="No Spacing"/>
    <w:uiPriority w:val="1"/>
    <w:qFormat/>
    <w:rsid w:val="00B90BA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31">
    <w:name w:val="Основной текст (3)_"/>
    <w:basedOn w:val="a0"/>
    <w:link w:val="32"/>
    <w:uiPriority w:val="99"/>
    <w:locked/>
    <w:rsid w:val="00B90BA4"/>
    <w:rPr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B90BA4"/>
    <w:pPr>
      <w:shd w:val="clear" w:color="auto" w:fill="FFFFFF"/>
      <w:spacing w:before="5340" w:after="0" w:line="240" w:lineRule="atLeast"/>
    </w:pPr>
  </w:style>
  <w:style w:type="paragraph" w:customStyle="1" w:styleId="11">
    <w:name w:val="Абзац списка1"/>
    <w:basedOn w:val="a"/>
    <w:uiPriority w:val="99"/>
    <w:rsid w:val="00B90BA4"/>
    <w:pPr>
      <w:ind w:left="720"/>
    </w:pPr>
    <w:rPr>
      <w:rFonts w:ascii="Calibri" w:eastAsia="Arial Unicode MS" w:hAnsi="Calibri" w:cs="Calibri"/>
    </w:rPr>
  </w:style>
  <w:style w:type="paragraph" w:styleId="a8">
    <w:name w:val="List Paragraph"/>
    <w:basedOn w:val="a"/>
    <w:uiPriority w:val="99"/>
    <w:qFormat/>
    <w:rsid w:val="00B90BA4"/>
    <w:pPr>
      <w:ind w:left="720"/>
    </w:pPr>
    <w:rPr>
      <w:rFonts w:ascii="Calibri" w:eastAsia="Times New Roman" w:hAnsi="Calibri" w:cs="Calibri"/>
      <w:lang w:eastAsia="ru-RU"/>
    </w:rPr>
  </w:style>
  <w:style w:type="paragraph" w:styleId="a9">
    <w:name w:val="footnote text"/>
    <w:basedOn w:val="a"/>
    <w:link w:val="aa"/>
    <w:uiPriority w:val="99"/>
    <w:semiHidden/>
    <w:rsid w:val="00B90B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Текст сноски Знак"/>
    <w:basedOn w:val="a0"/>
    <w:link w:val="a9"/>
    <w:uiPriority w:val="99"/>
    <w:semiHidden/>
    <w:rsid w:val="00B90B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Normal (Web)"/>
    <w:basedOn w:val="a"/>
    <w:uiPriority w:val="99"/>
    <w:rsid w:val="00B90BA4"/>
    <w:rPr>
      <w:rFonts w:ascii="Times New Roman" w:eastAsia="Times New Roman" w:hAnsi="Times New Roman" w:cs="Times New Roman"/>
      <w:sz w:val="24"/>
      <w:szCs w:val="24"/>
    </w:rPr>
  </w:style>
  <w:style w:type="character" w:customStyle="1" w:styleId="41">
    <w:name w:val="Основной текст (4)_"/>
    <w:link w:val="410"/>
    <w:uiPriority w:val="99"/>
    <w:locked/>
    <w:rsid w:val="00B90BA4"/>
    <w:rPr>
      <w:b/>
      <w:bCs/>
      <w:sz w:val="23"/>
      <w:szCs w:val="23"/>
      <w:shd w:val="clear" w:color="auto" w:fill="FFFFFF"/>
    </w:rPr>
  </w:style>
  <w:style w:type="paragraph" w:customStyle="1" w:styleId="410">
    <w:name w:val="Основной текст (4)1"/>
    <w:basedOn w:val="a"/>
    <w:link w:val="41"/>
    <w:uiPriority w:val="99"/>
    <w:rsid w:val="00B90BA4"/>
    <w:pPr>
      <w:shd w:val="clear" w:color="auto" w:fill="FFFFFF"/>
      <w:spacing w:before="1320" w:after="240" w:line="269" w:lineRule="exact"/>
      <w:ind w:hanging="360"/>
      <w:jc w:val="both"/>
    </w:pPr>
    <w:rPr>
      <w:b/>
      <w:bCs/>
      <w:sz w:val="23"/>
      <w:szCs w:val="23"/>
    </w:rPr>
  </w:style>
  <w:style w:type="character" w:customStyle="1" w:styleId="7">
    <w:name w:val="Основной текст (7)_"/>
    <w:link w:val="70"/>
    <w:uiPriority w:val="99"/>
    <w:locked/>
    <w:rsid w:val="00B90BA4"/>
    <w:rPr>
      <w:i/>
      <w:iCs/>
      <w:sz w:val="12"/>
      <w:szCs w:val="12"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B90BA4"/>
    <w:pPr>
      <w:shd w:val="clear" w:color="auto" w:fill="FFFFFF"/>
      <w:spacing w:before="120" w:after="0" w:line="240" w:lineRule="atLeast"/>
    </w:pPr>
    <w:rPr>
      <w:i/>
      <w:iCs/>
      <w:sz w:val="12"/>
      <w:szCs w:val="12"/>
    </w:rPr>
  </w:style>
  <w:style w:type="character" w:customStyle="1" w:styleId="21">
    <w:name w:val="Заголовок №2_"/>
    <w:link w:val="210"/>
    <w:uiPriority w:val="99"/>
    <w:locked/>
    <w:rsid w:val="00B90BA4"/>
    <w:rPr>
      <w:b/>
      <w:bCs/>
      <w:sz w:val="27"/>
      <w:szCs w:val="27"/>
      <w:shd w:val="clear" w:color="auto" w:fill="FFFFFF"/>
    </w:rPr>
  </w:style>
  <w:style w:type="paragraph" w:customStyle="1" w:styleId="210">
    <w:name w:val="Заголовок №21"/>
    <w:basedOn w:val="a"/>
    <w:link w:val="21"/>
    <w:uiPriority w:val="99"/>
    <w:rsid w:val="00B90BA4"/>
    <w:pPr>
      <w:shd w:val="clear" w:color="auto" w:fill="FFFFFF"/>
      <w:spacing w:after="420" w:line="240" w:lineRule="atLeast"/>
      <w:outlineLvl w:val="1"/>
    </w:pPr>
    <w:rPr>
      <w:b/>
      <w:bCs/>
      <w:sz w:val="27"/>
      <w:szCs w:val="27"/>
    </w:rPr>
  </w:style>
  <w:style w:type="character" w:customStyle="1" w:styleId="42">
    <w:name w:val="Заголовок №4_"/>
    <w:link w:val="411"/>
    <w:uiPriority w:val="99"/>
    <w:locked/>
    <w:rsid w:val="00B90BA4"/>
    <w:rPr>
      <w:b/>
      <w:bCs/>
      <w:sz w:val="27"/>
      <w:szCs w:val="27"/>
      <w:shd w:val="clear" w:color="auto" w:fill="FFFFFF"/>
    </w:rPr>
  </w:style>
  <w:style w:type="paragraph" w:customStyle="1" w:styleId="411">
    <w:name w:val="Заголовок №41"/>
    <w:basedOn w:val="a"/>
    <w:link w:val="42"/>
    <w:uiPriority w:val="99"/>
    <w:rsid w:val="00B90BA4"/>
    <w:pPr>
      <w:shd w:val="clear" w:color="auto" w:fill="FFFFFF"/>
      <w:spacing w:after="60" w:line="240" w:lineRule="atLeast"/>
      <w:outlineLvl w:val="3"/>
    </w:pPr>
    <w:rPr>
      <w:b/>
      <w:bCs/>
      <w:sz w:val="27"/>
      <w:szCs w:val="27"/>
    </w:rPr>
  </w:style>
  <w:style w:type="character" w:customStyle="1" w:styleId="311">
    <w:name w:val="Основной текст (3) + 11"/>
    <w:aliases w:val="5 pt3,Полужирный"/>
    <w:uiPriority w:val="99"/>
    <w:rsid w:val="00B90BA4"/>
    <w:rPr>
      <w:rFonts w:ascii="Times New Roman" w:hAnsi="Times New Roman" w:cs="Times New Roman"/>
      <w:b/>
      <w:bCs/>
      <w:spacing w:val="0"/>
      <w:sz w:val="23"/>
      <w:szCs w:val="23"/>
    </w:rPr>
  </w:style>
  <w:style w:type="paragraph" w:styleId="ac">
    <w:name w:val="header"/>
    <w:basedOn w:val="a"/>
    <w:link w:val="ad"/>
    <w:uiPriority w:val="99"/>
    <w:unhideWhenUsed/>
    <w:rsid w:val="00B90BA4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d">
    <w:name w:val="Верхний колонтитул Знак"/>
    <w:basedOn w:val="a0"/>
    <w:link w:val="ac"/>
    <w:uiPriority w:val="99"/>
    <w:rsid w:val="00B90BA4"/>
    <w:rPr>
      <w:rFonts w:ascii="Calibri" w:eastAsia="Times New Roman" w:hAnsi="Calibri" w:cs="Calibri"/>
      <w:lang w:eastAsia="ru-RU"/>
    </w:rPr>
  </w:style>
  <w:style w:type="paragraph" w:styleId="ae">
    <w:name w:val="footer"/>
    <w:basedOn w:val="a"/>
    <w:link w:val="af"/>
    <w:uiPriority w:val="99"/>
    <w:unhideWhenUsed/>
    <w:rsid w:val="00B90BA4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rsid w:val="00B90BA4"/>
    <w:rPr>
      <w:rFonts w:ascii="Calibri" w:eastAsia="Times New Roman" w:hAnsi="Calibri" w:cs="Calibri"/>
      <w:lang w:eastAsia="ru-RU"/>
    </w:rPr>
  </w:style>
  <w:style w:type="character" w:customStyle="1" w:styleId="FontStyle59">
    <w:name w:val="Font Style59"/>
    <w:basedOn w:val="a0"/>
    <w:uiPriority w:val="99"/>
    <w:rsid w:val="00B90BA4"/>
    <w:rPr>
      <w:rFonts w:ascii="Century Schoolbook" w:hAnsi="Century Schoolbook" w:cs="Century Schoolbook"/>
      <w:i/>
      <w:iCs/>
      <w:sz w:val="16"/>
      <w:szCs w:val="16"/>
    </w:rPr>
  </w:style>
  <w:style w:type="paragraph" w:styleId="af0">
    <w:name w:val="Balloon Text"/>
    <w:basedOn w:val="a"/>
    <w:link w:val="af1"/>
    <w:uiPriority w:val="99"/>
    <w:unhideWhenUsed/>
    <w:rsid w:val="00B90B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rsid w:val="00B90BA4"/>
    <w:rPr>
      <w:rFonts w:ascii="Tahoma" w:hAnsi="Tahoma" w:cs="Tahoma"/>
      <w:sz w:val="16"/>
      <w:szCs w:val="16"/>
    </w:rPr>
  </w:style>
  <w:style w:type="character" w:customStyle="1" w:styleId="FontStyle12">
    <w:name w:val="Font Style12"/>
    <w:uiPriority w:val="99"/>
    <w:rsid w:val="00B90BA4"/>
    <w:rPr>
      <w:rFonts w:ascii="Times New Roman" w:hAnsi="Times New Roman" w:cs="Times New Roman"/>
      <w:i/>
      <w:iCs/>
      <w:sz w:val="16"/>
      <w:szCs w:val="16"/>
    </w:rPr>
  </w:style>
  <w:style w:type="character" w:styleId="af2">
    <w:name w:val="page number"/>
    <w:basedOn w:val="a0"/>
    <w:rsid w:val="00B90BA4"/>
  </w:style>
  <w:style w:type="numbering" w:customStyle="1" w:styleId="12">
    <w:name w:val="Нет списка1"/>
    <w:next w:val="a2"/>
    <w:uiPriority w:val="99"/>
    <w:semiHidden/>
    <w:unhideWhenUsed/>
    <w:rsid w:val="00B90BA4"/>
  </w:style>
  <w:style w:type="paragraph" w:customStyle="1" w:styleId="Style2">
    <w:name w:val="Style2"/>
    <w:basedOn w:val="a"/>
    <w:rsid w:val="00B90BA4"/>
    <w:pPr>
      <w:widowControl w:val="0"/>
      <w:autoSpaceDE w:val="0"/>
      <w:autoSpaceDN w:val="0"/>
      <w:adjustRightInd w:val="0"/>
      <w:spacing w:after="0" w:line="276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rsid w:val="00B90BA4"/>
    <w:rPr>
      <w:rFonts w:ascii="Times New Roman" w:hAnsi="Times New Roman" w:cs="Times New Roman"/>
      <w:sz w:val="22"/>
      <w:szCs w:val="22"/>
    </w:rPr>
  </w:style>
  <w:style w:type="table" w:customStyle="1" w:styleId="13">
    <w:name w:val="Сетка таблицы1"/>
    <w:basedOn w:val="a1"/>
    <w:next w:val="a3"/>
    <w:rsid w:val="00B90BA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56">
    <w:name w:val="Font Style56"/>
    <w:basedOn w:val="a0"/>
    <w:uiPriority w:val="99"/>
    <w:rsid w:val="00B90BA4"/>
    <w:rPr>
      <w:rFonts w:ascii="Times New Roman" w:hAnsi="Times New Roman" w:cs="Times New Roman"/>
      <w:b/>
      <w:bCs/>
      <w:sz w:val="22"/>
      <w:szCs w:val="22"/>
    </w:rPr>
  </w:style>
  <w:style w:type="character" w:customStyle="1" w:styleId="3111">
    <w:name w:val="Основной текст (3) + 111"/>
    <w:aliases w:val="5 pt2,Полужирный1"/>
    <w:basedOn w:val="a0"/>
    <w:rsid w:val="00B90BA4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413">
    <w:name w:val="Основной текст (4) + 13"/>
    <w:aliases w:val="5 pt1,Не полужирный"/>
    <w:basedOn w:val="41"/>
    <w:rsid w:val="00B90BA4"/>
    <w:rPr>
      <w:b/>
      <w:bCs/>
      <w:sz w:val="27"/>
      <w:szCs w:val="27"/>
      <w:shd w:val="clear" w:color="auto" w:fill="FFFFFF"/>
    </w:rPr>
  </w:style>
  <w:style w:type="paragraph" w:customStyle="1" w:styleId="14">
    <w:name w:val="Без интервала1"/>
    <w:uiPriority w:val="99"/>
    <w:rsid w:val="00B90BA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71">
    <w:name w:val="Основной текст (7)1"/>
    <w:basedOn w:val="a"/>
    <w:rsid w:val="00B90BA4"/>
    <w:pPr>
      <w:shd w:val="clear" w:color="auto" w:fill="FFFFFF"/>
      <w:spacing w:before="60" w:after="0" w:line="250" w:lineRule="exact"/>
    </w:pPr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  <w:lang w:eastAsia="ru-RU"/>
    </w:rPr>
  </w:style>
  <w:style w:type="paragraph" w:styleId="af3">
    <w:name w:val="Body Text"/>
    <w:basedOn w:val="a"/>
    <w:link w:val="af4"/>
    <w:uiPriority w:val="99"/>
    <w:rsid w:val="00B90BA4"/>
    <w:pPr>
      <w:widowControl w:val="0"/>
      <w:shd w:val="clear" w:color="auto" w:fill="FFFFFF"/>
      <w:spacing w:before="60" w:after="0" w:line="307" w:lineRule="exact"/>
      <w:jc w:val="both"/>
    </w:pPr>
    <w:rPr>
      <w:rFonts w:ascii="Times New Roman" w:eastAsia="Times New Roman" w:hAnsi="Times New Roman" w:cs="Times New Roman"/>
      <w:spacing w:val="8"/>
      <w:sz w:val="23"/>
      <w:szCs w:val="23"/>
      <w:lang w:eastAsia="ru-RU"/>
    </w:rPr>
  </w:style>
  <w:style w:type="character" w:customStyle="1" w:styleId="af4">
    <w:name w:val="Основной текст Знак"/>
    <w:basedOn w:val="a0"/>
    <w:link w:val="af3"/>
    <w:uiPriority w:val="99"/>
    <w:rsid w:val="00B90BA4"/>
    <w:rPr>
      <w:rFonts w:ascii="Times New Roman" w:eastAsia="Times New Roman" w:hAnsi="Times New Roman" w:cs="Times New Roman"/>
      <w:spacing w:val="8"/>
      <w:sz w:val="23"/>
      <w:szCs w:val="23"/>
      <w:shd w:val="clear" w:color="auto" w:fill="FFFFFF"/>
      <w:lang w:eastAsia="ru-RU"/>
    </w:rPr>
  </w:style>
  <w:style w:type="paragraph" w:customStyle="1" w:styleId="Default">
    <w:name w:val="Default"/>
    <w:rsid w:val="00B90B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B90BA4"/>
  </w:style>
  <w:style w:type="character" w:customStyle="1" w:styleId="apple-converted-space">
    <w:name w:val="apple-converted-space"/>
    <w:basedOn w:val="a0"/>
    <w:uiPriority w:val="99"/>
    <w:rsid w:val="00B90BA4"/>
  </w:style>
  <w:style w:type="paragraph" w:styleId="af5">
    <w:name w:val="Body Text Indent"/>
    <w:basedOn w:val="a"/>
    <w:link w:val="af6"/>
    <w:uiPriority w:val="99"/>
    <w:rsid w:val="00B90BA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6">
    <w:name w:val="Основной текст с отступом Знак"/>
    <w:basedOn w:val="a0"/>
    <w:link w:val="af5"/>
    <w:uiPriority w:val="99"/>
    <w:rsid w:val="00B90B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90B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9">
    <w:name w:val="Знак Знак9"/>
    <w:basedOn w:val="a0"/>
    <w:locked/>
    <w:rsid w:val="00B90BA4"/>
    <w:rPr>
      <w:rFonts w:ascii="Arial" w:eastAsia="Lucida Sans Unicode" w:hAnsi="Arial" w:cs="Arial"/>
      <w:b/>
      <w:bCs/>
      <w:i/>
      <w:iCs/>
      <w:color w:val="000000"/>
      <w:sz w:val="28"/>
      <w:szCs w:val="28"/>
      <w:lang w:val="en-US" w:eastAsia="en-US" w:bidi="en-US"/>
    </w:rPr>
  </w:style>
  <w:style w:type="paragraph" w:customStyle="1" w:styleId="22">
    <w:name w:val="Без интервала2"/>
    <w:rsid w:val="00B90BA4"/>
    <w:pPr>
      <w:spacing w:after="0" w:line="240" w:lineRule="auto"/>
    </w:pPr>
    <w:rPr>
      <w:rFonts w:ascii="Calibri" w:eastAsia="Times New Roman" w:hAnsi="Calibri" w:cs="Times New Roman"/>
    </w:rPr>
  </w:style>
  <w:style w:type="paragraph" w:styleId="af7">
    <w:name w:val="Document Map"/>
    <w:basedOn w:val="a"/>
    <w:link w:val="af8"/>
    <w:uiPriority w:val="99"/>
    <w:semiHidden/>
    <w:rsid w:val="00B90BA4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8">
    <w:name w:val="Схема документа Знак"/>
    <w:basedOn w:val="a0"/>
    <w:link w:val="af7"/>
    <w:uiPriority w:val="99"/>
    <w:semiHidden/>
    <w:rsid w:val="00B90BA4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15">
    <w:name w:val="Обычный1"/>
    <w:rsid w:val="00B90BA4"/>
    <w:pPr>
      <w:spacing w:after="0" w:line="240" w:lineRule="auto"/>
    </w:pPr>
    <w:rPr>
      <w:rFonts w:ascii="Calibri" w:eastAsia="Times New Roman" w:hAnsi="Calibri" w:cs="Calibri"/>
      <w:color w:val="000000"/>
      <w:sz w:val="20"/>
      <w:szCs w:val="20"/>
      <w:lang w:eastAsia="ru-RU"/>
    </w:rPr>
  </w:style>
  <w:style w:type="paragraph" w:customStyle="1" w:styleId="c9">
    <w:name w:val="c9"/>
    <w:basedOn w:val="a"/>
    <w:rsid w:val="00B90B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B90BA4"/>
  </w:style>
  <w:style w:type="character" w:customStyle="1" w:styleId="c0">
    <w:name w:val="c0"/>
    <w:basedOn w:val="a0"/>
    <w:rsid w:val="00B90BA4"/>
  </w:style>
  <w:style w:type="character" w:customStyle="1" w:styleId="af9">
    <w:name w:val="Основной текст_"/>
    <w:rsid w:val="00B90BA4"/>
    <w:rPr>
      <w:rFonts w:ascii="Times New Roman" w:hAnsi="Times New Roman" w:cs="Times New Roman"/>
      <w:sz w:val="21"/>
      <w:szCs w:val="21"/>
      <w:u w:val="none"/>
    </w:rPr>
  </w:style>
  <w:style w:type="character" w:styleId="afa">
    <w:name w:val="Strong"/>
    <w:basedOn w:val="a0"/>
    <w:qFormat/>
    <w:rsid w:val="00B90BA4"/>
    <w:rPr>
      <w:b/>
      <w:bCs/>
      <w:spacing w:val="0"/>
    </w:rPr>
  </w:style>
  <w:style w:type="paragraph" w:customStyle="1" w:styleId="16">
    <w:name w:val="стиль1"/>
    <w:basedOn w:val="a"/>
    <w:rsid w:val="00B90BA4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4"/>
      <w:szCs w:val="14"/>
      <w:lang w:eastAsia="ru-RU"/>
    </w:rPr>
  </w:style>
  <w:style w:type="character" w:customStyle="1" w:styleId="17">
    <w:name w:val="Неразрешенное упоминание1"/>
    <w:basedOn w:val="a0"/>
    <w:uiPriority w:val="99"/>
    <w:semiHidden/>
    <w:unhideWhenUsed/>
    <w:rsid w:val="00B90BA4"/>
    <w:rPr>
      <w:color w:val="605E5C"/>
      <w:shd w:val="clear" w:color="auto" w:fill="E1DFDD"/>
    </w:rPr>
  </w:style>
  <w:style w:type="paragraph" w:styleId="afb">
    <w:name w:val="TOC Heading"/>
    <w:basedOn w:val="1"/>
    <w:next w:val="a"/>
    <w:uiPriority w:val="39"/>
    <w:semiHidden/>
    <w:unhideWhenUsed/>
    <w:qFormat/>
    <w:rsid w:val="00B90BA4"/>
    <w:pPr>
      <w:keepLines/>
      <w:suppressAutoHyphens w:val="0"/>
      <w:autoSpaceDE/>
      <w:spacing w:before="480" w:line="276" w:lineRule="auto"/>
      <w:ind w:firstLine="0"/>
      <w:outlineLvl w:val="9"/>
    </w:pPr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paragraph" w:styleId="23">
    <w:name w:val="toc 2"/>
    <w:basedOn w:val="a"/>
    <w:next w:val="a"/>
    <w:autoRedefine/>
    <w:uiPriority w:val="39"/>
    <w:rsid w:val="00B90BA4"/>
    <w:pPr>
      <w:tabs>
        <w:tab w:val="right" w:leader="dot" w:pos="9345"/>
      </w:tabs>
      <w:spacing w:after="0" w:line="240" w:lineRule="auto"/>
      <w:ind w:left="24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link w:val="25"/>
    <w:locked/>
    <w:rsid w:val="00B90BA4"/>
  </w:style>
  <w:style w:type="paragraph" w:styleId="25">
    <w:name w:val="Body Text Indent 2"/>
    <w:basedOn w:val="a"/>
    <w:link w:val="24"/>
    <w:rsid w:val="00B90BA4"/>
    <w:pPr>
      <w:spacing w:after="120" w:line="480" w:lineRule="auto"/>
      <w:ind w:left="283"/>
    </w:pPr>
  </w:style>
  <w:style w:type="character" w:customStyle="1" w:styleId="211">
    <w:name w:val="Основной текст с отступом 2 Знак1"/>
    <w:basedOn w:val="a0"/>
    <w:rsid w:val="00B90BA4"/>
  </w:style>
  <w:style w:type="paragraph" w:customStyle="1" w:styleId="afc">
    <w:name w:val="список с точками"/>
    <w:basedOn w:val="a"/>
    <w:rsid w:val="00B90BA4"/>
    <w:pPr>
      <w:tabs>
        <w:tab w:val="num" w:pos="720"/>
        <w:tab w:val="num" w:pos="756"/>
      </w:tabs>
      <w:spacing w:after="0" w:line="312" w:lineRule="auto"/>
      <w:ind w:left="756" w:hanging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8">
    <w:name w:val="Основной текст с отступом Знак1"/>
    <w:basedOn w:val="a0"/>
    <w:rsid w:val="00B90B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B90BA4"/>
  </w:style>
  <w:style w:type="paragraph" w:customStyle="1" w:styleId="c30">
    <w:name w:val="c30"/>
    <w:basedOn w:val="a"/>
    <w:rsid w:val="00B90B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8">
    <w:name w:val="Font Style48"/>
    <w:basedOn w:val="a0"/>
    <w:uiPriority w:val="99"/>
    <w:rsid w:val="00B90BA4"/>
    <w:rPr>
      <w:rFonts w:ascii="Century Schoolbook" w:hAnsi="Century Schoolbook" w:cs="Century Schoolbook"/>
      <w:i/>
      <w:iCs/>
      <w:sz w:val="18"/>
      <w:szCs w:val="18"/>
    </w:rPr>
  </w:style>
  <w:style w:type="character" w:customStyle="1" w:styleId="FontStyle54">
    <w:name w:val="Font Style54"/>
    <w:basedOn w:val="a0"/>
    <w:uiPriority w:val="99"/>
    <w:rsid w:val="00B90BA4"/>
    <w:rPr>
      <w:rFonts w:ascii="Century Schoolbook" w:hAnsi="Century Schoolbook" w:cs="Century Schoolbook"/>
      <w:sz w:val="18"/>
      <w:szCs w:val="18"/>
    </w:rPr>
  </w:style>
  <w:style w:type="paragraph" w:customStyle="1" w:styleId="Style32">
    <w:name w:val="Style32"/>
    <w:basedOn w:val="a"/>
    <w:uiPriority w:val="99"/>
    <w:rsid w:val="00B90BA4"/>
    <w:pPr>
      <w:widowControl w:val="0"/>
      <w:autoSpaceDE w:val="0"/>
      <w:autoSpaceDN w:val="0"/>
      <w:adjustRightInd w:val="0"/>
      <w:spacing w:after="0" w:line="233" w:lineRule="exact"/>
      <w:ind w:hanging="288"/>
      <w:jc w:val="both"/>
    </w:pPr>
    <w:rPr>
      <w:rFonts w:ascii="Franklin Gothic Book" w:eastAsiaTheme="minorEastAsia" w:hAnsi="Franklin Gothic Book"/>
      <w:sz w:val="24"/>
      <w:szCs w:val="24"/>
      <w:lang w:eastAsia="ru-RU"/>
    </w:rPr>
  </w:style>
  <w:style w:type="character" w:customStyle="1" w:styleId="FontStyle67">
    <w:name w:val="Font Style67"/>
    <w:basedOn w:val="a0"/>
    <w:uiPriority w:val="99"/>
    <w:rsid w:val="00B90BA4"/>
    <w:rPr>
      <w:rFonts w:ascii="Century Schoolbook" w:hAnsi="Century Schoolbook" w:cs="Century Schoolbook"/>
      <w:sz w:val="18"/>
      <w:szCs w:val="18"/>
    </w:rPr>
  </w:style>
  <w:style w:type="character" w:customStyle="1" w:styleId="FontStyle52">
    <w:name w:val="Font Style52"/>
    <w:basedOn w:val="a0"/>
    <w:uiPriority w:val="99"/>
    <w:rsid w:val="00B90BA4"/>
    <w:rPr>
      <w:rFonts w:ascii="Century Schoolbook" w:hAnsi="Century Schoolbook" w:cs="Century Schoolbook"/>
      <w:sz w:val="18"/>
      <w:szCs w:val="18"/>
    </w:rPr>
  </w:style>
  <w:style w:type="paragraph" w:customStyle="1" w:styleId="Style31">
    <w:name w:val="Style31"/>
    <w:basedOn w:val="a"/>
    <w:uiPriority w:val="99"/>
    <w:rsid w:val="00B90BA4"/>
    <w:pPr>
      <w:widowControl w:val="0"/>
      <w:autoSpaceDE w:val="0"/>
      <w:autoSpaceDN w:val="0"/>
      <w:adjustRightInd w:val="0"/>
      <w:spacing w:after="0" w:line="230" w:lineRule="exact"/>
      <w:ind w:hanging="288"/>
      <w:jc w:val="both"/>
    </w:pPr>
    <w:rPr>
      <w:rFonts w:ascii="Franklin Gothic Book" w:eastAsiaTheme="minorEastAsia" w:hAnsi="Franklin Gothic Book"/>
      <w:sz w:val="24"/>
      <w:szCs w:val="24"/>
      <w:lang w:eastAsia="ru-RU"/>
    </w:rPr>
  </w:style>
  <w:style w:type="paragraph" w:styleId="afd">
    <w:name w:val="List"/>
    <w:basedOn w:val="a"/>
    <w:uiPriority w:val="99"/>
    <w:rsid w:val="00B90BA4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6">
    <w:name w:val="Основной текст (2)_"/>
    <w:link w:val="212"/>
    <w:uiPriority w:val="99"/>
    <w:locked/>
    <w:rsid w:val="00B90BA4"/>
    <w:rPr>
      <w:b/>
      <w:sz w:val="27"/>
      <w:shd w:val="clear" w:color="auto" w:fill="FFFFFF"/>
    </w:rPr>
  </w:style>
  <w:style w:type="character" w:customStyle="1" w:styleId="33">
    <w:name w:val="Основной текст + Полужирный3"/>
    <w:uiPriority w:val="99"/>
    <w:rsid w:val="00B90BA4"/>
    <w:rPr>
      <w:rFonts w:ascii="Times New Roman" w:hAnsi="Times New Roman"/>
      <w:b/>
      <w:spacing w:val="0"/>
      <w:sz w:val="27"/>
    </w:rPr>
  </w:style>
  <w:style w:type="paragraph" w:customStyle="1" w:styleId="212">
    <w:name w:val="Основной текст (2)1"/>
    <w:basedOn w:val="a"/>
    <w:link w:val="26"/>
    <w:uiPriority w:val="99"/>
    <w:rsid w:val="00B90BA4"/>
    <w:pPr>
      <w:shd w:val="clear" w:color="auto" w:fill="FFFFFF"/>
      <w:spacing w:after="420" w:line="240" w:lineRule="atLeast"/>
    </w:pPr>
    <w:rPr>
      <w:b/>
      <w:sz w:val="27"/>
    </w:rPr>
  </w:style>
  <w:style w:type="character" w:customStyle="1" w:styleId="afe">
    <w:name w:val="Основной текст + Полужирный"/>
    <w:aliases w:val="Интервал 0 pt"/>
    <w:uiPriority w:val="99"/>
    <w:rsid w:val="00B90BA4"/>
    <w:rPr>
      <w:rFonts w:ascii="Times New Roman" w:hAnsi="Times New Roman"/>
      <w:b/>
      <w:color w:val="000000"/>
      <w:spacing w:val="-4"/>
      <w:w w:val="100"/>
      <w:position w:val="0"/>
      <w:sz w:val="21"/>
      <w:u w:val="none"/>
      <w:lang w:val="ru-RU"/>
    </w:rPr>
  </w:style>
  <w:style w:type="paragraph" w:customStyle="1" w:styleId="c11">
    <w:name w:val="c11"/>
    <w:basedOn w:val="a"/>
    <w:uiPriority w:val="99"/>
    <w:rsid w:val="00B90B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c1">
    <w:name w:val="c0 c1"/>
    <w:uiPriority w:val="99"/>
    <w:rsid w:val="00B90BA4"/>
  </w:style>
  <w:style w:type="paragraph" w:customStyle="1" w:styleId="c28">
    <w:name w:val="c28"/>
    <w:basedOn w:val="a"/>
    <w:uiPriority w:val="99"/>
    <w:rsid w:val="00B90B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uiPriority w:val="99"/>
    <w:rsid w:val="00B90B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uiPriority w:val="99"/>
    <w:rsid w:val="00B90B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uiPriority w:val="99"/>
    <w:rsid w:val="00B90BA4"/>
  </w:style>
  <w:style w:type="character" w:customStyle="1" w:styleId="c10">
    <w:name w:val="c10"/>
    <w:uiPriority w:val="99"/>
    <w:rsid w:val="00B90BA4"/>
  </w:style>
  <w:style w:type="paragraph" w:customStyle="1" w:styleId="213">
    <w:name w:val="Основной текст с отступом 21"/>
    <w:basedOn w:val="a"/>
    <w:uiPriority w:val="99"/>
    <w:rsid w:val="00B90BA4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ff">
    <w:name w:val="FollowedHyperlink"/>
    <w:basedOn w:val="a0"/>
    <w:uiPriority w:val="99"/>
    <w:rsid w:val="00B90BA4"/>
    <w:rPr>
      <w:rFonts w:ascii="Times New Roman" w:hAnsi="Times New Roman" w:cs="Times New Roman"/>
      <w:color w:val="800080"/>
      <w:u w:val="single"/>
    </w:rPr>
  </w:style>
  <w:style w:type="paragraph" w:customStyle="1" w:styleId="msonormalcxspmiddle">
    <w:name w:val="msonormalcxspmiddle"/>
    <w:basedOn w:val="a"/>
    <w:uiPriority w:val="99"/>
    <w:rsid w:val="00B90BA4"/>
    <w:rPr>
      <w:rFonts w:ascii="Times New Roman" w:eastAsia="Times New Roman" w:hAnsi="Times New Roman" w:cs="Times New Roman"/>
      <w:sz w:val="24"/>
      <w:szCs w:val="24"/>
    </w:rPr>
  </w:style>
  <w:style w:type="character" w:styleId="aff0">
    <w:name w:val="Emphasis"/>
    <w:basedOn w:val="a0"/>
    <w:qFormat/>
    <w:rsid w:val="00B90BA4"/>
    <w:rPr>
      <w:i/>
      <w:iCs/>
    </w:rPr>
  </w:style>
  <w:style w:type="paragraph" w:customStyle="1" w:styleId="c55">
    <w:name w:val="c55"/>
    <w:basedOn w:val="a"/>
    <w:rsid w:val="00B90B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6">
    <w:name w:val="c36"/>
    <w:basedOn w:val="a0"/>
    <w:rsid w:val="00B90BA4"/>
  </w:style>
  <w:style w:type="paragraph" w:customStyle="1" w:styleId="c85">
    <w:name w:val="c85"/>
    <w:basedOn w:val="a"/>
    <w:rsid w:val="00B90B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7">
    <w:name w:val="Сетка таблицы2"/>
    <w:basedOn w:val="a1"/>
    <w:next w:val="a3"/>
    <w:uiPriority w:val="59"/>
    <w:rsid w:val="00B90B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5">
    <w:name w:val="Style5"/>
    <w:basedOn w:val="a"/>
    <w:uiPriority w:val="99"/>
    <w:rsid w:val="00B90BA4"/>
    <w:pPr>
      <w:widowControl w:val="0"/>
      <w:autoSpaceDE w:val="0"/>
      <w:autoSpaceDN w:val="0"/>
      <w:adjustRightInd w:val="0"/>
      <w:spacing w:after="0" w:line="264" w:lineRule="exact"/>
      <w:ind w:hanging="178"/>
    </w:pPr>
    <w:rPr>
      <w:rFonts w:ascii="Franklin Gothic Book" w:eastAsiaTheme="minorEastAsia" w:hAnsi="Franklin Gothic Book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B90BA4"/>
    <w:pPr>
      <w:widowControl w:val="0"/>
      <w:autoSpaceDE w:val="0"/>
      <w:autoSpaceDN w:val="0"/>
      <w:adjustRightInd w:val="0"/>
      <w:spacing w:after="0" w:line="317" w:lineRule="exact"/>
      <w:jc w:val="center"/>
    </w:pPr>
    <w:rPr>
      <w:rFonts w:ascii="Franklin Gothic Book" w:eastAsiaTheme="minorEastAsia" w:hAnsi="Franklin Gothic Book"/>
      <w:sz w:val="24"/>
      <w:szCs w:val="24"/>
      <w:lang w:eastAsia="ru-RU"/>
    </w:rPr>
  </w:style>
  <w:style w:type="paragraph" w:customStyle="1" w:styleId="Style24">
    <w:name w:val="Style24"/>
    <w:basedOn w:val="a"/>
    <w:uiPriority w:val="99"/>
    <w:rsid w:val="00B90BA4"/>
    <w:pPr>
      <w:widowControl w:val="0"/>
      <w:autoSpaceDE w:val="0"/>
      <w:autoSpaceDN w:val="0"/>
      <w:adjustRightInd w:val="0"/>
      <w:spacing w:after="0" w:line="232" w:lineRule="exact"/>
      <w:ind w:hanging="278"/>
      <w:jc w:val="both"/>
    </w:pPr>
    <w:rPr>
      <w:rFonts w:ascii="Franklin Gothic Book" w:eastAsiaTheme="minorEastAsia" w:hAnsi="Franklin Gothic Book"/>
      <w:sz w:val="24"/>
      <w:szCs w:val="24"/>
      <w:lang w:eastAsia="ru-RU"/>
    </w:rPr>
  </w:style>
  <w:style w:type="paragraph" w:customStyle="1" w:styleId="Style22">
    <w:name w:val="Style22"/>
    <w:basedOn w:val="a"/>
    <w:uiPriority w:val="99"/>
    <w:rsid w:val="00B90BA4"/>
    <w:pPr>
      <w:widowControl w:val="0"/>
      <w:autoSpaceDE w:val="0"/>
      <w:autoSpaceDN w:val="0"/>
      <w:adjustRightInd w:val="0"/>
      <w:spacing w:after="0" w:line="232" w:lineRule="exact"/>
      <w:ind w:firstLine="288"/>
      <w:jc w:val="both"/>
    </w:pPr>
    <w:rPr>
      <w:rFonts w:ascii="Franklin Gothic Book" w:eastAsiaTheme="minorEastAsia" w:hAnsi="Franklin Gothic Book"/>
      <w:sz w:val="24"/>
      <w:szCs w:val="24"/>
      <w:lang w:eastAsia="ru-RU"/>
    </w:rPr>
  </w:style>
  <w:style w:type="paragraph" w:customStyle="1" w:styleId="Style33">
    <w:name w:val="Style33"/>
    <w:basedOn w:val="a"/>
    <w:uiPriority w:val="99"/>
    <w:rsid w:val="00B90BA4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Theme="minorEastAsia" w:hAnsi="Franklin Gothic Book"/>
      <w:sz w:val="24"/>
      <w:szCs w:val="24"/>
      <w:lang w:eastAsia="ru-RU"/>
    </w:rPr>
  </w:style>
  <w:style w:type="character" w:customStyle="1" w:styleId="FontStyle47">
    <w:name w:val="Font Style47"/>
    <w:basedOn w:val="a0"/>
    <w:uiPriority w:val="99"/>
    <w:rsid w:val="00B90BA4"/>
    <w:rPr>
      <w:rFonts w:ascii="Century Schoolbook" w:hAnsi="Century Schoolbook" w:cs="Century Schoolbook"/>
      <w:b/>
      <w:bCs/>
      <w:i/>
      <w:iCs/>
      <w:sz w:val="18"/>
      <w:szCs w:val="18"/>
    </w:rPr>
  </w:style>
  <w:style w:type="character" w:customStyle="1" w:styleId="FontStyle61">
    <w:name w:val="Font Style61"/>
    <w:basedOn w:val="a0"/>
    <w:uiPriority w:val="99"/>
    <w:rsid w:val="00B90BA4"/>
    <w:rPr>
      <w:rFonts w:ascii="Century Schoolbook" w:hAnsi="Century Schoolbook" w:cs="Century Schoolbook"/>
      <w:b/>
      <w:bCs/>
      <w:sz w:val="18"/>
      <w:szCs w:val="18"/>
    </w:rPr>
  </w:style>
  <w:style w:type="paragraph" w:customStyle="1" w:styleId="Style10">
    <w:name w:val="Style10"/>
    <w:basedOn w:val="a"/>
    <w:uiPriority w:val="99"/>
    <w:rsid w:val="00B90BA4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Franklin Gothic Book" w:eastAsiaTheme="minorEastAsia" w:hAnsi="Franklin Gothic Book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B90BA4"/>
    <w:pPr>
      <w:widowControl w:val="0"/>
      <w:autoSpaceDE w:val="0"/>
      <w:autoSpaceDN w:val="0"/>
      <w:adjustRightInd w:val="0"/>
      <w:spacing w:after="0" w:line="229" w:lineRule="exact"/>
      <w:ind w:firstLine="283"/>
      <w:jc w:val="both"/>
    </w:pPr>
    <w:rPr>
      <w:rFonts w:ascii="Franklin Gothic Book" w:eastAsiaTheme="minorEastAsia" w:hAnsi="Franklin Gothic Book"/>
      <w:sz w:val="24"/>
      <w:szCs w:val="24"/>
      <w:lang w:eastAsia="ru-RU"/>
    </w:rPr>
  </w:style>
  <w:style w:type="character" w:customStyle="1" w:styleId="FontStyle57">
    <w:name w:val="Font Style57"/>
    <w:basedOn w:val="a0"/>
    <w:uiPriority w:val="99"/>
    <w:rsid w:val="00B90BA4"/>
    <w:rPr>
      <w:rFonts w:ascii="Century Schoolbook" w:hAnsi="Century Schoolbook" w:cs="Century Schoolbook"/>
      <w:sz w:val="16"/>
      <w:szCs w:val="16"/>
    </w:rPr>
  </w:style>
  <w:style w:type="paragraph" w:customStyle="1" w:styleId="Style23">
    <w:name w:val="Style23"/>
    <w:basedOn w:val="a"/>
    <w:uiPriority w:val="99"/>
    <w:rsid w:val="00B90BA4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Theme="minorEastAsia" w:hAnsi="Franklin Gothic Book"/>
      <w:sz w:val="24"/>
      <w:szCs w:val="24"/>
      <w:lang w:eastAsia="ru-RU"/>
    </w:rPr>
  </w:style>
  <w:style w:type="paragraph" w:customStyle="1" w:styleId="Style28">
    <w:name w:val="Style28"/>
    <w:basedOn w:val="a"/>
    <w:uiPriority w:val="99"/>
    <w:rsid w:val="00B90BA4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Theme="minorEastAsia" w:hAnsi="Franklin Gothic Book"/>
      <w:sz w:val="24"/>
      <w:szCs w:val="24"/>
      <w:lang w:eastAsia="ru-RU"/>
    </w:rPr>
  </w:style>
  <w:style w:type="character" w:customStyle="1" w:styleId="FontStyle58">
    <w:name w:val="Font Style58"/>
    <w:basedOn w:val="a0"/>
    <w:uiPriority w:val="99"/>
    <w:rsid w:val="00B90BA4"/>
    <w:rPr>
      <w:rFonts w:ascii="Franklin Gothic Book" w:hAnsi="Franklin Gothic Book" w:cs="Franklin Gothic Book"/>
      <w:b/>
      <w:bCs/>
      <w:sz w:val="28"/>
      <w:szCs w:val="28"/>
    </w:rPr>
  </w:style>
  <w:style w:type="paragraph" w:customStyle="1" w:styleId="Style12">
    <w:name w:val="Style12"/>
    <w:basedOn w:val="a"/>
    <w:uiPriority w:val="99"/>
    <w:rsid w:val="00B90BA4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Theme="minorEastAsia" w:hAnsi="Franklin Gothic Book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B90BA4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Theme="minorEastAsia" w:hAnsi="Franklin Gothic Book"/>
      <w:sz w:val="24"/>
      <w:szCs w:val="24"/>
      <w:lang w:eastAsia="ru-RU"/>
    </w:rPr>
  </w:style>
  <w:style w:type="character" w:customStyle="1" w:styleId="28">
    <w:name w:val="Неразрешенное упоминание2"/>
    <w:basedOn w:val="a0"/>
    <w:uiPriority w:val="99"/>
    <w:semiHidden/>
    <w:unhideWhenUsed/>
    <w:rsid w:val="00B90BA4"/>
    <w:rPr>
      <w:color w:val="605E5C"/>
      <w:shd w:val="clear" w:color="auto" w:fill="E1DFDD"/>
    </w:rPr>
  </w:style>
  <w:style w:type="table" w:styleId="19">
    <w:name w:val="Table Grid 1"/>
    <w:basedOn w:val="a1"/>
    <w:uiPriority w:val="99"/>
    <w:semiHidden/>
    <w:unhideWhenUsed/>
    <w:rsid w:val="00B90BA4"/>
    <w:pPr>
      <w:spacing w:after="200" w:line="276" w:lineRule="auto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29">
    <w:name w:val="List 2"/>
    <w:basedOn w:val="a"/>
    <w:uiPriority w:val="99"/>
    <w:semiHidden/>
    <w:unhideWhenUsed/>
    <w:rsid w:val="00B90BA4"/>
    <w:pPr>
      <w:ind w:left="566" w:hanging="283"/>
      <w:contextualSpacing/>
    </w:pPr>
  </w:style>
  <w:style w:type="character" w:styleId="aff1">
    <w:name w:val="footnote reference"/>
    <w:uiPriority w:val="99"/>
    <w:semiHidden/>
    <w:rsid w:val="00B90BA4"/>
    <w:rPr>
      <w:rFonts w:cs="Times New Roman"/>
      <w:vertAlign w:val="superscript"/>
    </w:rPr>
  </w:style>
  <w:style w:type="character" w:customStyle="1" w:styleId="34">
    <w:name w:val="Неразрешенное упоминание3"/>
    <w:basedOn w:val="a0"/>
    <w:uiPriority w:val="99"/>
    <w:semiHidden/>
    <w:unhideWhenUsed/>
    <w:rsid w:val="00B90BA4"/>
    <w:rPr>
      <w:color w:val="605E5C"/>
      <w:shd w:val="clear" w:color="auto" w:fill="E1DFDD"/>
    </w:rPr>
  </w:style>
  <w:style w:type="paragraph" w:styleId="35">
    <w:name w:val="List 3"/>
    <w:basedOn w:val="a"/>
    <w:uiPriority w:val="99"/>
    <w:semiHidden/>
    <w:unhideWhenUsed/>
    <w:rsid w:val="00B90BA4"/>
    <w:pPr>
      <w:ind w:left="849" w:hanging="283"/>
      <w:contextualSpacing/>
    </w:pPr>
  </w:style>
  <w:style w:type="paragraph" w:customStyle="1" w:styleId="Style20">
    <w:name w:val="Style20"/>
    <w:basedOn w:val="a"/>
    <w:uiPriority w:val="99"/>
    <w:rsid w:val="000050A4"/>
    <w:pPr>
      <w:widowControl w:val="0"/>
      <w:autoSpaceDE w:val="0"/>
      <w:autoSpaceDN w:val="0"/>
      <w:adjustRightInd w:val="0"/>
      <w:spacing w:after="0" w:line="232" w:lineRule="exact"/>
      <w:ind w:firstLine="288"/>
      <w:jc w:val="both"/>
    </w:pPr>
    <w:rPr>
      <w:rFonts w:ascii="Franklin Gothic Book" w:eastAsiaTheme="minorEastAsia" w:hAnsi="Franklin Gothic Book"/>
      <w:sz w:val="24"/>
      <w:szCs w:val="24"/>
      <w:lang w:eastAsia="ru-RU"/>
    </w:rPr>
  </w:style>
  <w:style w:type="paragraph" w:customStyle="1" w:styleId="Style25">
    <w:name w:val="Style25"/>
    <w:basedOn w:val="a"/>
    <w:uiPriority w:val="99"/>
    <w:rsid w:val="00274EC7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Franklin Gothic Medium" w:eastAsiaTheme="minorEastAsia" w:hAnsi="Franklin Gothic Medium"/>
      <w:sz w:val="24"/>
      <w:szCs w:val="24"/>
      <w:lang w:eastAsia="ru-RU"/>
    </w:rPr>
  </w:style>
  <w:style w:type="character" w:customStyle="1" w:styleId="FontStyle49">
    <w:name w:val="Font Style49"/>
    <w:basedOn w:val="a0"/>
    <w:uiPriority w:val="99"/>
    <w:rsid w:val="00274EC7"/>
    <w:rPr>
      <w:rFonts w:ascii="Century Schoolbook" w:hAnsi="Century Schoolbook" w:cs="Century Schoolbook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C27D74-32D3-4658-9B12-9C0908F86F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29</Pages>
  <Words>7685</Words>
  <Characters>43809</Characters>
  <Application>Microsoft Office Word</Application>
  <DocSecurity>0</DocSecurity>
  <Lines>365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WORK</cp:lastModifiedBy>
  <cp:revision>8</cp:revision>
  <dcterms:created xsi:type="dcterms:W3CDTF">2023-10-13T02:39:00Z</dcterms:created>
  <dcterms:modified xsi:type="dcterms:W3CDTF">2023-10-24T05:44:00Z</dcterms:modified>
</cp:coreProperties>
</file>