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757380" w:rsidRPr="005770A9" w:rsidRDefault="00CA623C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76200</wp:posOffset>
            </wp:positionH>
            <wp:positionV relativeFrom="margin">
              <wp:posOffset>1480820</wp:posOffset>
            </wp:positionV>
            <wp:extent cx="7534275" cy="2066925"/>
            <wp:effectExtent l="19050" t="0" r="9525" b="0"/>
            <wp:wrapSquare wrapText="bothSides"/>
            <wp:docPr id="11969565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57380">
        <w:rPr>
          <w:rFonts w:ascii="Times New Roman" w:hAnsi="Times New Roman" w:cs="Times New Roman"/>
          <w:bCs/>
          <w:sz w:val="28"/>
          <w:szCs w:val="28"/>
        </w:rPr>
        <w:t>Ачитский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C972EE" w:rsidRPr="007E18F2" w:rsidTr="00212C71">
        <w:trPr>
          <w:trHeight w:val="1"/>
        </w:trPr>
        <w:tc>
          <w:tcPr>
            <w:tcW w:w="3497" w:type="dxa"/>
          </w:tcPr>
          <w:p w:rsidR="00C972EE" w:rsidRPr="00FF32C6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972EE" w:rsidRPr="00FF32C6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972EE" w:rsidRPr="00FF32C6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EE" w:rsidRPr="0023506A" w:rsidTr="00212C71">
        <w:trPr>
          <w:trHeight w:val="19"/>
        </w:trPr>
        <w:tc>
          <w:tcPr>
            <w:tcW w:w="3497" w:type="dxa"/>
          </w:tcPr>
          <w:p w:rsidR="00A80974" w:rsidRPr="00950F8F" w:rsidRDefault="00A80974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972EE" w:rsidRPr="00950F8F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972EE" w:rsidRPr="00950F8F" w:rsidRDefault="00C972EE" w:rsidP="00212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757380" w:rsidRPr="005770A9" w:rsidTr="005252A8">
        <w:tc>
          <w:tcPr>
            <w:tcW w:w="3600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:rsidR="00757380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39DA" w:rsidRDefault="002439DA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39DA" w:rsidRPr="005770A9" w:rsidRDefault="002439DA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C972EE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ED3FD2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41454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</w:p>
    <w:p w:rsidR="00583A76" w:rsidRDefault="00757380" w:rsidP="00583A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</w:t>
      </w:r>
      <w:proofErr w:type="gramStart"/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83A76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  <w:r w:rsidR="00583A76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bookmarkStart w:id="0" w:name="_Hlk131102687"/>
      <w:r w:rsidR="00583A76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 27 М</w:t>
      </w:r>
      <w:r w:rsidR="00583A76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астер сельскохозяйственного производства</w:t>
      </w:r>
      <w:bookmarkEnd w:id="0"/>
      <w:r w:rsidR="00583A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57380" w:rsidRPr="005770A9" w:rsidRDefault="00606D03" w:rsidP="00583A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757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 w:rsidR="00C43B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57380"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1-М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1"/>
    <w:p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A3724" w:rsidRDefault="007A3724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583A76" w:rsidRDefault="00583A76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3453E" w:rsidRDefault="00B3453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Pr="005770A9" w:rsidRDefault="00757380" w:rsidP="00C74E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EA3323">
        <w:rPr>
          <w:rFonts w:ascii="Times New Roman" w:hAnsi="Times New Roman" w:cs="Times New Roman"/>
          <w:bCs/>
          <w:sz w:val="28"/>
          <w:szCs w:val="28"/>
        </w:rPr>
        <w:t>4</w:t>
      </w:r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06E40" w:rsidRPr="00B06E40" w:rsidRDefault="00B06E40" w:rsidP="00B06E40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B06E40" w:rsidRPr="00B06E40" w:rsidRDefault="00B06E40" w:rsidP="00B06E40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 xml:space="preserve">- федерального государственного образовательного стандарта среднего общего образования, </w:t>
      </w:r>
    </w:p>
    <w:p w:rsidR="00B06E40" w:rsidRPr="00B06E40" w:rsidRDefault="00B06E40" w:rsidP="00B06E40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>- федерального государственного образовательного стандарта среднего профессионального образования по профессии: 35. 01. 27 Мастер сельскохозяйственного производства, утвержденного Приказом Министерства просвещения Российской Федерации от «24» мая 2022г. № 355 («Профессионалитет»)</w:t>
      </w:r>
    </w:p>
    <w:p w:rsidR="00B06E40" w:rsidRPr="00B06E40" w:rsidRDefault="00B06E40" w:rsidP="00B06E40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 xml:space="preserve">- примерной программы общеобразовательной дисциплины «Информатика» для профессиональных образовательных организаций (ФГБОУ ДПО ИРПО, протокол № 14 от 30 ноября 2022 г.), </w:t>
      </w:r>
    </w:p>
    <w:p w:rsidR="00B06E40" w:rsidRPr="00B06E40" w:rsidRDefault="00B06E40" w:rsidP="00B06E40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>- рабочей программы воспитания УГС 35.00.00 Сельское, лесное и рыбное хозяйство по профессии 35. 01. 27 Мастер сельскохозяйственного производства</w:t>
      </w:r>
    </w:p>
    <w:p w:rsidR="00C972EE" w:rsidRPr="007A3724" w:rsidRDefault="00C972EE" w:rsidP="00C972EE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32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Pr="001F6E27" w:rsidRDefault="00C972EE" w:rsidP="00C972EE">
      <w:pPr>
        <w:jc w:val="both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r w:rsidR="00EA3323">
        <w:rPr>
          <w:rFonts w:ascii="Times New Roman" w:hAnsi="Times New Roman" w:cs="Times New Roman"/>
          <w:b/>
          <w:bCs/>
          <w:sz w:val="28"/>
          <w:szCs w:val="28"/>
        </w:rPr>
        <w:t>Ложкина Дарья Владимировна</w:t>
      </w:r>
      <w:r w:rsidRPr="001F6E2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>Ачитского филиала ГАПОУ СО «Красноуфимский аграрный колледж»</w:t>
      </w:r>
    </w:p>
    <w:p w:rsidR="00C972EE" w:rsidRPr="004B0C76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06E40" w:rsidRPr="004B0C76" w:rsidRDefault="00B06E4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EA3323" w:rsidRDefault="00EA3323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СТИКА РАБОЧЕЙ ПРОГРАММЫ УЧЕБНОЙ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4</w:t>
      </w:r>
    </w:p>
    <w:p w:rsidR="00C972EE" w:rsidRPr="00C97033" w:rsidRDefault="008820B1" w:rsidP="00C972EE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</w:t>
      </w:r>
      <w:r w:rsidR="00C972EE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.СТРУКТУР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 И СОДЕРЖАНИЕ УЧЕБНОЙ ДИСЦИПЛИНЫ</w:t>
      </w:r>
      <w:r w:rsidR="00C972E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</w:t>
      </w:r>
      <w:r w:rsidR="00EA332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12</w:t>
      </w:r>
    </w:p>
    <w:p w:rsidR="00C972EE" w:rsidRPr="00C97033" w:rsidRDefault="008820B1" w:rsidP="00C972E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</w:t>
      </w:r>
      <w:r w:rsidR="00C972EE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УСЛОВИЯ РЕАЛИЗ</w:t>
      </w:r>
      <w:r w:rsidR="00A8097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АЦИИ ПРОГРАММЫ УЧЕБНОЙ ДИСЦИПЛИНЫ</w:t>
      </w:r>
      <w:r w:rsidR="00C972E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EA332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</w:t>
      </w:r>
      <w:r w:rsidR="008F758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15</w:t>
      </w:r>
    </w:p>
    <w:p w:rsidR="00C972EE" w:rsidRDefault="008820B1" w:rsidP="00C972E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972EE"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2EE"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О</w:t>
      </w:r>
      <w:r w:rsidR="00A80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ЦЕНКА РЕЗУЛЬТАТОВ ОСВОЕНИЯ </w:t>
      </w:r>
      <w:r w:rsidR="00A80974" w:rsidRPr="00A809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УЧЕБНОЙ ДИСЦИПЛИНЫ</w:t>
      </w:r>
      <w:r w:rsidR="00EA33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="008F758C">
        <w:rPr>
          <w:rFonts w:ascii="Times New Roman" w:hAnsi="Times New Roman" w:cs="Times New Roman"/>
          <w:sz w:val="24"/>
          <w:szCs w:val="24"/>
        </w:rPr>
        <w:t>17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B06E40" w:rsidRDefault="00B06E40" w:rsidP="00757380">
      <w:pPr>
        <w:rPr>
          <w:rFonts w:ascii="Times New Roman" w:hAnsi="Times New Roman" w:cs="Times New Roman"/>
          <w:bCs/>
          <w:sz w:val="28"/>
          <w:szCs w:val="28"/>
        </w:rPr>
        <w:sectPr w:rsidR="00B06E40" w:rsidSect="00EA3323">
          <w:footerReference w:type="default" r:id="rId8"/>
          <w:pgSz w:w="11906" w:h="16838" w:code="9"/>
          <w:pgMar w:top="1418" w:right="566" w:bottom="851" w:left="1134" w:header="720" w:footer="720" w:gutter="0"/>
          <w:cols w:space="60"/>
          <w:noEndnote/>
          <w:titlePg/>
          <w:docGrid w:linePitch="299"/>
        </w:sectPr>
      </w:pPr>
    </w:p>
    <w:p w:rsidR="00B06E40" w:rsidRDefault="00B06E40" w:rsidP="00B06E4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06E40" w:rsidRPr="00B06E40" w:rsidRDefault="00B06E40" w:rsidP="00B06E40">
      <w:pPr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E40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РАБОЧЕЙ ПРОГРАММЫ </w:t>
      </w:r>
      <w:r w:rsidR="00ED3FD2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ОБЩЕОБРАЗОВАТЕЛЬНОЙ </w:t>
      </w:r>
      <w:bookmarkStart w:id="2" w:name="_GoBack"/>
      <w:bookmarkEnd w:id="2"/>
      <w:r w:rsidR="008820B1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B06E40" w:rsidRPr="00B06E40" w:rsidRDefault="00B06E40" w:rsidP="00B06E4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E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1.1. Место учебной дисциплины в структуре основной образовательной программы.</w:t>
      </w:r>
    </w:p>
    <w:p w:rsidR="00B06E40" w:rsidRPr="00B06E40" w:rsidRDefault="00B06E40" w:rsidP="00B06E4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>Рабочая программа общеобразовательной дисциплины «Информатика» является обязательной частью общеобразовательного цикла образовательной программы в соответствии с ФГОС СПО</w:t>
      </w:r>
      <w:r w:rsidRPr="00B06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E40">
        <w:rPr>
          <w:rFonts w:ascii="Times New Roman" w:hAnsi="Times New Roman" w:cs="Times New Roman"/>
          <w:bCs/>
          <w:sz w:val="28"/>
          <w:szCs w:val="28"/>
        </w:rPr>
        <w:t>по профессии</w:t>
      </w:r>
      <w:r w:rsidRPr="00B06E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06E40">
        <w:rPr>
          <w:rFonts w:ascii="Times New Roman" w:hAnsi="Times New Roman" w:cs="Times New Roman"/>
          <w:bCs/>
          <w:iCs/>
          <w:sz w:val="28"/>
          <w:szCs w:val="28"/>
        </w:rPr>
        <w:t xml:space="preserve">35. 01. 27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Мастер </w:t>
      </w:r>
      <w:r w:rsidRPr="00B06E40">
        <w:rPr>
          <w:rFonts w:ascii="Times New Roman" w:hAnsi="Times New Roman" w:cs="Times New Roman"/>
          <w:bCs/>
          <w:iCs/>
          <w:sz w:val="28"/>
          <w:szCs w:val="28"/>
        </w:rPr>
        <w:t>сельскохозяйственного производства</w:t>
      </w:r>
      <w:r w:rsidRPr="00B06E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B06E40">
        <w:rPr>
          <w:rFonts w:ascii="Times New Roman" w:hAnsi="Times New Roman" w:cs="Times New Roman"/>
          <w:bCs/>
          <w:sz w:val="28"/>
          <w:szCs w:val="28"/>
        </w:rPr>
        <w:t>реализуемой на базе основного общего образования.</w:t>
      </w:r>
    </w:p>
    <w:p w:rsidR="00B06E40" w:rsidRPr="00B06E40" w:rsidRDefault="00B06E40" w:rsidP="00B06E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общеобразовательной дисциплины разработана на основе федерального государственного образовательного стандарта среднего общего образования реализуемого с учетом профессиональной направленности получаемой профессии. </w:t>
      </w:r>
    </w:p>
    <w:p w:rsidR="00B06E40" w:rsidRPr="00B06E40" w:rsidRDefault="00B06E40" w:rsidP="00B06E4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E40" w:rsidRPr="00B06E40" w:rsidRDefault="00B06E40" w:rsidP="00B06E4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E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.2. Цели и планируемые результаты освоения дисциплины: </w:t>
      </w:r>
    </w:p>
    <w:p w:rsidR="00B06E40" w:rsidRPr="00B06E40" w:rsidRDefault="00B06E40" w:rsidP="00B06E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  <w:u w:val="single"/>
        </w:rPr>
        <w:t>1.2.1.</w:t>
      </w:r>
      <w:r w:rsidRPr="00B06E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06E40">
        <w:rPr>
          <w:rFonts w:ascii="Times New Roman" w:hAnsi="Times New Roman" w:cs="Times New Roman"/>
          <w:bCs/>
          <w:sz w:val="28"/>
          <w:szCs w:val="28"/>
          <w:u w:val="single"/>
        </w:rPr>
        <w:t>Цели и задачи дисциплины</w:t>
      </w:r>
      <w:r w:rsidRPr="00B06E4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06E40" w:rsidRPr="00B06E40" w:rsidRDefault="00B06E40" w:rsidP="00B06E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 xml:space="preserve">Содержание программы общеобразовательной дисциплины «Информатика» направлено на достижение следующих целей: </w:t>
      </w:r>
    </w:p>
    <w:p w:rsidR="00B06E40" w:rsidRPr="00B06E40" w:rsidRDefault="00B06E40" w:rsidP="00B06E40">
      <w:pPr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 xml:space="preserve">освоение системы базовых знаний, отражающих вклад информатики в формирование современной научной карты мира, роль информационных процессов в современном обществе, биологических и технических системах; </w:t>
      </w:r>
    </w:p>
    <w:p w:rsidR="00B06E40" w:rsidRPr="00B06E40" w:rsidRDefault="00B06E40" w:rsidP="00B06E40">
      <w:pPr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 xml:space="preserve">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</w:t>
      </w:r>
    </w:p>
    <w:p w:rsidR="00B06E40" w:rsidRPr="00B06E40" w:rsidRDefault="00B06E40" w:rsidP="00B06E40">
      <w:pPr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информационных технологий при изучении различных учебных предметов; </w:t>
      </w:r>
    </w:p>
    <w:p w:rsidR="00B06E40" w:rsidRPr="00B06E40" w:rsidRDefault="00B06E40" w:rsidP="00B06E40">
      <w:pPr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B06E40" w:rsidRPr="00B06E40" w:rsidRDefault="00B06E40" w:rsidP="00B06E40">
      <w:pPr>
        <w:numPr>
          <w:ilvl w:val="0"/>
          <w:numId w:val="37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E40">
        <w:rPr>
          <w:rFonts w:ascii="Times New Roman" w:hAnsi="Times New Roman" w:cs="Times New Roman"/>
          <w:bCs/>
          <w:sz w:val="28"/>
          <w:szCs w:val="28"/>
        </w:rPr>
        <w:t xml:space="preserve">приобретение опыта использования цифровых технологий в индивидуальной и коллективной учебной и познавательной, в том числе проектной деятельности. </w:t>
      </w:r>
    </w:p>
    <w:p w:rsidR="00B06E40" w:rsidRPr="00B06E40" w:rsidRDefault="00B06E40" w:rsidP="00B06E40">
      <w:pPr>
        <w:rPr>
          <w:rFonts w:ascii="Times New Roman" w:hAnsi="Times New Roman" w:cs="Times New Roman"/>
          <w:bCs/>
          <w:sz w:val="28"/>
          <w:szCs w:val="28"/>
          <w:u w:val="single"/>
        </w:rPr>
        <w:sectPr w:rsidR="00B06E40" w:rsidRPr="00B06E40" w:rsidSect="00B06E40">
          <w:pgSz w:w="11906" w:h="16838"/>
          <w:pgMar w:top="567" w:right="851" w:bottom="964" w:left="1134" w:header="709" w:footer="709" w:gutter="0"/>
          <w:cols w:space="720"/>
        </w:sectPr>
      </w:pPr>
    </w:p>
    <w:p w:rsidR="00B06E40" w:rsidRPr="00B06E40" w:rsidRDefault="00B06E40" w:rsidP="00B06E40">
      <w:pPr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  <w:r w:rsidRPr="00B06E40">
        <w:rPr>
          <w:rFonts w:ascii="Times New Roman" w:hAnsi="Times New Roman" w:cs="Times New Roman"/>
          <w:bCs/>
          <w:sz w:val="28"/>
          <w:szCs w:val="24"/>
          <w:u w:val="single"/>
        </w:rPr>
        <w:lastRenderedPageBreak/>
        <w:t xml:space="preserve">1.2.2. </w:t>
      </w:r>
      <w:r w:rsidRPr="00B06E40">
        <w:rPr>
          <w:rFonts w:ascii="Times New Roman" w:hAnsi="Times New Roman" w:cs="Times New Roman"/>
          <w:bCs/>
          <w:sz w:val="28"/>
          <w:szCs w:val="24"/>
          <w:u w:val="single"/>
        </w:rPr>
        <w:tab/>
        <w:t>Планируемые результаты освоения общеобразовательной дисциплины в соответствии с ФГОС СПО и на основе ФГОС СПО</w:t>
      </w:r>
    </w:p>
    <w:p w:rsidR="00B06E40" w:rsidRPr="00B06E40" w:rsidRDefault="00B06E40" w:rsidP="00B06E4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06E40">
        <w:rPr>
          <w:rFonts w:ascii="Times New Roman" w:hAnsi="Times New Roman" w:cs="Times New Roman"/>
          <w:bCs/>
          <w:sz w:val="28"/>
          <w:szCs w:val="24"/>
        </w:rPr>
        <w:t>Особое значение дисциплина имеет при формировании и развитии ОК и ПК</w:t>
      </w:r>
    </w:p>
    <w:tbl>
      <w:tblPr>
        <w:tblStyle w:val="a3"/>
        <w:tblW w:w="0" w:type="auto"/>
        <w:tblLook w:val="04A0"/>
      </w:tblPr>
      <w:tblGrid>
        <w:gridCol w:w="2499"/>
        <w:gridCol w:w="6362"/>
        <w:gridCol w:w="5698"/>
      </w:tblGrid>
      <w:tr w:rsidR="00B06E40" w:rsidRPr="00B06E40" w:rsidTr="00583A76">
        <w:tc>
          <w:tcPr>
            <w:tcW w:w="2499" w:type="dxa"/>
            <w:vMerge w:val="restart"/>
          </w:tcPr>
          <w:p w:rsidR="00B06E40" w:rsidRPr="00B06E40" w:rsidRDefault="00B06E40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2060" w:type="dxa"/>
            <w:gridSpan w:val="2"/>
          </w:tcPr>
          <w:p w:rsidR="00B06E40" w:rsidRPr="00B06E40" w:rsidRDefault="00B06E40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B06E40" w:rsidRPr="00B06E40" w:rsidTr="00583A76">
        <w:tc>
          <w:tcPr>
            <w:tcW w:w="2499" w:type="dxa"/>
            <w:vMerge/>
          </w:tcPr>
          <w:p w:rsidR="00B06E40" w:rsidRPr="00B06E40" w:rsidRDefault="00B06E40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2" w:type="dxa"/>
          </w:tcPr>
          <w:p w:rsidR="00B06E40" w:rsidRPr="00B06E40" w:rsidRDefault="00B06E40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</w:t>
            </w:r>
          </w:p>
        </w:tc>
        <w:tc>
          <w:tcPr>
            <w:tcW w:w="5698" w:type="dxa"/>
          </w:tcPr>
          <w:p w:rsidR="00B06E40" w:rsidRPr="00B06E40" w:rsidRDefault="00B06E40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Дисциплинарные</w:t>
            </w:r>
          </w:p>
        </w:tc>
      </w:tr>
      <w:tr w:rsidR="00B06E40" w:rsidRPr="00B06E40" w:rsidTr="00583A76">
        <w:tc>
          <w:tcPr>
            <w:tcW w:w="2499" w:type="dxa"/>
          </w:tcPr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  <w:r w:rsidR="00583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62" w:type="dxa"/>
          </w:tcPr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части трудового воспитания: </w:t>
            </w:r>
          </w:p>
          <w:p w:rsidR="00B06E40" w:rsidRPr="00B06E40" w:rsidRDefault="00B06E40" w:rsidP="00B06E40">
            <w:pPr>
              <w:numPr>
                <w:ilvl w:val="0"/>
                <w:numId w:val="38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к труду, осознание ценности мастерства, трудолюбие; </w:t>
            </w:r>
          </w:p>
          <w:p w:rsidR="00B06E40" w:rsidRPr="00B06E40" w:rsidRDefault="00B06E40" w:rsidP="00B06E40">
            <w:pPr>
              <w:numPr>
                <w:ilvl w:val="0"/>
                <w:numId w:val="38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B06E40" w:rsidRPr="00B06E40" w:rsidRDefault="00B06E40" w:rsidP="00B06E40">
            <w:pPr>
              <w:numPr>
                <w:ilvl w:val="0"/>
                <w:numId w:val="38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к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различным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сферам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профессиональной деятельности, </w:t>
            </w:r>
          </w:p>
          <w:p w:rsidR="00B06E40" w:rsidRPr="00B06E40" w:rsidRDefault="00B06E40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6E40" w:rsidRPr="00B06E40" w:rsidRDefault="00B06E40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базовые логические действия: </w:t>
            </w:r>
          </w:p>
          <w:p w:rsidR="00B06E40" w:rsidRPr="00B06E40" w:rsidRDefault="00B06E40" w:rsidP="00B06E40">
            <w:pPr>
              <w:numPr>
                <w:ilvl w:val="0"/>
                <w:numId w:val="38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B06E40" w:rsidRPr="00B06E40" w:rsidRDefault="00B06E40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B06E40" w:rsidRPr="00B06E40" w:rsidRDefault="00B06E40" w:rsidP="00B06E40">
            <w:pPr>
              <w:numPr>
                <w:ilvl w:val="0"/>
                <w:numId w:val="38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цели деятельности, задавать параметры и критерии их достижения; </w:t>
            </w:r>
          </w:p>
          <w:p w:rsidR="00B06E40" w:rsidRPr="00B06E40" w:rsidRDefault="00B06E40" w:rsidP="00B06E40">
            <w:pPr>
              <w:numPr>
                <w:ilvl w:val="0"/>
                <w:numId w:val="38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закономерности и противоречия в рассматриваемых явлениях; </w:t>
            </w:r>
          </w:p>
          <w:p w:rsidR="00B06E40" w:rsidRPr="00B06E40" w:rsidRDefault="00B06E40" w:rsidP="00B06E40">
            <w:pPr>
              <w:numPr>
                <w:ilvl w:val="0"/>
                <w:numId w:val="38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B06E40" w:rsidRPr="00B06E40" w:rsidRDefault="00B06E40" w:rsidP="00B06E40">
            <w:pPr>
              <w:numPr>
                <w:ilvl w:val="0"/>
                <w:numId w:val="38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развивать креативное мышление при решении жизненных проблем 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базовые исследовательские действия: 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B06E40" w:rsidRPr="00B06E40" w:rsidRDefault="00B06E40" w:rsidP="00B06E40">
            <w:pPr>
              <w:numPr>
                <w:ilvl w:val="0"/>
                <w:numId w:val="40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B06E40" w:rsidRPr="00B06E40" w:rsidRDefault="00B06E40" w:rsidP="00B06E40">
            <w:pPr>
              <w:numPr>
                <w:ilvl w:val="0"/>
                <w:numId w:val="40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B06E40" w:rsidRPr="00B06E40" w:rsidRDefault="00B06E40" w:rsidP="00B06E40">
            <w:pPr>
              <w:numPr>
                <w:ilvl w:val="0"/>
                <w:numId w:val="40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:rsidR="00B06E40" w:rsidRPr="00B06E40" w:rsidRDefault="00B06E40" w:rsidP="00B06E40">
            <w:pPr>
              <w:numPr>
                <w:ilvl w:val="0"/>
                <w:numId w:val="40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:rsidR="00B06E40" w:rsidRPr="00B06E40" w:rsidRDefault="00B06E40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5698" w:type="dxa"/>
          </w:tcPr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сферах.</w:t>
            </w:r>
          </w:p>
        </w:tc>
      </w:tr>
      <w:tr w:rsidR="00B06E40" w:rsidRPr="00B06E40" w:rsidTr="00583A76">
        <w:tc>
          <w:tcPr>
            <w:tcW w:w="2499" w:type="dxa"/>
          </w:tcPr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выполнения задач 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  <w:r w:rsidR="00583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62" w:type="dxa"/>
          </w:tcPr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области ценности научного познания: </w:t>
            </w:r>
          </w:p>
          <w:p w:rsidR="00B06E40" w:rsidRPr="00B06E40" w:rsidRDefault="00B06E40" w:rsidP="00B06E40">
            <w:pPr>
              <w:numPr>
                <w:ilvl w:val="0"/>
                <w:numId w:val="39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B06E40" w:rsidRPr="00B06E40" w:rsidRDefault="00B06E40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B06E40" w:rsidRPr="00B06E40" w:rsidRDefault="00B06E40" w:rsidP="00B06E40">
            <w:pPr>
              <w:numPr>
                <w:ilvl w:val="0"/>
                <w:numId w:val="41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B06E40" w:rsidRPr="00B06E40" w:rsidRDefault="00B06E40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индивидуально и в группе; </w:t>
            </w:r>
          </w:p>
          <w:p w:rsidR="00B06E40" w:rsidRPr="00B06E40" w:rsidRDefault="00B06E40" w:rsidP="00B06E40">
            <w:pPr>
              <w:numPr>
                <w:ilvl w:val="0"/>
                <w:numId w:val="41"/>
              </w:num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работа с информацией: 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698" w:type="dxa"/>
          </w:tcPr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интернет-приложений</w:t>
            </w:r>
            <w:proofErr w:type="gramEnd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счисления с основанием, не превышающим 10;</w:t>
            </w:r>
            <w:proofErr w:type="gramEnd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базах</w:t>
            </w:r>
            <w:proofErr w:type="gramEnd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B06E40" w:rsidRPr="00B06E40" w:rsidRDefault="00B06E40" w:rsidP="00B06E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583A76" w:rsidRPr="00B06E40" w:rsidTr="00583A76">
        <w:trPr>
          <w:trHeight w:val="6653"/>
        </w:trPr>
        <w:tc>
          <w:tcPr>
            <w:tcW w:w="2499" w:type="dxa"/>
          </w:tcPr>
          <w:p w:rsidR="00583A76" w:rsidRPr="00B06E40" w:rsidRDefault="00583A76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3.1. Выполнять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машинно-тракторными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агрегатами с применением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точного земледелия</w:t>
            </w:r>
          </w:p>
        </w:tc>
        <w:tc>
          <w:tcPr>
            <w:tcW w:w="6362" w:type="dxa"/>
          </w:tcPr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части трудового воспитания: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интерес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к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различным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сферам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профессиональной деятельности,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базовые логические действия: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самостоятельно формулировать и актуализировать проблему, рассматривать ее всесторонне;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выявлять закономерности и противоречия в рассматриваемых явлениях;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базовые исследовательские действия: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583A76" w:rsidRPr="00B06E40" w:rsidRDefault="00583A76" w:rsidP="00B06E40">
            <w:pPr>
              <w:tabs>
                <w:tab w:val="left" w:pos="19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5698" w:type="dxa"/>
          </w:tcPr>
          <w:p w:rsidR="00583A76" w:rsidRPr="00B06E40" w:rsidRDefault="00583A76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сферах;</w:t>
            </w:r>
          </w:p>
          <w:p w:rsidR="00583A76" w:rsidRPr="00B06E40" w:rsidRDefault="00583A76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583A76" w:rsidRPr="00B06E40" w:rsidRDefault="00583A76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уметь реализовать этапы решения задач на компьютере; - уметь создавать структурированные текстовые документы и демонстрационные </w:t>
            </w: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базах</w:t>
            </w:r>
            <w:proofErr w:type="gramEnd"/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583A76" w:rsidRPr="00B06E40" w:rsidRDefault="00583A76" w:rsidP="00B06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E40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6E2A5A" w:rsidRDefault="006E2A5A" w:rsidP="00B06E40">
      <w:pPr>
        <w:rPr>
          <w:rFonts w:ascii="Times New Roman" w:hAnsi="Times New Roman" w:cs="Times New Roman"/>
          <w:b/>
          <w:bCs/>
          <w:sz w:val="28"/>
          <w:szCs w:val="28"/>
        </w:rPr>
        <w:sectPr w:rsidR="006E2A5A" w:rsidSect="00B06E40">
          <w:pgSz w:w="16838" w:h="11906" w:orient="landscape" w:code="9"/>
          <w:pgMar w:top="1134" w:right="1418" w:bottom="566" w:left="851" w:header="720" w:footer="720" w:gutter="0"/>
          <w:cols w:space="60"/>
          <w:noEndnote/>
          <w:titlePg/>
          <w:docGrid w:linePitch="299"/>
        </w:sectPr>
      </w:pPr>
    </w:p>
    <w:p w:rsidR="00757380" w:rsidRPr="005770A9" w:rsidRDefault="008820B1" w:rsidP="006E2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5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учебной дисциплины</w:t>
      </w:r>
    </w:p>
    <w:p w:rsidR="00757380" w:rsidRPr="005770A9" w:rsidRDefault="008820B1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.1 Объем учебной дисциплины и виды учебной работы</w:t>
      </w: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B5F4B" w:rsidRPr="007E18F2" w:rsidTr="005B5F4B">
        <w:trPr>
          <w:trHeight w:val="646"/>
        </w:trPr>
        <w:tc>
          <w:tcPr>
            <w:tcW w:w="6546" w:type="dxa"/>
          </w:tcPr>
          <w:p w:rsidR="005B5F4B" w:rsidRPr="00FF32C6" w:rsidRDefault="005B5F4B" w:rsidP="005B5F4B">
            <w:pPr>
              <w:pStyle w:val="ab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B5F4B" w:rsidRPr="00FF32C6" w:rsidRDefault="005B5F4B" w:rsidP="005B5F4B">
            <w:pPr>
              <w:pStyle w:val="ab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B5F4B" w:rsidRPr="00FF32C6" w:rsidRDefault="005B5F4B" w:rsidP="005B5F4B">
            <w:pPr>
              <w:pStyle w:val="ab"/>
              <w:ind w:left="87"/>
              <w:jc w:val="center"/>
            </w:pPr>
          </w:p>
        </w:tc>
      </w:tr>
      <w:tr w:rsidR="005B5F4B" w:rsidRPr="007E18F2" w:rsidTr="005B5F4B">
        <w:tc>
          <w:tcPr>
            <w:tcW w:w="6546" w:type="dxa"/>
          </w:tcPr>
          <w:p w:rsidR="005B5F4B" w:rsidRPr="00FF32C6" w:rsidRDefault="005B5F4B" w:rsidP="005B5F4B">
            <w:pPr>
              <w:pStyle w:val="ab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B5F4B" w:rsidRPr="002457BD" w:rsidRDefault="005B5F4B" w:rsidP="005B5F4B">
            <w:pPr>
              <w:pStyle w:val="ab"/>
              <w:spacing w:after="0" w:line="240" w:lineRule="auto"/>
              <w:ind w:left="87"/>
              <w:jc w:val="center"/>
            </w:pPr>
            <w:r>
              <w:t>36</w:t>
            </w:r>
          </w:p>
        </w:tc>
      </w:tr>
      <w:tr w:rsidR="005B5F4B" w:rsidRPr="007E18F2" w:rsidTr="005B5F4B">
        <w:tc>
          <w:tcPr>
            <w:tcW w:w="6546" w:type="dxa"/>
          </w:tcPr>
          <w:p w:rsidR="005B5F4B" w:rsidRPr="00FF32C6" w:rsidRDefault="005B5F4B" w:rsidP="005B5F4B">
            <w:pPr>
              <w:pStyle w:val="ab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B5F4B" w:rsidRPr="00710CBD" w:rsidRDefault="00710CBD" w:rsidP="005B5F4B">
            <w:pPr>
              <w:pStyle w:val="ab"/>
              <w:spacing w:after="0" w:line="240" w:lineRule="auto"/>
              <w:ind w:left="87"/>
              <w:jc w:val="center"/>
            </w:pPr>
            <w:r w:rsidRPr="00710CBD">
              <w:t>24</w:t>
            </w:r>
          </w:p>
        </w:tc>
      </w:tr>
      <w:tr w:rsidR="005B5F4B" w:rsidRPr="007E18F2" w:rsidTr="005B5F4B">
        <w:tc>
          <w:tcPr>
            <w:tcW w:w="6546" w:type="dxa"/>
          </w:tcPr>
          <w:p w:rsidR="005B5F4B" w:rsidRPr="00FF32C6" w:rsidRDefault="005B5F4B" w:rsidP="005B5F4B">
            <w:pPr>
              <w:pStyle w:val="ab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:rsidR="005B5F4B" w:rsidRPr="00710CBD" w:rsidRDefault="005B5F4B" w:rsidP="005B5F4B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5B5F4B" w:rsidRPr="007E18F2" w:rsidTr="005B5F4B">
        <w:tc>
          <w:tcPr>
            <w:tcW w:w="6546" w:type="dxa"/>
          </w:tcPr>
          <w:p w:rsidR="005B5F4B" w:rsidRPr="00FF32C6" w:rsidRDefault="005B5F4B" w:rsidP="005B5F4B">
            <w:pPr>
              <w:pStyle w:val="ab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5B5F4B" w:rsidRPr="00710CBD" w:rsidRDefault="00710CBD" w:rsidP="005B5F4B">
            <w:pPr>
              <w:pStyle w:val="ab"/>
              <w:spacing w:after="0" w:line="240" w:lineRule="auto"/>
              <w:ind w:left="87"/>
              <w:jc w:val="center"/>
            </w:pPr>
            <w:r w:rsidRPr="00710CBD">
              <w:t>12</w:t>
            </w:r>
          </w:p>
        </w:tc>
      </w:tr>
      <w:tr w:rsidR="005B5F4B" w:rsidRPr="007E18F2" w:rsidTr="005B5F4B">
        <w:tc>
          <w:tcPr>
            <w:tcW w:w="6546" w:type="dxa"/>
          </w:tcPr>
          <w:p w:rsidR="005B5F4B" w:rsidRPr="00DC3AEB" w:rsidRDefault="005B5F4B" w:rsidP="005B5F4B">
            <w:pPr>
              <w:pStyle w:val="ab"/>
              <w:spacing w:after="0" w:line="240" w:lineRule="auto"/>
              <w:jc w:val="both"/>
            </w:pPr>
            <w:r>
              <w:t>Практические</w:t>
            </w:r>
            <w:r w:rsidRPr="00DC3AEB">
              <w:t xml:space="preserve"> </w:t>
            </w:r>
            <w:r>
              <w:t>занятия</w:t>
            </w:r>
          </w:p>
        </w:tc>
        <w:tc>
          <w:tcPr>
            <w:tcW w:w="3504" w:type="dxa"/>
          </w:tcPr>
          <w:p w:rsidR="005B5F4B" w:rsidRPr="00710CBD" w:rsidRDefault="00710CBD" w:rsidP="005B5F4B">
            <w:pPr>
              <w:pStyle w:val="ab"/>
              <w:spacing w:after="0" w:line="240" w:lineRule="auto"/>
              <w:ind w:left="87"/>
              <w:jc w:val="center"/>
            </w:pPr>
            <w:r w:rsidRPr="00710CBD">
              <w:t>12</w:t>
            </w:r>
          </w:p>
        </w:tc>
      </w:tr>
      <w:tr w:rsidR="005B5F4B" w:rsidRPr="007E18F2" w:rsidTr="005B5F4B">
        <w:tc>
          <w:tcPr>
            <w:tcW w:w="6546" w:type="dxa"/>
          </w:tcPr>
          <w:p w:rsidR="005B5F4B" w:rsidRPr="00FF32C6" w:rsidRDefault="005B5F4B" w:rsidP="005B5F4B">
            <w:pPr>
              <w:pStyle w:val="ab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B5F4B" w:rsidRPr="00710CBD" w:rsidRDefault="00710CBD" w:rsidP="005B5F4B">
            <w:pPr>
              <w:pStyle w:val="ab"/>
              <w:spacing w:after="0" w:line="240" w:lineRule="auto"/>
              <w:ind w:left="87"/>
              <w:jc w:val="center"/>
            </w:pPr>
            <w:r w:rsidRPr="00710CBD">
              <w:t>10</w:t>
            </w:r>
          </w:p>
        </w:tc>
      </w:tr>
      <w:tr w:rsidR="005B5F4B" w:rsidRPr="007E18F2" w:rsidTr="005B5F4B">
        <w:tc>
          <w:tcPr>
            <w:tcW w:w="6546" w:type="dxa"/>
          </w:tcPr>
          <w:p w:rsidR="005B5F4B" w:rsidRPr="00FF32C6" w:rsidRDefault="005B5F4B" w:rsidP="005B5F4B">
            <w:pPr>
              <w:pStyle w:val="ab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:rsidR="005B5F4B" w:rsidRPr="00710CBD" w:rsidRDefault="005B5F4B" w:rsidP="005B5F4B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5B5F4B" w:rsidRPr="007E18F2" w:rsidTr="005B5F4B">
        <w:tc>
          <w:tcPr>
            <w:tcW w:w="6546" w:type="dxa"/>
          </w:tcPr>
          <w:p w:rsidR="005B5F4B" w:rsidRPr="00FF32C6" w:rsidRDefault="005B5F4B" w:rsidP="005B5F4B">
            <w:pPr>
              <w:pStyle w:val="ab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B5F4B" w:rsidRPr="00710CBD" w:rsidRDefault="00710CBD" w:rsidP="005B5F4B">
            <w:pPr>
              <w:pStyle w:val="ab"/>
              <w:spacing w:after="0" w:line="240" w:lineRule="auto"/>
              <w:ind w:left="87"/>
              <w:jc w:val="center"/>
            </w:pPr>
            <w:r w:rsidRPr="00710CBD">
              <w:t>2</w:t>
            </w:r>
          </w:p>
        </w:tc>
      </w:tr>
      <w:tr w:rsidR="005B5F4B" w:rsidRPr="007E18F2" w:rsidTr="005B5F4B">
        <w:tc>
          <w:tcPr>
            <w:tcW w:w="6546" w:type="dxa"/>
          </w:tcPr>
          <w:p w:rsidR="005B5F4B" w:rsidRPr="00DF25C9" w:rsidRDefault="005B5F4B" w:rsidP="005B5F4B">
            <w:pPr>
              <w:pStyle w:val="ab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5F4B" w:rsidRPr="00710CBD" w:rsidRDefault="00710CBD" w:rsidP="005B5F4B">
            <w:pPr>
              <w:pStyle w:val="ab"/>
              <w:spacing w:after="0" w:line="240" w:lineRule="auto"/>
              <w:ind w:left="87"/>
              <w:jc w:val="center"/>
            </w:pPr>
            <w:r w:rsidRPr="00710CBD">
              <w:t>8</w:t>
            </w:r>
          </w:p>
        </w:tc>
      </w:tr>
      <w:tr w:rsidR="005B5F4B" w:rsidRPr="007E18F2" w:rsidTr="005B5F4B">
        <w:trPr>
          <w:trHeight w:val="447"/>
        </w:trPr>
        <w:tc>
          <w:tcPr>
            <w:tcW w:w="6546" w:type="dxa"/>
          </w:tcPr>
          <w:p w:rsidR="005B5F4B" w:rsidRPr="00FF32C6" w:rsidRDefault="005B5F4B" w:rsidP="005B5F4B">
            <w:pPr>
              <w:pStyle w:val="ab"/>
              <w:spacing w:after="0" w:line="240" w:lineRule="auto"/>
              <w:jc w:val="both"/>
            </w:pPr>
            <w:r>
              <w:t xml:space="preserve">Промежуточная </w:t>
            </w:r>
            <w:r w:rsidRPr="00FF32C6">
              <w:t>аттестация</w:t>
            </w:r>
            <w:r>
              <w:t>: дифференцированный зачет</w:t>
            </w:r>
          </w:p>
          <w:p w:rsidR="005B5F4B" w:rsidRPr="00FF32C6" w:rsidRDefault="005B5F4B" w:rsidP="005B5F4B">
            <w:pPr>
              <w:pStyle w:val="ab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B5F4B" w:rsidRPr="002457BD" w:rsidRDefault="005B5F4B" w:rsidP="005B5F4B">
            <w:pPr>
              <w:pStyle w:val="ab"/>
              <w:spacing w:after="0" w:line="240" w:lineRule="auto"/>
              <w:ind w:left="87"/>
              <w:jc w:val="center"/>
            </w:pPr>
            <w:r w:rsidRPr="002457BD">
              <w:t>2</w:t>
            </w:r>
          </w:p>
        </w:tc>
      </w:tr>
    </w:tbl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6E2A5A">
          <w:pgSz w:w="11906" w:h="16838" w:code="9"/>
          <w:pgMar w:top="1418" w:right="566" w:bottom="851" w:left="1134" w:header="720" w:footer="720" w:gutter="0"/>
          <w:cols w:space="60"/>
          <w:noEndnote/>
          <w:titlePg/>
          <w:docGrid w:linePitch="299"/>
        </w:sectPr>
      </w:pPr>
    </w:p>
    <w:p w:rsidR="00757380" w:rsidRPr="00757380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="00882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план и содержание </w:t>
      </w:r>
      <w:r w:rsidR="00EA3323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дисциплины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 Информатика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1"/>
        <w:gridCol w:w="3229"/>
        <w:gridCol w:w="6946"/>
        <w:gridCol w:w="992"/>
        <w:gridCol w:w="2770"/>
      </w:tblGrid>
      <w:tr w:rsidR="009E419B" w:rsidRPr="009E419B" w:rsidTr="00F22E2F">
        <w:trPr>
          <w:trHeight w:val="443"/>
        </w:trPr>
        <w:tc>
          <w:tcPr>
            <w:tcW w:w="993" w:type="dxa"/>
          </w:tcPr>
          <w:p w:rsidR="00F22E2F" w:rsidRPr="009E419B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1D1A4D" w:rsidRPr="009E4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260" w:type="dxa"/>
            <w:gridSpan w:val="2"/>
          </w:tcPr>
          <w:p w:rsidR="00F22E2F" w:rsidRPr="009E419B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946" w:type="dxa"/>
          </w:tcPr>
          <w:p w:rsidR="00F22E2F" w:rsidRPr="009E419B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самостоятельные работы </w:t>
            </w:r>
            <w:proofErr w:type="gramStart"/>
            <w:r w:rsidRPr="009E4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22E2F" w:rsidRPr="009E419B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</w:tcPr>
          <w:p w:rsidR="00F22E2F" w:rsidRPr="009E419B" w:rsidRDefault="00F22E2F" w:rsidP="00484F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E419B" w:rsidRPr="009E419B" w:rsidTr="00F22E2F">
        <w:trPr>
          <w:trHeight w:val="442"/>
        </w:trPr>
        <w:tc>
          <w:tcPr>
            <w:tcW w:w="993" w:type="dxa"/>
          </w:tcPr>
          <w:p w:rsidR="00F22E2F" w:rsidRPr="009E419B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F22E2F" w:rsidRPr="009E419B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22E2F" w:rsidRPr="009E419B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2E2F" w:rsidRPr="009E419B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:rsidR="00F22E2F" w:rsidRPr="009E419B" w:rsidRDefault="00F22E2F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419B" w:rsidRPr="009E419B" w:rsidTr="00F22E2F">
        <w:tc>
          <w:tcPr>
            <w:tcW w:w="14961" w:type="dxa"/>
            <w:gridSpan w:val="6"/>
          </w:tcPr>
          <w:p w:rsidR="00606D03" w:rsidRPr="009E419B" w:rsidRDefault="00606D03" w:rsidP="009E4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1.Технологии создания и преобразования информационных объектов</w:t>
            </w:r>
          </w:p>
        </w:tc>
      </w:tr>
      <w:tr w:rsidR="009E419B" w:rsidRPr="009E419B" w:rsidTr="00F22E2F">
        <w:trPr>
          <w:trHeight w:val="660"/>
        </w:trPr>
        <w:tc>
          <w:tcPr>
            <w:tcW w:w="1024" w:type="dxa"/>
            <w:gridSpan w:val="2"/>
          </w:tcPr>
          <w:p w:rsidR="00484F87" w:rsidRPr="009E419B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F76C1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484F87" w:rsidRPr="009E419B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Правовые основы работы в сети Интернет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84F87" w:rsidRPr="009E419B" w:rsidRDefault="00484F8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IP-адресация. Правовые основы работы в сети Интернет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4F87" w:rsidRPr="009E419B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:rsidR="00484F87" w:rsidRPr="00FA7F44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F44">
              <w:rPr>
                <w:rFonts w:ascii="Times New Roman" w:hAnsi="Times New Roman" w:cs="Times New Roman"/>
                <w:sz w:val="24"/>
                <w:szCs w:val="24"/>
              </w:rPr>
              <w:t xml:space="preserve">OK 02., </w:t>
            </w:r>
            <w:r w:rsidR="00D73A6E" w:rsidRPr="00FA7F44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</w:tr>
      <w:tr w:rsidR="009E419B" w:rsidRPr="009E419B" w:rsidTr="00484F87">
        <w:trPr>
          <w:trHeight w:val="66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:rsidR="00484F87" w:rsidRPr="009E419B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F76C1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484F87" w:rsidRPr="009E419B" w:rsidRDefault="003D1B0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9E419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87" w:rsidRPr="009E419B">
              <w:rPr>
                <w:rFonts w:ascii="Times New Roman" w:hAnsi="Times New Roman" w:cs="Times New Roman"/>
                <w:sz w:val="24"/>
                <w:szCs w:val="24"/>
              </w:rPr>
              <w:t>Достоверность информации в Интернете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84F87" w:rsidRPr="009E419B" w:rsidRDefault="003D1B07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схемы</w:t>
            </w:r>
            <w:r w:rsidR="00583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84F87" w:rsidRPr="009E419B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484F87" w:rsidRPr="00FA7F44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19B" w:rsidRPr="009E419B" w:rsidTr="00F22E2F">
        <w:trPr>
          <w:trHeight w:val="660"/>
        </w:trPr>
        <w:tc>
          <w:tcPr>
            <w:tcW w:w="1024" w:type="dxa"/>
            <w:gridSpan w:val="2"/>
          </w:tcPr>
          <w:p w:rsidR="00484F87" w:rsidRPr="009E419B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71623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484F87" w:rsidRPr="009E419B" w:rsidRDefault="00484F87" w:rsidP="0048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</w:t>
            </w:r>
          </w:p>
          <w:p w:rsidR="00484F87" w:rsidRPr="009E419B" w:rsidRDefault="00D73A6E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Windows</w:t>
            </w:r>
            <w:r w:rsidR="00583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84F87" w:rsidRPr="009E419B" w:rsidRDefault="00484F87" w:rsidP="0048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 Windows: интерфейс пользователя, функции и основы работы, главное меню, управление окна</w:t>
            </w:r>
            <w:r w:rsidR="00D73A6E">
              <w:rPr>
                <w:rFonts w:ascii="Times New Roman" w:hAnsi="Times New Roman" w:cs="Times New Roman"/>
                <w:sz w:val="24"/>
                <w:szCs w:val="24"/>
              </w:rPr>
              <w:t>ми и запуск прикладных программ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84F87" w:rsidRPr="009E419B" w:rsidRDefault="00484F87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</w:tcPr>
          <w:p w:rsidR="00484F87" w:rsidRPr="00FA7F44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F44">
              <w:rPr>
                <w:rFonts w:ascii="Times New Roman" w:hAnsi="Times New Roman" w:cs="Times New Roman"/>
                <w:sz w:val="24"/>
                <w:szCs w:val="24"/>
              </w:rPr>
              <w:t>ОК 01., OK 02.</w:t>
            </w:r>
          </w:p>
        </w:tc>
      </w:tr>
      <w:tr w:rsidR="009E419B" w:rsidRPr="009E419B" w:rsidTr="004B0DD1">
        <w:tc>
          <w:tcPr>
            <w:tcW w:w="1024" w:type="dxa"/>
            <w:gridSpan w:val="2"/>
          </w:tcPr>
          <w:p w:rsidR="004B0DD1" w:rsidRPr="009E419B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B0DD1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4B0DD1" w:rsidRPr="009E419B" w:rsidRDefault="009E419B" w:rsidP="000F7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2</w:t>
            </w:r>
            <w:r w:rsidR="004B0DD1"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создания структурированных текстовых документов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B0DD1" w:rsidRPr="009E419B" w:rsidRDefault="004B0DD1" w:rsidP="0048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Многостраничные документы. Структура документа. Вставка различных</w:t>
            </w: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ab/>
              <w:t>объектов (рисунок, таблица, диаграмм) в текстовый документ, редактиро</w:t>
            </w:r>
            <w:r w:rsidR="00D73A6E">
              <w:rPr>
                <w:rFonts w:ascii="Times New Roman" w:hAnsi="Times New Roman" w:cs="Times New Roman"/>
                <w:sz w:val="24"/>
                <w:szCs w:val="24"/>
              </w:rPr>
              <w:t>вание и форматирование объектов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0DD1" w:rsidRPr="009E419B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:rsidR="004B0DD1" w:rsidRPr="00FA7F44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A6E" w:rsidRPr="009E419B" w:rsidTr="000F76C1">
        <w:tc>
          <w:tcPr>
            <w:tcW w:w="1024" w:type="dxa"/>
            <w:gridSpan w:val="2"/>
            <w:shd w:val="clear" w:color="auto" w:fill="FFFFFF" w:themeFill="background1"/>
          </w:tcPr>
          <w:p w:rsidR="00D73A6E" w:rsidRPr="009E419B" w:rsidRDefault="00FA7F44" w:rsidP="000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29" w:type="dxa"/>
            <w:shd w:val="clear" w:color="auto" w:fill="FFFFFF" w:themeFill="background1"/>
          </w:tcPr>
          <w:p w:rsidR="00D73A6E" w:rsidRPr="009E419B" w:rsidRDefault="00D73A6E" w:rsidP="000F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её виды. Форматы мультимедийных файлов. 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редакторы (ПО Gimp, Inkscape)</w:t>
            </w:r>
          </w:p>
        </w:tc>
        <w:tc>
          <w:tcPr>
            <w:tcW w:w="992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:rsidR="00D73A6E" w:rsidRPr="00FA7F44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F44">
              <w:rPr>
                <w:rFonts w:ascii="Times New Roman" w:hAnsi="Times New Roman" w:cs="Times New Roman"/>
                <w:sz w:val="24"/>
                <w:szCs w:val="24"/>
              </w:rPr>
              <w:t>ОК 01., OK 02.</w:t>
            </w:r>
          </w:p>
        </w:tc>
      </w:tr>
      <w:tr w:rsidR="00D73A6E" w:rsidRPr="009E419B" w:rsidTr="004B0DD1">
        <w:trPr>
          <w:trHeight w:val="360"/>
        </w:trPr>
        <w:tc>
          <w:tcPr>
            <w:tcW w:w="1024" w:type="dxa"/>
            <w:gridSpan w:val="2"/>
            <w:shd w:val="clear" w:color="auto" w:fill="FFFFFF" w:themeFill="background1"/>
          </w:tcPr>
          <w:p w:rsidR="00D73A6E" w:rsidRPr="009E419B" w:rsidRDefault="00FA7F44" w:rsidP="000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:rsidR="00D73A6E" w:rsidRPr="009E419B" w:rsidRDefault="00FA7F44" w:rsidP="000F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3 </w:t>
            </w:r>
            <w:r w:rsidR="00D73A6E" w:rsidRPr="009E419B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D73A6E" w:rsidRPr="009E419B" w:rsidRDefault="00D73A6E" w:rsidP="004B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Программы по записи и редактирования звука (ПО АудиоМастер). Программы редактирования видео (ПО Movavi)</w:t>
            </w:r>
          </w:p>
        </w:tc>
        <w:tc>
          <w:tcPr>
            <w:tcW w:w="992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</w:tcPr>
          <w:p w:rsidR="00D73A6E" w:rsidRPr="00FA7F44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6E" w:rsidRPr="009E419B" w:rsidTr="000F76C1">
        <w:tc>
          <w:tcPr>
            <w:tcW w:w="1024" w:type="dxa"/>
            <w:gridSpan w:val="2"/>
            <w:shd w:val="clear" w:color="auto" w:fill="FFFFFF" w:themeFill="background1"/>
          </w:tcPr>
          <w:p w:rsidR="00D73A6E" w:rsidRPr="009E419B" w:rsidRDefault="00FA7F44" w:rsidP="00771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:rsidR="00D73A6E" w:rsidRPr="009E419B" w:rsidRDefault="00D73A6E" w:rsidP="000F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графических объектов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:rsidR="00D73A6E" w:rsidRPr="00FA7F44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A6E" w:rsidRPr="009E419B" w:rsidTr="000F76C1">
        <w:trPr>
          <w:trHeight w:val="180"/>
        </w:trPr>
        <w:tc>
          <w:tcPr>
            <w:tcW w:w="1024" w:type="dxa"/>
            <w:gridSpan w:val="2"/>
            <w:shd w:val="clear" w:color="auto" w:fill="FFFFFF" w:themeFill="background1"/>
          </w:tcPr>
          <w:p w:rsidR="00D73A6E" w:rsidRPr="009E419B" w:rsidRDefault="00FA7F44" w:rsidP="00771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9E419B">
              <w:t xml:space="preserve"> </w:t>
            </w:r>
            <w:r w:rsidR="00FA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419B">
              <w:t xml:space="preserve"> </w:t>
            </w: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графических объектов (растровая и векторная графика). Создание схемы верхнего строения пути.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стрелочных переводов</w:t>
            </w:r>
          </w:p>
        </w:tc>
        <w:tc>
          <w:tcPr>
            <w:tcW w:w="992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:rsidR="00D73A6E" w:rsidRPr="00FA7F44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19B" w:rsidRPr="009E419B" w:rsidTr="005B5F4B">
        <w:trPr>
          <w:trHeight w:val="18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:rsidR="004B0DD1" w:rsidRPr="009E419B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4B0DD1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4B0DD1" w:rsidRPr="009E419B" w:rsidRDefault="00FA7F44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5</w:t>
            </w:r>
            <w:r w:rsidR="004B0DD1"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профессиональной информации в виде презентаций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B0DD1" w:rsidRPr="009E419B" w:rsidRDefault="004B0DD1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Виды компьютерных презентаций. Основны</w:t>
            </w:r>
            <w:r w:rsidR="00D73A6E">
              <w:rPr>
                <w:rFonts w:ascii="Times New Roman" w:hAnsi="Times New Roman" w:cs="Times New Roman"/>
                <w:sz w:val="24"/>
                <w:szCs w:val="24"/>
              </w:rPr>
              <w:t>е этапы разработки презентации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B0DD1" w:rsidRPr="009E419B" w:rsidRDefault="004B0DD1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FFFFFF" w:themeFill="background1"/>
          </w:tcPr>
          <w:p w:rsidR="004B0DD1" w:rsidRPr="00FA7F44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F44">
              <w:rPr>
                <w:rFonts w:ascii="Times New Roman" w:hAnsi="Times New Roman" w:cs="Times New Roman"/>
                <w:sz w:val="24"/>
                <w:szCs w:val="24"/>
              </w:rPr>
              <w:t>ОК 01., OK 02., ПК 3.1.</w:t>
            </w:r>
          </w:p>
        </w:tc>
      </w:tr>
      <w:tr w:rsidR="00D73A6E" w:rsidRPr="009E419B" w:rsidTr="000F76C1">
        <w:trPr>
          <w:trHeight w:val="180"/>
        </w:trPr>
        <w:tc>
          <w:tcPr>
            <w:tcW w:w="1024" w:type="dxa"/>
            <w:gridSpan w:val="2"/>
            <w:shd w:val="clear" w:color="auto" w:fill="FFFFFF" w:themeFill="background1"/>
          </w:tcPr>
          <w:p w:rsidR="00D73A6E" w:rsidRPr="009E419B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:rsidR="00D73A6E" w:rsidRPr="009E419B" w:rsidRDefault="00FA7F44" w:rsidP="00771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6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A6E" w:rsidRPr="009E419B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презентации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D73A6E" w:rsidRPr="009E419B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:rsidR="00D73A6E" w:rsidRPr="00FA7F44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F44">
              <w:rPr>
                <w:rFonts w:ascii="Times New Roman" w:hAnsi="Times New Roman" w:cs="Times New Roman"/>
                <w:sz w:val="24"/>
                <w:szCs w:val="24"/>
              </w:rPr>
              <w:t>OK 02., ПК 3.1.</w:t>
            </w:r>
          </w:p>
        </w:tc>
      </w:tr>
      <w:tr w:rsidR="00D73A6E" w:rsidRPr="009E419B" w:rsidTr="005B5F4B">
        <w:trPr>
          <w:trHeight w:val="180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:rsidR="00D73A6E" w:rsidRPr="009E419B" w:rsidRDefault="00FA7F44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D73A6E" w:rsidRPr="009E419B" w:rsidRDefault="00D73A6E" w:rsidP="007716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9E419B">
              <w:t xml:space="preserve"> </w:t>
            </w:r>
            <w:r w:rsidR="00FA7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419B">
              <w:t xml:space="preserve"> </w:t>
            </w: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профессия»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73A6E" w:rsidRPr="009E419B" w:rsidRDefault="00D73A6E" w:rsidP="00484F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специфики выбранной профессии</w:t>
            </w:r>
          </w:p>
          <w:p w:rsidR="00D73A6E" w:rsidRPr="009E419B" w:rsidRDefault="00D73A6E" w:rsidP="00484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73A6E" w:rsidRPr="009E419B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:rsidR="00D73A6E" w:rsidRPr="00FA7F44" w:rsidRDefault="00D73A6E" w:rsidP="00484F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19B" w:rsidRPr="009E419B" w:rsidTr="00F22E2F">
        <w:tc>
          <w:tcPr>
            <w:tcW w:w="14961" w:type="dxa"/>
            <w:gridSpan w:val="6"/>
          </w:tcPr>
          <w:p w:rsidR="00484F87" w:rsidRPr="00FA7F44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484F87" w:rsidRPr="00FA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FA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</w:tr>
      <w:tr w:rsidR="00D73A6E" w:rsidRPr="009E419B" w:rsidTr="006037E7">
        <w:tc>
          <w:tcPr>
            <w:tcW w:w="1024" w:type="dxa"/>
            <w:gridSpan w:val="2"/>
            <w:shd w:val="clear" w:color="auto" w:fill="FFFFFF" w:themeFill="background1"/>
          </w:tcPr>
          <w:p w:rsidR="00D73A6E" w:rsidRPr="009E419B" w:rsidRDefault="00FA7F44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:rsidR="00D73A6E" w:rsidRPr="009E419B" w:rsidRDefault="00D73A6E" w:rsidP="00621A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D73A6E" w:rsidRPr="009E419B" w:rsidRDefault="00D73A6E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алгоритма и </w:t>
            </w:r>
            <w:proofErr w:type="gramStart"/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gramEnd"/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алгоритмические структур. Исполнители алгоритмов.</w:t>
            </w: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 Виды алгоритмов: следование, ветвление, цикл. Способы записи алгоритмических конструкций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D73A6E" w:rsidRPr="009E419B" w:rsidRDefault="00D73A6E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:rsidR="00D73A6E" w:rsidRPr="00FA7F44" w:rsidRDefault="00FA7F44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F44">
              <w:rPr>
                <w:rFonts w:ascii="Times New Roman" w:hAnsi="Times New Roman" w:cs="Times New Roman"/>
                <w:sz w:val="24"/>
                <w:szCs w:val="24"/>
              </w:rPr>
              <w:t>OK 02.</w:t>
            </w:r>
          </w:p>
        </w:tc>
      </w:tr>
      <w:tr w:rsidR="00D73A6E" w:rsidRPr="009E419B" w:rsidTr="006037E7">
        <w:tc>
          <w:tcPr>
            <w:tcW w:w="1024" w:type="dxa"/>
            <w:gridSpan w:val="2"/>
            <w:shd w:val="clear" w:color="auto" w:fill="FFFFFF" w:themeFill="background1"/>
          </w:tcPr>
          <w:p w:rsidR="00D73A6E" w:rsidRPr="009E419B" w:rsidRDefault="00FA7F44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:rsidR="00D73A6E" w:rsidRPr="009E419B" w:rsidRDefault="00D73A6E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FA7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алгоритмов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D73A6E" w:rsidRPr="009E419B" w:rsidRDefault="00D73A6E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  <w:r w:rsidRPr="009E419B">
              <w:t xml:space="preserve"> </w:t>
            </w: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записи алгоритма. Основные алгоритмические структуры. Запись алгоритмов на языке программирования (Pascal, Python, Java, </w:t>
            </w:r>
            <w:proofErr w:type="gramStart"/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++, С#). Анализ алгоритмов с помощью трассировочных таблиц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D73A6E" w:rsidRPr="009E419B" w:rsidRDefault="00D73A6E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:rsidR="00D73A6E" w:rsidRPr="00FA7F44" w:rsidRDefault="00D73A6E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19B" w:rsidRPr="009E419B" w:rsidTr="00A81A63">
        <w:tc>
          <w:tcPr>
            <w:tcW w:w="1024" w:type="dxa"/>
            <w:gridSpan w:val="2"/>
            <w:shd w:val="clear" w:color="auto" w:fill="D9D9D9" w:themeFill="background1" w:themeFillShade="D9"/>
          </w:tcPr>
          <w:p w:rsidR="00621AA9" w:rsidRPr="009E419B" w:rsidRDefault="00FA7F44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21AA9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621AA9" w:rsidRPr="009E419B" w:rsidRDefault="00621AA9" w:rsidP="00621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Анализ алгоритмов в профессиональной области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621AA9" w:rsidRPr="009E419B" w:rsidRDefault="003D1B07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21AA9" w:rsidRPr="009E419B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ление алгоритмов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21AA9" w:rsidRPr="009E419B" w:rsidRDefault="00621AA9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FFFFFF" w:themeFill="background1"/>
          </w:tcPr>
          <w:p w:rsidR="00621AA9" w:rsidRPr="00FA7F44" w:rsidRDefault="00FA7F44" w:rsidP="00621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F44">
              <w:rPr>
                <w:rFonts w:ascii="Times New Roman" w:hAnsi="Times New Roman" w:cs="Times New Roman"/>
                <w:sz w:val="24"/>
                <w:szCs w:val="24"/>
              </w:rPr>
              <w:t>ОК 01., OK 02., ПК 3.1.</w:t>
            </w:r>
          </w:p>
        </w:tc>
      </w:tr>
      <w:tr w:rsidR="00D73A6E" w:rsidRPr="009E419B" w:rsidTr="006037E7">
        <w:tc>
          <w:tcPr>
            <w:tcW w:w="1024" w:type="dxa"/>
            <w:gridSpan w:val="2"/>
            <w:shd w:val="clear" w:color="auto" w:fill="FFFFFF" w:themeFill="background1"/>
          </w:tcPr>
          <w:p w:rsidR="00D73A6E" w:rsidRPr="009E419B" w:rsidRDefault="00FA7F44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:rsidR="00D73A6E" w:rsidRPr="009E419B" w:rsidRDefault="00D73A6E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предметной области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D73A6E" w:rsidRPr="009E419B" w:rsidRDefault="00D73A6E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D73A6E" w:rsidRPr="009E419B" w:rsidRDefault="00D73A6E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FFFFFF" w:themeFill="background1"/>
          </w:tcPr>
          <w:p w:rsidR="00D73A6E" w:rsidRPr="00FA7F44" w:rsidRDefault="00FA7F44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F44">
              <w:rPr>
                <w:rFonts w:ascii="Times New Roman" w:hAnsi="Times New Roman" w:cs="Times New Roman"/>
                <w:sz w:val="24"/>
                <w:szCs w:val="24"/>
              </w:rPr>
              <w:t>OK 02., ПК 3.1.</w:t>
            </w:r>
          </w:p>
        </w:tc>
      </w:tr>
      <w:tr w:rsidR="00D73A6E" w:rsidRPr="009E419B" w:rsidTr="006037E7">
        <w:trPr>
          <w:trHeight w:val="465"/>
        </w:trPr>
        <w:tc>
          <w:tcPr>
            <w:tcW w:w="1024" w:type="dxa"/>
            <w:gridSpan w:val="2"/>
            <w:shd w:val="clear" w:color="auto" w:fill="FFFFFF" w:themeFill="background1"/>
          </w:tcPr>
          <w:p w:rsidR="00D73A6E" w:rsidRPr="009E419B" w:rsidRDefault="00FA7F44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FFFFF" w:themeFill="background1"/>
          </w:tcPr>
          <w:p w:rsidR="00D73A6E" w:rsidRPr="009E419B" w:rsidRDefault="00D73A6E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19B">
              <w:rPr>
                <w:rFonts w:ascii="Times New Roman" w:hAnsi="Times New Roman" w:cs="Times New Roman"/>
              </w:rPr>
              <w:t>9</w:t>
            </w:r>
            <w:r w:rsidRPr="009E419B">
              <w:t xml:space="preserve"> </w:t>
            </w: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таблицы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:rsidR="00D73A6E" w:rsidRPr="009E419B" w:rsidRDefault="00D73A6E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 использованием форму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л. Создание электронной таблицы</w:t>
            </w:r>
          </w:p>
        </w:tc>
        <w:tc>
          <w:tcPr>
            <w:tcW w:w="992" w:type="dxa"/>
            <w:shd w:val="clear" w:color="auto" w:fill="FFFFFF" w:themeFill="background1"/>
          </w:tcPr>
          <w:p w:rsidR="00D73A6E" w:rsidRPr="009E419B" w:rsidRDefault="00D73A6E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:rsidR="00D73A6E" w:rsidRPr="009E419B" w:rsidRDefault="00D73A6E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3A6E" w:rsidRPr="009E419B" w:rsidTr="006037E7">
        <w:trPr>
          <w:trHeight w:val="451"/>
        </w:trPr>
        <w:tc>
          <w:tcPr>
            <w:tcW w:w="1024" w:type="dxa"/>
            <w:gridSpan w:val="2"/>
            <w:shd w:val="clear" w:color="auto" w:fill="D9D9D9" w:themeFill="background1" w:themeFillShade="D9"/>
          </w:tcPr>
          <w:p w:rsidR="00D73A6E" w:rsidRPr="009E419B" w:rsidRDefault="00FA7F44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D73A6E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D73A6E" w:rsidRPr="009E419B" w:rsidRDefault="00D73A6E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iCs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Pr="009E41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Визуализация данных в электронных таблицах</w:t>
            </w:r>
            <w:r w:rsidR="00583A7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73A6E" w:rsidRPr="009E419B" w:rsidRDefault="00D73A6E" w:rsidP="00A81A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презентации</w:t>
            </w:r>
            <w:r w:rsidR="00583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73A6E" w:rsidRPr="009E419B" w:rsidRDefault="00D73A6E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FFFFFF" w:themeFill="background1"/>
          </w:tcPr>
          <w:p w:rsidR="00D73A6E" w:rsidRPr="009E419B" w:rsidRDefault="00D73A6E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19B" w:rsidRPr="009E419B" w:rsidTr="00F22E2F">
        <w:tc>
          <w:tcPr>
            <w:tcW w:w="1024" w:type="dxa"/>
            <w:gridSpan w:val="2"/>
          </w:tcPr>
          <w:p w:rsidR="006037E7" w:rsidRPr="009E419B" w:rsidRDefault="00FA7F44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6037E7"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6037E7" w:rsidRPr="009E419B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946" w:type="dxa"/>
          </w:tcPr>
          <w:p w:rsidR="002003F0" w:rsidRDefault="00D73A6E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  <w:r w:rsidR="00583A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3A6E" w:rsidRPr="009E419B" w:rsidRDefault="00D73A6E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037E7" w:rsidRPr="009E419B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6037E7" w:rsidRPr="009E419B" w:rsidRDefault="006037E7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19B" w:rsidRPr="009E419B" w:rsidTr="00F22E2F">
        <w:tc>
          <w:tcPr>
            <w:tcW w:w="1024" w:type="dxa"/>
            <w:gridSpan w:val="2"/>
          </w:tcPr>
          <w:p w:rsidR="006037E7" w:rsidRPr="009E419B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6037E7" w:rsidRPr="009E419B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946" w:type="dxa"/>
          </w:tcPr>
          <w:p w:rsidR="006037E7" w:rsidRPr="009E419B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037E7" w:rsidRPr="009E419B" w:rsidRDefault="002003F0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770" w:type="dxa"/>
          </w:tcPr>
          <w:p w:rsidR="006037E7" w:rsidRPr="009E419B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419B" w:rsidRPr="009E419B" w:rsidTr="002003F0">
        <w:trPr>
          <w:trHeight w:val="70"/>
        </w:trPr>
        <w:tc>
          <w:tcPr>
            <w:tcW w:w="1024" w:type="dxa"/>
            <w:gridSpan w:val="2"/>
          </w:tcPr>
          <w:p w:rsidR="006037E7" w:rsidRPr="009E419B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6037E7" w:rsidRPr="009E419B" w:rsidRDefault="002003F0" w:rsidP="00603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F0">
              <w:rPr>
                <w:rFonts w:ascii="Times New Roman" w:hAnsi="Times New Roman" w:cs="Times New Roman"/>
                <w:b/>
                <w:bCs/>
                <w:sz w:val="24"/>
              </w:rPr>
              <w:t>ИЗ НИХ ПРАКТИЧЕСКИХ РАБОТ</w:t>
            </w:r>
          </w:p>
        </w:tc>
        <w:tc>
          <w:tcPr>
            <w:tcW w:w="6946" w:type="dxa"/>
          </w:tcPr>
          <w:p w:rsidR="006037E7" w:rsidRPr="009E419B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037E7" w:rsidRPr="009E419B" w:rsidRDefault="002003F0" w:rsidP="0060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70" w:type="dxa"/>
          </w:tcPr>
          <w:p w:rsidR="006037E7" w:rsidRPr="009E419B" w:rsidRDefault="006037E7" w:rsidP="00603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6D03" w:rsidRPr="00FF0A83" w:rsidRDefault="00606D03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252A8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:rsidR="00212C71" w:rsidRPr="00D947AA" w:rsidRDefault="008820B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lastRenderedPageBreak/>
        <w:t>3</w:t>
      </w:r>
      <w:r w:rsidR="00212C71" w:rsidRPr="00D947AA">
        <w:rPr>
          <w:rFonts w:ascii="Times New Roman" w:hAnsi="Times New Roman" w:cs="Times New Roman"/>
          <w:b w:val="0"/>
          <w:sz w:val="28"/>
          <w:szCs w:val="24"/>
        </w:rPr>
        <w:t>. УСЛОВИ</w:t>
      </w:r>
      <w:r w:rsidR="0008503A">
        <w:rPr>
          <w:rFonts w:ascii="Times New Roman" w:hAnsi="Times New Roman" w:cs="Times New Roman"/>
          <w:b w:val="0"/>
          <w:sz w:val="28"/>
          <w:szCs w:val="24"/>
        </w:rPr>
        <w:t>Я РЕАЛИЗАЦИИ ПРОГРАММЫ УЧЕБНОЙ ДИСЦИПЛИНЫ</w:t>
      </w:r>
    </w:p>
    <w:p w:rsidR="00212C71" w:rsidRPr="00D947AA" w:rsidRDefault="008820B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212C71" w:rsidRPr="00D947AA">
        <w:rPr>
          <w:rFonts w:ascii="Times New Roman" w:hAnsi="Times New Roman" w:cs="Times New Roman"/>
          <w:sz w:val="28"/>
          <w:szCs w:val="24"/>
        </w:rPr>
        <w:t>.1 Материально-техническое обеспечение обучения</w:t>
      </w:r>
    </w:p>
    <w:p w:rsidR="00212C71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</w:t>
      </w:r>
      <w:r w:rsidR="0008503A">
        <w:rPr>
          <w:rFonts w:ascii="Times New Roman" w:hAnsi="Times New Roman" w:cs="Times New Roman"/>
          <w:b w:val="0"/>
          <w:sz w:val="28"/>
          <w:szCs w:val="24"/>
        </w:rPr>
        <w:t>ля реализации программы учебной 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Информатика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</w:t>
      </w:r>
      <w:r w:rsidR="00583A76">
        <w:rPr>
          <w:rFonts w:ascii="Times New Roman" w:hAnsi="Times New Roman"/>
          <w:bCs/>
          <w:sz w:val="28"/>
          <w:szCs w:val="28"/>
        </w:rPr>
        <w:t>ы</w:t>
      </w:r>
      <w:r w:rsidRPr="00161C57">
        <w:rPr>
          <w:rFonts w:ascii="Times New Roman" w:hAnsi="Times New Roman"/>
          <w:bCs/>
          <w:sz w:val="28"/>
          <w:szCs w:val="28"/>
        </w:rPr>
        <w:t>, мультимедийный проектор.</w:t>
      </w:r>
    </w:p>
    <w:p w:rsidR="00757380" w:rsidRPr="008A5114" w:rsidRDefault="008820B1" w:rsidP="00D27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</w:t>
      </w:r>
      <w:r w:rsidR="008820B1">
        <w:rPr>
          <w:rFonts w:ascii="Times New Roman" w:hAnsi="Times New Roman" w:cs="Times New Roman"/>
          <w:bCs/>
          <w:sz w:val="28"/>
          <w:szCs w:val="28"/>
        </w:rPr>
        <w:t>од ред. М.С.Цветковой. — М., 2023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2.Малясова С.В., Демьяненко С.В. Информатика и ИКТ: Пособие для подготовки к ЕГЭ 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</w:t>
      </w:r>
      <w:r w:rsidR="007A3724">
        <w:rPr>
          <w:rFonts w:ascii="Times New Roman" w:hAnsi="Times New Roman" w:cs="Times New Roman"/>
          <w:bCs/>
          <w:sz w:val="28"/>
          <w:szCs w:val="28"/>
        </w:rPr>
        <w:t>д ред. М.С.Цветковой.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3.Цветкова М.С., Великович Л.С. Информатика и ИКТ: учебник для студ. учреждений ср</w:t>
      </w:r>
      <w:r w:rsidR="0008503A">
        <w:rPr>
          <w:rFonts w:ascii="Times New Roman" w:hAnsi="Times New Roman" w:cs="Times New Roman"/>
          <w:bCs/>
          <w:sz w:val="28"/>
          <w:szCs w:val="28"/>
        </w:rPr>
        <w:t>е</w:t>
      </w:r>
      <w:r w:rsidR="008820B1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="008820B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8820B1">
        <w:rPr>
          <w:rFonts w:ascii="Times New Roman" w:hAnsi="Times New Roman" w:cs="Times New Roman"/>
          <w:bCs/>
          <w:sz w:val="28"/>
          <w:szCs w:val="28"/>
        </w:rPr>
        <w:t>роф. образования. — М., 2022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4.Цветкова М.С., Хлобыстова И.Ю. Информатика и ИКТ: практикум для профессий и специальностей естественно-научного и гуманитарного профилей: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</w:t>
      </w:r>
      <w:r w:rsidR="007A3724">
        <w:rPr>
          <w:rFonts w:ascii="Times New Roman" w:hAnsi="Times New Roman" w:cs="Times New Roman"/>
          <w:bCs/>
          <w:sz w:val="28"/>
          <w:szCs w:val="28"/>
        </w:rPr>
        <w:t>д. проф. образования.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5.Цветкова М.С. Информатика и ИКТ: электронный 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метод. комплекс для студ. учреждений сре</w:t>
      </w:r>
      <w:r w:rsidR="008820B1">
        <w:rPr>
          <w:rFonts w:ascii="Times New Roman" w:hAnsi="Times New Roman" w:cs="Times New Roman"/>
          <w:bCs/>
          <w:sz w:val="28"/>
          <w:szCs w:val="28"/>
        </w:rPr>
        <w:t>д. проф. образования. — М., 2020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/ под ред. М.С. Ц</w:t>
      </w:r>
      <w:r w:rsidR="008820B1">
        <w:rPr>
          <w:rFonts w:ascii="Times New Roman" w:hAnsi="Times New Roman" w:cs="Times New Roman"/>
          <w:bCs/>
          <w:sz w:val="28"/>
          <w:szCs w:val="28"/>
        </w:rPr>
        <w:t>ветковой. — М., 2023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2. Великович Л.С., Цветкова М.С. Программирование для начин</w:t>
      </w:r>
      <w:r w:rsidR="007A3724">
        <w:rPr>
          <w:rFonts w:ascii="Times New Roman" w:hAnsi="Times New Roman" w:cs="Times New Roman"/>
          <w:bCs/>
          <w:sz w:val="28"/>
          <w:szCs w:val="28"/>
        </w:rPr>
        <w:t>ающих: учеб</w:t>
      </w:r>
      <w:proofErr w:type="gramStart"/>
      <w:r w:rsidR="007A3724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="007A3724">
        <w:rPr>
          <w:rFonts w:ascii="Times New Roman" w:hAnsi="Times New Roman" w:cs="Times New Roman"/>
          <w:bCs/>
          <w:sz w:val="28"/>
          <w:szCs w:val="28"/>
        </w:rPr>
        <w:t>здание. — М., 2021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 Залогова Л.А. Компьютерная графика. Элективный курс: прак</w:t>
      </w:r>
      <w:r w:rsidR="0008503A">
        <w:rPr>
          <w:rFonts w:ascii="Times New Roman" w:hAnsi="Times New Roman" w:cs="Times New Roman"/>
          <w:bCs/>
          <w:sz w:val="28"/>
          <w:szCs w:val="28"/>
        </w:rPr>
        <w:t xml:space="preserve">тикум / Л. А.Залогова — </w:t>
      </w:r>
      <w:r w:rsidR="008820B1">
        <w:rPr>
          <w:rFonts w:ascii="Times New Roman" w:hAnsi="Times New Roman" w:cs="Times New Roman"/>
          <w:bCs/>
          <w:sz w:val="28"/>
          <w:szCs w:val="28"/>
        </w:rPr>
        <w:t>М., 2020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4.Логинов М.Д., Логинова Т.А. Техническое обслуживание средств вычислительной т</w:t>
      </w:r>
      <w:r w:rsidR="008820B1">
        <w:rPr>
          <w:rFonts w:ascii="Times New Roman" w:hAnsi="Times New Roman" w:cs="Times New Roman"/>
          <w:bCs/>
          <w:sz w:val="28"/>
          <w:szCs w:val="28"/>
        </w:rPr>
        <w:t>ехники: учеб</w:t>
      </w:r>
      <w:proofErr w:type="gramStart"/>
      <w:r w:rsidR="008820B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8820B1">
        <w:rPr>
          <w:rFonts w:ascii="Times New Roman" w:hAnsi="Times New Roman" w:cs="Times New Roman"/>
          <w:bCs/>
          <w:sz w:val="28"/>
          <w:szCs w:val="28"/>
        </w:rPr>
        <w:t>особие. — М., 2021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2.www. school-collection. edu. ru (Единая коллекция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образовательных ресур-сов).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3.www.intuit.ru/studies/courses (Открытые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интернет-курсы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«Интуит» по курсу «Ин-форма¬тика»).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4.www.lms.iite.unesco.org (Открытые электронные курсы «ИИТО ЮНЕСКО» по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ин-форма¬ционным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технологиям).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5.http://ru.iite.unesco.org/publications (Открытая электронная библиотека «ИИТО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ЮНЕ-СКО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 по ИКТ в образовании).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6.www. megabook. ru (Мегаэнциклопедия Кирилла и Мефодия, разделы «Наука / Ма-тематика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ибернетика» и «Техника / Компьютеры и Интернет»).</w:t>
      </w:r>
    </w:p>
    <w:p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7.www.ict.edu.ru (портал «Информационно-коммуникационные технологии в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образо-ва¬нии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8.www.digital-edu.ru (Справочник образовательных ресурсов «Портал цифровогооб-разова¬ния»).</w:t>
      </w: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212C71" w:rsidRPr="008A5114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:rsidR="00757380" w:rsidRDefault="008820B1" w:rsidP="00D27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12C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ОСВОЕНИЯ ДИСЦИПЛИНЫ</w:t>
      </w:r>
    </w:p>
    <w:p w:rsidR="008820B1" w:rsidRPr="00FF32C6" w:rsidRDefault="008820B1" w:rsidP="008820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373"/>
        <w:gridCol w:w="4820"/>
        <w:gridCol w:w="2606"/>
      </w:tblGrid>
      <w:tr w:rsidR="008820B1" w:rsidRPr="006F6E6D" w:rsidTr="005B5F4B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0B1" w:rsidRPr="006F6E6D" w:rsidRDefault="008820B1" w:rsidP="005B5F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0B1" w:rsidRPr="006F6E6D" w:rsidRDefault="008820B1" w:rsidP="005B5F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0B1" w:rsidRPr="006F6E6D" w:rsidRDefault="008820B1" w:rsidP="005B5F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8820B1" w:rsidRPr="006F6E6D" w:rsidTr="005B5F4B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0B1" w:rsidRPr="006F6E6D" w:rsidRDefault="008820B1" w:rsidP="005B5F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0B1" w:rsidRPr="006F6E6D" w:rsidRDefault="008820B1" w:rsidP="005B5F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81" w:rsidRDefault="00FA7F44" w:rsidP="00E65B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</w:t>
            </w:r>
            <w:r w:rsidR="00E65B81">
              <w:rPr>
                <w:rFonts w:ascii="Times New Roman" w:hAnsi="Times New Roman" w:cs="Times New Roman"/>
                <w:sz w:val="24"/>
                <w:szCs w:val="24"/>
              </w:rPr>
              <w:t xml:space="preserve"> 1.3, 1.4, 1.5, 1.6, 1.7, 1.8, 1.9, 1.10, 1.11</w:t>
            </w:r>
          </w:p>
          <w:p w:rsidR="008820B1" w:rsidRPr="006F6E6D" w:rsidRDefault="00E65B81" w:rsidP="00E65B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2.12, 2.13, 2.14, 2.15, 2.16, 2.17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20B1" w:rsidRPr="006F6E6D" w:rsidRDefault="008820B1" w:rsidP="008820B1">
            <w:pPr>
              <w:numPr>
                <w:ilvl w:val="0"/>
                <w:numId w:val="42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8820B1" w:rsidRDefault="008820B1" w:rsidP="008820B1">
            <w:pPr>
              <w:numPr>
                <w:ilvl w:val="0"/>
                <w:numId w:val="42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8820B1" w:rsidRDefault="008820B1" w:rsidP="008820B1">
            <w:pPr>
              <w:numPr>
                <w:ilvl w:val="0"/>
                <w:numId w:val="42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  (решения качественных, расчетных, профессионально ориентированных задач);</w:t>
            </w:r>
          </w:p>
          <w:p w:rsidR="008820B1" w:rsidRPr="006F6E6D" w:rsidRDefault="008820B1" w:rsidP="008820B1">
            <w:pPr>
              <w:numPr>
                <w:ilvl w:val="0"/>
                <w:numId w:val="42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:rsidR="008820B1" w:rsidRPr="006F6E6D" w:rsidRDefault="008820B1" w:rsidP="008820B1">
            <w:pPr>
              <w:numPr>
                <w:ilvl w:val="0"/>
                <w:numId w:val="42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8820B1" w:rsidRDefault="008820B1" w:rsidP="005B5F4B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выполненных проектов; </w:t>
            </w:r>
          </w:p>
          <w:p w:rsidR="008820B1" w:rsidRDefault="008820B1" w:rsidP="005B5F4B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0B1" w:rsidRPr="006F6E6D" w:rsidRDefault="008820B1" w:rsidP="005B5F4B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:rsidR="008820B1" w:rsidRPr="006F6E6D" w:rsidRDefault="008820B1" w:rsidP="005B5F4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B1" w:rsidRPr="006F6E6D" w:rsidTr="005B5F4B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0B1" w:rsidRPr="006F6E6D" w:rsidRDefault="008820B1" w:rsidP="005B5F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:rsidR="008820B1" w:rsidRPr="006F6E6D" w:rsidRDefault="008820B1" w:rsidP="005B5F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для выполнения задач профессиональной деятельности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0B1" w:rsidRDefault="00FA7F44" w:rsidP="008820B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1.1, 1.2, 1.3, 1.4, 1.5, 1.6, 1.7, 1.8, 1.9, 1.10, 1.11</w:t>
            </w:r>
          </w:p>
          <w:p w:rsidR="00E65B81" w:rsidRPr="006F6E6D" w:rsidRDefault="00E65B81" w:rsidP="008820B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2.12, 2.13, 2.14, 2.15, 2.16, 2.17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820B1" w:rsidRPr="006F6E6D" w:rsidRDefault="008820B1" w:rsidP="005B5F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B81" w:rsidRPr="006F6E6D" w:rsidTr="005B5F4B">
        <w:trPr>
          <w:trHeight w:val="319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81" w:rsidRPr="00C4553F" w:rsidRDefault="00E65B81" w:rsidP="00E65B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ПК 3.1. Выполнять работы</w:t>
            </w:r>
          </w:p>
          <w:p w:rsidR="00E65B81" w:rsidRPr="00C4553F" w:rsidRDefault="00E65B81" w:rsidP="00E65B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машинно-тракторными</w:t>
            </w:r>
          </w:p>
          <w:p w:rsidR="00E65B81" w:rsidRPr="00C4553F" w:rsidRDefault="00E65B81" w:rsidP="00E65B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 xml:space="preserve">агрегатами с </w:t>
            </w:r>
            <w:proofErr w:type="gramStart"/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приме-нением</w:t>
            </w:r>
            <w:proofErr w:type="gramEnd"/>
          </w:p>
          <w:p w:rsidR="00E65B81" w:rsidRPr="006F6E6D" w:rsidRDefault="00E65B81" w:rsidP="00E65B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технологии точного земледелия</w:t>
            </w:r>
            <w:r w:rsidR="00583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81" w:rsidRDefault="00E65B81" w:rsidP="00E65B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1.1, 1.2, 1.9, 1.11</w:t>
            </w:r>
          </w:p>
          <w:p w:rsidR="00E65B81" w:rsidRPr="006F6E6D" w:rsidRDefault="00E65B81" w:rsidP="00E65B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2.14, 2.15, 2.16, 2.17</w:t>
            </w: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5B81" w:rsidRPr="006F6E6D" w:rsidRDefault="00E65B81" w:rsidP="00E65B8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C71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2C71" w:rsidSect="00757380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3F" w:rsidRDefault="00F40F3F" w:rsidP="00757380">
      <w:pPr>
        <w:spacing w:after="0" w:line="240" w:lineRule="auto"/>
      </w:pPr>
      <w:r>
        <w:separator/>
      </w:r>
    </w:p>
  </w:endnote>
  <w:endnote w:type="continuationSeparator" w:id="0">
    <w:p w:rsidR="00F40F3F" w:rsidRDefault="00F40F3F" w:rsidP="007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177866"/>
    </w:sdtPr>
    <w:sdtContent>
      <w:p w:rsidR="005B5F4B" w:rsidRDefault="0077076C">
        <w:pPr>
          <w:pStyle w:val="ae"/>
          <w:jc w:val="center"/>
        </w:pPr>
        <w:r>
          <w:fldChar w:fldCharType="begin"/>
        </w:r>
        <w:r w:rsidR="005B5F4B">
          <w:instrText>PAGE   \* MERGEFORMAT</w:instrText>
        </w:r>
        <w:r>
          <w:fldChar w:fldCharType="separate"/>
        </w:r>
        <w:r w:rsidR="00CA623C">
          <w:rPr>
            <w:noProof/>
          </w:rPr>
          <w:t>3</w:t>
        </w:r>
        <w:r>
          <w:fldChar w:fldCharType="end"/>
        </w:r>
      </w:p>
    </w:sdtContent>
  </w:sdt>
  <w:p w:rsidR="005B5F4B" w:rsidRDefault="005B5F4B">
    <w:pPr>
      <w:pStyle w:val="ae"/>
    </w:pPr>
  </w:p>
  <w:p w:rsidR="005B5F4B" w:rsidRDefault="005B5F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3F" w:rsidRDefault="00F40F3F" w:rsidP="00757380">
      <w:pPr>
        <w:spacing w:after="0" w:line="240" w:lineRule="auto"/>
      </w:pPr>
      <w:r>
        <w:separator/>
      </w:r>
    </w:p>
  </w:footnote>
  <w:footnote w:type="continuationSeparator" w:id="0">
    <w:p w:rsidR="00F40F3F" w:rsidRDefault="00F40F3F" w:rsidP="007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16BC8"/>
    <w:multiLevelType w:val="multilevel"/>
    <w:tmpl w:val="539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30D08"/>
    <w:multiLevelType w:val="hybridMultilevel"/>
    <w:tmpl w:val="07D01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3DE9"/>
    <w:multiLevelType w:val="hybridMultilevel"/>
    <w:tmpl w:val="9D92540C"/>
    <w:lvl w:ilvl="0" w:tplc="9806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85263"/>
    <w:multiLevelType w:val="multilevel"/>
    <w:tmpl w:val="B73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43C4"/>
    <w:multiLevelType w:val="hybridMultilevel"/>
    <w:tmpl w:val="DEA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346A"/>
    <w:multiLevelType w:val="multilevel"/>
    <w:tmpl w:val="E3C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E2F6A"/>
    <w:multiLevelType w:val="hybridMultilevel"/>
    <w:tmpl w:val="675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2130F"/>
    <w:multiLevelType w:val="multilevel"/>
    <w:tmpl w:val="CA2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BC1CBC"/>
    <w:multiLevelType w:val="multilevel"/>
    <w:tmpl w:val="3A7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F85633"/>
    <w:multiLevelType w:val="hybridMultilevel"/>
    <w:tmpl w:val="34284D08"/>
    <w:lvl w:ilvl="0" w:tplc="42507240">
      <w:start w:val="1"/>
      <w:numFmt w:val="decimal"/>
      <w:lvlText w:val="%1."/>
      <w:lvlJc w:val="left"/>
      <w:pPr>
        <w:ind w:left="720" w:hanging="360"/>
      </w:pPr>
    </w:lvl>
    <w:lvl w:ilvl="1" w:tplc="42507240" w:tentative="1">
      <w:start w:val="1"/>
      <w:numFmt w:val="lowerLetter"/>
      <w:lvlText w:val="%2."/>
      <w:lvlJc w:val="left"/>
      <w:pPr>
        <w:ind w:left="1440" w:hanging="360"/>
      </w:pPr>
    </w:lvl>
    <w:lvl w:ilvl="2" w:tplc="42507240" w:tentative="1">
      <w:start w:val="1"/>
      <w:numFmt w:val="lowerRoman"/>
      <w:lvlText w:val="%3."/>
      <w:lvlJc w:val="right"/>
      <w:pPr>
        <w:ind w:left="2160" w:hanging="180"/>
      </w:pPr>
    </w:lvl>
    <w:lvl w:ilvl="3" w:tplc="42507240" w:tentative="1">
      <w:start w:val="1"/>
      <w:numFmt w:val="decimal"/>
      <w:lvlText w:val="%4."/>
      <w:lvlJc w:val="left"/>
      <w:pPr>
        <w:ind w:left="2880" w:hanging="360"/>
      </w:pPr>
    </w:lvl>
    <w:lvl w:ilvl="4" w:tplc="42507240" w:tentative="1">
      <w:start w:val="1"/>
      <w:numFmt w:val="lowerLetter"/>
      <w:lvlText w:val="%5."/>
      <w:lvlJc w:val="left"/>
      <w:pPr>
        <w:ind w:left="3600" w:hanging="360"/>
      </w:pPr>
    </w:lvl>
    <w:lvl w:ilvl="5" w:tplc="42507240" w:tentative="1">
      <w:start w:val="1"/>
      <w:numFmt w:val="lowerRoman"/>
      <w:lvlText w:val="%6."/>
      <w:lvlJc w:val="right"/>
      <w:pPr>
        <w:ind w:left="4320" w:hanging="180"/>
      </w:pPr>
    </w:lvl>
    <w:lvl w:ilvl="6" w:tplc="42507240" w:tentative="1">
      <w:start w:val="1"/>
      <w:numFmt w:val="decimal"/>
      <w:lvlText w:val="%7."/>
      <w:lvlJc w:val="left"/>
      <w:pPr>
        <w:ind w:left="5040" w:hanging="360"/>
      </w:pPr>
    </w:lvl>
    <w:lvl w:ilvl="7" w:tplc="42507240" w:tentative="1">
      <w:start w:val="1"/>
      <w:numFmt w:val="lowerLetter"/>
      <w:lvlText w:val="%8."/>
      <w:lvlJc w:val="left"/>
      <w:pPr>
        <w:ind w:left="5760" w:hanging="360"/>
      </w:pPr>
    </w:lvl>
    <w:lvl w:ilvl="8" w:tplc="425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0756C"/>
    <w:multiLevelType w:val="multilevel"/>
    <w:tmpl w:val="1D84D8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16">
    <w:nsid w:val="1BC46D7C"/>
    <w:multiLevelType w:val="multilevel"/>
    <w:tmpl w:val="F69A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36" w:hanging="2160"/>
      </w:pPr>
      <w:rPr>
        <w:rFonts w:hint="default"/>
      </w:rPr>
    </w:lvl>
  </w:abstractNum>
  <w:abstractNum w:abstractNumId="17">
    <w:nsid w:val="1CA937F1"/>
    <w:multiLevelType w:val="multilevel"/>
    <w:tmpl w:val="AD62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9B1DA2"/>
    <w:multiLevelType w:val="multilevel"/>
    <w:tmpl w:val="2B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4491E"/>
    <w:multiLevelType w:val="multilevel"/>
    <w:tmpl w:val="B5D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A913CC"/>
    <w:multiLevelType w:val="multilevel"/>
    <w:tmpl w:val="718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D14A40"/>
    <w:multiLevelType w:val="multilevel"/>
    <w:tmpl w:val="84B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6D07E6"/>
    <w:multiLevelType w:val="multilevel"/>
    <w:tmpl w:val="7E5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097F07"/>
    <w:multiLevelType w:val="multilevel"/>
    <w:tmpl w:val="015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8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6">
    <w:nsid w:val="3B056D78"/>
    <w:multiLevelType w:val="multilevel"/>
    <w:tmpl w:val="DEC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2920EE9"/>
    <w:multiLevelType w:val="multilevel"/>
    <w:tmpl w:val="0180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A3D3A7B"/>
    <w:multiLevelType w:val="multilevel"/>
    <w:tmpl w:val="6E0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0341C7"/>
    <w:multiLevelType w:val="multilevel"/>
    <w:tmpl w:val="7E0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886A5C"/>
    <w:multiLevelType w:val="multilevel"/>
    <w:tmpl w:val="46C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65787"/>
    <w:multiLevelType w:val="multilevel"/>
    <w:tmpl w:val="527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C44E72"/>
    <w:multiLevelType w:val="multilevel"/>
    <w:tmpl w:val="6CAE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9D44A4"/>
    <w:multiLevelType w:val="multilevel"/>
    <w:tmpl w:val="F6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B20AFB"/>
    <w:multiLevelType w:val="multilevel"/>
    <w:tmpl w:val="EDF2DF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9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491CDF"/>
    <w:multiLevelType w:val="multilevel"/>
    <w:tmpl w:val="9B4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DB5334"/>
    <w:multiLevelType w:val="multilevel"/>
    <w:tmpl w:val="758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300449"/>
    <w:multiLevelType w:val="multilevel"/>
    <w:tmpl w:val="10E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993450"/>
    <w:multiLevelType w:val="multilevel"/>
    <w:tmpl w:val="21B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C27CCF"/>
    <w:multiLevelType w:val="multilevel"/>
    <w:tmpl w:val="B10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5"/>
  </w:num>
  <w:num w:numId="5">
    <w:abstractNumId w:val="8"/>
  </w:num>
  <w:num w:numId="6">
    <w:abstractNumId w:val="1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1"/>
  </w:num>
  <w:num w:numId="10">
    <w:abstractNumId w:val="21"/>
  </w:num>
  <w:num w:numId="11">
    <w:abstractNumId w:val="45"/>
  </w:num>
  <w:num w:numId="12">
    <w:abstractNumId w:val="44"/>
  </w:num>
  <w:num w:numId="13">
    <w:abstractNumId w:val="41"/>
  </w:num>
  <w:num w:numId="14">
    <w:abstractNumId w:val="17"/>
  </w:num>
  <w:num w:numId="15">
    <w:abstractNumId w:val="22"/>
  </w:num>
  <w:num w:numId="16">
    <w:abstractNumId w:val="34"/>
  </w:num>
  <w:num w:numId="17">
    <w:abstractNumId w:val="18"/>
  </w:num>
  <w:num w:numId="18">
    <w:abstractNumId w:val="37"/>
  </w:num>
  <w:num w:numId="19">
    <w:abstractNumId w:val="40"/>
  </w:num>
  <w:num w:numId="20">
    <w:abstractNumId w:val="23"/>
  </w:num>
  <w:num w:numId="21">
    <w:abstractNumId w:val="43"/>
  </w:num>
  <w:num w:numId="22">
    <w:abstractNumId w:val="7"/>
  </w:num>
  <w:num w:numId="23">
    <w:abstractNumId w:val="13"/>
  </w:num>
  <w:num w:numId="24">
    <w:abstractNumId w:val="35"/>
  </w:num>
  <w:num w:numId="25">
    <w:abstractNumId w:val="9"/>
  </w:num>
  <w:num w:numId="26">
    <w:abstractNumId w:val="29"/>
  </w:num>
  <w:num w:numId="27">
    <w:abstractNumId w:val="36"/>
  </w:num>
  <w:num w:numId="28">
    <w:abstractNumId w:val="19"/>
  </w:num>
  <w:num w:numId="29">
    <w:abstractNumId w:val="26"/>
  </w:num>
  <w:num w:numId="30">
    <w:abstractNumId w:val="4"/>
  </w:num>
  <w:num w:numId="31">
    <w:abstractNumId w:val="20"/>
  </w:num>
  <w:num w:numId="32">
    <w:abstractNumId w:val="6"/>
  </w:num>
  <w:num w:numId="33">
    <w:abstractNumId w:val="14"/>
  </w:num>
  <w:num w:numId="34">
    <w:abstractNumId w:val="25"/>
  </w:num>
  <w:num w:numId="35">
    <w:abstractNumId w:val="16"/>
  </w:num>
  <w:num w:numId="36">
    <w:abstractNumId w:val="15"/>
  </w:num>
  <w:num w:numId="37">
    <w:abstractNumId w:val="31"/>
  </w:num>
  <w:num w:numId="38">
    <w:abstractNumId w:val="42"/>
  </w:num>
  <w:num w:numId="39">
    <w:abstractNumId w:val="12"/>
  </w:num>
  <w:num w:numId="40">
    <w:abstractNumId w:val="39"/>
  </w:num>
  <w:num w:numId="41">
    <w:abstractNumId w:val="27"/>
  </w:num>
  <w:num w:numId="42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FF"/>
    <w:rsid w:val="00004924"/>
    <w:rsid w:val="00007F1D"/>
    <w:rsid w:val="00033D20"/>
    <w:rsid w:val="000568EF"/>
    <w:rsid w:val="000634E7"/>
    <w:rsid w:val="0008503A"/>
    <w:rsid w:val="000A0D56"/>
    <w:rsid w:val="000A52E0"/>
    <w:rsid w:val="000B2C19"/>
    <w:rsid w:val="000B2E4C"/>
    <w:rsid w:val="000F4C75"/>
    <w:rsid w:val="000F76C1"/>
    <w:rsid w:val="001008C9"/>
    <w:rsid w:val="00106EF6"/>
    <w:rsid w:val="0011074E"/>
    <w:rsid w:val="001749B5"/>
    <w:rsid w:val="001D1A4D"/>
    <w:rsid w:val="001D7785"/>
    <w:rsid w:val="001F164D"/>
    <w:rsid w:val="002003F0"/>
    <w:rsid w:val="00212C71"/>
    <w:rsid w:val="002439DA"/>
    <w:rsid w:val="00255DD1"/>
    <w:rsid w:val="0026251B"/>
    <w:rsid w:val="00284B93"/>
    <w:rsid w:val="00290351"/>
    <w:rsid w:val="00292DCA"/>
    <w:rsid w:val="00313A28"/>
    <w:rsid w:val="00313D0C"/>
    <w:rsid w:val="00322E8E"/>
    <w:rsid w:val="003452C0"/>
    <w:rsid w:val="003B0CF9"/>
    <w:rsid w:val="003D03E2"/>
    <w:rsid w:val="003D1B07"/>
    <w:rsid w:val="003F0FD0"/>
    <w:rsid w:val="003F3D22"/>
    <w:rsid w:val="0041454A"/>
    <w:rsid w:val="00484F87"/>
    <w:rsid w:val="004B0DD1"/>
    <w:rsid w:val="004D2591"/>
    <w:rsid w:val="004D6D7F"/>
    <w:rsid w:val="004F67CD"/>
    <w:rsid w:val="00501DA2"/>
    <w:rsid w:val="00516491"/>
    <w:rsid w:val="005252A8"/>
    <w:rsid w:val="00583A76"/>
    <w:rsid w:val="00592FF5"/>
    <w:rsid w:val="005A0625"/>
    <w:rsid w:val="005B5F4B"/>
    <w:rsid w:val="005E0AA3"/>
    <w:rsid w:val="005F19C5"/>
    <w:rsid w:val="006037E7"/>
    <w:rsid w:val="00606D03"/>
    <w:rsid w:val="00621AA9"/>
    <w:rsid w:val="00632522"/>
    <w:rsid w:val="00643310"/>
    <w:rsid w:val="0064598A"/>
    <w:rsid w:val="00653BF6"/>
    <w:rsid w:val="006E2A5A"/>
    <w:rsid w:val="00710CBD"/>
    <w:rsid w:val="00711D8E"/>
    <w:rsid w:val="00715876"/>
    <w:rsid w:val="007206C0"/>
    <w:rsid w:val="00730BE5"/>
    <w:rsid w:val="00732F8B"/>
    <w:rsid w:val="00735322"/>
    <w:rsid w:val="00745A0A"/>
    <w:rsid w:val="00757380"/>
    <w:rsid w:val="0077076C"/>
    <w:rsid w:val="00771623"/>
    <w:rsid w:val="007A3724"/>
    <w:rsid w:val="007B7222"/>
    <w:rsid w:val="007C45D0"/>
    <w:rsid w:val="00803685"/>
    <w:rsid w:val="008275BC"/>
    <w:rsid w:val="00843CA5"/>
    <w:rsid w:val="00875B1C"/>
    <w:rsid w:val="008820B1"/>
    <w:rsid w:val="008A28D0"/>
    <w:rsid w:val="008C6F0F"/>
    <w:rsid w:val="008D555A"/>
    <w:rsid w:val="008E4775"/>
    <w:rsid w:val="008F758C"/>
    <w:rsid w:val="009C40C8"/>
    <w:rsid w:val="009E419B"/>
    <w:rsid w:val="00A66A99"/>
    <w:rsid w:val="00A71136"/>
    <w:rsid w:val="00A80974"/>
    <w:rsid w:val="00A8110E"/>
    <w:rsid w:val="00A81A63"/>
    <w:rsid w:val="00AC4877"/>
    <w:rsid w:val="00AC6875"/>
    <w:rsid w:val="00B06E40"/>
    <w:rsid w:val="00B3453E"/>
    <w:rsid w:val="00B405BB"/>
    <w:rsid w:val="00B52D4B"/>
    <w:rsid w:val="00B561FF"/>
    <w:rsid w:val="00BA77F3"/>
    <w:rsid w:val="00C20FBC"/>
    <w:rsid w:val="00C43BFB"/>
    <w:rsid w:val="00C74E68"/>
    <w:rsid w:val="00C77B7F"/>
    <w:rsid w:val="00C972EE"/>
    <w:rsid w:val="00C975E3"/>
    <w:rsid w:val="00CA623C"/>
    <w:rsid w:val="00CB256B"/>
    <w:rsid w:val="00D27A74"/>
    <w:rsid w:val="00D405AC"/>
    <w:rsid w:val="00D528E7"/>
    <w:rsid w:val="00D73A6E"/>
    <w:rsid w:val="00D7649D"/>
    <w:rsid w:val="00D873FE"/>
    <w:rsid w:val="00E01530"/>
    <w:rsid w:val="00E0795E"/>
    <w:rsid w:val="00E412AA"/>
    <w:rsid w:val="00E5652A"/>
    <w:rsid w:val="00E65B81"/>
    <w:rsid w:val="00EA3323"/>
    <w:rsid w:val="00EB17B0"/>
    <w:rsid w:val="00ED3FD2"/>
    <w:rsid w:val="00EE541F"/>
    <w:rsid w:val="00F03B2F"/>
    <w:rsid w:val="00F05104"/>
    <w:rsid w:val="00F11187"/>
    <w:rsid w:val="00F22E2F"/>
    <w:rsid w:val="00F40F3F"/>
    <w:rsid w:val="00F5351C"/>
    <w:rsid w:val="00F81746"/>
    <w:rsid w:val="00F94967"/>
    <w:rsid w:val="00F95040"/>
    <w:rsid w:val="00FA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A8110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8110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8110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2024-09-07T18:04:00Z</dcterms:created>
  <dcterms:modified xsi:type="dcterms:W3CDTF">2024-10-03T06:32:00Z</dcterms:modified>
</cp:coreProperties>
</file>