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26" w:rsidRDefault="00390CA4">
      <w:pPr>
        <w:spacing w:after="0" w:line="240" w:lineRule="auto"/>
        <w:jc w:val="center"/>
        <w:rPr>
          <w:rFonts w:ascii="Times New Roman" w:hAnsi="Times New Roman"/>
          <w:sz w:val="28"/>
        </w:rPr>
      </w:pPr>
      <w:r>
        <w:rPr>
          <w:rFonts w:ascii="Times New Roman" w:hAnsi="Times New Roman"/>
          <w:sz w:val="28"/>
        </w:rPr>
        <w:t>Министерство образования и молодёжной политики</w:t>
      </w:r>
    </w:p>
    <w:p w:rsidR="00FD4526" w:rsidRDefault="00390CA4">
      <w:pPr>
        <w:spacing w:after="0" w:line="240" w:lineRule="auto"/>
        <w:jc w:val="center"/>
        <w:rPr>
          <w:rFonts w:ascii="Times New Roman" w:hAnsi="Times New Roman"/>
          <w:sz w:val="28"/>
        </w:rPr>
      </w:pPr>
      <w:r>
        <w:rPr>
          <w:rFonts w:ascii="Times New Roman" w:hAnsi="Times New Roman"/>
          <w:sz w:val="28"/>
        </w:rPr>
        <w:t xml:space="preserve">Свердловской области </w:t>
      </w:r>
      <w:proofErr w:type="spellStart"/>
      <w:r>
        <w:rPr>
          <w:rFonts w:ascii="Times New Roman" w:hAnsi="Times New Roman"/>
          <w:sz w:val="28"/>
        </w:rPr>
        <w:t>Ачитский</w:t>
      </w:r>
      <w:proofErr w:type="spellEnd"/>
      <w:r>
        <w:rPr>
          <w:rFonts w:ascii="Times New Roman" w:hAnsi="Times New Roman"/>
          <w:sz w:val="28"/>
        </w:rPr>
        <w:t xml:space="preserve"> филиал государственного автономного профессионального образовательного учреждения Свердловской области «</w:t>
      </w:r>
      <w:proofErr w:type="spellStart"/>
      <w:r>
        <w:rPr>
          <w:rFonts w:ascii="Times New Roman" w:hAnsi="Times New Roman"/>
          <w:sz w:val="28"/>
        </w:rPr>
        <w:t>Красноуфимский</w:t>
      </w:r>
      <w:proofErr w:type="spellEnd"/>
      <w:r>
        <w:rPr>
          <w:rFonts w:ascii="Times New Roman" w:hAnsi="Times New Roman"/>
          <w:sz w:val="28"/>
        </w:rPr>
        <w:t xml:space="preserve"> аграрный колледж»</w:t>
      </w:r>
    </w:p>
    <w:p w:rsidR="00FD4526" w:rsidRDefault="00FD4526">
      <w:pPr>
        <w:spacing w:after="0" w:line="240" w:lineRule="auto"/>
        <w:jc w:val="center"/>
        <w:rPr>
          <w:rFonts w:ascii="Times New Roman" w:hAnsi="Times New Roman"/>
          <w:sz w:val="28"/>
        </w:rPr>
      </w:pPr>
    </w:p>
    <w:p w:rsidR="00FD4526" w:rsidRDefault="00390CA4">
      <w:pPr>
        <w:jc w:val="center"/>
        <w:rPr>
          <w:rFonts w:ascii="Times New Roman" w:hAnsi="Times New Roman"/>
          <w:sz w:val="28"/>
        </w:rPr>
      </w:pPr>
      <w:r>
        <w:rPr>
          <w:rFonts w:ascii="Times New Roman" w:hAnsi="Times New Roman"/>
          <w:noProof/>
          <w:sz w:val="28"/>
          <w:lang w:eastAsia="ru-RU"/>
        </w:rPr>
        <mc:AlternateContent>
          <mc:Choice Requires="wps">
            <w:drawing>
              <wp:anchor distT="0" distB="0" distL="0" distR="0" simplePos="0" relativeHeight="5" behindDoc="0" locked="0" layoutInCell="1" allowOverlap="1">
                <wp:simplePos x="0" y="0"/>
                <wp:positionH relativeFrom="column">
                  <wp:posOffset>3072765</wp:posOffset>
                </wp:positionH>
                <wp:positionV relativeFrom="paragraph">
                  <wp:posOffset>236855</wp:posOffset>
                </wp:positionV>
                <wp:extent cx="2838450" cy="1591310"/>
                <wp:effectExtent l="0" t="0" r="0" b="0"/>
                <wp:wrapNone/>
                <wp:docPr id="1" name="Врезка1"/>
                <wp:cNvGraphicFramePr/>
                <a:graphic xmlns:a="http://schemas.openxmlformats.org/drawingml/2006/main">
                  <a:graphicData uri="http://schemas.microsoft.com/office/word/2010/wordprocessingShape">
                    <wps:wsp>
                      <wps:cNvSpPr/>
                      <wps:spPr>
                        <a:xfrm>
                          <a:off x="0" y="0"/>
                          <a:ext cx="2838600" cy="1591200"/>
                        </a:xfrm>
                        <a:prstGeom prst="rect">
                          <a:avLst/>
                        </a:prstGeom>
                        <a:solidFill>
                          <a:srgbClr val="FFFFFF"/>
                        </a:solidFill>
                        <a:ln w="0">
                          <a:solidFill>
                            <a:srgbClr val="FFFFFF"/>
                          </a:solidFill>
                        </a:ln>
                      </wps:spPr>
                      <wps:style>
                        <a:lnRef idx="0">
                          <a:scrgbClr r="0" g="0" b="0"/>
                        </a:lnRef>
                        <a:fillRef idx="0">
                          <a:scrgbClr r="0" g="0" b="0"/>
                        </a:fillRef>
                        <a:effectRef idx="0">
                          <a:scrgbClr r="0" g="0" b="0"/>
                        </a:effectRef>
                        <a:fontRef idx="minor"/>
                      </wps:style>
                      <wps:txbx>
                        <w:txbxContent>
                          <w:p w:rsidR="008F7A5F" w:rsidRDefault="008F7A5F">
                            <w:pPr>
                              <w:pStyle w:val="affffffff2"/>
                              <w:spacing w:after="0" w:line="240" w:lineRule="auto"/>
                              <w:rPr>
                                <w:rFonts w:ascii="Times New Roman" w:hAnsi="Times New Roman"/>
                                <w:sz w:val="28"/>
                              </w:rPr>
                            </w:pPr>
                            <w:r>
                              <w:rPr>
                                <w:rFonts w:ascii="Times New Roman" w:hAnsi="Times New Roman"/>
                                <w:sz w:val="28"/>
                              </w:rPr>
                              <w:t>Согласовано:</w:t>
                            </w:r>
                          </w:p>
                          <w:p w:rsidR="008F7A5F" w:rsidRDefault="008F7A5F">
                            <w:pPr>
                              <w:pStyle w:val="affffffff2"/>
                              <w:spacing w:after="0" w:line="240" w:lineRule="auto"/>
                              <w:rPr>
                                <w:rFonts w:ascii="Times New Roman" w:hAnsi="Times New Roman"/>
                                <w:sz w:val="28"/>
                              </w:rPr>
                            </w:pPr>
                            <w:r>
                              <w:rPr>
                                <w:rFonts w:ascii="Times New Roman" w:hAnsi="Times New Roman"/>
                                <w:sz w:val="28"/>
                              </w:rPr>
                              <w:t>Руководитель Ачитского филиала</w:t>
                            </w:r>
                          </w:p>
                          <w:p w:rsidR="008F7A5F" w:rsidRDefault="008F7A5F">
                            <w:pPr>
                              <w:pStyle w:val="affffffff2"/>
                              <w:spacing w:after="0" w:line="240" w:lineRule="auto"/>
                              <w:rPr>
                                <w:rFonts w:ascii="Times New Roman" w:hAnsi="Times New Roman"/>
                                <w:sz w:val="28"/>
                              </w:rPr>
                            </w:pPr>
                            <w:r>
                              <w:rPr>
                                <w:rFonts w:ascii="Times New Roman" w:hAnsi="Times New Roman"/>
                                <w:sz w:val="28"/>
                              </w:rPr>
                              <w:t>ГАПОУ СО «КАК»</w:t>
                            </w:r>
                          </w:p>
                          <w:p w:rsidR="008F7A5F" w:rsidRDefault="008F7A5F">
                            <w:pPr>
                              <w:pStyle w:val="affffffff2"/>
                              <w:spacing w:after="0" w:line="240" w:lineRule="auto"/>
                              <w:rPr>
                                <w:rFonts w:ascii="Times New Roman" w:hAnsi="Times New Roman"/>
                                <w:sz w:val="28"/>
                              </w:rPr>
                            </w:pPr>
                            <w:r>
                              <w:rPr>
                                <w:rFonts w:ascii="Times New Roman" w:hAnsi="Times New Roman"/>
                                <w:sz w:val="28"/>
                              </w:rPr>
                              <w:t>___________И. А. Малахова</w:t>
                            </w:r>
                          </w:p>
                          <w:p w:rsidR="008F7A5F" w:rsidRDefault="008F7A5F">
                            <w:pPr>
                              <w:pStyle w:val="affffffff2"/>
                              <w:spacing w:after="0" w:line="240" w:lineRule="auto"/>
                              <w:rPr>
                                <w:rFonts w:ascii="Times New Roman" w:hAnsi="Times New Roman"/>
                                <w:sz w:val="28"/>
                              </w:rPr>
                            </w:pPr>
                            <w:r>
                              <w:rPr>
                                <w:rFonts w:ascii="Times New Roman" w:hAnsi="Times New Roman"/>
                                <w:sz w:val="28"/>
                              </w:rPr>
                              <w:t>«___» _____________ 20___г.</w:t>
                            </w:r>
                          </w:p>
                        </w:txbxContent>
                      </wps:txbx>
                      <wps:bodyPr anchor="t">
                        <a:noAutofit/>
                      </wps:bodyPr>
                    </wps:wsp>
                  </a:graphicData>
                </a:graphic>
              </wp:anchor>
            </w:drawing>
          </mc:Choice>
          <mc:Fallback xmlns:w16se="http://schemas.microsoft.com/office/word/2015/wordml/symex" xmlns:w15="http://schemas.microsoft.com/office/word/2012/wordml" xmlns:cx="http://schemas.microsoft.com/office/drawing/2014/chartex">
            <w:pict>
              <v:rect id="Врезка1" o:spid="_x0000_s1026" style="position:absolute;left:0;text-align:left;margin-left:241.95pt;margin-top:18.65pt;width:223.5pt;height:125.3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" strokecolor="white" strokeweight="0">
                <v:textbox>
                  <w:txbxContent>
                    <w:p w:rsidR="003C1D11" w:rsidRDefault="003C1D11">
                      <w:pPr>
                        <w:pStyle w:val="affffffff3"/>
                        <w:spacing w:after="0" w:line="240" w:lineRule="auto"/>
                        <w:rPr>
                          <w:rFonts w:ascii="Times New Roman" w:hAnsi="Times New Roman"/>
                          <w:sz w:val="28"/>
                        </w:rPr>
                      </w:pPr>
                      <w:r>
                        <w:rPr>
                          <w:rFonts w:ascii="Times New Roman" w:hAnsi="Times New Roman"/>
                          <w:sz w:val="28"/>
                        </w:rPr>
                        <w:t>Согласовано:</w:t>
                      </w:r>
                    </w:p>
                    <w:p w:rsidR="003C1D11" w:rsidRDefault="003C1D11">
                      <w:pPr>
                        <w:pStyle w:val="affffffff3"/>
                        <w:spacing w:after="0" w:line="240" w:lineRule="auto"/>
                        <w:rPr>
                          <w:rFonts w:ascii="Times New Roman" w:hAnsi="Times New Roman"/>
                          <w:sz w:val="28"/>
                        </w:rPr>
                      </w:pPr>
                      <w:r>
                        <w:rPr>
                          <w:rFonts w:ascii="Times New Roman" w:hAnsi="Times New Roman"/>
                          <w:sz w:val="28"/>
                        </w:rPr>
                        <w:t>Руководитель Ачитского филиала</w:t>
                      </w:r>
                    </w:p>
                    <w:p w:rsidR="003C1D11" w:rsidRDefault="003C1D11">
                      <w:pPr>
                        <w:pStyle w:val="affffffff3"/>
                        <w:spacing w:after="0" w:line="240" w:lineRule="auto"/>
                        <w:rPr>
                          <w:rFonts w:ascii="Times New Roman" w:hAnsi="Times New Roman"/>
                          <w:sz w:val="28"/>
                        </w:rPr>
                      </w:pPr>
                      <w:r>
                        <w:rPr>
                          <w:rFonts w:ascii="Times New Roman" w:hAnsi="Times New Roman"/>
                          <w:sz w:val="28"/>
                        </w:rPr>
                        <w:t>ГАПОУ СО «КАК»</w:t>
                      </w:r>
                    </w:p>
                    <w:p w:rsidR="003C1D11" w:rsidRDefault="003C1D11">
                      <w:pPr>
                        <w:pStyle w:val="affffffff3"/>
                        <w:spacing w:after="0" w:line="240" w:lineRule="auto"/>
                        <w:rPr>
                          <w:rFonts w:ascii="Times New Roman" w:hAnsi="Times New Roman"/>
                          <w:sz w:val="28"/>
                        </w:rPr>
                      </w:pPr>
                      <w:r>
                        <w:rPr>
                          <w:rFonts w:ascii="Times New Roman" w:hAnsi="Times New Roman"/>
                          <w:sz w:val="28"/>
                        </w:rPr>
                        <w:t>___________И. А. Малахова</w:t>
                      </w:r>
                    </w:p>
                    <w:p w:rsidR="003C1D11" w:rsidRDefault="003C1D11">
                      <w:pPr>
                        <w:pStyle w:val="affffffff3"/>
                        <w:spacing w:after="0" w:line="240" w:lineRule="auto"/>
                        <w:rPr>
                          <w:rFonts w:ascii="Times New Roman" w:hAnsi="Times New Roman"/>
                          <w:sz w:val="28"/>
                        </w:rPr>
                      </w:pPr>
                      <w:r>
                        <w:rPr>
                          <w:rFonts w:ascii="Times New Roman" w:hAnsi="Times New Roman"/>
                          <w:sz w:val="28"/>
                        </w:rPr>
                        <w:t>«___» _____________ 20___г.</w:t>
                      </w:r>
                    </w:p>
                  </w:txbxContent>
                </v:textbox>
              </v:rect>
            </w:pict>
          </mc:Fallback>
        </mc:AlternateContent>
      </w:r>
    </w:p>
    <w:p w:rsidR="00FD4526" w:rsidRDefault="00FD4526">
      <w:pPr>
        <w:jc w:val="right"/>
        <w:rPr>
          <w:lang w:eastAsia="ru-RU"/>
        </w:rPr>
      </w:pPr>
    </w:p>
    <w:p w:rsidR="00FD4526" w:rsidRDefault="00FD4526">
      <w:pPr>
        <w:jc w:val="right"/>
        <w:rPr>
          <w:lang w:eastAsia="ru-RU"/>
        </w:rPr>
      </w:pPr>
    </w:p>
    <w:p w:rsidR="00FD4526" w:rsidRDefault="00FD4526">
      <w:pPr>
        <w:jc w:val="right"/>
        <w:rPr>
          <w:lang w:eastAsia="ru-RU"/>
        </w:rPr>
      </w:pPr>
    </w:p>
    <w:p w:rsidR="00FD4526" w:rsidRDefault="00FD4526">
      <w:pPr>
        <w:jc w:val="right"/>
        <w:rPr>
          <w:lang w:eastAsia="ru-RU"/>
        </w:rPr>
      </w:pPr>
    </w:p>
    <w:p w:rsidR="00FD4526" w:rsidRDefault="00FD4526">
      <w:pPr>
        <w:jc w:val="right"/>
        <w:rPr>
          <w:lang w:eastAsia="ru-RU"/>
        </w:rPr>
      </w:pPr>
    </w:p>
    <w:p w:rsidR="00FD4526" w:rsidRDefault="00390CA4">
      <w:pPr>
        <w:jc w:val="center"/>
        <w:rPr>
          <w:rFonts w:ascii="Times New Roman" w:hAnsi="Times New Roman"/>
          <w:b/>
          <w:sz w:val="28"/>
        </w:rPr>
      </w:pPr>
      <w:r>
        <w:rPr>
          <w:rFonts w:ascii="Times New Roman" w:hAnsi="Times New Roman"/>
          <w:b/>
          <w:sz w:val="28"/>
        </w:rPr>
        <w:t>Адаптированная образовательная программа</w:t>
      </w:r>
    </w:p>
    <w:p w:rsidR="00FD4526" w:rsidRDefault="00390CA4">
      <w:pPr>
        <w:jc w:val="center"/>
        <w:rPr>
          <w:rFonts w:ascii="Times New Roman" w:hAnsi="Times New Roman"/>
          <w:b/>
          <w:sz w:val="28"/>
        </w:rPr>
      </w:pPr>
      <w:r>
        <w:rPr>
          <w:rFonts w:ascii="Times New Roman" w:hAnsi="Times New Roman"/>
          <w:b/>
          <w:sz w:val="28"/>
        </w:rPr>
        <w:t xml:space="preserve">профессионального обучения для </w:t>
      </w:r>
      <w:proofErr w:type="gramStart"/>
      <w:r>
        <w:rPr>
          <w:rFonts w:ascii="Times New Roman" w:hAnsi="Times New Roman"/>
          <w:b/>
          <w:sz w:val="28"/>
        </w:rPr>
        <w:t>обучающихся</w:t>
      </w:r>
      <w:proofErr w:type="gramEnd"/>
      <w:r>
        <w:rPr>
          <w:rFonts w:ascii="Times New Roman" w:hAnsi="Times New Roman"/>
          <w:b/>
          <w:sz w:val="28"/>
        </w:rPr>
        <w:t xml:space="preserve"> </w:t>
      </w:r>
    </w:p>
    <w:p w:rsidR="00FD4526" w:rsidRDefault="00390CA4">
      <w:pPr>
        <w:jc w:val="center"/>
        <w:rPr>
          <w:rFonts w:ascii="Times New Roman" w:hAnsi="Times New Roman"/>
          <w:b/>
          <w:sz w:val="28"/>
        </w:rPr>
      </w:pPr>
      <w:r>
        <w:rPr>
          <w:rFonts w:ascii="Times New Roman" w:hAnsi="Times New Roman"/>
          <w:b/>
          <w:sz w:val="28"/>
        </w:rPr>
        <w:t>с ограниченными возможностями здоровья</w:t>
      </w:r>
    </w:p>
    <w:p w:rsidR="00FD4526" w:rsidRDefault="00390CA4">
      <w:pPr>
        <w:jc w:val="center"/>
        <w:rPr>
          <w:rFonts w:ascii="Times New Roman" w:hAnsi="Times New Roman"/>
          <w:b/>
          <w:sz w:val="28"/>
        </w:rPr>
      </w:pPr>
      <w:r>
        <w:rPr>
          <w:rFonts w:ascii="Times New Roman" w:hAnsi="Times New Roman"/>
          <w:b/>
          <w:sz w:val="28"/>
        </w:rPr>
        <w:t>по профессии 16675 Повар</w:t>
      </w: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FD4526">
      <w:pPr>
        <w:jc w:val="center"/>
        <w:rPr>
          <w:rFonts w:ascii="Times New Roman" w:hAnsi="Times New Roman"/>
          <w:sz w:val="28"/>
        </w:rPr>
      </w:pPr>
    </w:p>
    <w:p w:rsidR="00FD4526" w:rsidRDefault="00390CA4">
      <w:pPr>
        <w:jc w:val="center"/>
        <w:rPr>
          <w:rFonts w:ascii="Times New Roman" w:hAnsi="Times New Roman"/>
          <w:sz w:val="28"/>
        </w:rPr>
      </w:pPr>
      <w:proofErr w:type="spellStart"/>
      <w:r>
        <w:rPr>
          <w:rFonts w:ascii="Times New Roman" w:hAnsi="Times New Roman"/>
          <w:sz w:val="28"/>
        </w:rPr>
        <w:t>пгт</w:t>
      </w:r>
      <w:proofErr w:type="spellEnd"/>
      <w:r>
        <w:rPr>
          <w:rFonts w:ascii="Times New Roman" w:hAnsi="Times New Roman"/>
          <w:sz w:val="28"/>
        </w:rPr>
        <w:t>. Ачит, 2023</w:t>
      </w:r>
    </w:p>
    <w:p w:rsidR="00FD4526" w:rsidRDefault="00390CA4">
      <w:pPr>
        <w:spacing w:after="0"/>
        <w:jc w:val="center"/>
        <w:rPr>
          <w:rFonts w:ascii="Times New Roman" w:hAnsi="Times New Roman"/>
          <w:b/>
          <w:sz w:val="28"/>
          <w:szCs w:val="28"/>
        </w:rPr>
      </w:pPr>
      <w:r>
        <w:rPr>
          <w:rFonts w:ascii="Times New Roman" w:hAnsi="Times New Roman"/>
          <w:b/>
          <w:sz w:val="28"/>
          <w:szCs w:val="28"/>
        </w:rPr>
        <w:lastRenderedPageBreak/>
        <w:t>Содержание</w:t>
      </w:r>
    </w:p>
    <w:p w:rsidR="00FD4526" w:rsidRPr="008F7A5F" w:rsidRDefault="00390CA4">
      <w:pPr>
        <w:pStyle w:val="1"/>
        <w:numPr>
          <w:ilvl w:val="0"/>
          <w:numId w:val="0"/>
        </w:numPr>
        <w:tabs>
          <w:tab w:val="right" w:leader="dot" w:pos="9771"/>
        </w:tabs>
        <w:rPr>
          <w:rFonts w:ascii="Times New Roman" w:eastAsia="Times New Roman" w:hAnsi="Times New Roman" w:cs="Times New Roman"/>
          <w:sz w:val="28"/>
          <w:szCs w:val="28"/>
        </w:rPr>
      </w:pPr>
      <w:r>
        <w:fldChar w:fldCharType="begin"/>
      </w:r>
      <w:r>
        <w:fldChar w:fldCharType="end"/>
      </w:r>
      <w:sdt>
        <w:sdtPr>
          <w:rPr>
            <w:rFonts w:ascii="Times New Roman" w:hAnsi="Times New Roman" w:cs="Times New Roman"/>
            <w:sz w:val="28"/>
            <w:szCs w:val="28"/>
          </w:rPr>
          <w:id w:val="116905297"/>
        </w:sdtPr>
        <w:sdtEndPr>
          <w:rPr>
            <w:highlight w:val="yellow"/>
          </w:rPr>
        </w:sdtEndPr>
        <w:sdtContent>
          <w:r w:rsidRPr="008F7A5F">
            <w:rPr>
              <w:rFonts w:ascii="Times New Roman" w:hAnsi="Times New Roman" w:cs="Times New Roman"/>
              <w:sz w:val="28"/>
              <w:szCs w:val="28"/>
            </w:rPr>
            <w:t>1. Общие полож</w:t>
          </w:r>
          <w:r w:rsidRPr="008F7A5F">
            <w:rPr>
              <w:rFonts w:ascii="Times New Roman" w:hAnsi="Times New Roman" w:cs="Times New Roman"/>
              <w:sz w:val="28"/>
              <w:szCs w:val="28"/>
            </w:rPr>
            <w:t>е</w:t>
          </w:r>
          <w:r w:rsidRPr="008F7A5F">
            <w:rPr>
              <w:rFonts w:ascii="Times New Roman" w:hAnsi="Times New Roman" w:cs="Times New Roman"/>
              <w:sz w:val="28"/>
              <w:szCs w:val="28"/>
            </w:rPr>
            <w:t>ния</w:t>
          </w:r>
          <w:r w:rsidR="008F7A5F" w:rsidRPr="008F7A5F">
            <w:rPr>
              <w:rFonts w:ascii="Times New Roman" w:hAnsi="Times New Roman" w:cs="Times New Roman"/>
              <w:sz w:val="28"/>
              <w:szCs w:val="28"/>
            </w:rPr>
            <w:t>…………………………………………………………….3</w:t>
          </w:r>
        </w:sdtContent>
      </w:sdt>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24">
        <w:r w:rsidR="00390CA4" w:rsidRPr="008F7A5F">
          <w:rPr>
            <w:rFonts w:ascii="Times New Roman" w:eastAsia="Times New Roman" w:hAnsi="Times New Roman"/>
            <w:bCs/>
            <w:sz w:val="28"/>
            <w:szCs w:val="28"/>
            <w:lang w:eastAsia="ru-RU"/>
          </w:rPr>
          <w:t>1.1. Нормативно - правовые основы разработки АОППО</w:t>
        </w:r>
      </w:hyperlink>
      <w:r>
        <w:rPr>
          <w:rFonts w:ascii="Times New Roman" w:hAnsi="Times New Roman"/>
          <w:sz w:val="28"/>
          <w:szCs w:val="28"/>
        </w:rPr>
        <w:t xml:space="preserve"> ……………</w:t>
      </w:r>
      <w:r w:rsidRPr="008F7A5F">
        <w:rPr>
          <w:rFonts w:ascii="Times New Roman" w:hAnsi="Times New Roman"/>
          <w:sz w:val="28"/>
          <w:szCs w:val="28"/>
        </w:rPr>
        <w:t>…</w:t>
      </w:r>
      <w:r w:rsidR="00754B2E" w:rsidRPr="008F7A5F">
        <w:rPr>
          <w:rFonts w:ascii="Times New Roman" w:hAnsi="Times New Roman"/>
          <w:sz w:val="28"/>
          <w:szCs w:val="28"/>
        </w:rPr>
        <w:t>…..</w:t>
      </w:r>
      <w:r w:rsidR="00273AE6" w:rsidRPr="008F7A5F">
        <w:rPr>
          <w:rFonts w:ascii="Times New Roman" w:hAnsi="Times New Roman"/>
          <w:sz w:val="28"/>
          <w:szCs w:val="28"/>
        </w:rPr>
        <w:t xml:space="preserve"> </w:t>
      </w:r>
      <w:r w:rsidRPr="008F7A5F">
        <w:rPr>
          <w:rFonts w:ascii="Times New Roman" w:hAnsi="Times New Roman"/>
          <w:sz w:val="28"/>
          <w:szCs w:val="28"/>
        </w:rPr>
        <w:t>3</w:t>
      </w:r>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25">
        <w:r w:rsidR="00390CA4" w:rsidRPr="008F7A5F">
          <w:rPr>
            <w:rFonts w:ascii="Times New Roman" w:eastAsia="Times New Roman" w:hAnsi="Times New Roman"/>
            <w:bCs/>
            <w:sz w:val="28"/>
            <w:szCs w:val="28"/>
            <w:lang w:eastAsia="ru-RU"/>
          </w:rPr>
          <w:t xml:space="preserve">1.2. Требования к </w:t>
        </w:r>
        <w:proofErr w:type="gramStart"/>
        <w:r w:rsidR="00390CA4" w:rsidRPr="008F7A5F">
          <w:rPr>
            <w:rFonts w:ascii="Times New Roman" w:eastAsia="Times New Roman" w:hAnsi="Times New Roman"/>
            <w:bCs/>
            <w:sz w:val="28"/>
            <w:szCs w:val="28"/>
            <w:lang w:eastAsia="ru-RU"/>
          </w:rPr>
          <w:t>поступающим</w:t>
        </w:r>
        <w:proofErr w:type="gramEnd"/>
      </w:hyperlink>
      <w:r>
        <w:rPr>
          <w:rFonts w:ascii="Times New Roman" w:eastAsia="Times New Roman" w:hAnsi="Times New Roman"/>
          <w:bCs/>
          <w:sz w:val="28"/>
          <w:szCs w:val="28"/>
          <w:lang w:eastAsia="ru-RU"/>
        </w:rPr>
        <w:t xml:space="preserve"> </w:t>
      </w:r>
      <w:r w:rsidR="00754B2E" w:rsidRPr="008F7A5F">
        <w:rPr>
          <w:rFonts w:ascii="Times New Roman" w:hAnsi="Times New Roman"/>
          <w:sz w:val="28"/>
          <w:szCs w:val="28"/>
        </w:rPr>
        <w:t>………………………………</w:t>
      </w:r>
      <w:r w:rsidR="00372B52">
        <w:rPr>
          <w:rFonts w:ascii="Times New Roman" w:hAnsi="Times New Roman"/>
          <w:sz w:val="28"/>
          <w:szCs w:val="28"/>
        </w:rPr>
        <w:t>…</w:t>
      </w:r>
      <w:r w:rsidR="00754B2E" w:rsidRPr="008F7A5F">
        <w:rPr>
          <w:rFonts w:ascii="Times New Roman" w:hAnsi="Times New Roman"/>
          <w:sz w:val="28"/>
          <w:szCs w:val="28"/>
        </w:rPr>
        <w:t>…………..</w:t>
      </w:r>
      <w:r w:rsidRPr="008F7A5F">
        <w:rPr>
          <w:rFonts w:ascii="Times New Roman" w:hAnsi="Times New Roman"/>
          <w:sz w:val="28"/>
          <w:szCs w:val="28"/>
        </w:rPr>
        <w:t xml:space="preserve">    5</w:t>
      </w:r>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26">
        <w:r w:rsidR="00390CA4" w:rsidRPr="008F7A5F">
          <w:rPr>
            <w:rFonts w:ascii="Times New Roman" w:eastAsia="Times New Roman" w:hAnsi="Times New Roman"/>
            <w:bCs/>
            <w:sz w:val="28"/>
            <w:szCs w:val="28"/>
            <w:lang w:eastAsia="ru-RU"/>
          </w:rPr>
          <w:t>2. Характеристика профессиональной деятельности выпускников и требов</w:t>
        </w:r>
        <w:r w:rsidR="00390CA4" w:rsidRPr="008F7A5F">
          <w:rPr>
            <w:rFonts w:ascii="Times New Roman" w:eastAsia="Times New Roman" w:hAnsi="Times New Roman"/>
            <w:bCs/>
            <w:sz w:val="28"/>
            <w:szCs w:val="28"/>
            <w:lang w:eastAsia="ru-RU"/>
          </w:rPr>
          <w:t>а</w:t>
        </w:r>
        <w:r w:rsidR="00390CA4" w:rsidRPr="008F7A5F">
          <w:rPr>
            <w:rFonts w:ascii="Times New Roman" w:eastAsia="Times New Roman" w:hAnsi="Times New Roman"/>
            <w:bCs/>
            <w:sz w:val="28"/>
            <w:szCs w:val="28"/>
            <w:lang w:eastAsia="ru-RU"/>
          </w:rPr>
          <w:t>ния к результатам освоения АОППО</w:t>
        </w:r>
      </w:hyperlink>
      <w:r w:rsidR="00372B52">
        <w:rPr>
          <w:rFonts w:ascii="Times New Roman" w:eastAsia="Times New Roman" w:hAnsi="Times New Roman"/>
          <w:bCs/>
          <w:sz w:val="28"/>
          <w:szCs w:val="28"/>
          <w:lang w:eastAsia="ru-RU"/>
        </w:rPr>
        <w:t xml:space="preserve"> .</w:t>
      </w:r>
      <w:r w:rsidR="00754B2E" w:rsidRPr="008F7A5F">
        <w:rPr>
          <w:rFonts w:ascii="Times New Roman" w:hAnsi="Times New Roman"/>
          <w:sz w:val="28"/>
          <w:szCs w:val="28"/>
        </w:rPr>
        <w:t>………………………………</w:t>
      </w:r>
      <w:r w:rsidRPr="008F7A5F">
        <w:rPr>
          <w:rFonts w:ascii="Times New Roman" w:hAnsi="Times New Roman"/>
          <w:sz w:val="28"/>
          <w:szCs w:val="28"/>
        </w:rPr>
        <w:t xml:space="preserve">……….. </w:t>
      </w:r>
      <w:r w:rsidR="00372B52">
        <w:rPr>
          <w:rFonts w:ascii="Times New Roman" w:hAnsi="Times New Roman"/>
          <w:sz w:val="28"/>
          <w:szCs w:val="28"/>
        </w:rPr>
        <w:t xml:space="preserve">  </w:t>
      </w:r>
      <w:r w:rsidRPr="008F7A5F">
        <w:rPr>
          <w:rFonts w:ascii="Times New Roman" w:hAnsi="Times New Roman"/>
          <w:sz w:val="28"/>
          <w:szCs w:val="28"/>
        </w:rPr>
        <w:t xml:space="preserve"> 5</w:t>
      </w:r>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27">
        <w:r w:rsidR="00390CA4" w:rsidRPr="008F7A5F">
          <w:rPr>
            <w:rFonts w:ascii="Times New Roman" w:eastAsia="Times New Roman" w:hAnsi="Times New Roman"/>
            <w:bCs/>
            <w:sz w:val="28"/>
            <w:szCs w:val="28"/>
            <w:lang w:eastAsia="ru-RU"/>
          </w:rPr>
          <w:t>2.1. Область и объекты профессиональной деятельности</w:t>
        </w:r>
      </w:hyperlink>
      <w:r w:rsidR="00372B52">
        <w:rPr>
          <w:rFonts w:ascii="Times New Roman" w:eastAsia="Times New Roman" w:hAnsi="Times New Roman"/>
          <w:bCs/>
          <w:sz w:val="28"/>
          <w:szCs w:val="28"/>
          <w:lang w:eastAsia="ru-RU"/>
        </w:rPr>
        <w:t xml:space="preserve"> </w:t>
      </w:r>
      <w:r w:rsidR="00754B2E" w:rsidRPr="008F7A5F">
        <w:rPr>
          <w:rFonts w:ascii="Times New Roman" w:hAnsi="Times New Roman"/>
          <w:sz w:val="28"/>
          <w:szCs w:val="28"/>
        </w:rPr>
        <w:t>………………</w:t>
      </w:r>
      <w:r w:rsidRPr="008F7A5F">
        <w:rPr>
          <w:rFonts w:ascii="Times New Roman" w:hAnsi="Times New Roman"/>
          <w:sz w:val="28"/>
          <w:szCs w:val="28"/>
        </w:rPr>
        <w:t>….     5</w:t>
      </w:r>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28">
        <w:r w:rsidR="00390CA4" w:rsidRPr="008F7A5F">
          <w:rPr>
            <w:rFonts w:ascii="Times New Roman" w:eastAsia="Times New Roman" w:hAnsi="Times New Roman"/>
            <w:bCs/>
            <w:sz w:val="28"/>
            <w:szCs w:val="28"/>
            <w:lang w:eastAsia="ru-RU"/>
          </w:rPr>
          <w:t>2.2. Виды и задачи профессиональной деятельн</w:t>
        </w:r>
        <w:r w:rsidR="00390CA4" w:rsidRPr="008F7A5F">
          <w:rPr>
            <w:rFonts w:ascii="Times New Roman" w:eastAsia="Times New Roman" w:hAnsi="Times New Roman"/>
            <w:bCs/>
            <w:sz w:val="28"/>
            <w:szCs w:val="28"/>
            <w:lang w:eastAsia="ru-RU"/>
          </w:rPr>
          <w:t>о</w:t>
        </w:r>
        <w:r w:rsidR="00390CA4" w:rsidRPr="008F7A5F">
          <w:rPr>
            <w:rFonts w:ascii="Times New Roman" w:eastAsia="Times New Roman" w:hAnsi="Times New Roman"/>
            <w:bCs/>
            <w:sz w:val="28"/>
            <w:szCs w:val="28"/>
            <w:lang w:eastAsia="ru-RU"/>
          </w:rPr>
          <w:t>сти</w:t>
        </w:r>
      </w:hyperlink>
      <w:r w:rsidR="00754B2E" w:rsidRPr="008F7A5F">
        <w:rPr>
          <w:rFonts w:ascii="Times New Roman" w:hAnsi="Times New Roman"/>
          <w:sz w:val="28"/>
          <w:szCs w:val="28"/>
        </w:rPr>
        <w:t>…………………</w:t>
      </w:r>
      <w:r w:rsidRPr="008F7A5F">
        <w:rPr>
          <w:rFonts w:ascii="Times New Roman" w:hAnsi="Times New Roman"/>
          <w:sz w:val="28"/>
          <w:szCs w:val="28"/>
        </w:rPr>
        <w:t xml:space="preserve">……     </w:t>
      </w:r>
      <w:r w:rsidR="00372B52">
        <w:rPr>
          <w:rFonts w:ascii="Times New Roman" w:hAnsi="Times New Roman"/>
          <w:sz w:val="28"/>
          <w:szCs w:val="28"/>
        </w:rPr>
        <w:t xml:space="preserve"> </w:t>
      </w:r>
      <w:r w:rsidRPr="008F7A5F">
        <w:rPr>
          <w:rFonts w:ascii="Times New Roman" w:hAnsi="Times New Roman"/>
          <w:sz w:val="28"/>
          <w:szCs w:val="28"/>
        </w:rPr>
        <w:t>5</w:t>
      </w:r>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29">
        <w:r w:rsidR="00390CA4" w:rsidRPr="008F7A5F">
          <w:rPr>
            <w:rFonts w:ascii="Times New Roman" w:eastAsia="Times New Roman" w:hAnsi="Times New Roman"/>
            <w:bCs/>
            <w:sz w:val="28"/>
            <w:szCs w:val="28"/>
            <w:lang w:eastAsia="ru-RU"/>
          </w:rPr>
          <w:t>2.3. Трудовые функции выпускника, формируемые в результате освоения АОП</w:t>
        </w:r>
      </w:hyperlink>
      <w:r w:rsidR="00372B52">
        <w:rPr>
          <w:rFonts w:ascii="Times New Roman" w:eastAsia="Times New Roman" w:hAnsi="Times New Roman"/>
          <w:bCs/>
          <w:sz w:val="28"/>
          <w:szCs w:val="28"/>
          <w:lang w:eastAsia="ru-RU"/>
        </w:rPr>
        <w:t>ПО</w:t>
      </w:r>
      <w:r w:rsidR="00754B2E" w:rsidRPr="008F7A5F">
        <w:rPr>
          <w:rFonts w:ascii="Times New Roman" w:hAnsi="Times New Roman"/>
          <w:sz w:val="28"/>
          <w:szCs w:val="28"/>
        </w:rPr>
        <w:t>……………………………………………………………………</w:t>
      </w:r>
      <w:r w:rsidRPr="008F7A5F">
        <w:rPr>
          <w:rFonts w:ascii="Times New Roman" w:hAnsi="Times New Roman"/>
          <w:sz w:val="28"/>
          <w:szCs w:val="28"/>
        </w:rPr>
        <w:t>……   7</w:t>
      </w:r>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30">
        <w:r w:rsidR="00390CA4" w:rsidRPr="008F7A5F">
          <w:rPr>
            <w:rFonts w:ascii="Times New Roman" w:eastAsia="Times New Roman" w:hAnsi="Times New Roman"/>
            <w:bCs/>
            <w:sz w:val="28"/>
            <w:szCs w:val="28"/>
            <w:lang w:eastAsia="ru-RU"/>
          </w:rPr>
          <w:t>2.4. Результаты реализации АОППО</w:t>
        </w:r>
        <w:r w:rsidR="00754B2E" w:rsidRPr="008F7A5F">
          <w:rPr>
            <w:rFonts w:ascii="Times New Roman" w:eastAsia="Times New Roman" w:hAnsi="Times New Roman"/>
            <w:bCs/>
            <w:sz w:val="28"/>
            <w:szCs w:val="28"/>
            <w:lang w:eastAsia="ru-RU"/>
          </w:rPr>
          <w:t xml:space="preserve"> </w:t>
        </w:r>
      </w:hyperlink>
      <w:r w:rsidR="00372B52">
        <w:rPr>
          <w:rFonts w:ascii="Times New Roman" w:hAnsi="Times New Roman"/>
          <w:sz w:val="28"/>
          <w:szCs w:val="28"/>
        </w:rPr>
        <w:t>……</w:t>
      </w:r>
      <w:r w:rsidR="00754B2E" w:rsidRPr="008F7A5F">
        <w:rPr>
          <w:rFonts w:ascii="Times New Roman" w:hAnsi="Times New Roman"/>
          <w:sz w:val="28"/>
          <w:szCs w:val="28"/>
        </w:rPr>
        <w:t>…………………………………</w:t>
      </w:r>
      <w:r w:rsidRPr="008F7A5F">
        <w:rPr>
          <w:rFonts w:ascii="Times New Roman" w:hAnsi="Times New Roman"/>
          <w:sz w:val="28"/>
          <w:szCs w:val="28"/>
        </w:rPr>
        <w:t xml:space="preserve">  </w:t>
      </w:r>
      <w:r w:rsidR="00372B52">
        <w:rPr>
          <w:rFonts w:ascii="Times New Roman" w:hAnsi="Times New Roman"/>
          <w:sz w:val="28"/>
          <w:szCs w:val="28"/>
        </w:rPr>
        <w:t xml:space="preserve">  </w:t>
      </w:r>
      <w:r w:rsidRPr="008F7A5F">
        <w:rPr>
          <w:rFonts w:ascii="Times New Roman" w:hAnsi="Times New Roman"/>
          <w:sz w:val="28"/>
          <w:szCs w:val="28"/>
        </w:rPr>
        <w:t xml:space="preserve">  7</w:t>
      </w:r>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31">
        <w:r w:rsidR="00390CA4" w:rsidRPr="008F7A5F">
          <w:rPr>
            <w:rFonts w:ascii="Times New Roman" w:eastAsia="Times New Roman" w:hAnsi="Times New Roman"/>
            <w:bCs/>
            <w:sz w:val="28"/>
            <w:szCs w:val="28"/>
            <w:lang w:eastAsia="ru-RU"/>
          </w:rPr>
          <w:t>2.5. Структура АО</w:t>
        </w:r>
        <w:r w:rsidR="00390CA4" w:rsidRPr="008F7A5F">
          <w:rPr>
            <w:rFonts w:ascii="Times New Roman" w:eastAsia="Times New Roman" w:hAnsi="Times New Roman"/>
            <w:bCs/>
            <w:sz w:val="28"/>
            <w:szCs w:val="28"/>
            <w:lang w:eastAsia="ru-RU"/>
          </w:rPr>
          <w:t>П</w:t>
        </w:r>
        <w:r w:rsidR="00390CA4" w:rsidRPr="008F7A5F">
          <w:rPr>
            <w:rFonts w:ascii="Times New Roman" w:eastAsia="Times New Roman" w:hAnsi="Times New Roman"/>
            <w:bCs/>
            <w:sz w:val="28"/>
            <w:szCs w:val="28"/>
            <w:lang w:eastAsia="ru-RU"/>
          </w:rPr>
          <w:t>ПО</w:t>
        </w:r>
        <w:r w:rsidR="00754B2E" w:rsidRPr="008F7A5F">
          <w:rPr>
            <w:rFonts w:ascii="Times New Roman" w:eastAsia="Times New Roman" w:hAnsi="Times New Roman"/>
            <w:bCs/>
            <w:sz w:val="28"/>
            <w:szCs w:val="28"/>
            <w:lang w:eastAsia="ru-RU"/>
          </w:rPr>
          <w:t>………………………………………………………</w:t>
        </w:r>
        <w:r w:rsidRPr="008F7A5F">
          <w:rPr>
            <w:rFonts w:ascii="Times New Roman" w:eastAsia="Times New Roman" w:hAnsi="Times New Roman"/>
            <w:bCs/>
            <w:sz w:val="28"/>
            <w:szCs w:val="28"/>
            <w:lang w:eastAsia="ru-RU"/>
          </w:rPr>
          <w:t>…</w:t>
        </w:r>
        <w:r w:rsidR="00390CA4" w:rsidRPr="008F7A5F">
          <w:rPr>
            <w:rFonts w:ascii="Times New Roman" w:eastAsia="Times New Roman" w:hAnsi="Times New Roman"/>
            <w:bCs/>
            <w:vanish/>
            <w:sz w:val="28"/>
            <w:szCs w:val="28"/>
            <w:lang w:eastAsia="ru-RU"/>
          </w:rPr>
          <w:tab/>
        </w:r>
        <w:r w:rsidR="00390CA4" w:rsidRPr="008F7A5F">
          <w:rPr>
            <w:rFonts w:ascii="Times New Roman" w:hAnsi="Times New Roman"/>
            <w:sz w:val="28"/>
            <w:szCs w:val="28"/>
          </w:rPr>
          <w:fldChar w:fldCharType="begin"/>
        </w:r>
        <w:r w:rsidR="00390CA4" w:rsidRPr="008F7A5F">
          <w:rPr>
            <w:rFonts w:ascii="Times New Roman" w:eastAsia="Times New Roman" w:hAnsi="Times New Roman"/>
            <w:bCs/>
            <w:vanish/>
            <w:sz w:val="28"/>
            <w:szCs w:val="28"/>
            <w:lang w:eastAsia="ru-RU"/>
          </w:rPr>
          <w:fldChar w:fldCharType="end"/>
        </w:r>
        <w:r w:rsidR="00390CA4" w:rsidRPr="008F7A5F">
          <w:rPr>
            <w:rFonts w:ascii="Times New Roman" w:hAnsi="Times New Roman"/>
            <w:sz w:val="28"/>
            <w:szCs w:val="28"/>
          </w:rPr>
          <w:fldChar w:fldCharType="begin"/>
        </w:r>
        <w:r w:rsidR="00390CA4" w:rsidRPr="008F7A5F">
          <w:rPr>
            <w:rFonts w:ascii="Times New Roman" w:hAnsi="Times New Roman"/>
            <w:webHidden/>
            <w:sz w:val="28"/>
            <w:szCs w:val="28"/>
          </w:rPr>
          <w:instrText>PAGEREF _Toc115803231 \h</w:instrText>
        </w:r>
        <w:r w:rsidR="00390CA4" w:rsidRPr="008F7A5F">
          <w:rPr>
            <w:rFonts w:ascii="Times New Roman" w:hAnsi="Times New Roman"/>
            <w:sz w:val="28"/>
            <w:szCs w:val="28"/>
          </w:rPr>
        </w:r>
        <w:r w:rsidR="00390CA4" w:rsidRPr="008F7A5F">
          <w:rPr>
            <w:rFonts w:ascii="Times New Roman" w:hAnsi="Times New Roman"/>
            <w:sz w:val="28"/>
            <w:szCs w:val="28"/>
          </w:rPr>
          <w:fldChar w:fldCharType="separate"/>
        </w:r>
        <w:r w:rsidR="0074604D" w:rsidRPr="008F7A5F">
          <w:rPr>
            <w:rFonts w:ascii="Times New Roman" w:hAnsi="Times New Roman"/>
            <w:noProof/>
            <w:webHidden/>
            <w:sz w:val="28"/>
            <w:szCs w:val="28"/>
          </w:rPr>
          <w:t>13</w:t>
        </w:r>
        <w:r w:rsidR="00390CA4" w:rsidRPr="008F7A5F">
          <w:rPr>
            <w:rFonts w:ascii="Times New Roman" w:eastAsia="Times New Roman" w:hAnsi="Times New Roman"/>
            <w:bCs/>
            <w:vanish/>
            <w:sz w:val="28"/>
            <w:szCs w:val="28"/>
            <w:lang w:eastAsia="ru-RU"/>
          </w:rPr>
          <w:fldChar w:fldCharType="end"/>
        </w:r>
      </w:hyperlink>
    </w:p>
    <w:p w:rsidR="00FD4526" w:rsidRPr="008F7A5F" w:rsidRDefault="008F7A5F">
      <w:pPr>
        <w:tabs>
          <w:tab w:val="right" w:leader="dot" w:pos="9771"/>
        </w:tabs>
        <w:spacing w:before="240" w:after="120" w:line="240" w:lineRule="auto"/>
        <w:rPr>
          <w:rFonts w:ascii="Times New Roman" w:eastAsia="Times New Roman" w:hAnsi="Times New Roman"/>
          <w:sz w:val="28"/>
          <w:szCs w:val="28"/>
          <w:lang w:eastAsia="ru-RU"/>
        </w:rPr>
      </w:pPr>
      <w:hyperlink w:anchor="_Toc115803232">
        <w:r w:rsidR="00390CA4" w:rsidRPr="008F7A5F">
          <w:rPr>
            <w:rFonts w:ascii="Times New Roman" w:eastAsia="Times New Roman" w:hAnsi="Times New Roman"/>
            <w:bCs/>
            <w:sz w:val="28"/>
            <w:szCs w:val="28"/>
            <w:lang w:eastAsia="ru-RU"/>
          </w:rPr>
          <w:t>2.6. Трудоемкость АО</w:t>
        </w:r>
        <w:r w:rsidR="00390CA4" w:rsidRPr="008F7A5F">
          <w:rPr>
            <w:rFonts w:ascii="Times New Roman" w:eastAsia="Times New Roman" w:hAnsi="Times New Roman"/>
            <w:bCs/>
            <w:sz w:val="28"/>
            <w:szCs w:val="28"/>
            <w:lang w:eastAsia="ru-RU"/>
          </w:rPr>
          <w:t>П</w:t>
        </w:r>
        <w:r w:rsidR="00390CA4" w:rsidRPr="008F7A5F">
          <w:rPr>
            <w:rFonts w:ascii="Times New Roman" w:eastAsia="Times New Roman" w:hAnsi="Times New Roman"/>
            <w:bCs/>
            <w:sz w:val="28"/>
            <w:szCs w:val="28"/>
            <w:lang w:eastAsia="ru-RU"/>
          </w:rPr>
          <w:t>ПО</w:t>
        </w:r>
        <w:r w:rsidR="00754B2E" w:rsidRPr="008F7A5F">
          <w:rPr>
            <w:rFonts w:ascii="Times New Roman" w:eastAsia="Times New Roman" w:hAnsi="Times New Roman"/>
            <w:bCs/>
            <w:sz w:val="28"/>
            <w:szCs w:val="28"/>
            <w:lang w:eastAsia="ru-RU"/>
          </w:rPr>
          <w:t>……………………………………………………</w:t>
        </w:r>
        <w:r w:rsidRPr="008F7A5F">
          <w:rPr>
            <w:rFonts w:ascii="Times New Roman" w:eastAsia="Times New Roman" w:hAnsi="Times New Roman"/>
            <w:bCs/>
            <w:sz w:val="28"/>
            <w:szCs w:val="28"/>
            <w:lang w:eastAsia="ru-RU"/>
          </w:rPr>
          <w:t xml:space="preserve">  </w:t>
        </w:r>
        <w:r w:rsidR="00390CA4" w:rsidRPr="008F7A5F">
          <w:rPr>
            <w:rFonts w:ascii="Times New Roman" w:hAnsi="Times New Roman"/>
            <w:sz w:val="28"/>
            <w:szCs w:val="28"/>
          </w:rPr>
          <w:fldChar w:fldCharType="begin"/>
        </w:r>
        <w:r w:rsidR="00390CA4" w:rsidRPr="008F7A5F">
          <w:rPr>
            <w:rFonts w:ascii="Times New Roman" w:hAnsi="Times New Roman"/>
            <w:webHidden/>
            <w:sz w:val="28"/>
            <w:szCs w:val="28"/>
          </w:rPr>
          <w:instrText>PAGEREF _Toc115803232 \h</w:instrText>
        </w:r>
        <w:r w:rsidR="00390CA4" w:rsidRPr="008F7A5F">
          <w:rPr>
            <w:rFonts w:ascii="Times New Roman" w:hAnsi="Times New Roman"/>
            <w:sz w:val="28"/>
            <w:szCs w:val="28"/>
          </w:rPr>
        </w:r>
        <w:r w:rsidR="00390CA4" w:rsidRPr="008F7A5F">
          <w:rPr>
            <w:rFonts w:ascii="Times New Roman" w:hAnsi="Times New Roman"/>
            <w:sz w:val="28"/>
            <w:szCs w:val="28"/>
          </w:rPr>
          <w:fldChar w:fldCharType="separate"/>
        </w:r>
        <w:r w:rsidR="0074604D" w:rsidRPr="008F7A5F">
          <w:rPr>
            <w:rFonts w:ascii="Times New Roman" w:hAnsi="Times New Roman"/>
            <w:noProof/>
            <w:webHidden/>
            <w:sz w:val="28"/>
            <w:szCs w:val="28"/>
          </w:rPr>
          <w:t>16</w:t>
        </w:r>
        <w:r w:rsidR="00390CA4" w:rsidRPr="008F7A5F">
          <w:rPr>
            <w:rFonts w:ascii="Times New Roman" w:hAnsi="Times New Roman"/>
            <w:vanish/>
            <w:sz w:val="28"/>
            <w:szCs w:val="28"/>
          </w:rPr>
          <w:fldChar w:fldCharType="end"/>
        </w:r>
      </w:hyperlink>
    </w:p>
    <w:p w:rsidR="00FD4526" w:rsidRDefault="008F7A5F">
      <w:pPr>
        <w:tabs>
          <w:tab w:val="right" w:leader="dot" w:pos="9771"/>
        </w:tabs>
        <w:spacing w:before="240" w:after="120" w:line="240" w:lineRule="auto"/>
        <w:rPr>
          <w:rFonts w:eastAsia="Times New Roman"/>
          <w:sz w:val="28"/>
          <w:szCs w:val="28"/>
          <w:lang w:eastAsia="ru-RU"/>
        </w:rPr>
      </w:pPr>
      <w:hyperlink w:anchor="_Toc115803233">
        <w:r w:rsidR="00390CA4">
          <w:rPr>
            <w:rFonts w:ascii="Times New Roman" w:eastAsia="Times New Roman" w:hAnsi="Times New Roman" w:cs="Calibri"/>
            <w:bCs/>
            <w:sz w:val="28"/>
            <w:szCs w:val="28"/>
            <w:lang w:eastAsia="ru-RU"/>
          </w:rPr>
          <w:t>2.7. Срок освоения АОППО</w:t>
        </w:r>
      </w:hyperlink>
      <w:r>
        <w:rPr>
          <w:rFonts w:ascii="Times New Roman" w:eastAsia="Times New Roman" w:hAnsi="Times New Roman" w:cs="Calibri"/>
          <w:bCs/>
          <w:sz w:val="28"/>
          <w:szCs w:val="28"/>
          <w:lang w:eastAsia="ru-RU"/>
        </w:rPr>
        <w:t>……………………………………………………17</w:t>
      </w:r>
    </w:p>
    <w:p w:rsidR="00FD4526" w:rsidRDefault="008F7A5F">
      <w:pPr>
        <w:tabs>
          <w:tab w:val="right" w:leader="dot" w:pos="9771"/>
        </w:tabs>
        <w:spacing w:before="240" w:after="120" w:line="240" w:lineRule="auto"/>
        <w:rPr>
          <w:rFonts w:eastAsia="Times New Roman"/>
          <w:sz w:val="28"/>
          <w:szCs w:val="28"/>
          <w:lang w:eastAsia="ru-RU"/>
        </w:rPr>
      </w:pPr>
      <w:hyperlink w:anchor="_Toc115803234">
        <w:r w:rsidR="00390CA4">
          <w:rPr>
            <w:rFonts w:ascii="Times New Roman" w:eastAsia="Times New Roman" w:hAnsi="Times New Roman" w:cs="Calibri"/>
            <w:bCs/>
            <w:sz w:val="28"/>
            <w:szCs w:val="28"/>
            <w:lang w:eastAsia="ru-RU"/>
          </w:rPr>
          <w:t>3. Документы, определяющие содержание и организацию образовательного процесса</w:t>
        </w:r>
      </w:hyperlink>
      <w:r>
        <w:rPr>
          <w:rFonts w:ascii="Times New Roman" w:eastAsia="Times New Roman" w:hAnsi="Times New Roman" w:cs="Calibri"/>
          <w:bCs/>
          <w:sz w:val="28"/>
          <w:szCs w:val="28"/>
          <w:lang w:eastAsia="ru-RU"/>
        </w:rPr>
        <w:t>………………………………………………………………………… 17</w:t>
      </w:r>
    </w:p>
    <w:p w:rsidR="00FD4526" w:rsidRDefault="008F7A5F">
      <w:pPr>
        <w:tabs>
          <w:tab w:val="right" w:leader="dot" w:pos="9771"/>
        </w:tabs>
        <w:spacing w:before="240" w:after="120" w:line="240" w:lineRule="auto"/>
        <w:rPr>
          <w:rFonts w:eastAsia="Times New Roman"/>
          <w:sz w:val="28"/>
          <w:szCs w:val="28"/>
          <w:lang w:eastAsia="ru-RU"/>
        </w:rPr>
      </w:pPr>
      <w:hyperlink w:anchor="_Toc115803235">
        <w:r w:rsidR="00390CA4">
          <w:rPr>
            <w:rFonts w:ascii="Times New Roman" w:eastAsia="Times New Roman" w:hAnsi="Times New Roman" w:cs="Calibri"/>
            <w:bCs/>
            <w:sz w:val="28"/>
            <w:szCs w:val="28"/>
            <w:lang w:eastAsia="ru-RU"/>
          </w:rPr>
          <w:t>4. Контроль и оценка результатов освоения АОППО</w:t>
        </w:r>
        <w:r>
          <w:rPr>
            <w:rFonts w:ascii="Times New Roman" w:eastAsia="Times New Roman" w:hAnsi="Times New Roman" w:cs="Calibri"/>
            <w:bCs/>
            <w:sz w:val="28"/>
            <w:szCs w:val="28"/>
            <w:lang w:eastAsia="ru-RU"/>
          </w:rPr>
          <w:t>………………………..22</w:t>
        </w:r>
        <w:r w:rsidR="00754B2E">
          <w:rPr>
            <w:rFonts w:ascii="Times New Roman" w:eastAsia="Times New Roman" w:hAnsi="Times New Roman" w:cs="Calibri"/>
            <w:bCs/>
            <w:sz w:val="28"/>
            <w:szCs w:val="28"/>
            <w:lang w:eastAsia="ru-RU"/>
          </w:rPr>
          <w:t xml:space="preserve">  </w:t>
        </w:r>
      </w:hyperlink>
    </w:p>
    <w:p w:rsidR="00754B2E" w:rsidRDefault="008F7A5F">
      <w:pPr>
        <w:tabs>
          <w:tab w:val="right" w:leader="dot" w:pos="9771"/>
        </w:tabs>
        <w:spacing w:before="240" w:after="120" w:line="240" w:lineRule="auto"/>
      </w:pPr>
      <w:hyperlink w:anchor="_Toc115803236">
        <w:r w:rsidR="00390CA4">
          <w:rPr>
            <w:rFonts w:ascii="Times New Roman" w:eastAsia="Times New Roman" w:hAnsi="Times New Roman" w:cs="Calibri"/>
            <w:bCs/>
            <w:sz w:val="28"/>
            <w:szCs w:val="28"/>
            <w:lang w:eastAsia="ru-RU"/>
          </w:rPr>
          <w:t>5. Обеспечение специальных условий для обучающихся лиц с ОВЗ</w:t>
        </w:r>
        <w:r w:rsidR="00754B2E">
          <w:rPr>
            <w:rFonts w:ascii="Times New Roman" w:eastAsia="Times New Roman" w:hAnsi="Times New Roman" w:cs="Calibri"/>
            <w:bCs/>
            <w:sz w:val="28"/>
            <w:szCs w:val="28"/>
            <w:lang w:eastAsia="ru-RU"/>
          </w:rPr>
          <w:t xml:space="preserve"> </w:t>
        </w:r>
      </w:hyperlink>
      <w:r>
        <w:rPr>
          <w:rFonts w:ascii="Times New Roman" w:eastAsia="Times New Roman" w:hAnsi="Times New Roman" w:cs="Calibri"/>
          <w:bCs/>
          <w:sz w:val="28"/>
          <w:szCs w:val="28"/>
          <w:lang w:eastAsia="ru-RU"/>
        </w:rPr>
        <w:t>………23</w:t>
      </w:r>
    </w:p>
    <w:p w:rsidR="00FD4526" w:rsidRDefault="008F7A5F">
      <w:pPr>
        <w:tabs>
          <w:tab w:val="right" w:leader="dot" w:pos="9771"/>
        </w:tabs>
        <w:spacing w:before="240" w:after="120" w:line="240" w:lineRule="auto"/>
        <w:rPr>
          <w:rFonts w:eastAsia="Times New Roman"/>
          <w:sz w:val="28"/>
          <w:szCs w:val="28"/>
          <w:lang w:eastAsia="ru-RU"/>
        </w:rPr>
      </w:pPr>
      <w:hyperlink w:anchor="_Toc115803237">
        <w:r w:rsidR="00390CA4">
          <w:rPr>
            <w:rFonts w:ascii="Times New Roman" w:eastAsia="Times New Roman" w:hAnsi="Times New Roman" w:cs="Calibri"/>
            <w:bCs/>
            <w:sz w:val="28"/>
            <w:szCs w:val="28"/>
            <w:lang w:eastAsia="ru-RU"/>
          </w:rPr>
          <w:t>5.1. Кадровое обеспечение</w:t>
        </w:r>
        <w:r w:rsidR="00754B2E">
          <w:rPr>
            <w:rFonts w:ascii="Times New Roman" w:eastAsia="Times New Roman" w:hAnsi="Times New Roman" w:cs="Calibri"/>
            <w:bCs/>
            <w:sz w:val="28"/>
            <w:szCs w:val="28"/>
            <w:lang w:eastAsia="ru-RU"/>
          </w:rPr>
          <w:t xml:space="preserve"> </w:t>
        </w:r>
      </w:hyperlink>
      <w:r>
        <w:rPr>
          <w:rFonts w:ascii="Times New Roman" w:eastAsia="Times New Roman" w:hAnsi="Times New Roman" w:cs="Calibri"/>
          <w:bCs/>
          <w:sz w:val="28"/>
          <w:szCs w:val="28"/>
          <w:lang w:eastAsia="ru-RU"/>
        </w:rPr>
        <w:t>……………………………………………………23</w:t>
      </w:r>
    </w:p>
    <w:p w:rsidR="00FD4526" w:rsidRDefault="008F7A5F">
      <w:pPr>
        <w:tabs>
          <w:tab w:val="right" w:leader="dot" w:pos="9771"/>
        </w:tabs>
        <w:spacing w:before="240" w:after="120" w:line="240" w:lineRule="auto"/>
        <w:rPr>
          <w:rFonts w:eastAsia="Times New Roman"/>
          <w:sz w:val="28"/>
          <w:szCs w:val="28"/>
          <w:lang w:eastAsia="ru-RU"/>
        </w:rPr>
      </w:pPr>
      <w:hyperlink w:anchor="_Toc115803238">
        <w:r w:rsidR="00390CA4">
          <w:rPr>
            <w:rFonts w:ascii="Times New Roman" w:eastAsia="Times New Roman" w:hAnsi="Times New Roman" w:cs="Calibri"/>
            <w:bCs/>
            <w:sz w:val="28"/>
            <w:szCs w:val="28"/>
            <w:lang w:eastAsia="ru-RU"/>
          </w:rPr>
          <w:t>5.2. Учебно-методическое и информационное обеспечение</w:t>
        </w:r>
        <w:r w:rsidR="00754B2E">
          <w:rPr>
            <w:rFonts w:ascii="Times New Roman" w:eastAsia="Times New Roman" w:hAnsi="Times New Roman" w:cs="Calibri"/>
            <w:bCs/>
            <w:sz w:val="28"/>
            <w:szCs w:val="28"/>
            <w:lang w:eastAsia="ru-RU"/>
          </w:rPr>
          <w:t xml:space="preserve"> </w:t>
        </w:r>
      </w:hyperlink>
      <w:r w:rsidR="00754B2E">
        <w:rPr>
          <w:rFonts w:eastAsia="Times New Roman"/>
          <w:sz w:val="28"/>
          <w:szCs w:val="28"/>
          <w:lang w:eastAsia="ru-RU"/>
        </w:rPr>
        <w:t xml:space="preserve"> </w:t>
      </w:r>
      <w:r>
        <w:rPr>
          <w:rFonts w:eastAsia="Times New Roman"/>
          <w:sz w:val="28"/>
          <w:szCs w:val="28"/>
          <w:lang w:eastAsia="ru-RU"/>
        </w:rPr>
        <w:t>……………………..24</w:t>
      </w:r>
    </w:p>
    <w:p w:rsidR="00FD4526" w:rsidRDefault="008F7A5F">
      <w:pPr>
        <w:tabs>
          <w:tab w:val="right" w:leader="dot" w:pos="9771"/>
        </w:tabs>
        <w:spacing w:before="240" w:after="120" w:line="240" w:lineRule="auto"/>
        <w:rPr>
          <w:rFonts w:eastAsia="Times New Roman"/>
          <w:sz w:val="28"/>
          <w:szCs w:val="28"/>
          <w:lang w:eastAsia="ru-RU"/>
        </w:rPr>
      </w:pPr>
      <w:hyperlink w:anchor="_Toc115803240">
        <w:r w:rsidR="00390CA4">
          <w:rPr>
            <w:rFonts w:ascii="Times New Roman" w:eastAsia="Times New Roman" w:hAnsi="Times New Roman" w:cs="Calibri"/>
            <w:bCs/>
            <w:sz w:val="28"/>
            <w:szCs w:val="28"/>
            <w:lang w:eastAsia="ru-RU"/>
          </w:rPr>
          <w:t xml:space="preserve">6. Требования    к    организации    практики     </w:t>
        </w:r>
        <w:proofErr w:type="gramStart"/>
        <w:r w:rsidR="00390CA4">
          <w:rPr>
            <w:rFonts w:ascii="Times New Roman" w:eastAsia="Times New Roman" w:hAnsi="Times New Roman" w:cs="Calibri"/>
            <w:bCs/>
            <w:sz w:val="28"/>
            <w:szCs w:val="28"/>
            <w:lang w:eastAsia="ru-RU"/>
          </w:rPr>
          <w:t>обучающихся</w:t>
        </w:r>
        <w:proofErr w:type="gramEnd"/>
        <w:r w:rsidR="00390CA4">
          <w:rPr>
            <w:rFonts w:ascii="Times New Roman" w:eastAsia="Times New Roman" w:hAnsi="Times New Roman" w:cs="Calibri"/>
            <w:bCs/>
            <w:sz w:val="28"/>
            <w:szCs w:val="28"/>
            <w:lang w:eastAsia="ru-RU"/>
          </w:rPr>
          <w:t xml:space="preserve"> с ограниченн</w:t>
        </w:r>
        <w:r w:rsidR="00390CA4">
          <w:rPr>
            <w:rFonts w:ascii="Times New Roman" w:eastAsia="Times New Roman" w:hAnsi="Times New Roman" w:cs="Calibri"/>
            <w:bCs/>
            <w:sz w:val="28"/>
            <w:szCs w:val="28"/>
            <w:lang w:eastAsia="ru-RU"/>
          </w:rPr>
          <w:t>ы</w:t>
        </w:r>
        <w:r w:rsidR="00390CA4">
          <w:rPr>
            <w:rFonts w:ascii="Times New Roman" w:eastAsia="Times New Roman" w:hAnsi="Times New Roman" w:cs="Calibri"/>
            <w:bCs/>
            <w:sz w:val="28"/>
            <w:szCs w:val="28"/>
            <w:lang w:eastAsia="ru-RU"/>
          </w:rPr>
          <w:t>ми возможностями здоровья</w:t>
        </w:r>
      </w:hyperlink>
      <w:r>
        <w:rPr>
          <w:rFonts w:ascii="Times New Roman" w:eastAsia="Times New Roman" w:hAnsi="Times New Roman" w:cs="Calibri"/>
          <w:bCs/>
          <w:sz w:val="28"/>
          <w:szCs w:val="28"/>
          <w:lang w:eastAsia="ru-RU"/>
        </w:rPr>
        <w:t>…………………………………………………..25</w:t>
      </w:r>
    </w:p>
    <w:p w:rsidR="00FD4526" w:rsidRDefault="008F7A5F">
      <w:pPr>
        <w:tabs>
          <w:tab w:val="left" w:pos="2070"/>
        </w:tabs>
        <w:rPr>
          <w:rFonts w:ascii="Times New Roman" w:hAnsi="Times New Roman"/>
          <w:sz w:val="28"/>
          <w:szCs w:val="28"/>
        </w:rPr>
      </w:pPr>
      <w:hyperlink w:anchor="_Toc115803241">
        <w:r w:rsidR="00390CA4">
          <w:rPr>
            <w:rFonts w:ascii="Times New Roman" w:eastAsia="Times New Roman" w:hAnsi="Times New Roman"/>
            <w:sz w:val="28"/>
            <w:szCs w:val="28"/>
          </w:rPr>
          <w:t xml:space="preserve">7. Характеристика социокультурной   среды………………………………    </w:t>
        </w:r>
      </w:hyperlink>
      <w:r>
        <w:rPr>
          <w:rFonts w:ascii="Times New Roman" w:eastAsia="Times New Roman" w:hAnsi="Times New Roman"/>
          <w:sz w:val="28"/>
          <w:szCs w:val="28"/>
        </w:rPr>
        <w:t>25</w:t>
      </w:r>
    </w:p>
    <w:p w:rsidR="00FD4526" w:rsidRDefault="008F7A5F">
      <w:pPr>
        <w:spacing w:after="0" w:line="240" w:lineRule="auto"/>
        <w:rPr>
          <w:rFonts w:ascii="Times New Roman" w:hAnsi="Times New Roman"/>
          <w:sz w:val="28"/>
          <w:szCs w:val="28"/>
        </w:rPr>
      </w:pPr>
      <w:r>
        <w:rPr>
          <w:rFonts w:ascii="Times New Roman" w:hAnsi="Times New Roman"/>
          <w:sz w:val="28"/>
          <w:szCs w:val="28"/>
        </w:rPr>
        <w:t>Приложение</w:t>
      </w:r>
      <w:r w:rsidR="00390CA4">
        <w:rPr>
          <w:rFonts w:ascii="Times New Roman" w:hAnsi="Times New Roman"/>
          <w:sz w:val="28"/>
          <w:szCs w:val="28"/>
        </w:rPr>
        <w:t xml:space="preserve">. Рабочая </w:t>
      </w:r>
      <w:r>
        <w:rPr>
          <w:rFonts w:ascii="Times New Roman" w:hAnsi="Times New Roman"/>
          <w:sz w:val="28"/>
          <w:szCs w:val="28"/>
        </w:rPr>
        <w:t>программа воспитания……………………………     28</w:t>
      </w:r>
    </w:p>
    <w:p w:rsidR="00FD4526" w:rsidRDefault="00FD4526">
      <w:pPr>
        <w:spacing w:after="0" w:line="240" w:lineRule="auto"/>
        <w:jc w:val="both"/>
        <w:rPr>
          <w:rFonts w:ascii="Times New Roman" w:hAnsi="Times New Roman"/>
        </w:rPr>
      </w:pPr>
    </w:p>
    <w:p w:rsidR="00FD4526" w:rsidRDefault="00390CA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54B2E" w:rsidRDefault="00754B2E">
      <w:pPr>
        <w:spacing w:after="0" w:line="240" w:lineRule="auto"/>
        <w:jc w:val="both"/>
        <w:rPr>
          <w:rFonts w:ascii="Times New Roman" w:hAnsi="Times New Roman"/>
          <w:sz w:val="28"/>
          <w:szCs w:val="28"/>
        </w:rPr>
      </w:pPr>
      <w:bookmarkStart w:id="0" w:name="_GoBack"/>
      <w:bookmarkEnd w:id="0"/>
    </w:p>
    <w:p w:rsidR="008F7A5F" w:rsidRDefault="008F7A5F">
      <w:pPr>
        <w:spacing w:after="0" w:line="240" w:lineRule="auto"/>
        <w:jc w:val="both"/>
        <w:rPr>
          <w:rFonts w:ascii="Times New Roman" w:hAnsi="Times New Roman"/>
          <w:sz w:val="28"/>
          <w:szCs w:val="28"/>
        </w:rPr>
      </w:pPr>
    </w:p>
    <w:p w:rsidR="008F7A5F" w:rsidRDefault="008F7A5F">
      <w:pPr>
        <w:spacing w:after="0" w:line="240" w:lineRule="auto"/>
        <w:jc w:val="both"/>
        <w:rPr>
          <w:rFonts w:ascii="Times New Roman" w:hAnsi="Times New Roman"/>
          <w:sz w:val="28"/>
          <w:szCs w:val="28"/>
        </w:rPr>
      </w:pPr>
    </w:p>
    <w:p w:rsidR="00754B2E" w:rsidRDefault="00754B2E">
      <w:pPr>
        <w:spacing w:after="0" w:line="240" w:lineRule="auto"/>
        <w:jc w:val="both"/>
        <w:rPr>
          <w:rFonts w:ascii="Times New Roman" w:hAnsi="Times New Roman"/>
          <w:sz w:val="28"/>
          <w:szCs w:val="28"/>
        </w:rPr>
      </w:pPr>
    </w:p>
    <w:p w:rsidR="00FD4526" w:rsidRDefault="00390CA4">
      <w:pPr>
        <w:spacing w:after="0" w:line="360" w:lineRule="auto"/>
        <w:jc w:val="center"/>
        <w:rPr>
          <w:rFonts w:ascii="Times New Roman" w:hAnsi="Times New Roman"/>
          <w:b/>
          <w:sz w:val="28"/>
          <w:szCs w:val="28"/>
        </w:rPr>
      </w:pPr>
      <w:r>
        <w:rPr>
          <w:rFonts w:ascii="Times New Roman" w:hAnsi="Times New Roman"/>
          <w:b/>
          <w:sz w:val="28"/>
          <w:szCs w:val="28"/>
        </w:rPr>
        <w:lastRenderedPageBreak/>
        <w:t>1. Общие положения</w:t>
      </w:r>
    </w:p>
    <w:p w:rsidR="00FD4526" w:rsidRDefault="00390CA4">
      <w:pPr>
        <w:spacing w:after="0"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Адаптированная образовательная программа профессионального об</w:t>
      </w:r>
      <w:r>
        <w:rPr>
          <w:rFonts w:ascii="Times New Roman" w:hAnsi="Times New Roman"/>
          <w:sz w:val="28"/>
          <w:szCs w:val="28"/>
        </w:rPr>
        <w:t>у</w:t>
      </w:r>
      <w:r>
        <w:rPr>
          <w:rFonts w:ascii="Times New Roman" w:hAnsi="Times New Roman"/>
          <w:sz w:val="28"/>
          <w:szCs w:val="28"/>
        </w:rPr>
        <w:t>чения (далее - АОППО) - программа подготовки квалифицированных раб</w:t>
      </w:r>
      <w:r>
        <w:rPr>
          <w:rFonts w:ascii="Times New Roman" w:hAnsi="Times New Roman"/>
          <w:sz w:val="28"/>
          <w:szCs w:val="28"/>
        </w:rPr>
        <w:t>о</w:t>
      </w:r>
      <w:r>
        <w:rPr>
          <w:rFonts w:ascii="Times New Roman" w:hAnsi="Times New Roman"/>
          <w:sz w:val="28"/>
          <w:szCs w:val="28"/>
        </w:rPr>
        <w:t>чих, адаптированная для обучения инвалидов и лиц с ограниченными во</w:t>
      </w:r>
      <w:r>
        <w:rPr>
          <w:rFonts w:ascii="Times New Roman" w:hAnsi="Times New Roman"/>
          <w:sz w:val="28"/>
          <w:szCs w:val="28"/>
        </w:rPr>
        <w:t>з</w:t>
      </w:r>
      <w:r>
        <w:rPr>
          <w:rFonts w:ascii="Times New Roman" w:hAnsi="Times New Roman"/>
          <w:sz w:val="28"/>
          <w:szCs w:val="28"/>
        </w:rPr>
        <w:t>можностями здоровья с нарушением интеллекта с учетом особенностей их психофизического развития, индивидуальных возможностей и при необх</w:t>
      </w:r>
      <w:r>
        <w:rPr>
          <w:rFonts w:ascii="Times New Roman" w:hAnsi="Times New Roman"/>
          <w:sz w:val="28"/>
          <w:szCs w:val="28"/>
        </w:rPr>
        <w:t>о</w:t>
      </w:r>
      <w:r>
        <w:rPr>
          <w:rFonts w:ascii="Times New Roman" w:hAnsi="Times New Roman"/>
          <w:sz w:val="28"/>
          <w:szCs w:val="28"/>
        </w:rPr>
        <w:t xml:space="preserve">димости обеспечивающая коррекцию нарушений развития и социальную адаптацию указанных лиц. </w:t>
      </w:r>
    </w:p>
    <w:p w:rsidR="00FD4526" w:rsidRDefault="00390CA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АОППО разработана в отношении обучающихся с конкретными вид</w:t>
      </w:r>
      <w:r>
        <w:rPr>
          <w:rFonts w:ascii="Times New Roman" w:hAnsi="Times New Roman"/>
          <w:sz w:val="28"/>
          <w:szCs w:val="28"/>
        </w:rPr>
        <w:t>а</w:t>
      </w:r>
      <w:r>
        <w:rPr>
          <w:rFonts w:ascii="Times New Roman" w:hAnsi="Times New Roman"/>
          <w:sz w:val="28"/>
          <w:szCs w:val="28"/>
        </w:rPr>
        <w:t>ми ограничений здоровья (умственная отсталость).</w:t>
      </w:r>
    </w:p>
    <w:p w:rsidR="00FD4526" w:rsidRDefault="00390CA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АОППО осуществляется с учетом рекомендаций, данных обучающимся по заключению психолого-медико-педагогической комиссии или индивидуальной программы реабилитации или </w:t>
      </w:r>
      <w:proofErr w:type="spellStart"/>
      <w:r>
        <w:rPr>
          <w:rFonts w:ascii="Times New Roman" w:hAnsi="Times New Roman"/>
          <w:sz w:val="28"/>
          <w:szCs w:val="28"/>
        </w:rPr>
        <w:t>абилитации</w:t>
      </w:r>
      <w:proofErr w:type="spellEnd"/>
      <w:r>
        <w:rPr>
          <w:rFonts w:ascii="Times New Roman" w:hAnsi="Times New Roman"/>
          <w:sz w:val="28"/>
          <w:szCs w:val="28"/>
        </w:rPr>
        <w:t xml:space="preserve"> инвалида.</w:t>
      </w:r>
    </w:p>
    <w:p w:rsidR="00FD4526" w:rsidRDefault="00390CA4">
      <w:pPr>
        <w:spacing w:after="0" w:line="360" w:lineRule="auto"/>
        <w:jc w:val="both"/>
        <w:rPr>
          <w:rFonts w:ascii="Times New Roman" w:hAnsi="Times New Roman"/>
          <w:b/>
          <w:sz w:val="28"/>
          <w:szCs w:val="28"/>
        </w:rPr>
      </w:pPr>
      <w:r>
        <w:rPr>
          <w:rFonts w:ascii="Times New Roman" w:hAnsi="Times New Roman"/>
          <w:b/>
          <w:sz w:val="28"/>
          <w:szCs w:val="28"/>
        </w:rPr>
        <w:tab/>
        <w:t xml:space="preserve">1.1. Нормативно-правовые основы разработки адаптированной </w:t>
      </w:r>
    </w:p>
    <w:p w:rsidR="00FD4526" w:rsidRDefault="00390CA4">
      <w:pPr>
        <w:spacing w:after="0" w:line="360" w:lineRule="auto"/>
        <w:jc w:val="both"/>
        <w:rPr>
          <w:rFonts w:ascii="Times New Roman" w:hAnsi="Times New Roman"/>
          <w:b/>
          <w:sz w:val="28"/>
          <w:szCs w:val="28"/>
        </w:rPr>
      </w:pPr>
      <w:r>
        <w:rPr>
          <w:rFonts w:ascii="Times New Roman" w:hAnsi="Times New Roman"/>
          <w:b/>
          <w:sz w:val="28"/>
          <w:szCs w:val="28"/>
        </w:rPr>
        <w:t>образовательной программы</w:t>
      </w:r>
    </w:p>
    <w:p w:rsidR="00FD4526" w:rsidRDefault="00390CA4">
      <w:pPr>
        <w:spacing w:after="0" w:line="360" w:lineRule="auto"/>
        <w:jc w:val="both"/>
        <w:rPr>
          <w:rFonts w:ascii="Times New Roman" w:hAnsi="Times New Roman"/>
          <w:sz w:val="28"/>
          <w:szCs w:val="28"/>
        </w:rPr>
      </w:pPr>
      <w:r>
        <w:rPr>
          <w:rFonts w:ascii="Times New Roman" w:hAnsi="Times New Roman"/>
          <w:sz w:val="28"/>
          <w:szCs w:val="28"/>
        </w:rPr>
        <w:tab/>
        <w:t xml:space="preserve"> Нормативную правовую основу разработки адаптированной образов</w:t>
      </w:r>
      <w:r>
        <w:rPr>
          <w:rFonts w:ascii="Times New Roman" w:hAnsi="Times New Roman"/>
          <w:sz w:val="28"/>
          <w:szCs w:val="28"/>
        </w:rPr>
        <w:t>а</w:t>
      </w:r>
      <w:r>
        <w:rPr>
          <w:rFonts w:ascii="Times New Roman" w:hAnsi="Times New Roman"/>
          <w:sz w:val="28"/>
          <w:szCs w:val="28"/>
        </w:rPr>
        <w:t>тельной программы составляют:</w:t>
      </w:r>
    </w:p>
    <w:p w:rsidR="00FD4526" w:rsidRDefault="00390C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29 декабря 2012 г. N 273-ФЗ "Об образовании в Российской Федерации" (с изменениями от 04.08.2023 г.);</w:t>
      </w:r>
    </w:p>
    <w:p w:rsidR="00FD4526" w:rsidRDefault="00390C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24 ноября 1995 г. N 181-ФЗ "О социальной защите инвалидов в Российской Федерации" (с изменениями от 28.04.2023 г.);</w:t>
      </w:r>
    </w:p>
    <w:p w:rsidR="00FD4526" w:rsidRDefault="00390CA4">
      <w:pPr>
        <w:pStyle w:val="20"/>
        <w:shd w:val="clear" w:color="auto" w:fill="FFFFFF"/>
        <w:tabs>
          <w:tab w:val="left" w:pos="709"/>
        </w:tabs>
        <w:spacing w:before="0" w:line="360" w:lineRule="auto"/>
        <w:ind w:firstLine="567"/>
        <w:jc w:val="both"/>
        <w:rPr>
          <w:rFonts w:ascii="Times New Roman" w:hAnsi="Times New Roman" w:cs="Times New Roman"/>
          <w:b w:val="0"/>
          <w:color w:val="auto"/>
          <w:sz w:val="28"/>
          <w:szCs w:val="27"/>
        </w:rPr>
      </w:pPr>
      <w:r>
        <w:rPr>
          <w:rFonts w:ascii="Times New Roman" w:hAnsi="Times New Roman" w:cs="Times New Roman"/>
          <w:color w:val="auto"/>
          <w:sz w:val="28"/>
          <w:szCs w:val="28"/>
        </w:rPr>
        <w:t xml:space="preserve">- </w:t>
      </w:r>
      <w:r>
        <w:rPr>
          <w:rFonts w:ascii="Times New Roman" w:hAnsi="Times New Roman" w:cs="Times New Roman"/>
          <w:b w:val="0"/>
          <w:color w:val="auto"/>
          <w:sz w:val="28"/>
          <w:szCs w:val="27"/>
        </w:rPr>
        <w:t>Постановление Правительства РФ от 29 марта 2019 г. № 363 “Об утверждении государственной программы Российской Федерации "Досту</w:t>
      </w:r>
      <w:r>
        <w:rPr>
          <w:rFonts w:ascii="Times New Roman" w:hAnsi="Times New Roman" w:cs="Times New Roman"/>
          <w:b w:val="0"/>
          <w:color w:val="auto"/>
          <w:sz w:val="28"/>
          <w:szCs w:val="27"/>
        </w:rPr>
        <w:t>п</w:t>
      </w:r>
      <w:r>
        <w:rPr>
          <w:rFonts w:ascii="Times New Roman" w:hAnsi="Times New Roman" w:cs="Times New Roman"/>
          <w:b w:val="0"/>
          <w:color w:val="auto"/>
          <w:sz w:val="28"/>
          <w:szCs w:val="27"/>
        </w:rPr>
        <w:t>ная среда";</w:t>
      </w:r>
    </w:p>
    <w:p w:rsidR="00FD4526" w:rsidRDefault="00390CA4">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w:t>
      </w:r>
      <w:r>
        <w:rPr>
          <w:rFonts w:ascii="Times New Roman" w:hAnsi="Times New Roman" w:cs="Times New Roman"/>
          <w:sz w:val="28"/>
          <w:szCs w:val="28"/>
        </w:rPr>
        <w:lastRenderedPageBreak/>
        <w:t xml:space="preserve">рабочих кадров и ДПО Министерства образования и науки Российской Федерации 18 марта 2014 г. №06-281); </w:t>
      </w:r>
    </w:p>
    <w:p w:rsidR="00FD4526" w:rsidRDefault="00390CA4">
      <w:pPr>
        <w:pStyle w:val="ConsPlusNormal"/>
        <w:tabs>
          <w:tab w:val="left" w:pos="709"/>
        </w:tabs>
        <w:spacing w:line="360" w:lineRule="auto"/>
        <w:ind w:firstLine="540"/>
        <w:jc w:val="both"/>
        <w:rPr>
          <w:rFonts w:ascii="Times New Roman" w:hAnsi="Times New Roman" w:cs="Times New Roman"/>
          <w:sz w:val="28"/>
          <w:szCs w:val="28"/>
        </w:rPr>
      </w:pPr>
      <w:r>
        <w:rPr>
          <w:rFonts w:ascii="Symbol" w:eastAsia="Symbol" w:hAnsi="Symbol" w:cs="Symbol"/>
          <w:sz w:val="28"/>
          <w:szCs w:val="28"/>
        </w:rPr>
        <w:sym w:font="Symbol" w:char="F02D"/>
      </w:r>
      <w:r>
        <w:rPr>
          <w:rFonts w:ascii="Times New Roman" w:hAnsi="Times New Roman" w:cs="Times New Roman"/>
          <w:sz w:val="28"/>
          <w:szCs w:val="28"/>
        </w:rPr>
        <w:t xml:space="preserve"> Письмо Федеральной службы по надзору в сфере образования и науки «О приеме на обучение лиц с ограниченными возможностями здоровья» от 16.04.2015 г. №01-50-174/07-1968;</w:t>
      </w:r>
    </w:p>
    <w:p w:rsidR="00FD4526" w:rsidRDefault="00390CA4">
      <w:pPr>
        <w:spacing w:after="0" w:line="360" w:lineRule="auto"/>
        <w:ind w:firstLine="709"/>
        <w:jc w:val="both"/>
        <w:rPr>
          <w:rFonts w:ascii="Times New Roman" w:hAnsi="Times New Roman"/>
          <w:sz w:val="28"/>
          <w:szCs w:val="28"/>
        </w:rPr>
      </w:pPr>
      <w:r>
        <w:rPr>
          <w:rFonts w:ascii="Times New Roman" w:hAnsi="Times New Roman"/>
          <w:sz w:val="28"/>
          <w:szCs w:val="28"/>
        </w:rPr>
        <w:t>-    Профессиональный стандарт «Повар» № 557, утвержденный прик</w:t>
      </w:r>
      <w:r>
        <w:rPr>
          <w:rFonts w:ascii="Times New Roman" w:hAnsi="Times New Roman"/>
          <w:sz w:val="28"/>
          <w:szCs w:val="28"/>
        </w:rPr>
        <w:t>а</w:t>
      </w:r>
      <w:r>
        <w:rPr>
          <w:rFonts w:ascii="Times New Roman" w:hAnsi="Times New Roman"/>
          <w:sz w:val="28"/>
          <w:szCs w:val="28"/>
        </w:rPr>
        <w:t>зом Министерства труда и социальной защиты РФ от 08.09.2015 № 610н.</w:t>
      </w:r>
    </w:p>
    <w:p w:rsidR="00FD4526" w:rsidRDefault="00390CA4">
      <w:pPr>
        <w:spacing w:after="0" w:line="360" w:lineRule="auto"/>
        <w:ind w:firstLine="709"/>
        <w:jc w:val="both"/>
        <w:rPr>
          <w:rFonts w:ascii="Times New Roman" w:hAnsi="Times New Roman"/>
          <w:sz w:val="28"/>
          <w:szCs w:val="28"/>
        </w:rPr>
      </w:pPr>
      <w:bookmarkStart w:id="1" w:name="_Hlk88033791"/>
      <w:r>
        <w:rPr>
          <w:rFonts w:ascii="Times New Roman" w:hAnsi="Times New Roman"/>
          <w:sz w:val="28"/>
          <w:szCs w:val="28"/>
        </w:rPr>
        <w:t>- Федеральный государственный образовательный стандарт среднего профессионального образования по профессии 19.01.17 Повар, кондитер (утв. приказом Министерства образования и науки РФ от 2 августа 2013 г. N 798);</w:t>
      </w:r>
      <w:bookmarkEnd w:id="1"/>
    </w:p>
    <w:p w:rsidR="00FD4526" w:rsidRDefault="00390C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 N 06-281);</w:t>
      </w:r>
    </w:p>
    <w:p w:rsidR="00FD4526" w:rsidRDefault="00390CA4">
      <w:pPr>
        <w:spacing w:after="0" w:line="360" w:lineRule="auto"/>
        <w:ind w:firstLine="709"/>
        <w:jc w:val="both"/>
        <w:rPr>
          <w:rFonts w:ascii="Times New Roman" w:hAnsi="Times New Roman"/>
          <w:bCs/>
          <w:sz w:val="28"/>
          <w:szCs w:val="24"/>
        </w:rPr>
      </w:pPr>
      <w:r>
        <w:rPr>
          <w:rFonts w:ascii="Times New Roman" w:hAnsi="Times New Roman"/>
          <w:sz w:val="28"/>
        </w:rPr>
        <w:t xml:space="preserve">- </w:t>
      </w:r>
      <w:r>
        <w:rPr>
          <w:rFonts w:ascii="Times New Roman" w:hAnsi="Times New Roman"/>
          <w:bCs/>
          <w:sz w:val="28"/>
          <w:szCs w:val="24"/>
        </w:rPr>
        <w:t>Методические рекомендации по организации и осуществлению обр</w:t>
      </w:r>
      <w:r>
        <w:rPr>
          <w:rFonts w:ascii="Times New Roman" w:hAnsi="Times New Roman"/>
          <w:bCs/>
          <w:sz w:val="28"/>
          <w:szCs w:val="24"/>
        </w:rPr>
        <w:t>а</w:t>
      </w:r>
      <w:r>
        <w:rPr>
          <w:rFonts w:ascii="Times New Roman" w:hAnsi="Times New Roman"/>
          <w:bCs/>
          <w:sz w:val="28"/>
          <w:szCs w:val="24"/>
        </w:rPr>
        <w:t>зовательной деятельности по программам профессионального обучения лиц с умственной отсталостью (нарушениями интеллектуального развития),  пис</w:t>
      </w:r>
      <w:r>
        <w:rPr>
          <w:rFonts w:ascii="Times New Roman" w:hAnsi="Times New Roman"/>
          <w:bCs/>
          <w:sz w:val="28"/>
          <w:szCs w:val="24"/>
        </w:rPr>
        <w:t>ь</w:t>
      </w:r>
      <w:r>
        <w:rPr>
          <w:rFonts w:ascii="Times New Roman" w:hAnsi="Times New Roman"/>
          <w:bCs/>
          <w:sz w:val="28"/>
          <w:szCs w:val="24"/>
        </w:rPr>
        <w:t>мо Министерства образования и молодежной политики от 23.09.2022 г. № 02-01-82/12140.</w:t>
      </w:r>
    </w:p>
    <w:p w:rsidR="00AA37F5" w:rsidRPr="00AC761B" w:rsidRDefault="00AA37F5" w:rsidP="00160855">
      <w:pPr>
        <w:widowControl w:val="0"/>
        <w:numPr>
          <w:ilvl w:val="0"/>
          <w:numId w:val="10"/>
        </w:numPr>
        <w:tabs>
          <w:tab w:val="left" w:pos="993"/>
        </w:tabs>
        <w:suppressAutoHyphens/>
        <w:spacing w:after="0" w:line="360" w:lineRule="auto"/>
        <w:ind w:left="0" w:firstLine="709"/>
        <w:jc w:val="both"/>
        <w:rPr>
          <w:rFonts w:eastAsia="Times New Roman" w:cs="Calibri"/>
          <w:lang w:eastAsia="ru-RU"/>
        </w:rPr>
      </w:pPr>
      <w:r w:rsidRPr="00AC761B">
        <w:rPr>
          <w:rFonts w:ascii="Times New Roman" w:eastAsia="Times New Roman" w:hAnsi="Times New Roman"/>
          <w:sz w:val="28"/>
          <w:szCs w:val="28"/>
          <w:lang w:eastAsia="x-none"/>
        </w:rPr>
        <w:t>Устав ГАПОУ СО «</w:t>
      </w:r>
      <w:proofErr w:type="spellStart"/>
      <w:r w:rsidRPr="00AC761B">
        <w:rPr>
          <w:rFonts w:ascii="Times New Roman" w:eastAsia="Times New Roman" w:hAnsi="Times New Roman"/>
          <w:sz w:val="28"/>
          <w:szCs w:val="28"/>
          <w:lang w:eastAsia="x-none"/>
        </w:rPr>
        <w:t>Красноуфимский</w:t>
      </w:r>
      <w:proofErr w:type="spellEnd"/>
      <w:r w:rsidRPr="00AC761B">
        <w:rPr>
          <w:rFonts w:ascii="Times New Roman" w:eastAsia="Times New Roman" w:hAnsi="Times New Roman"/>
          <w:sz w:val="28"/>
          <w:szCs w:val="28"/>
          <w:lang w:eastAsia="x-none"/>
        </w:rPr>
        <w:t xml:space="preserve"> аграрный колледж» (утв. приказом Министерства образования и молодежной политики Свердловской области от 09.01.2020 г. № 5-Д);</w:t>
      </w:r>
    </w:p>
    <w:p w:rsidR="00AA37F5" w:rsidRPr="00AC761B" w:rsidRDefault="00AA37F5" w:rsidP="00160855">
      <w:pPr>
        <w:widowControl w:val="0"/>
        <w:numPr>
          <w:ilvl w:val="0"/>
          <w:numId w:val="10"/>
        </w:numPr>
        <w:tabs>
          <w:tab w:val="left" w:pos="993"/>
        </w:tabs>
        <w:suppressAutoHyphens/>
        <w:spacing w:after="0" w:line="360" w:lineRule="auto"/>
        <w:ind w:left="0" w:firstLine="709"/>
        <w:jc w:val="both"/>
        <w:rPr>
          <w:rFonts w:eastAsia="Times New Roman" w:cs="Calibri"/>
          <w:lang w:eastAsia="ru-RU"/>
        </w:rPr>
      </w:pPr>
      <w:r w:rsidRPr="00AC761B">
        <w:rPr>
          <w:rFonts w:ascii="Times New Roman" w:eastAsia="Times New Roman" w:hAnsi="Times New Roman"/>
          <w:sz w:val="28"/>
          <w:szCs w:val="28"/>
          <w:lang w:eastAsia="x-none"/>
        </w:rPr>
        <w:t xml:space="preserve">Положение об </w:t>
      </w:r>
      <w:proofErr w:type="spellStart"/>
      <w:r w:rsidRPr="00AC761B">
        <w:rPr>
          <w:rFonts w:ascii="Times New Roman" w:eastAsia="Times New Roman" w:hAnsi="Times New Roman"/>
          <w:sz w:val="28"/>
          <w:szCs w:val="28"/>
          <w:lang w:eastAsia="x-none"/>
        </w:rPr>
        <w:t>Ачитском</w:t>
      </w:r>
      <w:proofErr w:type="spellEnd"/>
      <w:r w:rsidRPr="00AC761B">
        <w:rPr>
          <w:rFonts w:ascii="Times New Roman" w:eastAsia="Times New Roman" w:hAnsi="Times New Roman"/>
          <w:sz w:val="28"/>
          <w:szCs w:val="28"/>
          <w:lang w:eastAsia="x-none"/>
        </w:rPr>
        <w:t xml:space="preserve"> филиале ГАПОУ СО «</w:t>
      </w:r>
      <w:proofErr w:type="spellStart"/>
      <w:r w:rsidRPr="00AC761B">
        <w:rPr>
          <w:rFonts w:ascii="Times New Roman" w:eastAsia="Times New Roman" w:hAnsi="Times New Roman"/>
          <w:sz w:val="28"/>
          <w:szCs w:val="28"/>
          <w:lang w:eastAsia="x-none"/>
        </w:rPr>
        <w:t>Красноуфимский</w:t>
      </w:r>
      <w:proofErr w:type="spellEnd"/>
      <w:r w:rsidRPr="00AC761B">
        <w:rPr>
          <w:rFonts w:ascii="Times New Roman" w:eastAsia="Times New Roman" w:hAnsi="Times New Roman"/>
          <w:sz w:val="28"/>
          <w:szCs w:val="28"/>
          <w:lang w:eastAsia="x-none"/>
        </w:rPr>
        <w:t xml:space="preserve"> аграрный колледж» </w:t>
      </w:r>
      <w:bookmarkStart w:id="2" w:name="_Hlk118902357"/>
      <w:r w:rsidRPr="00AC761B">
        <w:rPr>
          <w:rFonts w:ascii="Times New Roman" w:eastAsia="Times New Roman" w:hAnsi="Times New Roman"/>
          <w:sz w:val="28"/>
          <w:szCs w:val="28"/>
          <w:lang w:eastAsia="x-none"/>
        </w:rPr>
        <w:t>(утв. приказом директора ГАПОУ СО «</w:t>
      </w:r>
      <w:proofErr w:type="spellStart"/>
      <w:r w:rsidRPr="00AC761B">
        <w:rPr>
          <w:rFonts w:ascii="Times New Roman" w:eastAsia="Times New Roman" w:hAnsi="Times New Roman"/>
          <w:sz w:val="28"/>
          <w:szCs w:val="28"/>
          <w:lang w:eastAsia="x-none"/>
        </w:rPr>
        <w:t>Красноуфимский</w:t>
      </w:r>
      <w:proofErr w:type="spellEnd"/>
      <w:r w:rsidRPr="00AC761B">
        <w:rPr>
          <w:rFonts w:ascii="Times New Roman" w:eastAsia="Times New Roman" w:hAnsi="Times New Roman"/>
          <w:sz w:val="28"/>
          <w:szCs w:val="28"/>
          <w:lang w:eastAsia="x-none"/>
        </w:rPr>
        <w:t xml:space="preserve"> аграрный колледж» от 05.11.2020 г. № 01-11/361)</w:t>
      </w:r>
      <w:bookmarkEnd w:id="2"/>
      <w:r>
        <w:rPr>
          <w:rFonts w:ascii="Times New Roman" w:eastAsia="Times New Roman" w:hAnsi="Times New Roman"/>
          <w:sz w:val="28"/>
          <w:szCs w:val="28"/>
          <w:lang w:eastAsia="x-none"/>
        </w:rPr>
        <w:t>.</w:t>
      </w:r>
    </w:p>
    <w:p w:rsidR="008F7A5F" w:rsidRDefault="00390CA4">
      <w:pPr>
        <w:tabs>
          <w:tab w:val="left" w:pos="709"/>
        </w:tabs>
        <w:spacing w:after="0" w:line="360" w:lineRule="auto"/>
        <w:jc w:val="both"/>
        <w:rPr>
          <w:rFonts w:ascii="Times New Roman" w:hAnsi="Times New Roman"/>
          <w:sz w:val="28"/>
          <w:szCs w:val="28"/>
        </w:rPr>
      </w:pPr>
      <w:r>
        <w:rPr>
          <w:rFonts w:ascii="Times New Roman" w:hAnsi="Times New Roman"/>
          <w:sz w:val="28"/>
          <w:szCs w:val="28"/>
        </w:rPr>
        <w:tab/>
      </w:r>
    </w:p>
    <w:p w:rsidR="00FD4526" w:rsidRDefault="00390CA4">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1.2. Требования к </w:t>
      </w:r>
      <w:proofErr w:type="gramStart"/>
      <w:r>
        <w:rPr>
          <w:rFonts w:ascii="Times New Roman" w:hAnsi="Times New Roman"/>
          <w:b/>
          <w:sz w:val="28"/>
          <w:szCs w:val="28"/>
        </w:rPr>
        <w:t>поступающим</w:t>
      </w:r>
      <w:proofErr w:type="gramEnd"/>
    </w:p>
    <w:p w:rsidR="00FD4526" w:rsidRDefault="00390CA4">
      <w:pPr>
        <w:tabs>
          <w:tab w:val="left" w:pos="709"/>
        </w:tabs>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ab/>
      </w:r>
      <w:r>
        <w:rPr>
          <w:rFonts w:ascii="Times New Roman" w:eastAsia="Times New Roman" w:hAnsi="Times New Roman"/>
          <w:sz w:val="28"/>
          <w:szCs w:val="28"/>
          <w:lang w:eastAsia="ru-RU"/>
        </w:rPr>
        <w:t xml:space="preserve">Лица с ОВЗ </w:t>
      </w:r>
      <w:proofErr w:type="gramStart"/>
      <w:r>
        <w:rPr>
          <w:rFonts w:ascii="Times New Roman" w:eastAsia="Times New Roman" w:hAnsi="Times New Roman"/>
          <w:sz w:val="28"/>
          <w:szCs w:val="28"/>
          <w:lang w:eastAsia="ru-RU"/>
        </w:rPr>
        <w:t>поступают на обучение по АОППО для лиц с ОВЗ пред</w:t>
      </w:r>
      <w:r>
        <w:rPr>
          <w:rFonts w:ascii="Times New Roman" w:eastAsia="Times New Roman" w:hAnsi="Times New Roman"/>
          <w:sz w:val="28"/>
          <w:szCs w:val="28"/>
          <w:lang w:eastAsia="ru-RU"/>
        </w:rPr>
        <w:t>ъ</w:t>
      </w:r>
      <w:r>
        <w:rPr>
          <w:rFonts w:ascii="Times New Roman" w:eastAsia="Times New Roman" w:hAnsi="Times New Roman"/>
          <w:sz w:val="28"/>
          <w:szCs w:val="28"/>
          <w:lang w:eastAsia="ru-RU"/>
        </w:rPr>
        <w:t>являют</w:t>
      </w:r>
      <w:proofErr w:type="gramEnd"/>
      <w:r>
        <w:rPr>
          <w:rFonts w:ascii="Times New Roman" w:eastAsia="Times New Roman" w:hAnsi="Times New Roman"/>
          <w:sz w:val="28"/>
          <w:szCs w:val="28"/>
          <w:lang w:eastAsia="ru-RU"/>
        </w:rPr>
        <w:t xml:space="preserve"> документ об обучении – свидетельство об обучении. </w:t>
      </w:r>
    </w:p>
    <w:p w:rsidR="00FD4526" w:rsidRDefault="00390CA4">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Абитуриент при поступлении на АОППО для лиц с ОВЗ может дополнительно предъявить индивидуальную программу реабилитации или </w:t>
      </w:r>
      <w:proofErr w:type="spellStart"/>
      <w:r>
        <w:rPr>
          <w:rFonts w:ascii="Times New Roman" w:eastAsia="Times New Roman" w:hAnsi="Times New Roman"/>
          <w:sz w:val="28"/>
          <w:szCs w:val="28"/>
          <w:lang w:eastAsia="ru-RU"/>
        </w:rPr>
        <w:t>абилитации</w:t>
      </w:r>
      <w:proofErr w:type="spellEnd"/>
      <w:r>
        <w:rPr>
          <w:rFonts w:ascii="Times New Roman" w:eastAsia="Times New Roman" w:hAnsi="Times New Roman"/>
          <w:sz w:val="28"/>
          <w:szCs w:val="28"/>
          <w:lang w:eastAsia="ru-RU"/>
        </w:rPr>
        <w:t xml:space="preserve"> с рекомендацией об </w:t>
      </w:r>
      <w:proofErr w:type="gramStart"/>
      <w:r>
        <w:rPr>
          <w:rFonts w:ascii="Times New Roman" w:eastAsia="Times New Roman" w:hAnsi="Times New Roman"/>
          <w:sz w:val="28"/>
          <w:szCs w:val="28"/>
          <w:lang w:eastAsia="ru-RU"/>
        </w:rPr>
        <w:t>обучении по</w:t>
      </w:r>
      <w:proofErr w:type="gramEnd"/>
      <w:r>
        <w:rPr>
          <w:rFonts w:ascii="Times New Roman" w:eastAsia="Times New Roman" w:hAnsi="Times New Roman"/>
          <w:sz w:val="28"/>
          <w:szCs w:val="28"/>
          <w:lang w:eastAsia="ru-RU"/>
        </w:rPr>
        <w:t xml:space="preserve"> данной профессии, содержащую информацию о необходимых специальных условиях обучения, а также сведения относительно рекомендованных условий и видов труда.</w:t>
      </w:r>
    </w:p>
    <w:p w:rsidR="00FD4526" w:rsidRDefault="00390CA4">
      <w:pPr>
        <w:spacing w:after="0" w:line="360" w:lineRule="auto"/>
        <w:jc w:val="center"/>
        <w:rPr>
          <w:rFonts w:ascii="Times New Roman" w:hAnsi="Times New Roman"/>
          <w:b/>
          <w:sz w:val="28"/>
          <w:szCs w:val="28"/>
        </w:rPr>
      </w:pPr>
      <w:r>
        <w:rPr>
          <w:rFonts w:ascii="Times New Roman" w:hAnsi="Times New Roman"/>
          <w:b/>
          <w:sz w:val="28"/>
          <w:szCs w:val="28"/>
        </w:rPr>
        <w:t>2. Характеристика профессиональной деятельности выпускников и тр</w:t>
      </w:r>
      <w:r>
        <w:rPr>
          <w:rFonts w:ascii="Times New Roman" w:hAnsi="Times New Roman"/>
          <w:b/>
          <w:sz w:val="28"/>
          <w:szCs w:val="28"/>
        </w:rPr>
        <w:t>е</w:t>
      </w:r>
      <w:r>
        <w:rPr>
          <w:rFonts w:ascii="Times New Roman" w:hAnsi="Times New Roman"/>
          <w:b/>
          <w:sz w:val="28"/>
          <w:szCs w:val="28"/>
        </w:rPr>
        <w:t>бования к результатам освоения адаптированной образовательной пр</w:t>
      </w:r>
      <w:r>
        <w:rPr>
          <w:rFonts w:ascii="Times New Roman" w:hAnsi="Times New Roman"/>
          <w:b/>
          <w:sz w:val="28"/>
          <w:szCs w:val="28"/>
        </w:rPr>
        <w:t>о</w:t>
      </w:r>
      <w:r>
        <w:rPr>
          <w:rFonts w:ascii="Times New Roman" w:hAnsi="Times New Roman"/>
          <w:b/>
          <w:sz w:val="28"/>
          <w:szCs w:val="28"/>
        </w:rPr>
        <w:t>граммы</w:t>
      </w:r>
    </w:p>
    <w:p w:rsidR="00FD4526" w:rsidRDefault="00390CA4">
      <w:pPr>
        <w:spacing w:after="0" w:line="360" w:lineRule="auto"/>
        <w:jc w:val="both"/>
        <w:rPr>
          <w:rFonts w:ascii="Times New Roman" w:hAnsi="Times New Roman"/>
          <w:b/>
          <w:sz w:val="28"/>
          <w:szCs w:val="28"/>
        </w:rPr>
      </w:pPr>
      <w:r>
        <w:rPr>
          <w:rFonts w:ascii="Times New Roman" w:hAnsi="Times New Roman"/>
          <w:b/>
          <w:sz w:val="28"/>
          <w:szCs w:val="28"/>
        </w:rPr>
        <w:tab/>
        <w:t>2.1. Область и объекты профессиональной деятельности</w:t>
      </w:r>
    </w:p>
    <w:p w:rsidR="00FD4526" w:rsidRDefault="00390CA4">
      <w:pPr>
        <w:widowControl w:val="0"/>
        <w:suppressAutoHyphens/>
        <w:spacing w:after="0" w:line="360" w:lineRule="auto"/>
        <w:ind w:left="102" w:firstLine="465"/>
        <w:jc w:val="both"/>
        <w:rPr>
          <w:rFonts w:ascii="Times New Roman" w:eastAsia="Times New Roman" w:hAnsi="Times New Roman"/>
          <w:bCs/>
          <w:sz w:val="28"/>
          <w:szCs w:val="28"/>
        </w:rPr>
      </w:pPr>
      <w:r>
        <w:rPr>
          <w:rFonts w:ascii="Times New Roman" w:eastAsia="Times New Roman" w:hAnsi="Times New Roman"/>
          <w:bCs/>
          <w:sz w:val="28"/>
          <w:szCs w:val="28"/>
        </w:rPr>
        <w:t xml:space="preserve">Область профессиональной деятельности выпускников: </w:t>
      </w:r>
    </w:p>
    <w:p w:rsidR="00FD4526" w:rsidRDefault="00390CA4">
      <w:pPr>
        <w:widowControl w:val="0"/>
        <w:shd w:val="clear" w:color="auto" w:fill="FFFFFF"/>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 приготовление широкого ассортимента простых и основных блюд и мучных изделий с учетом потребностей различных категорий потребителей.</w:t>
      </w:r>
    </w:p>
    <w:p w:rsidR="00FD4526" w:rsidRDefault="00390CA4">
      <w:pPr>
        <w:widowControl w:val="0"/>
        <w:shd w:val="clear" w:color="auto" w:fill="FFFFFF"/>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Объектами профессиональной деятельности выпускников являются:</w:t>
      </w:r>
    </w:p>
    <w:p w:rsidR="00FD4526" w:rsidRDefault="00390CA4">
      <w:pPr>
        <w:widowControl w:val="0"/>
        <w:shd w:val="clear" w:color="auto" w:fill="FFFFFF"/>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 основное и дополнительное сырье для приготовления кулинарных блюд, хлебобулочных и кондитерских мучных изделий;</w:t>
      </w:r>
    </w:p>
    <w:p w:rsidR="00FD4526" w:rsidRDefault="00390CA4">
      <w:pPr>
        <w:widowControl w:val="0"/>
        <w:shd w:val="clear" w:color="auto" w:fill="FFFFFF"/>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 технологическое оборудование пищевого и кондитерского производства;</w:t>
      </w:r>
    </w:p>
    <w:p w:rsidR="00FD4526" w:rsidRDefault="00390CA4">
      <w:pPr>
        <w:widowControl w:val="0"/>
        <w:shd w:val="clear" w:color="auto" w:fill="FFFFFF"/>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 посуда и инвентарь;</w:t>
      </w:r>
    </w:p>
    <w:p w:rsidR="00FD4526" w:rsidRDefault="00390CA4">
      <w:pPr>
        <w:widowControl w:val="0"/>
        <w:shd w:val="clear" w:color="auto" w:fill="FFFFFF"/>
        <w:spacing w:after="0" w:line="360" w:lineRule="auto"/>
        <w:jc w:val="both"/>
        <w:rPr>
          <w:rFonts w:ascii="Times New Roman" w:hAnsi="Times New Roman"/>
          <w:sz w:val="28"/>
          <w:szCs w:val="28"/>
        </w:rPr>
      </w:pPr>
      <w:r>
        <w:rPr>
          <w:rFonts w:ascii="Times New Roman" w:eastAsia="Times New Roman" w:hAnsi="Times New Roman"/>
          <w:bCs/>
          <w:sz w:val="28"/>
          <w:szCs w:val="28"/>
        </w:rPr>
        <w:t>- процессы и операции приготовления продукции питания.</w:t>
      </w:r>
    </w:p>
    <w:p w:rsidR="00FD4526" w:rsidRDefault="00390CA4">
      <w:pPr>
        <w:widowControl w:val="0"/>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t>2.2. Виды деятельности и компетенции:</w:t>
      </w:r>
    </w:p>
    <w:p w:rsidR="00FD4526" w:rsidRDefault="00390CA4">
      <w:pPr>
        <w:spacing w:after="0" w:line="360" w:lineRule="auto"/>
        <w:ind w:firstLine="709"/>
        <w:jc w:val="both"/>
        <w:rPr>
          <w:rFonts w:ascii="Times New Roman" w:hAnsi="Times New Roman"/>
          <w:sz w:val="28"/>
          <w:szCs w:val="28"/>
        </w:rPr>
      </w:pPr>
      <w:r>
        <w:rPr>
          <w:rFonts w:ascii="Times New Roman" w:hAnsi="Times New Roman"/>
          <w:sz w:val="28"/>
          <w:szCs w:val="28"/>
        </w:rPr>
        <w:t>Обучающийся по профессии Повар готовится к следующему виду де</w:t>
      </w:r>
      <w:r>
        <w:rPr>
          <w:rFonts w:ascii="Times New Roman" w:hAnsi="Times New Roman"/>
          <w:sz w:val="28"/>
          <w:szCs w:val="28"/>
        </w:rPr>
        <w:t>я</w:t>
      </w:r>
      <w:r>
        <w:rPr>
          <w:rFonts w:ascii="Times New Roman" w:hAnsi="Times New Roman"/>
          <w:sz w:val="28"/>
          <w:szCs w:val="28"/>
        </w:rPr>
        <w:t>тельности:</w:t>
      </w:r>
    </w:p>
    <w:p w:rsidR="00FD4526" w:rsidRDefault="00390CA4">
      <w:pPr>
        <w:widowControl w:val="0"/>
        <w:shd w:val="clear" w:color="auto" w:fill="FFFFFF"/>
        <w:spacing w:after="0" w:line="360" w:lineRule="auto"/>
        <w:jc w:val="both"/>
        <w:rPr>
          <w:rFonts w:ascii="Times New Roman" w:hAnsi="Times New Roman" w:cstheme="minorBidi"/>
          <w:sz w:val="28"/>
          <w:szCs w:val="28"/>
        </w:rPr>
      </w:pPr>
      <w:r>
        <w:rPr>
          <w:rFonts w:ascii="Times New Roman" w:hAnsi="Times New Roman" w:cstheme="minorBidi"/>
          <w:sz w:val="28"/>
          <w:szCs w:val="28"/>
        </w:rPr>
        <w:t>- приготовление блюд из свежих и переработанных   овощей, плодов, ягод и грибов;</w:t>
      </w:r>
    </w:p>
    <w:p w:rsidR="00FD4526" w:rsidRDefault="00390CA4">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 приготовление блюд из рыбы и морепродуктов;</w:t>
      </w:r>
    </w:p>
    <w:p w:rsidR="00FD4526" w:rsidRDefault="00390CA4">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 приготовление блюд из мяса, домашней птицы, пернатой дичи и субпроду</w:t>
      </w:r>
      <w:r>
        <w:rPr>
          <w:rFonts w:ascii="Times New Roman" w:hAnsi="Times New Roman"/>
          <w:sz w:val="28"/>
          <w:szCs w:val="28"/>
        </w:rPr>
        <w:t>к</w:t>
      </w:r>
      <w:r>
        <w:rPr>
          <w:rFonts w:ascii="Times New Roman" w:hAnsi="Times New Roman"/>
          <w:sz w:val="28"/>
          <w:szCs w:val="28"/>
        </w:rPr>
        <w:t>тов;</w:t>
      </w:r>
    </w:p>
    <w:p w:rsidR="00FD4526" w:rsidRDefault="00390CA4">
      <w:pPr>
        <w:widowControl w:val="0"/>
        <w:shd w:val="clear" w:color="auto" w:fill="FFFFFF"/>
        <w:spacing w:after="0" w:line="360" w:lineRule="auto"/>
        <w:rPr>
          <w:rFonts w:ascii="Times New Roman" w:hAnsi="Times New Roman"/>
          <w:sz w:val="28"/>
          <w:szCs w:val="28"/>
        </w:rPr>
      </w:pPr>
      <w:r>
        <w:rPr>
          <w:rFonts w:ascii="Times New Roman" w:hAnsi="Times New Roman"/>
          <w:sz w:val="28"/>
          <w:szCs w:val="28"/>
        </w:rPr>
        <w:lastRenderedPageBreak/>
        <w:t>- приготовление супов и соусов;</w:t>
      </w:r>
    </w:p>
    <w:p w:rsidR="00FD4526" w:rsidRDefault="00390CA4">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 приготовление блюд и гарниров из круп, бобовых и макаронных изделий;</w:t>
      </w:r>
    </w:p>
    <w:p w:rsidR="00FD4526" w:rsidRDefault="00390CA4">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приготовление и оформление холодных блюд, закусок, </w:t>
      </w:r>
      <w:r>
        <w:rPr>
          <w:rFonts w:ascii="Times New Roman" w:hAnsi="Times New Roman" w:cstheme="minorBidi"/>
          <w:sz w:val="28"/>
          <w:szCs w:val="28"/>
        </w:rPr>
        <w:t>блюд из яиц, твор</w:t>
      </w:r>
      <w:r>
        <w:rPr>
          <w:rFonts w:ascii="Times New Roman" w:hAnsi="Times New Roman" w:cstheme="minorBidi"/>
          <w:sz w:val="28"/>
          <w:szCs w:val="28"/>
        </w:rPr>
        <w:t>о</w:t>
      </w:r>
      <w:r>
        <w:rPr>
          <w:rFonts w:ascii="Times New Roman" w:hAnsi="Times New Roman" w:cstheme="minorBidi"/>
          <w:sz w:val="28"/>
          <w:szCs w:val="28"/>
        </w:rPr>
        <w:t>га, теста</w:t>
      </w:r>
      <w:r>
        <w:rPr>
          <w:rFonts w:ascii="Times New Roman" w:hAnsi="Times New Roman"/>
          <w:sz w:val="28"/>
          <w:szCs w:val="28"/>
        </w:rPr>
        <w:t xml:space="preserve"> и напитков.</w:t>
      </w:r>
    </w:p>
    <w:p w:rsidR="00FD4526" w:rsidRDefault="00390CA4">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Виды профессиональной деятельности и профессиональные компете</w:t>
      </w:r>
      <w:r>
        <w:rPr>
          <w:rFonts w:ascii="Times New Roman" w:hAnsi="Times New Roman"/>
          <w:sz w:val="28"/>
          <w:szCs w:val="28"/>
        </w:rPr>
        <w:t>н</w:t>
      </w:r>
      <w:r>
        <w:rPr>
          <w:rFonts w:ascii="Times New Roman" w:hAnsi="Times New Roman"/>
          <w:sz w:val="28"/>
          <w:szCs w:val="28"/>
        </w:rPr>
        <w:t>ции выпускника:</w:t>
      </w:r>
    </w:p>
    <w:tbl>
      <w:tblPr>
        <w:tblW w:w="9770" w:type="dxa"/>
        <w:tblLayout w:type="fixed"/>
        <w:tblLook w:val="0000" w:firstRow="0" w:lastRow="0" w:firstColumn="0" w:lastColumn="0" w:noHBand="0" w:noVBand="0"/>
      </w:tblPr>
      <w:tblGrid>
        <w:gridCol w:w="1081"/>
        <w:gridCol w:w="8453"/>
        <w:gridCol w:w="236"/>
      </w:tblGrid>
      <w:tr w:rsidR="00FD4526" w:rsidTr="00C310BF">
        <w:trPr>
          <w:trHeight w:val="125"/>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Код</w:t>
            </w:r>
          </w:p>
        </w:tc>
        <w:tc>
          <w:tcPr>
            <w:tcW w:w="8689" w:type="dxa"/>
            <w:gridSpan w:val="2"/>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Наименование</w:t>
            </w: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ПМ.01</w:t>
            </w:r>
          </w:p>
        </w:tc>
        <w:tc>
          <w:tcPr>
            <w:tcW w:w="8689" w:type="dxa"/>
            <w:gridSpan w:val="2"/>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Приготовление блюд из овощей и грибов</w:t>
            </w:r>
          </w:p>
        </w:tc>
      </w:tr>
      <w:tr w:rsidR="00FD4526" w:rsidTr="00C310BF">
        <w:trPr>
          <w:trHeight w:val="449"/>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1.1</w:t>
            </w:r>
          </w:p>
        </w:tc>
        <w:tc>
          <w:tcPr>
            <w:tcW w:w="8689" w:type="dxa"/>
            <w:gridSpan w:val="2"/>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Производить первичную обработку, нарезку и формовку традицио</w:t>
            </w:r>
            <w:r>
              <w:rPr>
                <w:rFonts w:ascii="Times New Roman" w:hAnsi="Times New Roman"/>
                <w:color w:val="000000"/>
                <w:sz w:val="28"/>
                <w:szCs w:val="28"/>
              </w:rPr>
              <w:t>н</w:t>
            </w:r>
            <w:r>
              <w:rPr>
                <w:rFonts w:ascii="Times New Roman" w:hAnsi="Times New Roman"/>
                <w:color w:val="000000"/>
                <w:sz w:val="28"/>
                <w:szCs w:val="28"/>
              </w:rPr>
              <w:t>ных видов овощей и плодов, подготовку пряностей и приправ</w:t>
            </w: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1.2.</w:t>
            </w:r>
          </w:p>
        </w:tc>
        <w:tc>
          <w:tcPr>
            <w:tcW w:w="8689" w:type="dxa"/>
            <w:gridSpan w:val="2"/>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Готовить и оформлять основные и простые блюда и гарниры из тр</w:t>
            </w:r>
            <w:r>
              <w:rPr>
                <w:rFonts w:ascii="Times New Roman" w:hAnsi="Times New Roman"/>
                <w:color w:val="000000"/>
                <w:sz w:val="28"/>
                <w:szCs w:val="28"/>
              </w:rPr>
              <w:t>а</w:t>
            </w:r>
            <w:r>
              <w:rPr>
                <w:rFonts w:ascii="Times New Roman" w:hAnsi="Times New Roman"/>
                <w:color w:val="000000"/>
                <w:sz w:val="28"/>
                <w:szCs w:val="28"/>
              </w:rPr>
              <w:t>диционных видов овощей и грибов</w:t>
            </w: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ПМ.02</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bCs/>
                <w:sz w:val="28"/>
                <w:szCs w:val="28"/>
              </w:rPr>
              <w:t>Приготовление блюд и гарниров из круп, бобовых и макаронных изделий, яиц, творога, теста.</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2.1</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sz w:val="28"/>
                <w:szCs w:val="28"/>
              </w:rPr>
              <w:t>Производить подготовку зерновых продуктов, жиров, сахара, муки, яиц, молока для приготовления блюд и гарниров.</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2.2</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sz w:val="28"/>
                <w:szCs w:val="28"/>
              </w:rPr>
              <w:t>Готовить и оформлять каши и гарниры из круп и риса, простые блюда из бобовых и кукурузы.</w:t>
            </w:r>
            <w:proofErr w:type="gramEnd"/>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2.3</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sz w:val="28"/>
                <w:szCs w:val="28"/>
              </w:rPr>
              <w:t>Готовить и оформлять простые блюда и гарниры из макаронных и</w:t>
            </w:r>
            <w:r>
              <w:rPr>
                <w:rFonts w:ascii="Times New Roman" w:hAnsi="Times New Roman"/>
                <w:sz w:val="28"/>
                <w:szCs w:val="28"/>
              </w:rPr>
              <w:t>з</w:t>
            </w:r>
            <w:r>
              <w:rPr>
                <w:rFonts w:ascii="Times New Roman" w:hAnsi="Times New Roman"/>
                <w:sz w:val="28"/>
                <w:szCs w:val="28"/>
              </w:rPr>
              <w:t>делий</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2.4</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Готовить и оформлять простые блюда из яиц и творога.</w:t>
            </w:r>
          </w:p>
          <w:p w:rsidR="00FD4526" w:rsidRDefault="00FD4526">
            <w:pPr>
              <w:widowControl w:val="0"/>
              <w:spacing w:after="0" w:line="240" w:lineRule="auto"/>
              <w:jc w:val="both"/>
              <w:rPr>
                <w:sz w:val="28"/>
                <w:szCs w:val="28"/>
              </w:rPr>
            </w:pP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2.5.</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sz w:val="28"/>
                <w:szCs w:val="28"/>
              </w:rPr>
            </w:pPr>
            <w:r>
              <w:rPr>
                <w:rFonts w:ascii="Times New Roman" w:hAnsi="Times New Roman"/>
                <w:color w:val="000000"/>
                <w:sz w:val="28"/>
                <w:szCs w:val="28"/>
              </w:rPr>
              <w:t>Готовить и оформлять простые мучные блюда из теста с фаршем.</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ПМ.03</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sz w:val="28"/>
                <w:szCs w:val="28"/>
              </w:rPr>
            </w:pPr>
            <w:r>
              <w:rPr>
                <w:rFonts w:ascii="Times New Roman" w:hAnsi="Times New Roman"/>
                <w:bCs/>
                <w:sz w:val="28"/>
                <w:szCs w:val="28"/>
              </w:rPr>
              <w:t>Приготовление супов и соусов.</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3.1</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Готовить бульоны и отвары.</w:t>
            </w:r>
          </w:p>
          <w:p w:rsidR="00FD4526" w:rsidRDefault="00FD4526">
            <w:pPr>
              <w:widowControl w:val="0"/>
              <w:spacing w:after="0" w:line="240" w:lineRule="auto"/>
              <w:jc w:val="both"/>
              <w:rPr>
                <w:sz w:val="28"/>
                <w:szCs w:val="28"/>
              </w:rPr>
            </w:pP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ПК 3.2.</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sz w:val="28"/>
                <w:szCs w:val="28"/>
              </w:rPr>
            </w:pPr>
            <w:r>
              <w:rPr>
                <w:rFonts w:ascii="Times New Roman" w:hAnsi="Times New Roman"/>
                <w:color w:val="000000"/>
                <w:sz w:val="28"/>
                <w:szCs w:val="28"/>
              </w:rPr>
              <w:t>Готовить простые супы.</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3.3.</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Готовить отдельные компоненты для соусов и соусные полуфабр</w:t>
            </w:r>
            <w:r>
              <w:rPr>
                <w:rFonts w:ascii="Times New Roman" w:hAnsi="Times New Roman"/>
                <w:color w:val="000000"/>
                <w:sz w:val="28"/>
                <w:szCs w:val="28"/>
              </w:rPr>
              <w:t>и</w:t>
            </w:r>
            <w:r>
              <w:rPr>
                <w:rFonts w:ascii="Times New Roman" w:hAnsi="Times New Roman"/>
                <w:color w:val="000000"/>
                <w:sz w:val="28"/>
                <w:szCs w:val="28"/>
              </w:rPr>
              <w:t>каты.</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3.4.</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sz w:val="28"/>
                <w:szCs w:val="28"/>
              </w:rPr>
            </w:pPr>
            <w:r>
              <w:rPr>
                <w:rFonts w:ascii="Times New Roman" w:hAnsi="Times New Roman"/>
                <w:color w:val="000000"/>
                <w:sz w:val="28"/>
                <w:szCs w:val="28"/>
              </w:rPr>
              <w:t>Готовить простые холодные и горячие соусы.</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ПМ.04</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spacing w:after="0" w:line="240" w:lineRule="auto"/>
              <w:rPr>
                <w:rFonts w:ascii="Times New Roman" w:hAnsi="Times New Roman"/>
                <w:color w:val="000000"/>
                <w:sz w:val="28"/>
                <w:szCs w:val="28"/>
              </w:rPr>
            </w:pPr>
            <w:r>
              <w:rPr>
                <w:rFonts w:ascii="Times New Roman" w:hAnsi="Times New Roman"/>
                <w:bCs/>
                <w:color w:val="000000"/>
                <w:sz w:val="28"/>
                <w:szCs w:val="28"/>
              </w:rPr>
              <w:t>Приготовление</w:t>
            </w:r>
            <w:r w:rsidR="00C310BF">
              <w:rPr>
                <w:rFonts w:ascii="Times New Roman" w:eastAsia="Times New Roman" w:hAnsi="Times New Roman"/>
                <w:sz w:val="20"/>
                <w:szCs w:val="24"/>
              </w:rPr>
              <w:t xml:space="preserve">  </w:t>
            </w:r>
            <w:r w:rsidR="00C310BF" w:rsidRPr="00C310BF">
              <w:rPr>
                <w:rFonts w:ascii="Times New Roman" w:eastAsia="Times New Roman" w:hAnsi="Times New Roman"/>
                <w:sz w:val="28"/>
                <w:szCs w:val="24"/>
              </w:rPr>
              <w:t>горячих и холодных блюд, закусок, десертов и напитков</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4.1.</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sz w:val="28"/>
                <w:szCs w:val="28"/>
              </w:rPr>
            </w:pPr>
            <w:r>
              <w:rPr>
                <w:rFonts w:ascii="Times New Roman" w:hAnsi="Times New Roman"/>
                <w:color w:val="000000"/>
                <w:sz w:val="28"/>
                <w:szCs w:val="28"/>
              </w:rPr>
              <w:t>Производить обработку рыбы с костным скелетом.</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ПК 4.2.</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Производить приготовление или подготовку полуфабрикатов из рыбы с костным скелетом</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ПК 4.3.</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sz w:val="28"/>
                <w:szCs w:val="28"/>
              </w:rPr>
            </w:pPr>
            <w:r>
              <w:rPr>
                <w:rFonts w:ascii="Times New Roman" w:hAnsi="Times New Roman"/>
                <w:color w:val="000000"/>
                <w:sz w:val="28"/>
                <w:szCs w:val="28"/>
              </w:rPr>
              <w:t>Готовить и оформлять простые блюда из рыбы с костным скелетом.</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ПК </w:t>
            </w:r>
            <w:r w:rsidR="00C310BF">
              <w:rPr>
                <w:rFonts w:ascii="Times New Roman" w:hAnsi="Times New Roman"/>
                <w:color w:val="000000"/>
                <w:sz w:val="28"/>
                <w:szCs w:val="28"/>
              </w:rPr>
              <w:t>4</w:t>
            </w:r>
            <w:r>
              <w:rPr>
                <w:rFonts w:ascii="Times New Roman" w:hAnsi="Times New Roman"/>
                <w:color w:val="000000"/>
                <w:sz w:val="28"/>
                <w:szCs w:val="28"/>
              </w:rPr>
              <w:t>.</w:t>
            </w:r>
            <w:r w:rsidR="00C310BF">
              <w:rPr>
                <w:rFonts w:ascii="Times New Roman" w:hAnsi="Times New Roman"/>
                <w:color w:val="000000"/>
                <w:sz w:val="28"/>
                <w:szCs w:val="28"/>
              </w:rPr>
              <w:t>4</w:t>
            </w:r>
            <w:r>
              <w:rPr>
                <w:rFonts w:ascii="Times New Roman" w:hAnsi="Times New Roman"/>
                <w:color w:val="000000"/>
                <w:sz w:val="28"/>
                <w:szCs w:val="28"/>
              </w:rPr>
              <w:t>.</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Производить подготовку полуфабрикатов из мяса, мясных проду</w:t>
            </w:r>
            <w:r>
              <w:rPr>
                <w:rFonts w:ascii="Times New Roman" w:hAnsi="Times New Roman"/>
                <w:color w:val="000000"/>
                <w:sz w:val="28"/>
                <w:szCs w:val="28"/>
              </w:rPr>
              <w:t>к</w:t>
            </w:r>
            <w:r>
              <w:rPr>
                <w:rFonts w:ascii="Times New Roman" w:hAnsi="Times New Roman"/>
                <w:color w:val="000000"/>
                <w:sz w:val="28"/>
                <w:szCs w:val="28"/>
              </w:rPr>
              <w:t>тов и домашней птицы.</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ПК </w:t>
            </w:r>
            <w:r w:rsidR="00C310BF">
              <w:rPr>
                <w:rFonts w:ascii="Times New Roman" w:hAnsi="Times New Roman"/>
                <w:color w:val="000000"/>
                <w:sz w:val="28"/>
                <w:szCs w:val="28"/>
              </w:rPr>
              <w:t>4</w:t>
            </w:r>
            <w:r>
              <w:rPr>
                <w:rFonts w:ascii="Times New Roman" w:hAnsi="Times New Roman"/>
                <w:color w:val="000000"/>
                <w:sz w:val="28"/>
                <w:szCs w:val="28"/>
              </w:rPr>
              <w:t>.</w:t>
            </w:r>
            <w:r w:rsidR="00C310BF">
              <w:rPr>
                <w:rFonts w:ascii="Times New Roman" w:hAnsi="Times New Roman"/>
                <w:color w:val="000000"/>
                <w:sz w:val="28"/>
                <w:szCs w:val="28"/>
              </w:rPr>
              <w:t>6</w:t>
            </w:r>
            <w:r>
              <w:rPr>
                <w:rFonts w:ascii="Times New Roman" w:hAnsi="Times New Roman"/>
                <w:color w:val="000000"/>
                <w:sz w:val="28"/>
                <w:szCs w:val="28"/>
              </w:rPr>
              <w:t>.</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Производить обработку и приготовление основных полуфабрикатов из мяса, мясопродуктов и домашней птицы.</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ПК </w:t>
            </w:r>
            <w:r w:rsidR="00C310BF">
              <w:rPr>
                <w:rFonts w:ascii="Times New Roman" w:hAnsi="Times New Roman"/>
                <w:color w:val="000000"/>
                <w:sz w:val="28"/>
                <w:szCs w:val="28"/>
              </w:rPr>
              <w:t>4</w:t>
            </w:r>
            <w:r>
              <w:rPr>
                <w:rFonts w:ascii="Times New Roman" w:hAnsi="Times New Roman"/>
                <w:color w:val="000000"/>
                <w:sz w:val="28"/>
                <w:szCs w:val="28"/>
              </w:rPr>
              <w:t>.</w:t>
            </w:r>
            <w:r w:rsidR="00C310BF">
              <w:rPr>
                <w:rFonts w:ascii="Times New Roman" w:hAnsi="Times New Roman"/>
                <w:color w:val="000000"/>
                <w:sz w:val="28"/>
                <w:szCs w:val="28"/>
              </w:rPr>
              <w:t>7</w:t>
            </w:r>
            <w:r>
              <w:rPr>
                <w:rFonts w:ascii="Times New Roman" w:hAnsi="Times New Roman"/>
                <w:color w:val="000000"/>
                <w:sz w:val="28"/>
                <w:szCs w:val="28"/>
              </w:rPr>
              <w:t>.</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Готовить и оформлять простые блюда из мяса и мясных продуктов.</w:t>
            </w:r>
          </w:p>
        </w:tc>
        <w:tc>
          <w:tcPr>
            <w:tcW w:w="236" w:type="dxa"/>
          </w:tcPr>
          <w:p w:rsidR="00FD4526" w:rsidRDefault="00FD4526">
            <w:pPr>
              <w:widowControl w:val="0"/>
            </w:pPr>
          </w:p>
        </w:tc>
      </w:tr>
      <w:tr w:rsidR="00FD4526" w:rsidTr="00C310BF">
        <w:trPr>
          <w:trHeight w:val="127"/>
        </w:trPr>
        <w:tc>
          <w:tcPr>
            <w:tcW w:w="1081"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ПК </w:t>
            </w:r>
            <w:r w:rsidR="00C310BF">
              <w:rPr>
                <w:rFonts w:ascii="Times New Roman" w:hAnsi="Times New Roman"/>
                <w:color w:val="000000"/>
                <w:sz w:val="28"/>
                <w:szCs w:val="28"/>
              </w:rPr>
              <w:t>4</w:t>
            </w:r>
            <w:r>
              <w:rPr>
                <w:rFonts w:ascii="Times New Roman" w:hAnsi="Times New Roman"/>
                <w:color w:val="000000"/>
                <w:sz w:val="28"/>
                <w:szCs w:val="28"/>
              </w:rPr>
              <w:t>.</w:t>
            </w:r>
            <w:r w:rsidR="00C310BF">
              <w:rPr>
                <w:rFonts w:ascii="Times New Roman" w:hAnsi="Times New Roman"/>
                <w:color w:val="000000"/>
                <w:sz w:val="28"/>
                <w:szCs w:val="28"/>
              </w:rPr>
              <w:t>8</w:t>
            </w:r>
            <w:r>
              <w:rPr>
                <w:rFonts w:ascii="Times New Roman" w:hAnsi="Times New Roman"/>
                <w:color w:val="000000"/>
                <w:sz w:val="28"/>
                <w:szCs w:val="28"/>
              </w:rPr>
              <w:t>.</w:t>
            </w:r>
          </w:p>
        </w:tc>
        <w:tc>
          <w:tcPr>
            <w:tcW w:w="8453"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sz w:val="28"/>
                <w:szCs w:val="28"/>
              </w:rPr>
            </w:pPr>
            <w:r>
              <w:rPr>
                <w:rFonts w:ascii="Times New Roman" w:hAnsi="Times New Roman"/>
                <w:color w:val="000000"/>
                <w:sz w:val="28"/>
                <w:szCs w:val="28"/>
              </w:rPr>
              <w:t>Готовить и оформлять простые холодные блюда.</w:t>
            </w:r>
          </w:p>
        </w:tc>
        <w:tc>
          <w:tcPr>
            <w:tcW w:w="236" w:type="dxa"/>
          </w:tcPr>
          <w:p w:rsidR="00FD4526" w:rsidRDefault="00FD4526">
            <w:pPr>
              <w:widowControl w:val="0"/>
            </w:pPr>
          </w:p>
        </w:tc>
      </w:tr>
    </w:tbl>
    <w:p w:rsidR="00FD4526" w:rsidRDefault="00FD4526">
      <w:pPr>
        <w:spacing w:after="0"/>
        <w:jc w:val="both"/>
        <w:rPr>
          <w:rFonts w:ascii="Times New Roman" w:hAnsi="Times New Roman"/>
          <w:b/>
          <w:sz w:val="28"/>
          <w:szCs w:val="28"/>
        </w:rPr>
      </w:pPr>
    </w:p>
    <w:p w:rsidR="00FD4526" w:rsidRDefault="00390CA4">
      <w:pPr>
        <w:spacing w:after="0"/>
        <w:jc w:val="both"/>
        <w:rPr>
          <w:rFonts w:ascii="Times New Roman" w:hAnsi="Times New Roman"/>
          <w:b/>
          <w:sz w:val="28"/>
          <w:szCs w:val="28"/>
        </w:rPr>
      </w:pPr>
      <w:r>
        <w:rPr>
          <w:rFonts w:ascii="Times New Roman" w:hAnsi="Times New Roman"/>
          <w:b/>
          <w:sz w:val="28"/>
          <w:szCs w:val="28"/>
        </w:rPr>
        <w:tab/>
      </w:r>
      <w:proofErr w:type="gramStart"/>
      <w:r>
        <w:rPr>
          <w:rFonts w:ascii="Times New Roman" w:hAnsi="Times New Roman"/>
          <w:b/>
          <w:sz w:val="28"/>
          <w:szCs w:val="28"/>
        </w:rPr>
        <w:t>Общие</w:t>
      </w:r>
      <w:proofErr w:type="gramEnd"/>
      <w:r>
        <w:rPr>
          <w:rFonts w:ascii="Times New Roman" w:hAnsi="Times New Roman"/>
          <w:b/>
          <w:sz w:val="28"/>
          <w:szCs w:val="28"/>
        </w:rPr>
        <w:t xml:space="preserve"> компетенции выпускника:</w:t>
      </w:r>
    </w:p>
    <w:p w:rsidR="00FD4526" w:rsidRDefault="00FD4526">
      <w:pPr>
        <w:spacing w:after="0"/>
        <w:jc w:val="both"/>
        <w:rPr>
          <w:rFonts w:ascii="Times New Roman" w:hAnsi="Times New Roman"/>
          <w:b/>
          <w:sz w:val="28"/>
          <w:szCs w:val="28"/>
        </w:rPr>
      </w:pPr>
    </w:p>
    <w:tbl>
      <w:tblPr>
        <w:tblW w:w="9818" w:type="dxa"/>
        <w:tblLayout w:type="fixed"/>
        <w:tblLook w:val="0000" w:firstRow="0" w:lastRow="0" w:firstColumn="0" w:lastColumn="0" w:noHBand="0" w:noVBand="0"/>
      </w:tblPr>
      <w:tblGrid>
        <w:gridCol w:w="1100"/>
        <w:gridCol w:w="8718"/>
      </w:tblGrid>
      <w:tr w:rsidR="00FD4526">
        <w:trPr>
          <w:trHeight w:val="125"/>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Код</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Наименование</w:t>
            </w:r>
          </w:p>
        </w:tc>
      </w:tr>
      <w:tr w:rsidR="00FD4526">
        <w:trPr>
          <w:trHeight w:val="288"/>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1</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Понимать сущность и социальную значимость своей будущей пр</w:t>
            </w:r>
            <w:r>
              <w:rPr>
                <w:rFonts w:ascii="Times New Roman" w:hAnsi="Times New Roman"/>
                <w:color w:val="000000"/>
                <w:sz w:val="28"/>
                <w:szCs w:val="28"/>
              </w:rPr>
              <w:t>о</w:t>
            </w:r>
            <w:r>
              <w:rPr>
                <w:rFonts w:ascii="Times New Roman" w:hAnsi="Times New Roman"/>
                <w:color w:val="000000"/>
                <w:sz w:val="28"/>
                <w:szCs w:val="28"/>
              </w:rPr>
              <w:t>фессии, проявлять к ней устойчивый интерес.</w:t>
            </w:r>
          </w:p>
        </w:tc>
      </w:tr>
      <w:tr w:rsidR="00FD4526">
        <w:trPr>
          <w:trHeight w:val="450"/>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2</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Организовывать собственную деятельность, выбирать типовые мет</w:t>
            </w:r>
            <w:r>
              <w:rPr>
                <w:rFonts w:ascii="Times New Roman" w:hAnsi="Times New Roman"/>
                <w:color w:val="000000"/>
                <w:sz w:val="28"/>
                <w:szCs w:val="28"/>
              </w:rPr>
              <w:t>о</w:t>
            </w:r>
            <w:r>
              <w:rPr>
                <w:rFonts w:ascii="Times New Roman" w:hAnsi="Times New Roman"/>
                <w:color w:val="000000"/>
                <w:sz w:val="28"/>
                <w:szCs w:val="28"/>
              </w:rPr>
              <w:t>ды и способы выполнения профессиональных задач, оценивать их э</w:t>
            </w:r>
            <w:r>
              <w:rPr>
                <w:rFonts w:ascii="Times New Roman" w:hAnsi="Times New Roman"/>
                <w:color w:val="000000"/>
                <w:sz w:val="28"/>
                <w:szCs w:val="28"/>
              </w:rPr>
              <w:t>ф</w:t>
            </w:r>
            <w:r>
              <w:rPr>
                <w:rFonts w:ascii="Times New Roman" w:hAnsi="Times New Roman"/>
                <w:color w:val="000000"/>
                <w:sz w:val="28"/>
                <w:szCs w:val="28"/>
              </w:rPr>
              <w:t>фективность и качество.</w:t>
            </w:r>
          </w:p>
        </w:tc>
      </w:tr>
      <w:tr w:rsidR="00FD4526">
        <w:trPr>
          <w:trHeight w:val="288"/>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3</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Решать проблемы, оценивать риски и принимать решения в неста</w:t>
            </w:r>
            <w:r>
              <w:rPr>
                <w:rFonts w:ascii="Times New Roman" w:hAnsi="Times New Roman"/>
                <w:color w:val="000000"/>
                <w:sz w:val="28"/>
                <w:szCs w:val="28"/>
              </w:rPr>
              <w:t>н</w:t>
            </w:r>
            <w:r>
              <w:rPr>
                <w:rFonts w:ascii="Times New Roman" w:hAnsi="Times New Roman"/>
                <w:color w:val="000000"/>
                <w:sz w:val="28"/>
                <w:szCs w:val="28"/>
              </w:rPr>
              <w:t>дартных ситуациях.</w:t>
            </w:r>
          </w:p>
        </w:tc>
      </w:tr>
      <w:tr w:rsidR="00FD4526">
        <w:trPr>
          <w:trHeight w:val="450"/>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4</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FD4526">
        <w:trPr>
          <w:trHeight w:val="288"/>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5</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Использовать информационно-коммуникационные технологии для совершенствования профессиональной деятельности.</w:t>
            </w:r>
          </w:p>
        </w:tc>
      </w:tr>
      <w:tr w:rsidR="00FD4526">
        <w:trPr>
          <w:trHeight w:val="288"/>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6</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Работать в коллективе и в команде, обеспечивать ее сплочение, э</w:t>
            </w:r>
            <w:r>
              <w:rPr>
                <w:rFonts w:ascii="Times New Roman" w:hAnsi="Times New Roman"/>
                <w:color w:val="000000"/>
                <w:sz w:val="28"/>
                <w:szCs w:val="28"/>
              </w:rPr>
              <w:t>ф</w:t>
            </w:r>
            <w:r>
              <w:rPr>
                <w:rFonts w:ascii="Times New Roman" w:hAnsi="Times New Roman"/>
                <w:color w:val="000000"/>
                <w:sz w:val="28"/>
                <w:szCs w:val="28"/>
              </w:rPr>
              <w:t>фективно общаться с коллегами, руководством, потребителями.</w:t>
            </w:r>
          </w:p>
        </w:tc>
      </w:tr>
      <w:tr w:rsidR="00FD4526">
        <w:trPr>
          <w:trHeight w:val="449"/>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7</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Ставить цели, мотивировать деятельность подчиненных, организов</w:t>
            </w:r>
            <w:r>
              <w:rPr>
                <w:rFonts w:ascii="Times New Roman" w:hAnsi="Times New Roman"/>
                <w:color w:val="000000"/>
                <w:sz w:val="28"/>
                <w:szCs w:val="28"/>
              </w:rPr>
              <w:t>ы</w:t>
            </w:r>
            <w:r>
              <w:rPr>
                <w:rFonts w:ascii="Times New Roman" w:hAnsi="Times New Roman"/>
                <w:color w:val="000000"/>
                <w:sz w:val="28"/>
                <w:szCs w:val="28"/>
              </w:rPr>
              <w:t>вать и контролировать их работу с принятием на себя ответственности за результат выполнения заданий.</w:t>
            </w:r>
          </w:p>
        </w:tc>
      </w:tr>
      <w:tr w:rsidR="00FD4526">
        <w:trPr>
          <w:trHeight w:val="449"/>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8</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Самостоятельно определять задачи профессионального и личностного развития, заниматься самообразованием, осознанно планировать п</w:t>
            </w:r>
            <w:r>
              <w:rPr>
                <w:rFonts w:ascii="Times New Roman" w:hAnsi="Times New Roman"/>
                <w:color w:val="000000"/>
                <w:sz w:val="28"/>
                <w:szCs w:val="28"/>
              </w:rPr>
              <w:t>о</w:t>
            </w:r>
            <w:r>
              <w:rPr>
                <w:rFonts w:ascii="Times New Roman" w:hAnsi="Times New Roman"/>
                <w:color w:val="000000"/>
                <w:sz w:val="28"/>
                <w:szCs w:val="28"/>
              </w:rPr>
              <w:t>вышение квалификации.</w:t>
            </w:r>
          </w:p>
        </w:tc>
      </w:tr>
      <w:tr w:rsidR="00FD4526">
        <w:trPr>
          <w:trHeight w:val="127"/>
        </w:trPr>
        <w:tc>
          <w:tcPr>
            <w:tcW w:w="1100"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ОК</w:t>
            </w:r>
            <w:proofErr w:type="gramEnd"/>
            <w:r>
              <w:rPr>
                <w:rFonts w:ascii="Times New Roman" w:hAnsi="Times New Roman"/>
                <w:color w:val="000000"/>
                <w:sz w:val="28"/>
                <w:szCs w:val="28"/>
              </w:rPr>
              <w:t xml:space="preserve"> 9</w:t>
            </w:r>
          </w:p>
        </w:tc>
        <w:tc>
          <w:tcPr>
            <w:tcW w:w="8717" w:type="dxa"/>
            <w:tcBorders>
              <w:top w:val="single" w:sz="4" w:space="0" w:color="000000"/>
              <w:left w:val="single" w:sz="4" w:space="0" w:color="000000"/>
              <w:bottom w:val="single" w:sz="4" w:space="0" w:color="000000"/>
              <w:right w:val="single" w:sz="4" w:space="0" w:color="000000"/>
            </w:tcBorders>
          </w:tcPr>
          <w:p w:rsidR="00FD4526" w:rsidRDefault="00390CA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Быть готовым к смене технологий в профессиональной деятельности.</w:t>
            </w:r>
          </w:p>
        </w:tc>
      </w:tr>
    </w:tbl>
    <w:p w:rsidR="00FD4526" w:rsidRDefault="00FD4526">
      <w:pPr>
        <w:spacing w:after="0" w:line="240" w:lineRule="auto"/>
        <w:jc w:val="both"/>
        <w:rPr>
          <w:rFonts w:ascii="Times New Roman" w:hAnsi="Times New Roman"/>
          <w:color w:val="000000"/>
          <w:sz w:val="28"/>
          <w:szCs w:val="28"/>
        </w:rPr>
      </w:pPr>
    </w:p>
    <w:p w:rsidR="00FD4526" w:rsidRDefault="00390CA4">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 Требования к знаниям, умениям и практическому опыту выпускн</w:t>
      </w:r>
      <w:r>
        <w:rPr>
          <w:rFonts w:ascii="Times New Roman" w:eastAsia="Times New Roman" w:hAnsi="Times New Roman"/>
          <w:b/>
          <w:sz w:val="28"/>
          <w:szCs w:val="28"/>
          <w:lang w:eastAsia="ru-RU"/>
        </w:rPr>
        <w:t>и</w:t>
      </w:r>
      <w:r>
        <w:rPr>
          <w:rFonts w:ascii="Times New Roman" w:eastAsia="Times New Roman" w:hAnsi="Times New Roman"/>
          <w:b/>
          <w:sz w:val="28"/>
          <w:szCs w:val="28"/>
          <w:lang w:eastAsia="ru-RU"/>
        </w:rPr>
        <w:t>ка:</w:t>
      </w:r>
      <w:r>
        <w:rPr>
          <w:rFonts w:ascii="Times New Roman" w:eastAsia="Times New Roman" w:hAnsi="Times New Roman"/>
          <w:b/>
          <w:sz w:val="24"/>
          <w:szCs w:val="24"/>
          <w:lang w:eastAsia="ru-RU"/>
        </w:rPr>
        <w:t xml:space="preserve"> </w:t>
      </w:r>
    </w:p>
    <w:p w:rsidR="00FD4526" w:rsidRDefault="00390CA4">
      <w:pPr>
        <w:spacing w:after="0"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Выпускник, освоивший основную профессиональную образовательную программу по профессии рабочего 16675 Повар </w:t>
      </w:r>
      <w:proofErr w:type="gramStart"/>
      <w:r>
        <w:rPr>
          <w:rFonts w:ascii="Times New Roman" w:eastAsia="Times New Roman" w:hAnsi="Times New Roman"/>
          <w:sz w:val="28"/>
          <w:szCs w:val="28"/>
          <w:lang w:eastAsia="ru-RU"/>
        </w:rPr>
        <w:t>согласно</w:t>
      </w:r>
      <w:proofErr w:type="gramEnd"/>
      <w:r>
        <w:rPr>
          <w:rFonts w:ascii="Times New Roman" w:eastAsia="Times New Roman" w:hAnsi="Times New Roman"/>
          <w:sz w:val="28"/>
          <w:szCs w:val="28"/>
          <w:lang w:eastAsia="ru-RU"/>
        </w:rPr>
        <w:t xml:space="preserve"> Общероссийского </w:t>
      </w:r>
      <w:r>
        <w:rPr>
          <w:rFonts w:ascii="Times New Roman" w:eastAsia="Times New Roman" w:hAnsi="Times New Roman"/>
          <w:sz w:val="28"/>
          <w:szCs w:val="28"/>
          <w:lang w:eastAsia="ru-RU"/>
        </w:rPr>
        <w:lastRenderedPageBreak/>
        <w:t>классификатора профессий рабочих, должностей служащих и тарифных ра</w:t>
      </w:r>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рядов для лиц из числа граждан с ограниченными возможностями здоровья (с различными формами умственной отсталости), не имеющих основного общ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го образования и не достигших двадцати трех лет:</w:t>
      </w:r>
    </w:p>
    <w:p w:rsidR="00FD4526" w:rsidRDefault="00390CA4">
      <w:pPr>
        <w:spacing w:after="0" w:line="360" w:lineRule="auto"/>
        <w:ind w:firstLine="567"/>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знать:</w:t>
      </w:r>
    </w:p>
    <w:p w:rsidR="00FD4526" w:rsidRDefault="00390CA4">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360"/>
        <w:rPr>
          <w:rFonts w:ascii="Times New Roman" w:hAnsi="Times New Roman"/>
          <w:i/>
          <w:sz w:val="28"/>
          <w:szCs w:val="28"/>
        </w:rPr>
      </w:pPr>
      <w:r>
        <w:rPr>
          <w:rFonts w:ascii="Times New Roman" w:hAnsi="Times New Roman"/>
          <w:i/>
          <w:caps/>
          <w:sz w:val="28"/>
          <w:szCs w:val="28"/>
        </w:rPr>
        <w:t xml:space="preserve">ПМ  01 </w:t>
      </w:r>
      <w:r>
        <w:rPr>
          <w:rFonts w:ascii="Times New Roman" w:hAnsi="Times New Roman"/>
          <w:i/>
          <w:sz w:val="28"/>
          <w:szCs w:val="28"/>
        </w:rPr>
        <w:t>«Приготовление блюд из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ассортимент, товароведную характеристику и требования к качеству разли</w:t>
      </w:r>
      <w:r>
        <w:rPr>
          <w:rFonts w:ascii="Times New Roman" w:hAnsi="Times New Roman"/>
          <w:sz w:val="28"/>
          <w:szCs w:val="28"/>
        </w:rPr>
        <w:t>ч</w:t>
      </w:r>
      <w:r>
        <w:rPr>
          <w:rFonts w:ascii="Times New Roman" w:hAnsi="Times New Roman"/>
          <w:sz w:val="28"/>
          <w:szCs w:val="28"/>
        </w:rPr>
        <w:t>ных видов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характеристику основных видов пряностей;</w:t>
      </w:r>
    </w:p>
    <w:p w:rsidR="00FD4526" w:rsidRDefault="00390CA4">
      <w:pPr>
        <w:spacing w:after="0" w:line="360" w:lineRule="auto"/>
        <w:rPr>
          <w:rFonts w:ascii="Times New Roman" w:hAnsi="Times New Roman"/>
          <w:sz w:val="28"/>
          <w:szCs w:val="28"/>
        </w:rPr>
      </w:pPr>
      <w:r>
        <w:rPr>
          <w:rFonts w:ascii="Times New Roman" w:hAnsi="Times New Roman"/>
          <w:sz w:val="28"/>
          <w:szCs w:val="28"/>
        </w:rPr>
        <w:t>правила хранения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технику обработки овощей, грибов, пряностей;</w:t>
      </w:r>
    </w:p>
    <w:p w:rsidR="00FD4526" w:rsidRDefault="00390CA4">
      <w:pPr>
        <w:spacing w:after="0" w:line="360" w:lineRule="auto"/>
        <w:rPr>
          <w:rFonts w:ascii="Times New Roman" w:hAnsi="Times New Roman"/>
          <w:sz w:val="28"/>
          <w:szCs w:val="28"/>
        </w:rPr>
      </w:pPr>
      <w:r>
        <w:rPr>
          <w:rFonts w:ascii="Times New Roman" w:hAnsi="Times New Roman"/>
          <w:sz w:val="28"/>
          <w:szCs w:val="28"/>
        </w:rPr>
        <w:t>способы минимизации отходов при нарезке и обработке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температурный режим и правила приготовления простых блюд и гарниров из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варианты оформления и подачи простых блюд и гарниров, температуру п</w:t>
      </w:r>
      <w:r>
        <w:rPr>
          <w:rFonts w:ascii="Times New Roman" w:hAnsi="Times New Roman"/>
          <w:sz w:val="28"/>
          <w:szCs w:val="28"/>
        </w:rPr>
        <w:t>о</w:t>
      </w:r>
      <w:r>
        <w:rPr>
          <w:rFonts w:ascii="Times New Roman" w:hAnsi="Times New Roman"/>
          <w:sz w:val="28"/>
          <w:szCs w:val="28"/>
        </w:rPr>
        <w:t>дачи;</w:t>
      </w:r>
    </w:p>
    <w:p w:rsidR="00FD4526" w:rsidRDefault="00390CA4">
      <w:pPr>
        <w:spacing w:after="0" w:line="360" w:lineRule="auto"/>
        <w:rPr>
          <w:rFonts w:ascii="Times New Roman" w:hAnsi="Times New Roman"/>
          <w:sz w:val="28"/>
          <w:szCs w:val="28"/>
        </w:rPr>
      </w:pPr>
      <w:r>
        <w:rPr>
          <w:rFonts w:ascii="Times New Roman" w:hAnsi="Times New Roman"/>
          <w:sz w:val="28"/>
          <w:szCs w:val="28"/>
        </w:rPr>
        <w:t>виды технологического оборудования и  производственного инвентаря, и</w:t>
      </w:r>
      <w:r>
        <w:rPr>
          <w:rFonts w:ascii="Times New Roman" w:hAnsi="Times New Roman"/>
          <w:sz w:val="28"/>
          <w:szCs w:val="28"/>
        </w:rPr>
        <w:t>с</w:t>
      </w:r>
      <w:r>
        <w:rPr>
          <w:rFonts w:ascii="Times New Roman" w:hAnsi="Times New Roman"/>
          <w:sz w:val="28"/>
          <w:szCs w:val="28"/>
        </w:rPr>
        <w:t>пользуемых при обработке овощей, грибов, пряностей,  правила их безопа</w:t>
      </w:r>
      <w:r>
        <w:rPr>
          <w:rFonts w:ascii="Times New Roman" w:hAnsi="Times New Roman"/>
          <w:sz w:val="28"/>
          <w:szCs w:val="28"/>
        </w:rPr>
        <w:t>с</w:t>
      </w:r>
      <w:r>
        <w:rPr>
          <w:rFonts w:ascii="Times New Roman" w:hAnsi="Times New Roman"/>
          <w:sz w:val="28"/>
          <w:szCs w:val="28"/>
        </w:rPr>
        <w:t>ного использования.</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
          <w:sz w:val="28"/>
          <w:szCs w:val="28"/>
        </w:rPr>
      </w:pPr>
      <w:r>
        <w:rPr>
          <w:rFonts w:ascii="Times New Roman" w:hAnsi="Times New Roman"/>
          <w:i/>
          <w:caps/>
          <w:sz w:val="28"/>
          <w:szCs w:val="28"/>
        </w:rPr>
        <w:t xml:space="preserve">ПМ  02 </w:t>
      </w:r>
      <w:r>
        <w:rPr>
          <w:rFonts w:ascii="Times New Roman" w:hAnsi="Times New Roman"/>
          <w:i/>
          <w:sz w:val="28"/>
          <w:szCs w:val="28"/>
        </w:rPr>
        <w:t>«Приготовление блюд и гарниров из круп, бобовых и макаронных и</w:t>
      </w:r>
      <w:r>
        <w:rPr>
          <w:rFonts w:ascii="Times New Roman" w:hAnsi="Times New Roman"/>
          <w:i/>
          <w:sz w:val="28"/>
          <w:szCs w:val="28"/>
        </w:rPr>
        <w:t>з</w:t>
      </w:r>
      <w:r>
        <w:rPr>
          <w:rFonts w:ascii="Times New Roman" w:hAnsi="Times New Roman"/>
          <w:i/>
          <w:sz w:val="28"/>
          <w:szCs w:val="28"/>
        </w:rPr>
        <w:t>делий, яиц, творога, теста»</w:t>
      </w:r>
    </w:p>
    <w:p w:rsidR="00FD4526" w:rsidRDefault="00390CA4">
      <w:pPr>
        <w:spacing w:after="0" w:line="360" w:lineRule="auto"/>
        <w:ind w:firstLine="284"/>
        <w:jc w:val="both"/>
        <w:rPr>
          <w:rFonts w:ascii="Times New Roman" w:hAnsi="Times New Roman"/>
          <w:sz w:val="28"/>
          <w:szCs w:val="28"/>
        </w:rPr>
      </w:pPr>
      <w:r>
        <w:rPr>
          <w:rFonts w:ascii="Times New Roman" w:hAnsi="Times New Roman"/>
          <w:b/>
          <w:sz w:val="28"/>
          <w:szCs w:val="28"/>
        </w:rPr>
        <w:t>-</w:t>
      </w:r>
      <w:r>
        <w:rPr>
          <w:rFonts w:ascii="Times New Roman" w:hAnsi="Times New Roman"/>
        </w:rPr>
        <w:t xml:space="preserve"> </w:t>
      </w:r>
      <w:r>
        <w:rPr>
          <w:rFonts w:ascii="Times New Roman" w:hAnsi="Times New Roman"/>
          <w:sz w:val="28"/>
          <w:szCs w:val="28"/>
        </w:rPr>
        <w:t>ассортимент, товароведную характеристику и требования к качеству ра</w:t>
      </w:r>
      <w:r>
        <w:rPr>
          <w:rFonts w:ascii="Times New Roman" w:hAnsi="Times New Roman"/>
          <w:sz w:val="28"/>
          <w:szCs w:val="28"/>
        </w:rPr>
        <w:t>з</w:t>
      </w:r>
      <w:r>
        <w:rPr>
          <w:rFonts w:ascii="Times New Roman" w:hAnsi="Times New Roman"/>
          <w:sz w:val="28"/>
          <w:szCs w:val="28"/>
        </w:rPr>
        <w:t>личных видов круп, бобовых, макаронных изделий, муки, молочных и жир</w:t>
      </w:r>
      <w:r>
        <w:rPr>
          <w:rFonts w:ascii="Times New Roman" w:hAnsi="Times New Roman"/>
          <w:sz w:val="28"/>
          <w:szCs w:val="28"/>
        </w:rPr>
        <w:t>о</w:t>
      </w:r>
      <w:r>
        <w:rPr>
          <w:rFonts w:ascii="Times New Roman" w:hAnsi="Times New Roman"/>
          <w:sz w:val="28"/>
          <w:szCs w:val="28"/>
        </w:rPr>
        <w:t>вых продуктов, яиц, творога;</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способы минимизации отходов при подготовке продуктов;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температурный режим и правила приготовления блюд и гарниров из круп, бобовых, макаронных изделий, яиц, творога, теста;</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правила проведения бракеража;</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lastRenderedPageBreak/>
        <w:t>- способы сервировки и варианты оформления и подачи простых блюд и гарниров, температуру подачи;</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правила хранения, сроки реализации и требования к качеству готовых блюд;</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Pr>
          <w:rFonts w:ascii="Times New Roman" w:hAnsi="Times New Roman"/>
          <w:sz w:val="28"/>
          <w:szCs w:val="28"/>
        </w:rPr>
        <w:t>- виды технологического оборудования и производственного инвентаря, пр</w:t>
      </w:r>
      <w:r>
        <w:rPr>
          <w:rFonts w:ascii="Times New Roman" w:hAnsi="Times New Roman"/>
          <w:sz w:val="28"/>
          <w:szCs w:val="28"/>
        </w:rPr>
        <w:t>а</w:t>
      </w:r>
      <w:r>
        <w:rPr>
          <w:rFonts w:ascii="Times New Roman" w:hAnsi="Times New Roman"/>
          <w:sz w:val="28"/>
          <w:szCs w:val="28"/>
        </w:rPr>
        <w:t>вила их безопасного использования.</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
          <w:sz w:val="28"/>
          <w:szCs w:val="28"/>
        </w:rPr>
      </w:pPr>
      <w:r>
        <w:rPr>
          <w:rFonts w:ascii="Times New Roman" w:hAnsi="Times New Roman"/>
          <w:i/>
          <w:caps/>
          <w:sz w:val="28"/>
          <w:szCs w:val="28"/>
        </w:rPr>
        <w:t xml:space="preserve">ПМ  03 </w:t>
      </w:r>
      <w:r>
        <w:rPr>
          <w:rFonts w:ascii="Times New Roman" w:hAnsi="Times New Roman"/>
          <w:i/>
          <w:sz w:val="28"/>
          <w:szCs w:val="28"/>
        </w:rPr>
        <w:t>«Приготовление супов и соусов»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классификацию, пищевую ценность, требования к качеству основных с</w:t>
      </w:r>
      <w:r>
        <w:rPr>
          <w:rFonts w:ascii="Times New Roman" w:hAnsi="Times New Roman"/>
          <w:sz w:val="28"/>
          <w:szCs w:val="28"/>
        </w:rPr>
        <w:t>у</w:t>
      </w:r>
      <w:r>
        <w:rPr>
          <w:rFonts w:ascii="Times New Roman" w:hAnsi="Times New Roman"/>
          <w:sz w:val="28"/>
          <w:szCs w:val="28"/>
        </w:rPr>
        <w:t>пов и соусов;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правила выбора основных продуктов и дополнительных ингредиентов к ним при приготовлении супов и соусов;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правила безопасного использования и последовательность выполнения технологических операций при приготовлении основных супов и соусов;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xml:space="preserve">- температурный режим и правила приготовления супов и соусов; </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правила проведения бракеража;</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способы сервировки и варианты оформления, температуру подачи;</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xml:space="preserve">- правила хранения и требования к качеству готовых блюд; </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 виды необходимого технологического оборудования и производственн</w:t>
      </w:r>
      <w:r>
        <w:rPr>
          <w:rFonts w:ascii="Times New Roman" w:hAnsi="Times New Roman"/>
          <w:sz w:val="28"/>
          <w:szCs w:val="28"/>
        </w:rPr>
        <w:t>о</w:t>
      </w:r>
      <w:r>
        <w:rPr>
          <w:rFonts w:ascii="Times New Roman" w:hAnsi="Times New Roman"/>
          <w:sz w:val="28"/>
          <w:szCs w:val="28"/>
        </w:rPr>
        <w:t>го инвентаря, правила их безопасного использования.</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
        </w:rPr>
      </w:pPr>
      <w:r>
        <w:rPr>
          <w:rFonts w:ascii="Times New Roman" w:hAnsi="Times New Roman"/>
          <w:i/>
          <w:caps/>
          <w:sz w:val="28"/>
          <w:szCs w:val="28"/>
        </w:rPr>
        <w:t xml:space="preserve">ПМ  04 </w:t>
      </w:r>
      <w:r>
        <w:rPr>
          <w:rFonts w:ascii="Times New Roman" w:hAnsi="Times New Roman"/>
          <w:i/>
          <w:sz w:val="28"/>
          <w:szCs w:val="28"/>
        </w:rPr>
        <w:t>«Приготовление</w:t>
      </w:r>
      <w:r w:rsidR="00C310BF" w:rsidRPr="00C310BF">
        <w:rPr>
          <w:rFonts w:ascii="Times New Roman" w:eastAsia="Times New Roman" w:hAnsi="Times New Roman"/>
          <w:sz w:val="20"/>
          <w:szCs w:val="24"/>
        </w:rPr>
        <w:t xml:space="preserve"> </w:t>
      </w:r>
      <w:r w:rsidR="00C310BF" w:rsidRPr="00C310BF">
        <w:rPr>
          <w:rFonts w:ascii="Times New Roman" w:eastAsia="Times New Roman" w:hAnsi="Times New Roman"/>
          <w:i/>
          <w:sz w:val="28"/>
          <w:szCs w:val="24"/>
        </w:rPr>
        <w:t>горячих и холодных блюд, закусок, десертов и напитков</w:t>
      </w:r>
      <w:r>
        <w:rPr>
          <w:rFonts w:ascii="Times New Roman" w:hAnsi="Times New Roman"/>
          <w:i/>
          <w:sz w:val="28"/>
          <w:szCs w:val="28"/>
        </w:rPr>
        <w:t>»</w:t>
      </w:r>
    </w:p>
    <w:p w:rsidR="00FD4526" w:rsidRDefault="00390CA4">
      <w:pPr>
        <w:spacing w:after="0" w:line="360" w:lineRule="auto"/>
        <w:rPr>
          <w:rFonts w:ascii="Times New Roman" w:hAnsi="Times New Roman"/>
          <w:sz w:val="28"/>
          <w:szCs w:val="28"/>
        </w:rPr>
      </w:pPr>
      <w:r>
        <w:rPr>
          <w:rFonts w:ascii="Times New Roman" w:hAnsi="Times New Roman"/>
          <w:sz w:val="28"/>
          <w:szCs w:val="28"/>
        </w:rPr>
        <w:t>- классификацию, пищевую ценность, требования к качеству рыбного сырья, полуфабрикатов и готовых блюд;</w:t>
      </w:r>
    </w:p>
    <w:p w:rsidR="00FD4526" w:rsidRDefault="00390CA4">
      <w:pPr>
        <w:spacing w:after="0" w:line="360" w:lineRule="auto"/>
        <w:rPr>
          <w:rFonts w:ascii="Times New Roman" w:hAnsi="Times New Roman"/>
          <w:sz w:val="28"/>
          <w:szCs w:val="28"/>
        </w:rPr>
      </w:pPr>
      <w:r>
        <w:rPr>
          <w:rFonts w:ascii="Times New Roman" w:hAnsi="Times New Roman"/>
          <w:sz w:val="28"/>
          <w:szCs w:val="28"/>
        </w:rPr>
        <w:t>- правила выбора основных продуктов и дополнительных ингредиентов к ним при приготовлении блюд из рыбы;</w:t>
      </w:r>
    </w:p>
    <w:p w:rsidR="00FD4526" w:rsidRDefault="00390CA4">
      <w:pPr>
        <w:spacing w:after="0" w:line="360" w:lineRule="auto"/>
        <w:rPr>
          <w:rFonts w:ascii="Times New Roman" w:hAnsi="Times New Roman"/>
          <w:sz w:val="28"/>
          <w:szCs w:val="28"/>
        </w:rPr>
      </w:pPr>
      <w:r>
        <w:rPr>
          <w:rFonts w:ascii="Times New Roman" w:hAnsi="Times New Roman"/>
          <w:sz w:val="28"/>
          <w:szCs w:val="28"/>
        </w:rPr>
        <w:t>- последовательность выполнения технологических операций при подготовке сырья и приготовлении блюд из рыбы;</w:t>
      </w:r>
    </w:p>
    <w:p w:rsidR="00FD4526" w:rsidRDefault="00390CA4">
      <w:pPr>
        <w:spacing w:after="0" w:line="360" w:lineRule="auto"/>
        <w:rPr>
          <w:rFonts w:ascii="Times New Roman" w:hAnsi="Times New Roman"/>
          <w:sz w:val="28"/>
          <w:szCs w:val="28"/>
        </w:rPr>
      </w:pPr>
      <w:r>
        <w:rPr>
          <w:rFonts w:ascii="Times New Roman" w:hAnsi="Times New Roman"/>
          <w:sz w:val="28"/>
          <w:szCs w:val="28"/>
        </w:rPr>
        <w:t>- правила проведения бракеража;</w:t>
      </w:r>
    </w:p>
    <w:p w:rsidR="00FD4526" w:rsidRDefault="00390CA4">
      <w:pPr>
        <w:spacing w:after="0" w:line="360" w:lineRule="auto"/>
        <w:rPr>
          <w:rFonts w:ascii="Times New Roman" w:hAnsi="Times New Roman"/>
          <w:sz w:val="28"/>
          <w:szCs w:val="28"/>
        </w:rPr>
      </w:pPr>
      <w:r>
        <w:rPr>
          <w:rFonts w:ascii="Times New Roman" w:hAnsi="Times New Roman"/>
          <w:sz w:val="28"/>
          <w:szCs w:val="28"/>
        </w:rPr>
        <w:t>- способы сервировки и варианты оформления, температуру подачи;</w:t>
      </w:r>
    </w:p>
    <w:p w:rsidR="00FD4526" w:rsidRDefault="00390CA4">
      <w:pPr>
        <w:spacing w:after="0" w:line="360" w:lineRule="auto"/>
        <w:rPr>
          <w:rFonts w:ascii="Times New Roman" w:hAnsi="Times New Roman"/>
          <w:sz w:val="28"/>
          <w:szCs w:val="28"/>
        </w:rPr>
      </w:pPr>
      <w:r>
        <w:rPr>
          <w:rFonts w:ascii="Times New Roman" w:hAnsi="Times New Roman"/>
          <w:sz w:val="28"/>
          <w:szCs w:val="28"/>
        </w:rPr>
        <w:lastRenderedPageBreak/>
        <w:t>- правила хранения и требования к качеству готовых блюд из рыбы;</w:t>
      </w:r>
    </w:p>
    <w:p w:rsidR="00FD4526" w:rsidRDefault="00390CA4">
      <w:pPr>
        <w:spacing w:after="0" w:line="360" w:lineRule="auto"/>
        <w:rPr>
          <w:rFonts w:ascii="Times New Roman" w:hAnsi="Times New Roman"/>
          <w:sz w:val="28"/>
          <w:szCs w:val="28"/>
        </w:rPr>
      </w:pPr>
      <w:r>
        <w:rPr>
          <w:rFonts w:ascii="Times New Roman" w:hAnsi="Times New Roman"/>
          <w:sz w:val="28"/>
          <w:szCs w:val="28"/>
        </w:rPr>
        <w:t>- температурный режим и правила охлаждения, замораживания и хранения полуфабрикатов и готовых блюд из рыбы;</w:t>
      </w:r>
    </w:p>
    <w:p w:rsidR="00FD4526" w:rsidRDefault="00390CA4">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b/>
          <w:sz w:val="28"/>
          <w:szCs w:val="28"/>
        </w:rPr>
      </w:pPr>
      <w:r>
        <w:rPr>
          <w:rFonts w:ascii="Times New Roman" w:hAnsi="Times New Roman"/>
          <w:sz w:val="28"/>
          <w:szCs w:val="28"/>
        </w:rPr>
        <w:t>- виды необходимого технологического оборудования и производственного инвентаря, правила их безопасного использования.</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классификацию, пищевую ценность, требования к качеству сырья, пол</w:t>
      </w:r>
      <w:r>
        <w:rPr>
          <w:rFonts w:ascii="Times New Roman" w:hAnsi="Times New Roman"/>
          <w:sz w:val="28"/>
          <w:szCs w:val="28"/>
        </w:rPr>
        <w:t>у</w:t>
      </w:r>
      <w:r>
        <w:rPr>
          <w:rFonts w:ascii="Times New Roman" w:hAnsi="Times New Roman"/>
          <w:sz w:val="28"/>
          <w:szCs w:val="28"/>
        </w:rPr>
        <w:t>фабрикатов и готовых блюд из мяса и домашней птицы;</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правила выбора основных продуктов и дополнительных ингредиентов к ним при приготовлении блюд из мяса и домашней птицы;</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последовательность выполнения технологических операций при подгото</w:t>
      </w:r>
      <w:r>
        <w:rPr>
          <w:rFonts w:ascii="Times New Roman" w:hAnsi="Times New Roman"/>
          <w:sz w:val="28"/>
          <w:szCs w:val="28"/>
        </w:rPr>
        <w:t>в</w:t>
      </w:r>
      <w:r>
        <w:rPr>
          <w:rFonts w:ascii="Times New Roman" w:hAnsi="Times New Roman"/>
          <w:sz w:val="28"/>
          <w:szCs w:val="28"/>
        </w:rPr>
        <w:t>ке сырья и приготовлении блюд из мяса и домашней птицы;</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правила проведения бракеража;</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способы сервировки и варианты оформления, температуру подачи;</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xml:space="preserve">правила хранения и требования к качеству; </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температурный режим и правила охлаждения, замораживания и хранения полуфабрикатов мяса и домашней птицы и готовых блюд;</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виды необходимого технологического оборудования и производственного инвентаря, правила их безопасного использования.</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классификацию, пищевую ценность, требования к качеству гастроном</w:t>
      </w:r>
      <w:r>
        <w:rPr>
          <w:rFonts w:ascii="Times New Roman" w:hAnsi="Times New Roman"/>
          <w:sz w:val="28"/>
          <w:szCs w:val="28"/>
        </w:rPr>
        <w:t>и</w:t>
      </w:r>
      <w:r>
        <w:rPr>
          <w:rFonts w:ascii="Times New Roman" w:hAnsi="Times New Roman"/>
          <w:sz w:val="28"/>
          <w:szCs w:val="28"/>
        </w:rPr>
        <w:t>ческих продуктов, используемых для приготовления холодных блюд и зак</w:t>
      </w:r>
      <w:r>
        <w:rPr>
          <w:rFonts w:ascii="Times New Roman" w:hAnsi="Times New Roman"/>
          <w:sz w:val="28"/>
          <w:szCs w:val="28"/>
        </w:rPr>
        <w:t>у</w:t>
      </w:r>
      <w:r>
        <w:rPr>
          <w:rFonts w:ascii="Times New Roman" w:hAnsi="Times New Roman"/>
          <w:sz w:val="28"/>
          <w:szCs w:val="28"/>
        </w:rPr>
        <w:t>сок;</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правила выбора основных гастрономических продуктов и дополнител</w:t>
      </w:r>
      <w:r>
        <w:rPr>
          <w:rFonts w:ascii="Times New Roman" w:hAnsi="Times New Roman"/>
          <w:sz w:val="28"/>
          <w:szCs w:val="28"/>
        </w:rPr>
        <w:t>ь</w:t>
      </w:r>
      <w:r>
        <w:rPr>
          <w:rFonts w:ascii="Times New Roman" w:hAnsi="Times New Roman"/>
          <w:sz w:val="28"/>
          <w:szCs w:val="28"/>
        </w:rPr>
        <w:t>ных ингредиентов к ним при приготовлении холодных блюд и закусок;</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последовательность выполнения технологических операций при подг</w:t>
      </w:r>
      <w:r>
        <w:rPr>
          <w:rFonts w:ascii="Times New Roman" w:hAnsi="Times New Roman"/>
          <w:sz w:val="28"/>
          <w:szCs w:val="28"/>
        </w:rPr>
        <w:t>о</w:t>
      </w:r>
      <w:r>
        <w:rPr>
          <w:rFonts w:ascii="Times New Roman" w:hAnsi="Times New Roman"/>
          <w:sz w:val="28"/>
          <w:szCs w:val="28"/>
        </w:rPr>
        <w:t>товке сырья и приготовлении холодных блюд и закусок;</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правила проведения бракеража;</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правила охлаждения и хранения холодных блюд и закусок, температу</w:t>
      </w:r>
      <w:r>
        <w:rPr>
          <w:rFonts w:ascii="Times New Roman" w:hAnsi="Times New Roman"/>
          <w:sz w:val="28"/>
          <w:szCs w:val="28"/>
        </w:rPr>
        <w:t>р</w:t>
      </w:r>
      <w:r>
        <w:rPr>
          <w:rFonts w:ascii="Times New Roman" w:hAnsi="Times New Roman"/>
          <w:sz w:val="28"/>
          <w:szCs w:val="28"/>
        </w:rPr>
        <w:t>ный режим хранения;</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требования к качеству холодных блюд и закусок;</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lastRenderedPageBreak/>
        <w:t>- способы сервировки и варианты оформления;</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температуру подачи холодных блюд и закусок;</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Pr>
          <w:rFonts w:ascii="Times New Roman" w:hAnsi="Times New Roman"/>
          <w:sz w:val="28"/>
          <w:szCs w:val="28"/>
        </w:rPr>
        <w:t>- виды необходимого технологического оборудования и производственного инвентаря, правила их безопасного использования.</w:t>
      </w:r>
    </w:p>
    <w:p w:rsidR="00FD4526" w:rsidRDefault="00390CA4">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Pr>
          <w:rFonts w:ascii="Times New Roman" w:hAnsi="Times New Roman"/>
          <w:b/>
          <w:sz w:val="28"/>
          <w:szCs w:val="28"/>
        </w:rPr>
        <w:t xml:space="preserve">   иметь практический опыт:</w:t>
      </w:r>
    </w:p>
    <w:p w:rsidR="00FD4526" w:rsidRDefault="00390CA4">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i/>
          <w:sz w:val="28"/>
          <w:szCs w:val="28"/>
        </w:rPr>
      </w:pPr>
      <w:r>
        <w:rPr>
          <w:rFonts w:ascii="Times New Roman" w:hAnsi="Times New Roman"/>
          <w:i/>
          <w:caps/>
          <w:sz w:val="28"/>
          <w:szCs w:val="28"/>
        </w:rPr>
        <w:t xml:space="preserve">ПМ  01 </w:t>
      </w:r>
      <w:r>
        <w:rPr>
          <w:rFonts w:ascii="Times New Roman" w:hAnsi="Times New Roman"/>
          <w:i/>
          <w:sz w:val="28"/>
          <w:szCs w:val="28"/>
        </w:rPr>
        <w:t>«Приготовление блюд из овощей и грибов»</w:t>
      </w:r>
    </w:p>
    <w:p w:rsidR="00FD4526" w:rsidRDefault="00390CA4">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обработки, нарезки и приготовления простых блюд из овощей и грибов</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caps/>
          <w:sz w:val="28"/>
          <w:szCs w:val="28"/>
        </w:rPr>
        <w:t xml:space="preserve">ПМ  02 </w:t>
      </w:r>
      <w:r>
        <w:rPr>
          <w:rFonts w:ascii="Times New Roman" w:hAnsi="Times New Roman"/>
          <w:i/>
          <w:sz w:val="28"/>
          <w:szCs w:val="28"/>
        </w:rPr>
        <w:t>«Приготовление блюд и гарниров из круп, бобовых и макаронных и</w:t>
      </w:r>
      <w:r>
        <w:rPr>
          <w:rFonts w:ascii="Times New Roman" w:hAnsi="Times New Roman"/>
          <w:i/>
          <w:sz w:val="28"/>
          <w:szCs w:val="28"/>
        </w:rPr>
        <w:t>з</w:t>
      </w:r>
      <w:r>
        <w:rPr>
          <w:rFonts w:ascii="Times New Roman" w:hAnsi="Times New Roman"/>
          <w:i/>
          <w:sz w:val="28"/>
          <w:szCs w:val="28"/>
        </w:rPr>
        <w:t>делий, яиц, творога, теста»</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подготовки сырья и приготовления блюд и гарниров из круп, бобовых, м</w:t>
      </w:r>
      <w:r>
        <w:rPr>
          <w:rFonts w:ascii="Times New Roman" w:hAnsi="Times New Roman"/>
          <w:sz w:val="28"/>
          <w:szCs w:val="28"/>
        </w:rPr>
        <w:t>а</w:t>
      </w:r>
      <w:r>
        <w:rPr>
          <w:rFonts w:ascii="Times New Roman" w:hAnsi="Times New Roman"/>
          <w:sz w:val="28"/>
          <w:szCs w:val="28"/>
        </w:rPr>
        <w:t>каронных изделий, яиц, творога, теста.</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
          <w:sz w:val="28"/>
          <w:szCs w:val="28"/>
        </w:rPr>
      </w:pPr>
      <w:r>
        <w:rPr>
          <w:rFonts w:ascii="Times New Roman" w:hAnsi="Times New Roman"/>
          <w:sz w:val="28"/>
          <w:szCs w:val="28"/>
        </w:rPr>
        <w:t xml:space="preserve"> </w:t>
      </w:r>
      <w:r>
        <w:rPr>
          <w:rFonts w:ascii="Times New Roman" w:hAnsi="Times New Roman"/>
          <w:i/>
          <w:caps/>
          <w:sz w:val="28"/>
          <w:szCs w:val="28"/>
        </w:rPr>
        <w:t xml:space="preserve">ПМ  03 </w:t>
      </w:r>
      <w:r>
        <w:rPr>
          <w:rFonts w:ascii="Times New Roman" w:hAnsi="Times New Roman"/>
          <w:i/>
          <w:sz w:val="28"/>
          <w:szCs w:val="28"/>
        </w:rPr>
        <w:t>«Приготовление супов и соусов»</w:t>
      </w:r>
    </w:p>
    <w:p w:rsidR="00FD4526" w:rsidRDefault="00390CA4">
      <w:pPr>
        <w:spacing w:after="0" w:line="360" w:lineRule="auto"/>
        <w:ind w:firstLine="284"/>
        <w:jc w:val="both"/>
        <w:rPr>
          <w:rFonts w:ascii="Times New Roman" w:hAnsi="Times New Roman"/>
          <w:b/>
          <w:sz w:val="28"/>
          <w:szCs w:val="28"/>
        </w:rPr>
      </w:pPr>
      <w:r>
        <w:rPr>
          <w:rFonts w:ascii="Times New Roman" w:hAnsi="Times New Roman"/>
          <w:sz w:val="28"/>
          <w:szCs w:val="28"/>
        </w:rPr>
        <w:t>приготовления  основных супов и соусов.</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
        </w:rPr>
      </w:pPr>
      <w:r>
        <w:rPr>
          <w:rFonts w:ascii="Times New Roman" w:hAnsi="Times New Roman"/>
          <w:i/>
          <w:caps/>
          <w:sz w:val="28"/>
          <w:szCs w:val="28"/>
        </w:rPr>
        <w:t xml:space="preserve">ПМ  04 </w:t>
      </w:r>
      <w:r>
        <w:rPr>
          <w:rFonts w:ascii="Times New Roman" w:hAnsi="Times New Roman"/>
          <w:i/>
          <w:sz w:val="28"/>
          <w:szCs w:val="28"/>
        </w:rPr>
        <w:t>«Приготовление</w:t>
      </w:r>
      <w:r w:rsidR="00C310BF" w:rsidRPr="00C310BF">
        <w:rPr>
          <w:rFonts w:ascii="Times New Roman" w:eastAsia="Times New Roman" w:hAnsi="Times New Roman"/>
          <w:sz w:val="20"/>
          <w:szCs w:val="24"/>
        </w:rPr>
        <w:t xml:space="preserve"> </w:t>
      </w:r>
      <w:r w:rsidR="00C310BF" w:rsidRPr="00C310BF">
        <w:rPr>
          <w:rFonts w:ascii="Times New Roman" w:eastAsia="Times New Roman" w:hAnsi="Times New Roman"/>
          <w:sz w:val="28"/>
          <w:szCs w:val="24"/>
        </w:rPr>
        <w:t>горячих и холодных блюд, закусок, десертов и напитков</w:t>
      </w:r>
      <w:r>
        <w:rPr>
          <w:rFonts w:ascii="Times New Roman" w:hAnsi="Times New Roman"/>
          <w:i/>
          <w:sz w:val="28"/>
          <w:szCs w:val="28"/>
        </w:rPr>
        <w:t>»</w:t>
      </w:r>
    </w:p>
    <w:p w:rsidR="00FD4526" w:rsidRDefault="00390CA4">
      <w:pPr>
        <w:spacing w:after="0" w:line="360" w:lineRule="auto"/>
        <w:ind w:firstLine="360"/>
        <w:jc w:val="both"/>
        <w:rPr>
          <w:rFonts w:ascii="Times New Roman" w:hAnsi="Times New Roman"/>
          <w:sz w:val="28"/>
          <w:szCs w:val="28"/>
        </w:rPr>
      </w:pPr>
      <w:r>
        <w:rPr>
          <w:rFonts w:ascii="Times New Roman" w:hAnsi="Times New Roman"/>
          <w:sz w:val="28"/>
          <w:szCs w:val="28"/>
        </w:rPr>
        <w:t>обработки рыбного сырья;</w:t>
      </w:r>
    </w:p>
    <w:p w:rsidR="00FD4526" w:rsidRDefault="00390CA4">
      <w:pPr>
        <w:spacing w:after="0" w:line="360" w:lineRule="auto"/>
        <w:ind w:firstLine="360"/>
        <w:jc w:val="both"/>
        <w:rPr>
          <w:rFonts w:ascii="Times New Roman" w:hAnsi="Times New Roman"/>
          <w:sz w:val="28"/>
          <w:szCs w:val="28"/>
        </w:rPr>
      </w:pPr>
      <w:r>
        <w:rPr>
          <w:rFonts w:ascii="Times New Roman" w:hAnsi="Times New Roman"/>
          <w:sz w:val="28"/>
          <w:szCs w:val="28"/>
        </w:rPr>
        <w:t xml:space="preserve">приготовление полуфабрикатов и блюд из рыбы. </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обработки сырья;</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приготовления полуфабрикатов и блюд из мяса и домашней птицы.</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Pr>
          <w:rFonts w:ascii="Times New Roman" w:hAnsi="Times New Roman"/>
          <w:sz w:val="28"/>
          <w:szCs w:val="28"/>
        </w:rPr>
        <w:t>- подготовки гастрономических продуктов</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приготовления и оформления  холодных блюд и закусок.</w:t>
      </w:r>
    </w:p>
    <w:p w:rsidR="00FD4526" w:rsidRDefault="00390CA4">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уметь:</w:t>
      </w:r>
      <w:r>
        <w:rPr>
          <w:rFonts w:ascii="Times New Roman" w:hAnsi="Times New Roman"/>
          <w:sz w:val="28"/>
          <w:szCs w:val="28"/>
        </w:rPr>
        <w:t xml:space="preserve"> </w:t>
      </w:r>
    </w:p>
    <w:p w:rsidR="00FD4526" w:rsidRDefault="00390CA4">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360"/>
        <w:rPr>
          <w:rFonts w:ascii="Times New Roman" w:hAnsi="Times New Roman"/>
          <w:i/>
          <w:sz w:val="28"/>
          <w:szCs w:val="28"/>
        </w:rPr>
      </w:pPr>
      <w:r>
        <w:rPr>
          <w:rFonts w:ascii="Times New Roman" w:hAnsi="Times New Roman"/>
          <w:i/>
          <w:caps/>
          <w:sz w:val="28"/>
          <w:szCs w:val="28"/>
        </w:rPr>
        <w:t xml:space="preserve">ПМ  01 </w:t>
      </w:r>
      <w:r>
        <w:rPr>
          <w:rFonts w:ascii="Times New Roman" w:hAnsi="Times New Roman"/>
          <w:i/>
          <w:sz w:val="28"/>
          <w:szCs w:val="28"/>
        </w:rPr>
        <w:t>«Приготовление блюд из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проверять органолептическим способом  годность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выбирать производственный инвентарь и оборудование для обработки и пр</w:t>
      </w:r>
      <w:r>
        <w:rPr>
          <w:rFonts w:ascii="Times New Roman" w:hAnsi="Times New Roman"/>
          <w:sz w:val="28"/>
          <w:szCs w:val="28"/>
        </w:rPr>
        <w:t>и</w:t>
      </w:r>
      <w:r>
        <w:rPr>
          <w:rFonts w:ascii="Times New Roman" w:hAnsi="Times New Roman"/>
          <w:sz w:val="28"/>
          <w:szCs w:val="28"/>
        </w:rPr>
        <w:t>готовления блюд  из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обрабатывать различными методами овощи и грибы;</w:t>
      </w:r>
    </w:p>
    <w:p w:rsidR="00FD4526" w:rsidRDefault="00390CA4">
      <w:pPr>
        <w:spacing w:after="0" w:line="360" w:lineRule="auto"/>
        <w:rPr>
          <w:rFonts w:ascii="Times New Roman" w:hAnsi="Times New Roman"/>
          <w:sz w:val="28"/>
          <w:szCs w:val="28"/>
        </w:rPr>
      </w:pPr>
      <w:r>
        <w:rPr>
          <w:rFonts w:ascii="Times New Roman" w:hAnsi="Times New Roman"/>
          <w:sz w:val="28"/>
          <w:szCs w:val="28"/>
        </w:rPr>
        <w:t>нарезать и формовать традиционные виды овощей и грибов;</w:t>
      </w:r>
    </w:p>
    <w:p w:rsidR="00FD4526" w:rsidRDefault="00390CA4">
      <w:pPr>
        <w:spacing w:after="0" w:line="360" w:lineRule="auto"/>
        <w:rPr>
          <w:rFonts w:ascii="Times New Roman" w:hAnsi="Times New Roman"/>
          <w:sz w:val="28"/>
          <w:szCs w:val="28"/>
        </w:rPr>
      </w:pPr>
      <w:r>
        <w:rPr>
          <w:rFonts w:ascii="Times New Roman" w:hAnsi="Times New Roman"/>
          <w:sz w:val="28"/>
          <w:szCs w:val="28"/>
        </w:rPr>
        <w:t>охлаждать и замораживать нарезанные овощи и грибы,</w:t>
      </w:r>
    </w:p>
    <w:p w:rsidR="00FD4526" w:rsidRDefault="00390CA4">
      <w:pPr>
        <w:spacing w:after="0" w:line="360" w:lineRule="auto"/>
        <w:rPr>
          <w:rFonts w:ascii="Times New Roman" w:hAnsi="Times New Roman"/>
          <w:i/>
          <w:sz w:val="28"/>
          <w:szCs w:val="28"/>
        </w:rPr>
      </w:pPr>
      <w:r>
        <w:rPr>
          <w:rFonts w:ascii="Times New Roman" w:hAnsi="Times New Roman"/>
          <w:b/>
          <w:sz w:val="28"/>
          <w:szCs w:val="28"/>
        </w:rPr>
        <w:lastRenderedPageBreak/>
        <w:t xml:space="preserve">      </w:t>
      </w:r>
      <w:r>
        <w:rPr>
          <w:rFonts w:ascii="Times New Roman" w:hAnsi="Times New Roman"/>
          <w:i/>
          <w:caps/>
          <w:sz w:val="28"/>
          <w:szCs w:val="28"/>
        </w:rPr>
        <w:t xml:space="preserve">ПМ  02 </w:t>
      </w:r>
      <w:r>
        <w:rPr>
          <w:rFonts w:ascii="Times New Roman" w:hAnsi="Times New Roman"/>
          <w:i/>
          <w:sz w:val="28"/>
          <w:szCs w:val="28"/>
        </w:rPr>
        <w:t>«Приготовление блюд и гарниров из круп, бобовых и макаронных изделий, яиц, творога, теста»</w:t>
      </w:r>
    </w:p>
    <w:p w:rsidR="00FD4526" w:rsidRDefault="00390CA4">
      <w:pPr>
        <w:spacing w:after="0" w:line="360" w:lineRule="auto"/>
        <w:ind w:firstLine="284"/>
        <w:jc w:val="both"/>
        <w:rPr>
          <w:rFonts w:ascii="Times New Roman" w:hAnsi="Times New Roman"/>
          <w:sz w:val="28"/>
          <w:szCs w:val="28"/>
        </w:rPr>
      </w:pPr>
      <w:r>
        <w:rPr>
          <w:rFonts w:ascii="Times New Roman" w:hAnsi="Times New Roman"/>
          <w:b/>
          <w:sz w:val="28"/>
          <w:szCs w:val="28"/>
        </w:rPr>
        <w:t>-</w:t>
      </w:r>
      <w:r>
        <w:rPr>
          <w:rFonts w:ascii="Times New Roman" w:hAnsi="Times New Roman"/>
        </w:rPr>
        <w:t xml:space="preserve"> </w:t>
      </w:r>
      <w:r>
        <w:rPr>
          <w:rFonts w:ascii="Times New Roman" w:hAnsi="Times New Roman"/>
          <w:sz w:val="28"/>
          <w:szCs w:val="28"/>
        </w:rPr>
        <w:t>проверять органолептическим способом качество зерновых и молочных продуктов, муки, яиц, жиров и сахара;</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выбирать производственный инвентарь и оборудование для подготовки сырья и приготовления блюд и гарниров;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готовить и оформлять блюда и гарниры из круп, бобовых, макаронных изделий, яиц, творога, теста.</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
          <w:sz w:val="28"/>
          <w:szCs w:val="28"/>
        </w:rPr>
      </w:pPr>
      <w:r>
        <w:rPr>
          <w:rFonts w:ascii="Times New Roman" w:hAnsi="Times New Roman"/>
          <w:i/>
          <w:caps/>
          <w:sz w:val="28"/>
          <w:szCs w:val="28"/>
        </w:rPr>
        <w:t xml:space="preserve">ПМ  03 </w:t>
      </w:r>
      <w:r>
        <w:rPr>
          <w:rFonts w:ascii="Times New Roman" w:hAnsi="Times New Roman"/>
          <w:i/>
          <w:sz w:val="28"/>
          <w:szCs w:val="28"/>
        </w:rPr>
        <w:t>«Приготовление супов и соусов»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проверять органолептическим способом  качество и соответствие осно</w:t>
      </w:r>
      <w:r>
        <w:rPr>
          <w:rFonts w:ascii="Times New Roman" w:hAnsi="Times New Roman"/>
          <w:sz w:val="28"/>
          <w:szCs w:val="28"/>
        </w:rPr>
        <w:t>в</w:t>
      </w:r>
      <w:r>
        <w:rPr>
          <w:rFonts w:ascii="Times New Roman" w:hAnsi="Times New Roman"/>
          <w:sz w:val="28"/>
          <w:szCs w:val="28"/>
        </w:rPr>
        <w:t>ных продуктов и дополнительных ингредиентов к ним технологическим тр</w:t>
      </w:r>
      <w:r>
        <w:rPr>
          <w:rFonts w:ascii="Times New Roman" w:hAnsi="Times New Roman"/>
          <w:sz w:val="28"/>
          <w:szCs w:val="28"/>
        </w:rPr>
        <w:t>е</w:t>
      </w:r>
      <w:r>
        <w:rPr>
          <w:rFonts w:ascii="Times New Roman" w:hAnsi="Times New Roman"/>
          <w:sz w:val="28"/>
          <w:szCs w:val="28"/>
        </w:rPr>
        <w:t>бованиям к основным супам и соусам;</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выбирать производственный инвентарь и оборудование для приготовл</w:t>
      </w:r>
      <w:r>
        <w:rPr>
          <w:rFonts w:ascii="Times New Roman" w:hAnsi="Times New Roman"/>
          <w:sz w:val="28"/>
          <w:szCs w:val="28"/>
        </w:rPr>
        <w:t>е</w:t>
      </w:r>
      <w:r>
        <w:rPr>
          <w:rFonts w:ascii="Times New Roman" w:hAnsi="Times New Roman"/>
          <w:sz w:val="28"/>
          <w:szCs w:val="28"/>
        </w:rPr>
        <w:t>ния супов и соусов;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использовать различные технологии приготовления и оформления осно</w:t>
      </w:r>
      <w:r>
        <w:rPr>
          <w:rFonts w:ascii="Times New Roman" w:hAnsi="Times New Roman"/>
          <w:sz w:val="28"/>
          <w:szCs w:val="28"/>
        </w:rPr>
        <w:t>в</w:t>
      </w:r>
      <w:r>
        <w:rPr>
          <w:rFonts w:ascii="Times New Roman" w:hAnsi="Times New Roman"/>
          <w:sz w:val="28"/>
          <w:szCs w:val="28"/>
        </w:rPr>
        <w:t>ных супов и соусов;</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оценивать качество готовых блюд;</w:t>
      </w:r>
    </w:p>
    <w:p w:rsidR="00FD4526" w:rsidRDefault="00390CA4">
      <w:pPr>
        <w:spacing w:after="0" w:line="360" w:lineRule="auto"/>
        <w:ind w:firstLine="284"/>
        <w:jc w:val="both"/>
        <w:rPr>
          <w:rFonts w:ascii="Times New Roman" w:hAnsi="Times New Roman"/>
          <w:sz w:val="28"/>
          <w:szCs w:val="28"/>
        </w:rPr>
      </w:pPr>
      <w:r>
        <w:rPr>
          <w:rFonts w:ascii="Times New Roman" w:hAnsi="Times New Roman"/>
          <w:sz w:val="28"/>
          <w:szCs w:val="28"/>
        </w:rPr>
        <w:t>- охлаждать, замораживать, размораживать и разогревать отдельные ко</w:t>
      </w:r>
      <w:r>
        <w:rPr>
          <w:rFonts w:ascii="Times New Roman" w:hAnsi="Times New Roman"/>
          <w:sz w:val="28"/>
          <w:szCs w:val="28"/>
        </w:rPr>
        <w:t>м</w:t>
      </w:r>
      <w:r>
        <w:rPr>
          <w:rFonts w:ascii="Times New Roman" w:hAnsi="Times New Roman"/>
          <w:sz w:val="28"/>
          <w:szCs w:val="28"/>
        </w:rPr>
        <w:t>поненты для соусов.</w:t>
      </w:r>
    </w:p>
    <w:p w:rsidR="00FD4526" w:rsidRDefault="0039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
        </w:rPr>
      </w:pPr>
      <w:r>
        <w:rPr>
          <w:rFonts w:ascii="Times New Roman" w:hAnsi="Times New Roman"/>
          <w:i/>
          <w:caps/>
          <w:sz w:val="28"/>
          <w:szCs w:val="28"/>
        </w:rPr>
        <w:t xml:space="preserve">ПМ  04 </w:t>
      </w:r>
      <w:r>
        <w:rPr>
          <w:rFonts w:ascii="Times New Roman" w:hAnsi="Times New Roman"/>
          <w:i/>
          <w:sz w:val="28"/>
          <w:szCs w:val="28"/>
        </w:rPr>
        <w:t xml:space="preserve">«Приготовление </w:t>
      </w:r>
      <w:r w:rsidR="00C310BF" w:rsidRPr="00C310BF">
        <w:rPr>
          <w:rFonts w:ascii="Times New Roman" w:eastAsia="Times New Roman" w:hAnsi="Times New Roman"/>
          <w:i/>
          <w:sz w:val="28"/>
          <w:szCs w:val="24"/>
        </w:rPr>
        <w:t>горячих и холодных блюд, закусок, десертов и напитков</w:t>
      </w:r>
      <w:r>
        <w:rPr>
          <w:rFonts w:ascii="Times New Roman" w:hAnsi="Times New Roman"/>
          <w:i/>
          <w:sz w:val="28"/>
          <w:szCs w:val="28"/>
        </w:rPr>
        <w:t>»</w:t>
      </w:r>
    </w:p>
    <w:p w:rsidR="00FD4526" w:rsidRDefault="00390CA4">
      <w:pPr>
        <w:spacing w:after="0" w:line="360" w:lineRule="auto"/>
        <w:rPr>
          <w:rFonts w:ascii="Times New Roman" w:hAnsi="Times New Roman"/>
          <w:sz w:val="28"/>
          <w:szCs w:val="28"/>
        </w:rPr>
      </w:pPr>
      <w:r>
        <w:rPr>
          <w:rFonts w:ascii="Times New Roman" w:hAnsi="Times New Roman"/>
          <w:sz w:val="28"/>
          <w:szCs w:val="28"/>
        </w:rPr>
        <w:t>- проверять органолептическим способом качество рыбы и соответствие те</w:t>
      </w:r>
      <w:r>
        <w:rPr>
          <w:rFonts w:ascii="Times New Roman" w:hAnsi="Times New Roman"/>
          <w:sz w:val="28"/>
          <w:szCs w:val="28"/>
        </w:rPr>
        <w:t>х</w:t>
      </w:r>
      <w:r>
        <w:rPr>
          <w:rFonts w:ascii="Times New Roman" w:hAnsi="Times New Roman"/>
          <w:sz w:val="28"/>
          <w:szCs w:val="28"/>
        </w:rPr>
        <w:t>нологическим требованиям к простым блюдам из рыбы;</w:t>
      </w:r>
    </w:p>
    <w:p w:rsidR="00FD4526" w:rsidRDefault="00390CA4">
      <w:pPr>
        <w:spacing w:after="0" w:line="360" w:lineRule="auto"/>
        <w:rPr>
          <w:rFonts w:ascii="Times New Roman" w:hAnsi="Times New Roman"/>
          <w:sz w:val="28"/>
          <w:szCs w:val="28"/>
        </w:rPr>
      </w:pPr>
      <w:r>
        <w:rPr>
          <w:rFonts w:ascii="Times New Roman" w:hAnsi="Times New Roman"/>
          <w:sz w:val="28"/>
          <w:szCs w:val="28"/>
        </w:rPr>
        <w:t>- выбирать производственный инвентарь и оборудование для приготовления полуфабрикатов и блюд из рыбы;</w:t>
      </w:r>
    </w:p>
    <w:p w:rsidR="00FD4526" w:rsidRDefault="00390CA4">
      <w:pPr>
        <w:spacing w:after="0" w:line="360" w:lineRule="auto"/>
        <w:rPr>
          <w:rFonts w:ascii="Times New Roman" w:hAnsi="Times New Roman"/>
          <w:sz w:val="28"/>
          <w:szCs w:val="28"/>
        </w:rPr>
      </w:pPr>
      <w:r>
        <w:rPr>
          <w:rFonts w:ascii="Times New Roman" w:hAnsi="Times New Roman"/>
          <w:sz w:val="28"/>
          <w:szCs w:val="28"/>
        </w:rPr>
        <w:t>- использовать различные технологии приготовления и оформления блюд из рыбы;</w:t>
      </w:r>
    </w:p>
    <w:p w:rsidR="00FD4526" w:rsidRDefault="00390CA4">
      <w:pPr>
        <w:spacing w:after="0" w:line="360" w:lineRule="auto"/>
        <w:rPr>
          <w:rFonts w:ascii="Times New Roman" w:hAnsi="Times New Roman"/>
          <w:sz w:val="28"/>
          <w:szCs w:val="28"/>
        </w:rPr>
      </w:pPr>
      <w:r>
        <w:rPr>
          <w:rFonts w:ascii="Times New Roman" w:hAnsi="Times New Roman"/>
          <w:sz w:val="28"/>
          <w:szCs w:val="28"/>
        </w:rPr>
        <w:t>- оценивать качество готовых блюд.</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lastRenderedPageBreak/>
        <w:t>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выбирать производственный инвентарь и оборудование для приготовления полуфабрикатов и блюд из мяса и домашней птицы;</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использовать различные технологии приготовления и оформления блюд из мяса и домашней птицы;</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оценивать качество готовых блюд.</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проверять органолептическим способом качество гастрономических пр</w:t>
      </w:r>
      <w:r>
        <w:rPr>
          <w:rFonts w:ascii="Times New Roman" w:hAnsi="Times New Roman"/>
          <w:sz w:val="28"/>
          <w:szCs w:val="28"/>
        </w:rPr>
        <w:t>о</w:t>
      </w:r>
      <w:r>
        <w:rPr>
          <w:rFonts w:ascii="Times New Roman" w:hAnsi="Times New Roman"/>
          <w:sz w:val="28"/>
          <w:szCs w:val="28"/>
        </w:rPr>
        <w:t>дуктов;</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выбирать производственный инвентарь и оборудование для приготовл</w:t>
      </w:r>
      <w:r>
        <w:rPr>
          <w:rFonts w:ascii="Times New Roman" w:hAnsi="Times New Roman"/>
          <w:sz w:val="28"/>
          <w:szCs w:val="28"/>
        </w:rPr>
        <w:t>е</w:t>
      </w:r>
      <w:r>
        <w:rPr>
          <w:rFonts w:ascii="Times New Roman" w:hAnsi="Times New Roman"/>
          <w:sz w:val="28"/>
          <w:szCs w:val="28"/>
        </w:rPr>
        <w:t>ния холодных блюд и закусок;</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использовать различные технологии приготовления и оформления холо</w:t>
      </w:r>
      <w:r>
        <w:rPr>
          <w:rFonts w:ascii="Times New Roman" w:hAnsi="Times New Roman"/>
          <w:sz w:val="28"/>
          <w:szCs w:val="28"/>
        </w:rPr>
        <w:t>д</w:t>
      </w:r>
      <w:r>
        <w:rPr>
          <w:rFonts w:ascii="Times New Roman" w:hAnsi="Times New Roman"/>
          <w:sz w:val="28"/>
          <w:szCs w:val="28"/>
        </w:rPr>
        <w:t>ных блюд и закусок;</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оценивать качество холодных блюд и закусок;</w:t>
      </w:r>
    </w:p>
    <w:p w:rsidR="00FD4526" w:rsidRDefault="00390CA4">
      <w:pPr>
        <w:spacing w:after="0" w:line="360" w:lineRule="auto"/>
        <w:ind w:firstLine="284"/>
        <w:rPr>
          <w:rFonts w:ascii="Times New Roman" w:hAnsi="Times New Roman"/>
          <w:sz w:val="28"/>
          <w:szCs w:val="28"/>
        </w:rPr>
      </w:pPr>
      <w:r>
        <w:rPr>
          <w:rFonts w:ascii="Times New Roman" w:hAnsi="Times New Roman"/>
          <w:sz w:val="28"/>
          <w:szCs w:val="28"/>
        </w:rPr>
        <w:t>- выбирать способы хранения с соблюдением температурного режима.</w:t>
      </w:r>
    </w:p>
    <w:p w:rsidR="00FD4526" w:rsidRDefault="00FD4526">
      <w:pPr>
        <w:spacing w:after="0" w:line="240" w:lineRule="auto"/>
        <w:jc w:val="both"/>
        <w:rPr>
          <w:rFonts w:ascii="Times New Roman" w:hAnsi="Times New Roman"/>
          <w:b/>
          <w:bCs/>
          <w:color w:val="000000"/>
          <w:sz w:val="28"/>
          <w:szCs w:val="28"/>
        </w:rPr>
      </w:pPr>
    </w:p>
    <w:p w:rsidR="00FD4526" w:rsidRDefault="00390CA4">
      <w:pPr>
        <w:widowControl w:val="0"/>
        <w:spacing w:before="4" w:after="0" w:line="240" w:lineRule="auto"/>
        <w:ind w:left="1348"/>
        <w:outlineLvl w:val="0"/>
        <w:rPr>
          <w:rFonts w:ascii="Times New Roman" w:eastAsia="Times New Roman" w:hAnsi="Times New Roman"/>
          <w:b/>
          <w:kern w:val="2"/>
          <w:sz w:val="24"/>
          <w:szCs w:val="24"/>
        </w:rPr>
      </w:pPr>
      <w:bookmarkStart w:id="3" w:name="_Toc115803231"/>
      <w:r>
        <w:rPr>
          <w:rFonts w:ascii="Times New Roman" w:eastAsia="Times New Roman" w:hAnsi="Times New Roman"/>
          <w:b/>
          <w:bCs/>
          <w:kern w:val="2"/>
          <w:sz w:val="32"/>
          <w:szCs w:val="32"/>
        </w:rPr>
        <w:t>2.5</w:t>
      </w:r>
      <w:r w:rsidR="00273AE6">
        <w:rPr>
          <w:rFonts w:ascii="Times New Roman" w:eastAsia="Times New Roman" w:hAnsi="Times New Roman"/>
          <w:b/>
          <w:bCs/>
          <w:kern w:val="2"/>
          <w:sz w:val="32"/>
          <w:szCs w:val="32"/>
        </w:rPr>
        <w:t>.</w:t>
      </w:r>
      <w:r>
        <w:rPr>
          <w:rFonts w:ascii="Times New Roman" w:eastAsia="Times New Roman" w:hAnsi="Times New Roman"/>
          <w:b/>
          <w:bCs/>
          <w:kern w:val="2"/>
          <w:sz w:val="32"/>
          <w:szCs w:val="32"/>
        </w:rPr>
        <w:t xml:space="preserve"> Структура АОППО</w:t>
      </w:r>
      <w:bookmarkEnd w:id="3"/>
    </w:p>
    <w:p w:rsidR="00FD4526" w:rsidRDefault="00FD4526">
      <w:pPr>
        <w:spacing w:after="0" w:line="240" w:lineRule="auto"/>
        <w:jc w:val="both"/>
        <w:rPr>
          <w:rFonts w:ascii="Times New Roman" w:hAnsi="Times New Roman"/>
          <w:b/>
          <w:bCs/>
          <w:color w:val="000000"/>
          <w:sz w:val="28"/>
          <w:szCs w:val="28"/>
        </w:rPr>
      </w:pPr>
    </w:p>
    <w:p w:rsidR="00FD4526" w:rsidRDefault="00390CA4">
      <w:pPr>
        <w:suppressAutoHyphens/>
        <w:spacing w:after="0" w:line="240" w:lineRule="auto"/>
        <w:ind w:firstLine="709"/>
        <w:jc w:val="both"/>
        <w:rPr>
          <w:rFonts w:ascii="Times New Roman" w:eastAsia="Times New Roman" w:hAnsi="Times New Roman"/>
          <w:bCs/>
          <w:sz w:val="28"/>
          <w:szCs w:val="28"/>
          <w:u w:val="single"/>
        </w:rPr>
      </w:pPr>
      <w:r>
        <w:rPr>
          <w:rFonts w:ascii="Times New Roman" w:eastAsia="Times New Roman" w:hAnsi="Times New Roman"/>
          <w:bCs/>
          <w:sz w:val="28"/>
          <w:szCs w:val="28"/>
          <w:u w:val="single"/>
        </w:rPr>
        <w:t>Общепрофессиональный цикл предполагает изучение следующих учебных дисциплин (ОП.00):</w:t>
      </w:r>
    </w:p>
    <w:p w:rsidR="00FD4526" w:rsidRDefault="00FD4526">
      <w:pPr>
        <w:suppressAutoHyphens/>
        <w:spacing w:after="0" w:line="240" w:lineRule="auto"/>
        <w:ind w:firstLine="709"/>
        <w:jc w:val="both"/>
        <w:rPr>
          <w:rFonts w:ascii="Times New Roman" w:eastAsia="Times New Roman" w:hAnsi="Times New Roman"/>
          <w:bCs/>
          <w:sz w:val="28"/>
          <w:szCs w:val="28"/>
          <w:u w:val="single"/>
        </w:rPr>
      </w:pPr>
    </w:p>
    <w:tbl>
      <w:tblPr>
        <w:tblW w:w="7245" w:type="dxa"/>
        <w:jc w:val="center"/>
        <w:tblLayout w:type="fixed"/>
        <w:tblLook w:val="04A0" w:firstRow="1" w:lastRow="0" w:firstColumn="1" w:lastColumn="0" w:noHBand="0" w:noVBand="1"/>
      </w:tblPr>
      <w:tblGrid>
        <w:gridCol w:w="1041"/>
        <w:gridCol w:w="4334"/>
        <w:gridCol w:w="1870"/>
      </w:tblGrid>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ОП.01.</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Безопасность жизнедеятельности</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bCs/>
                <w:sz w:val="28"/>
                <w:szCs w:val="28"/>
                <w:lang w:eastAsia="ru-RU"/>
              </w:rPr>
            </w:pPr>
            <w:r>
              <w:rPr>
                <w:rFonts w:ascii="Times New Roman" w:hAnsi="Times New Roman"/>
                <w:sz w:val="28"/>
                <w:szCs w:val="28"/>
              </w:rPr>
              <w:t>32 часа</w:t>
            </w:r>
          </w:p>
        </w:tc>
      </w:tr>
      <w:tr w:rsidR="00FD4526">
        <w:trPr>
          <w:trHeight w:val="480"/>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ОП.02.</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Охрана труда</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bCs/>
                <w:sz w:val="28"/>
                <w:szCs w:val="28"/>
                <w:lang w:eastAsia="ru-RU"/>
              </w:rPr>
            </w:pPr>
            <w:r>
              <w:rPr>
                <w:rFonts w:ascii="Times New Roman" w:hAnsi="Times New Roman"/>
                <w:sz w:val="28"/>
                <w:szCs w:val="28"/>
              </w:rPr>
              <w:t>32 часа</w:t>
            </w:r>
          </w:p>
        </w:tc>
      </w:tr>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ОП.03.</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Товароведение пищевых проду</w:t>
            </w:r>
            <w:r>
              <w:rPr>
                <w:rFonts w:ascii="Times New Roman" w:hAnsi="Times New Roman"/>
                <w:sz w:val="28"/>
                <w:szCs w:val="28"/>
              </w:rPr>
              <w:t>к</w:t>
            </w:r>
            <w:r>
              <w:rPr>
                <w:rFonts w:ascii="Times New Roman" w:hAnsi="Times New Roman"/>
                <w:sz w:val="28"/>
                <w:szCs w:val="28"/>
              </w:rPr>
              <w:t>тов</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bCs/>
                <w:sz w:val="28"/>
                <w:szCs w:val="28"/>
                <w:lang w:eastAsia="ru-RU"/>
              </w:rPr>
            </w:pPr>
            <w:r>
              <w:rPr>
                <w:rFonts w:ascii="Times New Roman" w:hAnsi="Times New Roman"/>
                <w:sz w:val="28"/>
                <w:szCs w:val="28"/>
              </w:rPr>
              <w:t>32 часа</w:t>
            </w:r>
          </w:p>
        </w:tc>
      </w:tr>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ОП.04.</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Оборудование предприятий о</w:t>
            </w:r>
            <w:r>
              <w:rPr>
                <w:rFonts w:ascii="Times New Roman" w:hAnsi="Times New Roman"/>
                <w:sz w:val="28"/>
                <w:szCs w:val="28"/>
              </w:rPr>
              <w:t>б</w:t>
            </w:r>
            <w:r>
              <w:rPr>
                <w:rFonts w:ascii="Times New Roman" w:hAnsi="Times New Roman"/>
                <w:sz w:val="28"/>
                <w:szCs w:val="28"/>
              </w:rPr>
              <w:t>щественного питания</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bCs/>
                <w:sz w:val="28"/>
                <w:szCs w:val="28"/>
                <w:lang w:eastAsia="ru-RU"/>
              </w:rPr>
            </w:pPr>
            <w:r>
              <w:rPr>
                <w:rFonts w:ascii="Times New Roman" w:hAnsi="Times New Roman"/>
                <w:sz w:val="28"/>
                <w:szCs w:val="28"/>
              </w:rPr>
              <w:t>40 часов</w:t>
            </w:r>
          </w:p>
        </w:tc>
      </w:tr>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ОП.05.</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sz w:val="28"/>
                <w:szCs w:val="28"/>
                <w:lang w:eastAsia="ru-RU"/>
              </w:rPr>
            </w:pPr>
            <w:r>
              <w:rPr>
                <w:rFonts w:ascii="Times New Roman" w:hAnsi="Times New Roman"/>
                <w:sz w:val="28"/>
                <w:szCs w:val="28"/>
              </w:rPr>
              <w:t>Основы физиологии питания, с</w:t>
            </w:r>
            <w:r>
              <w:rPr>
                <w:rFonts w:ascii="Times New Roman" w:hAnsi="Times New Roman"/>
                <w:sz w:val="28"/>
                <w:szCs w:val="28"/>
              </w:rPr>
              <w:t>а</w:t>
            </w:r>
            <w:r>
              <w:rPr>
                <w:rFonts w:ascii="Times New Roman" w:hAnsi="Times New Roman"/>
                <w:sz w:val="28"/>
                <w:szCs w:val="28"/>
              </w:rPr>
              <w:t>нитария</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bCs/>
                <w:sz w:val="28"/>
                <w:szCs w:val="28"/>
                <w:lang w:eastAsia="ru-RU"/>
              </w:rPr>
            </w:pPr>
            <w:r>
              <w:rPr>
                <w:rFonts w:ascii="Times New Roman" w:hAnsi="Times New Roman"/>
                <w:sz w:val="28"/>
                <w:szCs w:val="28"/>
              </w:rPr>
              <w:t>40 часов</w:t>
            </w:r>
          </w:p>
        </w:tc>
      </w:tr>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ОП.06.</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sz w:val="28"/>
                <w:szCs w:val="28"/>
                <w:lang w:eastAsia="ru-RU"/>
              </w:rPr>
            </w:pPr>
            <w:r>
              <w:rPr>
                <w:rFonts w:ascii="Times New Roman" w:hAnsi="Times New Roman"/>
                <w:color w:val="000000"/>
                <w:sz w:val="28"/>
                <w:szCs w:val="28"/>
              </w:rPr>
              <w:t>Основы калькуляции и учёта в общественном питании</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eastAsia="Times New Roman" w:hAnsi="Times New Roman"/>
                <w:bCs/>
                <w:sz w:val="28"/>
                <w:szCs w:val="28"/>
                <w:lang w:eastAsia="ru-RU"/>
              </w:rPr>
            </w:pPr>
            <w:r>
              <w:rPr>
                <w:rFonts w:ascii="Times New Roman" w:hAnsi="Times New Roman"/>
                <w:sz w:val="28"/>
                <w:szCs w:val="28"/>
              </w:rPr>
              <w:t>40 часов</w:t>
            </w:r>
          </w:p>
        </w:tc>
      </w:tr>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ОП.07</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Основы профессионального тво</w:t>
            </w:r>
            <w:r>
              <w:rPr>
                <w:rFonts w:ascii="Times New Roman" w:hAnsi="Times New Roman"/>
                <w:color w:val="000000"/>
                <w:sz w:val="28"/>
                <w:szCs w:val="28"/>
              </w:rPr>
              <w:t>р</w:t>
            </w:r>
            <w:r>
              <w:rPr>
                <w:rFonts w:ascii="Times New Roman" w:hAnsi="Times New Roman"/>
                <w:color w:val="000000"/>
                <w:sz w:val="28"/>
                <w:szCs w:val="28"/>
              </w:rPr>
              <w:t>чества</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hAnsi="Times New Roman"/>
                <w:sz w:val="28"/>
                <w:szCs w:val="28"/>
              </w:rPr>
            </w:pPr>
            <w:r>
              <w:rPr>
                <w:rFonts w:ascii="Times New Roman" w:hAnsi="Times New Roman"/>
                <w:sz w:val="28"/>
                <w:szCs w:val="28"/>
              </w:rPr>
              <w:t>40 часов</w:t>
            </w:r>
          </w:p>
        </w:tc>
      </w:tr>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ОП.08</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hAnsi="Times New Roman"/>
                <w:color w:val="000000"/>
                <w:sz w:val="28"/>
                <w:szCs w:val="28"/>
              </w:rPr>
            </w:pPr>
            <w:r>
              <w:rPr>
                <w:rFonts w:ascii="Times New Roman" w:hAnsi="Times New Roman"/>
                <w:color w:val="000000"/>
                <w:sz w:val="28"/>
                <w:szCs w:val="28"/>
              </w:rPr>
              <w:t>Основы поиска работы, труд</w:t>
            </w:r>
            <w:r>
              <w:rPr>
                <w:rFonts w:ascii="Times New Roman" w:hAnsi="Times New Roman"/>
                <w:color w:val="000000"/>
                <w:sz w:val="28"/>
                <w:szCs w:val="28"/>
              </w:rPr>
              <w:t>о</w:t>
            </w:r>
            <w:r>
              <w:rPr>
                <w:rFonts w:ascii="Times New Roman" w:hAnsi="Times New Roman"/>
                <w:color w:val="000000"/>
                <w:sz w:val="28"/>
                <w:szCs w:val="28"/>
              </w:rPr>
              <w:t>устройства</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hAnsi="Times New Roman"/>
                <w:sz w:val="28"/>
                <w:szCs w:val="28"/>
              </w:rPr>
            </w:pPr>
            <w:r>
              <w:rPr>
                <w:rFonts w:ascii="Times New Roman" w:hAnsi="Times New Roman"/>
                <w:sz w:val="28"/>
                <w:szCs w:val="28"/>
              </w:rPr>
              <w:t>32 часа</w:t>
            </w:r>
          </w:p>
        </w:tc>
      </w:tr>
      <w:tr w:rsidR="00FD4526">
        <w:trPr>
          <w:trHeight w:val="255"/>
          <w:jc w:val="center"/>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26" w:rsidRDefault="00390CA4">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ФК.01</w:t>
            </w:r>
          </w:p>
        </w:tc>
        <w:tc>
          <w:tcPr>
            <w:tcW w:w="4334"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hAnsi="Times New Roman"/>
                <w:color w:val="000000"/>
                <w:sz w:val="28"/>
                <w:szCs w:val="28"/>
              </w:rPr>
            </w:pPr>
            <w:r>
              <w:rPr>
                <w:rFonts w:ascii="Times New Roman" w:eastAsia="Times New Roman" w:hAnsi="Times New Roman"/>
                <w:sz w:val="28"/>
                <w:szCs w:val="28"/>
              </w:rPr>
              <w:t>Физическая культура</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FD4526" w:rsidRDefault="00390CA4">
            <w:pPr>
              <w:widowControl w:val="0"/>
              <w:spacing w:after="0" w:line="240" w:lineRule="auto"/>
              <w:rPr>
                <w:rFonts w:ascii="Times New Roman" w:hAnsi="Times New Roman"/>
                <w:sz w:val="28"/>
                <w:szCs w:val="28"/>
              </w:rPr>
            </w:pPr>
            <w:r>
              <w:rPr>
                <w:rFonts w:ascii="Times New Roman" w:eastAsia="Times New Roman" w:hAnsi="Times New Roman"/>
                <w:sz w:val="28"/>
                <w:szCs w:val="28"/>
              </w:rPr>
              <w:t>120 часов</w:t>
            </w:r>
          </w:p>
        </w:tc>
      </w:tr>
    </w:tbl>
    <w:p w:rsidR="00FD4526" w:rsidRDefault="00FD4526">
      <w:pPr>
        <w:suppressAutoHyphens/>
        <w:spacing w:after="0" w:line="360" w:lineRule="auto"/>
        <w:ind w:firstLine="709"/>
        <w:jc w:val="both"/>
        <w:rPr>
          <w:rFonts w:ascii="Times New Roman" w:eastAsia="Times New Roman" w:hAnsi="Times New Roman"/>
          <w:bCs/>
          <w:sz w:val="28"/>
          <w:szCs w:val="28"/>
        </w:rPr>
      </w:pPr>
    </w:p>
    <w:p w:rsidR="00FD4526" w:rsidRDefault="00390CA4">
      <w:pPr>
        <w:suppressAutoHyphens/>
        <w:spacing w:after="0" w:line="36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Для обучающихся лиц с ограниченными возможностями здоровья установлен особый порядок освоения дисциплины «Физическая культура» с учетом состояния их здоровья.</w:t>
      </w:r>
    </w:p>
    <w:p w:rsidR="00FD4526" w:rsidRDefault="00390CA4">
      <w:pPr>
        <w:suppressAutoHyphens/>
        <w:spacing w:after="0" w:line="360" w:lineRule="auto"/>
        <w:ind w:firstLine="709"/>
        <w:jc w:val="both"/>
        <w:rPr>
          <w:rFonts w:ascii="Times New Roman" w:eastAsia="Times New Roman" w:hAnsi="Times New Roman"/>
          <w:bCs/>
          <w:sz w:val="28"/>
          <w:szCs w:val="28"/>
          <w:u w:val="single"/>
        </w:rPr>
      </w:pPr>
      <w:r>
        <w:rPr>
          <w:rFonts w:ascii="Times New Roman" w:eastAsia="Times New Roman" w:hAnsi="Times New Roman"/>
          <w:bCs/>
          <w:sz w:val="28"/>
          <w:szCs w:val="28"/>
          <w:u w:val="single"/>
        </w:rPr>
        <w:t>Адаптационный цикл предполагает изучение следующих учебных дисциплин:</w:t>
      </w:r>
    </w:p>
    <w:tbl>
      <w:tblPr>
        <w:tblW w:w="9034" w:type="dxa"/>
        <w:tblInd w:w="314" w:type="dxa"/>
        <w:tblLayout w:type="fixed"/>
        <w:tblCellMar>
          <w:top w:w="15" w:type="dxa"/>
          <w:left w:w="15" w:type="dxa"/>
          <w:right w:w="15" w:type="dxa"/>
        </w:tblCellMar>
        <w:tblLook w:val="04A0" w:firstRow="1" w:lastRow="0" w:firstColumn="1" w:lastColumn="0" w:noHBand="0" w:noVBand="1"/>
      </w:tblPr>
      <w:tblGrid>
        <w:gridCol w:w="1274"/>
        <w:gridCol w:w="6476"/>
        <w:gridCol w:w="1284"/>
      </w:tblGrid>
      <w:tr w:rsidR="00FD4526">
        <w:trPr>
          <w:trHeight w:val="480"/>
        </w:trPr>
        <w:tc>
          <w:tcPr>
            <w:tcW w:w="1274" w:type="dxa"/>
            <w:shd w:val="clear" w:color="auto" w:fill="auto"/>
            <w:vAlign w:val="bottom"/>
          </w:tcPr>
          <w:p w:rsidR="00FD4526" w:rsidRDefault="00390CA4">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АУД.01.</w:t>
            </w:r>
          </w:p>
        </w:tc>
        <w:tc>
          <w:tcPr>
            <w:tcW w:w="6476" w:type="dxa"/>
            <w:shd w:val="clear" w:color="auto" w:fill="auto"/>
          </w:tcPr>
          <w:p w:rsidR="00FD4526" w:rsidRDefault="00FD4526">
            <w:pPr>
              <w:widowControl w:val="0"/>
              <w:spacing w:after="0" w:line="240" w:lineRule="auto"/>
              <w:rPr>
                <w:rFonts w:ascii="Times New Roman" w:hAnsi="Times New Roman"/>
                <w:sz w:val="28"/>
                <w:szCs w:val="28"/>
              </w:rPr>
            </w:pPr>
          </w:p>
          <w:p w:rsidR="00FD4526" w:rsidRDefault="00390CA4">
            <w:pPr>
              <w:widowControl w:val="0"/>
              <w:spacing w:after="0" w:line="240" w:lineRule="auto"/>
              <w:rPr>
                <w:rFonts w:ascii="Times New Roman" w:eastAsia="Times New Roman" w:hAnsi="Times New Roman"/>
                <w:sz w:val="28"/>
                <w:szCs w:val="28"/>
              </w:rPr>
            </w:pPr>
            <w:r>
              <w:rPr>
                <w:rFonts w:ascii="Times New Roman" w:hAnsi="Times New Roman"/>
                <w:sz w:val="28"/>
                <w:szCs w:val="28"/>
              </w:rPr>
              <w:t>Основы интеллектуального труда</w:t>
            </w:r>
          </w:p>
        </w:tc>
        <w:tc>
          <w:tcPr>
            <w:tcW w:w="1284" w:type="dxa"/>
            <w:shd w:val="clear" w:color="auto" w:fill="auto"/>
          </w:tcPr>
          <w:p w:rsidR="00FD4526" w:rsidRDefault="00FD4526">
            <w:pPr>
              <w:widowControl w:val="0"/>
              <w:spacing w:after="0" w:line="240" w:lineRule="auto"/>
              <w:rPr>
                <w:rFonts w:ascii="Times New Roman" w:hAnsi="Times New Roman"/>
                <w:sz w:val="28"/>
                <w:szCs w:val="28"/>
              </w:rPr>
            </w:pPr>
          </w:p>
          <w:p w:rsidR="00FD4526" w:rsidRDefault="00390CA4">
            <w:pPr>
              <w:widowControl w:val="0"/>
              <w:spacing w:after="0" w:line="240" w:lineRule="auto"/>
              <w:rPr>
                <w:rFonts w:ascii="Times New Roman" w:eastAsia="Times New Roman" w:hAnsi="Times New Roman"/>
                <w:bCs/>
                <w:sz w:val="28"/>
                <w:szCs w:val="28"/>
              </w:rPr>
            </w:pPr>
            <w:r>
              <w:rPr>
                <w:rFonts w:ascii="Times New Roman" w:hAnsi="Times New Roman"/>
                <w:sz w:val="28"/>
                <w:szCs w:val="28"/>
              </w:rPr>
              <w:t>34 часа</w:t>
            </w:r>
          </w:p>
        </w:tc>
      </w:tr>
      <w:tr w:rsidR="00FD4526">
        <w:trPr>
          <w:trHeight w:val="255"/>
        </w:trPr>
        <w:tc>
          <w:tcPr>
            <w:tcW w:w="1274" w:type="dxa"/>
            <w:shd w:val="clear" w:color="auto" w:fill="auto"/>
          </w:tcPr>
          <w:p w:rsidR="00FD4526" w:rsidRDefault="00390CA4">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АУД.02.</w:t>
            </w:r>
          </w:p>
        </w:tc>
        <w:tc>
          <w:tcPr>
            <w:tcW w:w="6476" w:type="dxa"/>
            <w:shd w:val="clear" w:color="auto" w:fill="auto"/>
          </w:tcPr>
          <w:p w:rsidR="00FD4526" w:rsidRDefault="00390CA4">
            <w:pPr>
              <w:widowControl w:val="0"/>
              <w:spacing w:after="0" w:line="240" w:lineRule="auto"/>
              <w:rPr>
                <w:rFonts w:ascii="Times New Roman" w:eastAsia="Times New Roman" w:hAnsi="Times New Roman"/>
                <w:sz w:val="28"/>
                <w:szCs w:val="28"/>
              </w:rPr>
            </w:pPr>
            <w:r>
              <w:rPr>
                <w:rFonts w:ascii="Times New Roman" w:hAnsi="Times New Roman"/>
                <w:sz w:val="28"/>
                <w:szCs w:val="28"/>
              </w:rPr>
              <w:t>Адаптивные информационные и коммуникационные технологии</w:t>
            </w:r>
          </w:p>
        </w:tc>
        <w:tc>
          <w:tcPr>
            <w:tcW w:w="1284" w:type="dxa"/>
            <w:shd w:val="clear" w:color="auto" w:fill="auto"/>
          </w:tcPr>
          <w:p w:rsidR="00FD4526" w:rsidRDefault="00390CA4">
            <w:pPr>
              <w:widowControl w:val="0"/>
              <w:spacing w:after="0" w:line="240" w:lineRule="auto"/>
              <w:rPr>
                <w:rFonts w:ascii="Times New Roman" w:eastAsia="Times New Roman" w:hAnsi="Times New Roman"/>
                <w:bCs/>
                <w:sz w:val="28"/>
                <w:szCs w:val="28"/>
              </w:rPr>
            </w:pPr>
            <w:r>
              <w:rPr>
                <w:rFonts w:ascii="Times New Roman" w:hAnsi="Times New Roman"/>
                <w:sz w:val="28"/>
                <w:szCs w:val="28"/>
              </w:rPr>
              <w:t>34 часа</w:t>
            </w:r>
          </w:p>
        </w:tc>
      </w:tr>
      <w:tr w:rsidR="00FD4526">
        <w:trPr>
          <w:trHeight w:val="255"/>
        </w:trPr>
        <w:tc>
          <w:tcPr>
            <w:tcW w:w="1274" w:type="dxa"/>
            <w:shd w:val="clear" w:color="auto" w:fill="auto"/>
          </w:tcPr>
          <w:p w:rsidR="00FD4526" w:rsidRDefault="00390CA4">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АУД.03.</w:t>
            </w:r>
          </w:p>
        </w:tc>
        <w:tc>
          <w:tcPr>
            <w:tcW w:w="6476" w:type="dxa"/>
            <w:shd w:val="clear" w:color="auto" w:fill="auto"/>
          </w:tcPr>
          <w:p w:rsidR="00FD4526" w:rsidRDefault="00390CA4">
            <w:pPr>
              <w:widowControl w:val="0"/>
              <w:spacing w:after="0" w:line="240" w:lineRule="auto"/>
              <w:rPr>
                <w:rFonts w:ascii="Times New Roman" w:eastAsia="Times New Roman" w:hAnsi="Times New Roman"/>
                <w:sz w:val="28"/>
                <w:szCs w:val="28"/>
              </w:rPr>
            </w:pPr>
            <w:r>
              <w:rPr>
                <w:rFonts w:ascii="Times New Roman" w:hAnsi="Times New Roman"/>
                <w:sz w:val="28"/>
                <w:szCs w:val="28"/>
              </w:rPr>
              <w:t>Психология личности и профессиональное сам</w:t>
            </w:r>
            <w:r>
              <w:rPr>
                <w:rFonts w:ascii="Times New Roman" w:hAnsi="Times New Roman"/>
                <w:sz w:val="28"/>
                <w:szCs w:val="28"/>
              </w:rPr>
              <w:t>о</w:t>
            </w:r>
            <w:r>
              <w:rPr>
                <w:rFonts w:ascii="Times New Roman" w:hAnsi="Times New Roman"/>
                <w:sz w:val="28"/>
                <w:szCs w:val="28"/>
              </w:rPr>
              <w:t>определение</w:t>
            </w:r>
          </w:p>
        </w:tc>
        <w:tc>
          <w:tcPr>
            <w:tcW w:w="1284" w:type="dxa"/>
            <w:shd w:val="clear" w:color="auto" w:fill="auto"/>
          </w:tcPr>
          <w:p w:rsidR="00FD4526" w:rsidRDefault="00390CA4">
            <w:pPr>
              <w:widowControl w:val="0"/>
              <w:spacing w:after="0" w:line="240" w:lineRule="auto"/>
              <w:rPr>
                <w:rFonts w:ascii="Times New Roman" w:eastAsia="Times New Roman" w:hAnsi="Times New Roman"/>
                <w:bCs/>
                <w:sz w:val="28"/>
                <w:szCs w:val="28"/>
              </w:rPr>
            </w:pPr>
            <w:r>
              <w:rPr>
                <w:rFonts w:ascii="Times New Roman" w:hAnsi="Times New Roman"/>
                <w:sz w:val="28"/>
                <w:szCs w:val="28"/>
              </w:rPr>
              <w:t>40 часов</w:t>
            </w:r>
          </w:p>
        </w:tc>
      </w:tr>
      <w:tr w:rsidR="00FD4526">
        <w:trPr>
          <w:trHeight w:val="255"/>
        </w:trPr>
        <w:tc>
          <w:tcPr>
            <w:tcW w:w="1274" w:type="dxa"/>
            <w:shd w:val="clear" w:color="auto" w:fill="auto"/>
            <w:vAlign w:val="bottom"/>
          </w:tcPr>
          <w:p w:rsidR="00FD4526" w:rsidRDefault="00390CA4">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АУД.04.</w:t>
            </w:r>
          </w:p>
        </w:tc>
        <w:tc>
          <w:tcPr>
            <w:tcW w:w="6476" w:type="dxa"/>
            <w:shd w:val="clear" w:color="auto" w:fill="auto"/>
          </w:tcPr>
          <w:p w:rsidR="00FD4526" w:rsidRDefault="00390CA4">
            <w:pPr>
              <w:widowControl w:val="0"/>
              <w:spacing w:after="0" w:line="240" w:lineRule="auto"/>
              <w:rPr>
                <w:rFonts w:ascii="Times New Roman" w:eastAsia="Times New Roman" w:hAnsi="Times New Roman"/>
                <w:sz w:val="28"/>
                <w:szCs w:val="28"/>
              </w:rPr>
            </w:pPr>
            <w:r>
              <w:rPr>
                <w:rFonts w:ascii="Times New Roman" w:hAnsi="Times New Roman"/>
                <w:sz w:val="28"/>
                <w:szCs w:val="28"/>
              </w:rPr>
              <w:t>Коммуникативный практикум</w:t>
            </w:r>
          </w:p>
        </w:tc>
        <w:tc>
          <w:tcPr>
            <w:tcW w:w="1284" w:type="dxa"/>
            <w:shd w:val="clear" w:color="auto" w:fill="auto"/>
          </w:tcPr>
          <w:p w:rsidR="00FD4526" w:rsidRDefault="00390CA4">
            <w:pPr>
              <w:widowControl w:val="0"/>
              <w:spacing w:after="0" w:line="240" w:lineRule="auto"/>
              <w:rPr>
                <w:rFonts w:ascii="Times New Roman" w:eastAsia="Times New Roman" w:hAnsi="Times New Roman"/>
                <w:bCs/>
                <w:sz w:val="28"/>
                <w:szCs w:val="28"/>
              </w:rPr>
            </w:pPr>
            <w:r>
              <w:rPr>
                <w:rFonts w:ascii="Times New Roman" w:hAnsi="Times New Roman"/>
                <w:sz w:val="28"/>
                <w:szCs w:val="28"/>
              </w:rPr>
              <w:t>34 часа</w:t>
            </w:r>
          </w:p>
        </w:tc>
      </w:tr>
      <w:tr w:rsidR="00FD4526">
        <w:trPr>
          <w:trHeight w:val="255"/>
        </w:trPr>
        <w:tc>
          <w:tcPr>
            <w:tcW w:w="1274" w:type="dxa"/>
            <w:shd w:val="clear" w:color="auto" w:fill="auto"/>
          </w:tcPr>
          <w:p w:rsidR="00FD4526" w:rsidRDefault="00390CA4">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АУД.05.</w:t>
            </w:r>
          </w:p>
        </w:tc>
        <w:tc>
          <w:tcPr>
            <w:tcW w:w="6476" w:type="dxa"/>
            <w:shd w:val="clear" w:color="auto" w:fill="auto"/>
          </w:tcPr>
          <w:p w:rsidR="00FD4526" w:rsidRDefault="00390CA4">
            <w:pPr>
              <w:widowControl w:val="0"/>
              <w:spacing w:after="0" w:line="240" w:lineRule="auto"/>
              <w:rPr>
                <w:rFonts w:ascii="Times New Roman" w:eastAsia="Times New Roman" w:hAnsi="Times New Roman"/>
                <w:sz w:val="28"/>
                <w:szCs w:val="28"/>
              </w:rPr>
            </w:pPr>
            <w:r>
              <w:rPr>
                <w:rFonts w:ascii="Times New Roman" w:hAnsi="Times New Roman"/>
                <w:sz w:val="28"/>
                <w:szCs w:val="28"/>
              </w:rPr>
              <w:t>Социальная адаптация и основы социально-правовых знаний</w:t>
            </w:r>
          </w:p>
        </w:tc>
        <w:tc>
          <w:tcPr>
            <w:tcW w:w="1284" w:type="dxa"/>
            <w:shd w:val="clear" w:color="auto" w:fill="auto"/>
          </w:tcPr>
          <w:p w:rsidR="00FD4526" w:rsidRDefault="00390CA4">
            <w:pPr>
              <w:widowControl w:val="0"/>
              <w:spacing w:after="0" w:line="240" w:lineRule="auto"/>
              <w:rPr>
                <w:rFonts w:ascii="Times New Roman" w:eastAsia="Times New Roman" w:hAnsi="Times New Roman"/>
                <w:bCs/>
                <w:sz w:val="28"/>
                <w:szCs w:val="28"/>
              </w:rPr>
            </w:pPr>
            <w:r>
              <w:rPr>
                <w:rFonts w:ascii="Times New Roman" w:hAnsi="Times New Roman"/>
                <w:sz w:val="28"/>
                <w:szCs w:val="28"/>
              </w:rPr>
              <w:t>34 часа</w:t>
            </w:r>
          </w:p>
        </w:tc>
      </w:tr>
    </w:tbl>
    <w:p w:rsidR="00FD4526" w:rsidRDefault="00390CA4">
      <w:pPr>
        <w:suppressAutoHyphens/>
        <w:spacing w:after="0" w:line="36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Вышеуказанные учебные дисциплины введены в учебный план для более эффективной адаптации в обществе и своей профессиональной деятельности выпускников с ограниченными возможностями здоровья и направлены на овладение следующих </w:t>
      </w:r>
      <w:r>
        <w:rPr>
          <w:rFonts w:ascii="Times New Roman" w:eastAsia="Times New Roman" w:hAnsi="Times New Roman"/>
          <w:b/>
          <w:bCs/>
          <w:sz w:val="28"/>
          <w:szCs w:val="28"/>
        </w:rPr>
        <w:t>общих компетенций</w:t>
      </w:r>
      <w:r>
        <w:rPr>
          <w:rFonts w:ascii="Times New Roman" w:eastAsia="Times New Roman" w:hAnsi="Times New Roman"/>
          <w:bCs/>
          <w:sz w:val="28"/>
          <w:szCs w:val="28"/>
        </w:rPr>
        <w:t>:</w:t>
      </w:r>
    </w:p>
    <w:p w:rsidR="00FD4526" w:rsidRDefault="00FD4526">
      <w:pPr>
        <w:suppressAutoHyphens/>
        <w:spacing w:after="0" w:line="240" w:lineRule="auto"/>
        <w:ind w:firstLine="709"/>
        <w:jc w:val="both"/>
        <w:rPr>
          <w:rFonts w:ascii="Times New Roman" w:eastAsia="Times New Roman" w:hAnsi="Times New Roman"/>
          <w:bCs/>
          <w:sz w:val="24"/>
          <w:szCs w:val="24"/>
        </w:rPr>
      </w:pPr>
    </w:p>
    <w:tbl>
      <w:tblPr>
        <w:tblW w:w="9773" w:type="dxa"/>
        <w:jc w:val="center"/>
        <w:tblLayout w:type="fixed"/>
        <w:tblLook w:val="04A0" w:firstRow="1" w:lastRow="0" w:firstColumn="1" w:lastColumn="0" w:noHBand="0" w:noVBand="1"/>
      </w:tblPr>
      <w:tblGrid>
        <w:gridCol w:w="1202"/>
        <w:gridCol w:w="2691"/>
        <w:gridCol w:w="5880"/>
      </w:tblGrid>
      <w:tr w:rsidR="00FD4526">
        <w:trPr>
          <w:cantSplit/>
          <w:trHeight w:val="874"/>
          <w:jc w:val="center"/>
        </w:trPr>
        <w:tc>
          <w:tcPr>
            <w:tcW w:w="1202"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center"/>
              <w:rPr>
                <w:rFonts w:ascii="Times New Roman" w:eastAsia="Times New Roman" w:hAnsi="Times New Roman"/>
                <w:b/>
                <w:bCs/>
                <w:sz w:val="24"/>
                <w:szCs w:val="24"/>
                <w:lang w:val="en-US"/>
              </w:rPr>
            </w:pPr>
            <w:proofErr w:type="spellStart"/>
            <w:r>
              <w:rPr>
                <w:rFonts w:ascii="Times New Roman" w:eastAsia="Times New Roman" w:hAnsi="Times New Roman"/>
                <w:b/>
                <w:bCs/>
                <w:sz w:val="24"/>
                <w:szCs w:val="24"/>
                <w:lang w:val="en-US"/>
              </w:rPr>
              <w:t>Код</w:t>
            </w:r>
            <w:proofErr w:type="spellEnd"/>
          </w:p>
          <w:p w:rsidR="00FD4526" w:rsidRDefault="00390CA4">
            <w:pPr>
              <w:widowControl w:val="0"/>
              <w:suppressAutoHyphens/>
              <w:spacing w:after="0" w:line="240" w:lineRule="auto"/>
              <w:ind w:firstLine="37"/>
              <w:jc w:val="center"/>
              <w:rPr>
                <w:rFonts w:ascii="Times New Roman" w:eastAsia="Times New Roman" w:hAnsi="Times New Roman"/>
                <w:b/>
                <w:bCs/>
                <w:iCs/>
                <w:sz w:val="24"/>
                <w:szCs w:val="24"/>
                <w:lang w:val="en-US"/>
              </w:rPr>
            </w:pPr>
            <w:proofErr w:type="spellStart"/>
            <w:r>
              <w:rPr>
                <w:rFonts w:ascii="Times New Roman" w:eastAsia="Times New Roman" w:hAnsi="Times New Roman"/>
                <w:b/>
                <w:bCs/>
                <w:sz w:val="24"/>
                <w:szCs w:val="24"/>
                <w:lang w:val="en-US"/>
              </w:rPr>
              <w:t>комп</w:t>
            </w:r>
            <w:proofErr w:type="spellEnd"/>
            <w:r>
              <w:rPr>
                <w:rFonts w:ascii="Times New Roman" w:eastAsia="Times New Roman" w:hAnsi="Times New Roman"/>
                <w:b/>
                <w:bCs/>
                <w:sz w:val="24"/>
                <w:szCs w:val="24"/>
              </w:rPr>
              <w:t>-</w:t>
            </w:r>
            <w:proofErr w:type="spellStart"/>
            <w:r>
              <w:rPr>
                <w:rFonts w:ascii="Times New Roman" w:eastAsia="Times New Roman" w:hAnsi="Times New Roman"/>
                <w:b/>
                <w:bCs/>
                <w:sz w:val="24"/>
                <w:szCs w:val="24"/>
                <w:lang w:val="en-US"/>
              </w:rPr>
              <w:t>етенции</w:t>
            </w:r>
            <w:proofErr w:type="spellEnd"/>
          </w:p>
        </w:tc>
        <w:tc>
          <w:tcPr>
            <w:tcW w:w="2691"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center"/>
              <w:rPr>
                <w:rFonts w:ascii="Times New Roman" w:eastAsia="Times New Roman" w:hAnsi="Times New Roman"/>
                <w:b/>
                <w:bCs/>
                <w:iCs/>
                <w:sz w:val="24"/>
                <w:szCs w:val="24"/>
                <w:lang w:val="en-US"/>
              </w:rPr>
            </w:pPr>
            <w:proofErr w:type="spellStart"/>
            <w:r>
              <w:rPr>
                <w:rFonts w:ascii="Times New Roman" w:eastAsia="Times New Roman" w:hAnsi="Times New Roman"/>
                <w:b/>
                <w:bCs/>
                <w:iCs/>
                <w:sz w:val="24"/>
                <w:szCs w:val="24"/>
                <w:lang w:val="en-US"/>
              </w:rPr>
              <w:t>Формулировка</w:t>
            </w:r>
            <w:proofErr w:type="spellEnd"/>
            <w:r>
              <w:rPr>
                <w:rFonts w:ascii="Times New Roman" w:eastAsia="Times New Roman" w:hAnsi="Times New Roman"/>
                <w:b/>
                <w:bCs/>
                <w:iCs/>
                <w:sz w:val="24"/>
                <w:szCs w:val="24"/>
                <w:lang w:val="en-US"/>
              </w:rPr>
              <w:t xml:space="preserve"> компетенции</w:t>
            </w: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center"/>
              <w:rPr>
                <w:rFonts w:ascii="Times New Roman" w:eastAsia="Times New Roman" w:hAnsi="Times New Roman"/>
                <w:b/>
                <w:bCs/>
                <w:iCs/>
                <w:sz w:val="24"/>
                <w:szCs w:val="24"/>
                <w:lang w:val="en-US"/>
              </w:rPr>
            </w:pPr>
            <w:proofErr w:type="spellStart"/>
            <w:r>
              <w:rPr>
                <w:rFonts w:ascii="Times New Roman" w:eastAsia="Times New Roman" w:hAnsi="Times New Roman"/>
                <w:b/>
                <w:bCs/>
                <w:iCs/>
                <w:sz w:val="24"/>
                <w:szCs w:val="24"/>
                <w:lang w:val="en-US"/>
              </w:rPr>
              <w:t>Знания</w:t>
            </w:r>
            <w:proofErr w:type="spellEnd"/>
            <w:r>
              <w:rPr>
                <w:rFonts w:ascii="Times New Roman" w:eastAsia="Times New Roman" w:hAnsi="Times New Roman"/>
                <w:b/>
                <w:bCs/>
                <w:iCs/>
                <w:sz w:val="24"/>
                <w:szCs w:val="24"/>
                <w:lang w:val="en-US"/>
              </w:rPr>
              <w:t xml:space="preserve">,      </w:t>
            </w:r>
            <w:proofErr w:type="spellStart"/>
            <w:r>
              <w:rPr>
                <w:rFonts w:ascii="Times New Roman" w:eastAsia="Times New Roman" w:hAnsi="Times New Roman"/>
                <w:b/>
                <w:bCs/>
                <w:iCs/>
                <w:sz w:val="24"/>
                <w:szCs w:val="24"/>
                <w:lang w:val="en-US"/>
              </w:rPr>
              <w:t>умения</w:t>
            </w:r>
            <w:proofErr w:type="spellEnd"/>
          </w:p>
        </w:tc>
      </w:tr>
      <w:tr w:rsidR="00FD4526">
        <w:trPr>
          <w:cantSplit/>
          <w:trHeight w:val="509"/>
          <w:jc w:val="center"/>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Cs/>
                <w:iCs/>
                <w:sz w:val="24"/>
                <w:szCs w:val="24"/>
                <w:lang w:val="en-US"/>
              </w:rPr>
              <w:t>ОК 0</w:t>
            </w:r>
            <w:r>
              <w:rPr>
                <w:rFonts w:ascii="Times New Roman" w:eastAsia="Times New Roman" w:hAnsi="Times New Roman"/>
                <w:bCs/>
                <w:iCs/>
                <w:sz w:val="24"/>
                <w:szCs w:val="24"/>
              </w:rPr>
              <w:t>1</w:t>
            </w:r>
          </w:p>
        </w:tc>
        <w:tc>
          <w:tcPr>
            <w:tcW w:w="2691"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rPr>
                <w:rFonts w:ascii="Times New Roman" w:eastAsia="Times New Roman" w:hAnsi="Times New Roman"/>
                <w:bCs/>
                <w:sz w:val="24"/>
                <w:szCs w:val="24"/>
              </w:rPr>
            </w:pPr>
            <w:r>
              <w:rPr>
                <w:rFonts w:ascii="Times New Roman" w:eastAsia="Times New Roman" w:hAnsi="Times New Roman"/>
                <w:bCs/>
                <w:sz w:val="24"/>
                <w:szCs w:val="24"/>
              </w:rPr>
              <w:t>Работать в коллективе и команде, эффективно взаимодействовать с коллегами, руководством, клиентами</w:t>
            </w: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Умения: </w:t>
            </w:r>
            <w:r>
              <w:rPr>
                <w:rFonts w:ascii="Times New Roman" w:eastAsia="Times New Roman" w:hAnsi="Times New Roman"/>
                <w:bCs/>
                <w:sz w:val="24"/>
                <w:szCs w:val="24"/>
              </w:rPr>
              <w:t>работать в коллективе и команде; взаимодействовать с коллегами, руководством, клиентами в ходе профессиональной деятельности</w:t>
            </w:r>
          </w:p>
        </w:tc>
      </w:tr>
      <w:tr w:rsidR="00FD4526">
        <w:trPr>
          <w:cantSplit/>
          <w:trHeight w:val="991"/>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jc w:val="both"/>
              <w:rPr>
                <w:rFonts w:ascii="Times New Roman" w:eastAsia="Times New Roman" w:hAnsi="Times New Roman"/>
                <w:bCs/>
                <w:iCs/>
                <w:sz w:val="24"/>
                <w:szCs w:val="24"/>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rPr>
                <w:rFonts w:ascii="Times New Roman" w:eastAsia="Times New Roman" w:hAnsi="Times New Roman"/>
                <w:bCs/>
                <w:sz w:val="24"/>
                <w:szCs w:val="24"/>
              </w:rPr>
            </w:pP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Знания: </w:t>
            </w:r>
            <w:r>
              <w:rPr>
                <w:rFonts w:ascii="Times New Roman" w:eastAsia="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FD4526">
        <w:trPr>
          <w:cantSplit/>
          <w:trHeight w:val="615"/>
          <w:jc w:val="center"/>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Cs/>
                <w:iCs/>
                <w:sz w:val="24"/>
                <w:szCs w:val="24"/>
                <w:lang w:val="en-US"/>
              </w:rPr>
              <w:t>ОК 0</w:t>
            </w:r>
            <w:r>
              <w:rPr>
                <w:rFonts w:ascii="Times New Roman" w:eastAsia="Times New Roman" w:hAnsi="Times New Roman"/>
                <w:bCs/>
                <w:iCs/>
                <w:sz w:val="24"/>
                <w:szCs w:val="24"/>
              </w:rPr>
              <w:t>2</w:t>
            </w:r>
          </w:p>
        </w:tc>
        <w:tc>
          <w:tcPr>
            <w:tcW w:w="2691"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rPr>
                <w:rFonts w:ascii="Times New Roman" w:eastAsia="Times New Roman" w:hAnsi="Times New Roman"/>
                <w:bCs/>
                <w:sz w:val="24"/>
                <w:szCs w:val="24"/>
              </w:rPr>
            </w:pPr>
            <w:r>
              <w:rPr>
                <w:rFonts w:ascii="Times New Roman" w:eastAsia="Times New Roman" w:hAnsi="Times New Roman"/>
                <w:bCs/>
                <w:sz w:val="24"/>
                <w:szCs w:val="24"/>
              </w:rPr>
              <w:t xml:space="preserve">Проявлять гражданско-патриотическую </w:t>
            </w:r>
            <w:r>
              <w:rPr>
                <w:rFonts w:ascii="Times New Roman" w:eastAsia="Times New Roman" w:hAnsi="Times New Roman"/>
                <w:bCs/>
                <w:sz w:val="24"/>
                <w:szCs w:val="24"/>
              </w:rPr>
              <w:lastRenderedPageBreak/>
              <w:t>позицию, демонстрировать осознанное поведение на основе традиционных общечеловеческих ценностей.</w:t>
            </w: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
                <w:bCs/>
                <w:iCs/>
                <w:sz w:val="24"/>
                <w:szCs w:val="24"/>
              </w:rPr>
              <w:lastRenderedPageBreak/>
              <w:t>Умения:</w:t>
            </w:r>
            <w:r>
              <w:rPr>
                <w:rFonts w:ascii="Times New Roman" w:eastAsia="Times New Roman" w:hAnsi="Times New Roman"/>
                <w:bCs/>
                <w:iCs/>
                <w:sz w:val="24"/>
                <w:szCs w:val="24"/>
              </w:rPr>
              <w:t xml:space="preserve"> описывать значимость своей профессии</w:t>
            </w:r>
          </w:p>
        </w:tc>
      </w:tr>
      <w:tr w:rsidR="00FD4526">
        <w:trPr>
          <w:cantSplit/>
          <w:trHeight w:val="1138"/>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jc w:val="both"/>
              <w:rPr>
                <w:rFonts w:ascii="Times New Roman" w:eastAsia="Times New Roman" w:hAnsi="Times New Roman"/>
                <w:bCs/>
                <w:iCs/>
                <w:sz w:val="24"/>
                <w:szCs w:val="24"/>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rPr>
                <w:rFonts w:ascii="Times New Roman" w:eastAsia="Times New Roman" w:hAnsi="Times New Roman"/>
                <w:bCs/>
                <w:sz w:val="24"/>
                <w:szCs w:val="24"/>
              </w:rPr>
            </w:pP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
                <w:bCs/>
                <w:iCs/>
                <w:sz w:val="24"/>
                <w:szCs w:val="24"/>
              </w:rPr>
              <w:t xml:space="preserve">Знания: </w:t>
            </w:r>
            <w:r>
              <w:rPr>
                <w:rFonts w:ascii="Times New Roman" w:eastAsia="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w:t>
            </w:r>
          </w:p>
        </w:tc>
      </w:tr>
      <w:tr w:rsidR="00FD4526">
        <w:trPr>
          <w:cantSplit/>
          <w:trHeight w:val="982"/>
          <w:jc w:val="center"/>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Cs/>
                <w:iCs/>
                <w:sz w:val="24"/>
                <w:szCs w:val="24"/>
                <w:lang w:val="en-US"/>
              </w:rPr>
              <w:lastRenderedPageBreak/>
              <w:t>ОК 0</w:t>
            </w:r>
            <w:r>
              <w:rPr>
                <w:rFonts w:ascii="Times New Roman" w:eastAsia="Times New Roman" w:hAnsi="Times New Roman"/>
                <w:bCs/>
                <w:iCs/>
                <w:sz w:val="24"/>
                <w:szCs w:val="24"/>
              </w:rPr>
              <w:t>3</w:t>
            </w:r>
          </w:p>
        </w:tc>
        <w:tc>
          <w:tcPr>
            <w:tcW w:w="2691"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rPr>
                <w:rFonts w:ascii="Times New Roman" w:eastAsia="Times New Roman" w:hAnsi="Times New Roman"/>
                <w:bCs/>
                <w:sz w:val="24"/>
                <w:szCs w:val="24"/>
              </w:rPr>
            </w:pPr>
            <w:r>
              <w:rPr>
                <w:rFonts w:ascii="Times New Roman" w:eastAsia="Times New Roman" w:hAnsi="Times New Roman"/>
                <w:bCs/>
                <w:sz w:val="24"/>
                <w:szCs w:val="24"/>
              </w:rPr>
              <w:t>Содействовать сохранению окружающей среды, ресурсосбережению, эффективно действовать в чрезвычайных ситуациях</w:t>
            </w: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
                <w:bCs/>
                <w:iCs/>
                <w:sz w:val="24"/>
                <w:szCs w:val="24"/>
              </w:rPr>
              <w:t xml:space="preserve">Умения: </w:t>
            </w:r>
            <w:r>
              <w:rPr>
                <w:rFonts w:ascii="Times New Roman" w:eastAsia="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FD4526">
        <w:trPr>
          <w:cantSplit/>
          <w:trHeight w:val="1228"/>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jc w:val="both"/>
              <w:rPr>
                <w:rFonts w:ascii="Times New Roman" w:eastAsia="Times New Roman" w:hAnsi="Times New Roman"/>
                <w:bCs/>
                <w:iCs/>
                <w:sz w:val="24"/>
                <w:szCs w:val="24"/>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rPr>
                <w:rFonts w:ascii="Times New Roman" w:eastAsia="Times New Roman" w:hAnsi="Times New Roman"/>
                <w:bCs/>
                <w:sz w:val="24"/>
                <w:szCs w:val="24"/>
              </w:rPr>
            </w:pP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Знания: </w:t>
            </w:r>
            <w:r>
              <w:rPr>
                <w:rFonts w:ascii="Times New Roman" w:eastAsia="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D4526">
        <w:trPr>
          <w:cantSplit/>
          <w:trHeight w:val="1267"/>
          <w:jc w:val="center"/>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Cs/>
                <w:iCs/>
                <w:sz w:val="24"/>
                <w:szCs w:val="24"/>
                <w:lang w:val="en-US"/>
              </w:rPr>
              <w:t>ОК 0</w:t>
            </w:r>
            <w:r>
              <w:rPr>
                <w:rFonts w:ascii="Times New Roman" w:eastAsia="Times New Roman" w:hAnsi="Times New Roman"/>
                <w:bCs/>
                <w:iCs/>
                <w:sz w:val="24"/>
                <w:szCs w:val="24"/>
              </w:rPr>
              <w:t>4</w:t>
            </w:r>
          </w:p>
        </w:tc>
        <w:tc>
          <w:tcPr>
            <w:tcW w:w="2691"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rPr>
                <w:rFonts w:ascii="Times New Roman" w:eastAsia="Times New Roman" w:hAnsi="Times New Roman"/>
                <w:bCs/>
                <w:sz w:val="24"/>
                <w:szCs w:val="24"/>
              </w:rPr>
            </w:pPr>
            <w:r>
              <w:rPr>
                <w:rFonts w:ascii="Times New Roman" w:eastAsia="Times New Roman" w:hAnsi="Times New Roman"/>
                <w:bCs/>
                <w:sz w:val="24"/>
                <w:szCs w:val="24"/>
              </w:rPr>
              <w:t>Использовать средства физической культуры для сохранения и укрепления здоровья в процессе жизни и профессиональной деятельности и поддержание необходимого уровня физической подготовленности</w:t>
            </w: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Умения: </w:t>
            </w:r>
            <w:r>
              <w:rPr>
                <w:rFonts w:ascii="Times New Roman" w:eastAsia="Times New Roman" w:hAnsi="Times New Roman"/>
                <w:bCs/>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FD4526">
        <w:trPr>
          <w:cantSplit/>
          <w:trHeight w:val="143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jc w:val="both"/>
              <w:rPr>
                <w:rFonts w:ascii="Times New Roman" w:eastAsia="Times New Roman" w:hAnsi="Times New Roman"/>
                <w:bCs/>
                <w:iCs/>
                <w:sz w:val="24"/>
                <w:szCs w:val="24"/>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rPr>
                <w:rFonts w:ascii="Times New Roman" w:eastAsia="Times New Roman" w:hAnsi="Times New Roman"/>
                <w:bCs/>
                <w:sz w:val="24"/>
                <w:szCs w:val="24"/>
              </w:rPr>
            </w:pP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Знания: </w:t>
            </w:r>
            <w:r>
              <w:rPr>
                <w:rFonts w:ascii="Times New Roman" w:eastAsia="Times New Roman" w:hAnsi="Times New Roman"/>
                <w:bCs/>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FD4526">
        <w:trPr>
          <w:cantSplit/>
          <w:trHeight w:val="983"/>
          <w:jc w:val="center"/>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Cs/>
                <w:iCs/>
                <w:sz w:val="24"/>
                <w:szCs w:val="24"/>
                <w:lang w:val="en-US"/>
              </w:rPr>
              <w:t>ОК 0</w:t>
            </w:r>
            <w:r>
              <w:rPr>
                <w:rFonts w:ascii="Times New Roman" w:eastAsia="Times New Roman" w:hAnsi="Times New Roman"/>
                <w:bCs/>
                <w:iCs/>
                <w:sz w:val="24"/>
                <w:szCs w:val="24"/>
              </w:rPr>
              <w:t>5</w:t>
            </w:r>
          </w:p>
        </w:tc>
        <w:tc>
          <w:tcPr>
            <w:tcW w:w="2691" w:type="dxa"/>
            <w:vMerge w:val="restart"/>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rPr>
                <w:rFonts w:ascii="Times New Roman" w:eastAsia="Times New Roman" w:hAnsi="Times New Roman"/>
                <w:bCs/>
                <w:sz w:val="24"/>
                <w:szCs w:val="24"/>
              </w:rPr>
            </w:pPr>
            <w:r>
              <w:rPr>
                <w:rFonts w:ascii="Times New Roman" w:eastAsia="Times New Roman" w:hAnsi="Times New Roman"/>
                <w:bCs/>
                <w:sz w:val="24"/>
                <w:szCs w:val="24"/>
              </w:rPr>
              <w:t>Использовать информационные технологии в жизни и профессиональной деятельности</w:t>
            </w: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
                <w:bCs/>
                <w:iCs/>
                <w:sz w:val="24"/>
                <w:szCs w:val="24"/>
              </w:rPr>
              <w:t xml:space="preserve">Умения: </w:t>
            </w:r>
            <w:r>
              <w:rPr>
                <w:rFonts w:ascii="Times New Roman" w:eastAsia="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FD4526">
        <w:trPr>
          <w:cantSplit/>
          <w:trHeight w:val="956"/>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jc w:val="both"/>
              <w:rPr>
                <w:rFonts w:ascii="Times New Roman" w:eastAsia="Times New Roman" w:hAnsi="Times New Roman"/>
                <w:bCs/>
                <w:iCs/>
                <w:sz w:val="24"/>
                <w:szCs w:val="24"/>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4526" w:rsidRDefault="00FD4526">
            <w:pPr>
              <w:widowControl w:val="0"/>
              <w:suppressAutoHyphens/>
              <w:spacing w:after="0" w:line="240" w:lineRule="auto"/>
              <w:ind w:firstLine="37"/>
              <w:rPr>
                <w:rFonts w:ascii="Times New Roman" w:eastAsia="Times New Roman" w:hAnsi="Times New Roman"/>
                <w:bCs/>
                <w:sz w:val="24"/>
                <w:szCs w:val="24"/>
              </w:rPr>
            </w:pPr>
          </w:p>
        </w:tc>
        <w:tc>
          <w:tcPr>
            <w:tcW w:w="5880" w:type="dxa"/>
            <w:tcBorders>
              <w:top w:val="single" w:sz="4" w:space="0" w:color="000000"/>
              <w:left w:val="single" w:sz="4" w:space="0" w:color="000000"/>
              <w:bottom w:val="single" w:sz="4" w:space="0" w:color="000000"/>
              <w:right w:val="single" w:sz="4" w:space="0" w:color="000000"/>
            </w:tcBorders>
            <w:vAlign w:val="center"/>
          </w:tcPr>
          <w:p w:rsidR="00FD4526" w:rsidRDefault="00390CA4">
            <w:pPr>
              <w:widowControl w:val="0"/>
              <w:suppressAutoHyphens/>
              <w:spacing w:after="0" w:line="240" w:lineRule="auto"/>
              <w:ind w:firstLine="37"/>
              <w:jc w:val="both"/>
              <w:rPr>
                <w:rFonts w:ascii="Times New Roman" w:eastAsia="Times New Roman" w:hAnsi="Times New Roman"/>
                <w:bCs/>
                <w:iCs/>
                <w:sz w:val="24"/>
                <w:szCs w:val="24"/>
              </w:rPr>
            </w:pPr>
            <w:r>
              <w:rPr>
                <w:rFonts w:ascii="Times New Roman" w:eastAsia="Times New Roman" w:hAnsi="Times New Roman"/>
                <w:b/>
                <w:bCs/>
                <w:iCs/>
                <w:sz w:val="24"/>
                <w:szCs w:val="24"/>
              </w:rPr>
              <w:t xml:space="preserve">Знания: </w:t>
            </w:r>
            <w:r>
              <w:rPr>
                <w:rFonts w:ascii="Times New Roman" w:eastAsia="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bl>
    <w:p w:rsidR="00FD4526" w:rsidRDefault="00FD4526">
      <w:pPr>
        <w:suppressAutoHyphens/>
        <w:spacing w:after="0" w:line="240" w:lineRule="auto"/>
        <w:ind w:firstLine="709"/>
        <w:jc w:val="both"/>
        <w:rPr>
          <w:rFonts w:ascii="Times New Roman" w:eastAsia="Times New Roman" w:hAnsi="Times New Roman"/>
          <w:bCs/>
          <w:sz w:val="24"/>
          <w:szCs w:val="24"/>
        </w:rPr>
      </w:pPr>
    </w:p>
    <w:p w:rsidR="00FD4526" w:rsidRDefault="00390CA4">
      <w:pPr>
        <w:spacing w:after="0" w:line="360" w:lineRule="auto"/>
        <w:jc w:val="both"/>
        <w:rPr>
          <w:rFonts w:ascii="Times New Roman" w:hAnsi="Times New Roman"/>
          <w:bCs/>
          <w:color w:val="000000"/>
          <w:sz w:val="28"/>
          <w:szCs w:val="28"/>
        </w:rPr>
      </w:pPr>
      <w:proofErr w:type="gramStart"/>
      <w:r>
        <w:rPr>
          <w:rFonts w:ascii="Times New Roman" w:hAnsi="Times New Roman"/>
          <w:bCs/>
          <w:color w:val="000000"/>
          <w:sz w:val="28"/>
          <w:szCs w:val="28"/>
        </w:rPr>
        <w:t xml:space="preserve">Учебным планом предусмотрено изучение </w:t>
      </w:r>
      <w:r w:rsidR="00754B2E">
        <w:rPr>
          <w:rFonts w:ascii="Times New Roman" w:hAnsi="Times New Roman"/>
          <w:bCs/>
          <w:color w:val="000000"/>
          <w:sz w:val="28"/>
          <w:szCs w:val="28"/>
        </w:rPr>
        <w:t>4</w:t>
      </w:r>
      <w:r>
        <w:rPr>
          <w:rFonts w:ascii="Times New Roman" w:hAnsi="Times New Roman"/>
          <w:bCs/>
          <w:color w:val="000000"/>
          <w:sz w:val="28"/>
          <w:szCs w:val="28"/>
        </w:rPr>
        <w:t xml:space="preserve"> профессиональных модулей «ПМ.01 </w:t>
      </w:r>
      <w:r>
        <w:rPr>
          <w:rFonts w:ascii="Times New Roman" w:hAnsi="Times New Roman"/>
          <w:sz w:val="28"/>
          <w:szCs w:val="28"/>
        </w:rPr>
        <w:t>Приготовление блюд из овощей и грибов</w:t>
      </w:r>
      <w:r>
        <w:rPr>
          <w:rFonts w:ascii="Times New Roman" w:hAnsi="Times New Roman"/>
          <w:bCs/>
          <w:color w:val="000000"/>
          <w:sz w:val="28"/>
          <w:szCs w:val="28"/>
        </w:rPr>
        <w:t xml:space="preserve">», «ПМ.02 </w:t>
      </w:r>
      <w:r>
        <w:rPr>
          <w:rFonts w:ascii="Times New Roman" w:hAnsi="Times New Roman"/>
          <w:sz w:val="28"/>
          <w:szCs w:val="28"/>
        </w:rPr>
        <w:t>Приготовление блюд и гарниров из круп, бобовых и макаронных изделий, яиц, творога, т</w:t>
      </w:r>
      <w:r>
        <w:rPr>
          <w:rFonts w:ascii="Times New Roman" w:hAnsi="Times New Roman"/>
          <w:sz w:val="28"/>
          <w:szCs w:val="28"/>
        </w:rPr>
        <w:t>е</w:t>
      </w:r>
      <w:r>
        <w:rPr>
          <w:rFonts w:ascii="Times New Roman" w:hAnsi="Times New Roman"/>
          <w:sz w:val="28"/>
          <w:szCs w:val="28"/>
        </w:rPr>
        <w:t>ста</w:t>
      </w:r>
      <w:r>
        <w:rPr>
          <w:rFonts w:ascii="Times New Roman" w:hAnsi="Times New Roman"/>
          <w:bCs/>
          <w:color w:val="000000"/>
          <w:sz w:val="28"/>
          <w:szCs w:val="28"/>
        </w:rPr>
        <w:t xml:space="preserve">», «ПМ.03 </w:t>
      </w:r>
      <w:r>
        <w:rPr>
          <w:rFonts w:ascii="Times New Roman" w:hAnsi="Times New Roman"/>
          <w:sz w:val="28"/>
          <w:szCs w:val="28"/>
        </w:rPr>
        <w:t xml:space="preserve">Приготовление супов и соусов», «ПМ. 04 </w:t>
      </w:r>
      <w:r>
        <w:rPr>
          <w:rFonts w:ascii="Times New Roman" w:eastAsia="Times New Roman" w:hAnsi="Times New Roman"/>
          <w:sz w:val="28"/>
          <w:szCs w:val="28"/>
        </w:rPr>
        <w:t>Приготовление блюд из рыбы», «ПМ. 05 Приготовление блюд из мяса и домашней птицы», «ПМ. 06 Приготовление и оформление холодных блюд и закусок»</w:t>
      </w:r>
      <w:r>
        <w:rPr>
          <w:rFonts w:ascii="Times New Roman" w:hAnsi="Times New Roman"/>
          <w:bCs/>
          <w:color w:val="000000"/>
          <w:sz w:val="28"/>
          <w:szCs w:val="28"/>
        </w:rPr>
        <w:t>:</w:t>
      </w:r>
      <w:proofErr w:type="gramEnd"/>
    </w:p>
    <w:p w:rsidR="00FD4526" w:rsidRDefault="00390CA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754B2E">
        <w:rPr>
          <w:rFonts w:ascii="Times New Roman" w:hAnsi="Times New Roman"/>
          <w:bCs/>
          <w:color w:val="000000"/>
          <w:sz w:val="28"/>
          <w:szCs w:val="28"/>
        </w:rPr>
        <w:t>МДК</w:t>
      </w:r>
      <w:r>
        <w:rPr>
          <w:rFonts w:ascii="Times New Roman" w:hAnsi="Times New Roman"/>
          <w:bCs/>
          <w:color w:val="000000"/>
          <w:sz w:val="28"/>
          <w:szCs w:val="28"/>
        </w:rPr>
        <w:t>.01.01</w:t>
      </w:r>
      <w:r>
        <w:rPr>
          <w:rFonts w:ascii="Times New Roman" w:hAnsi="Times New Roman"/>
          <w:sz w:val="28"/>
          <w:szCs w:val="28"/>
        </w:rPr>
        <w:t xml:space="preserve"> Технология обработки сырья и приготовления блюд из овощей и грибов</w:t>
      </w:r>
      <w:r>
        <w:rPr>
          <w:rFonts w:ascii="Times New Roman" w:hAnsi="Times New Roman"/>
          <w:bCs/>
          <w:color w:val="000000"/>
          <w:sz w:val="28"/>
          <w:szCs w:val="28"/>
        </w:rPr>
        <w:t xml:space="preserve"> – 112 часов;</w:t>
      </w:r>
    </w:p>
    <w:p w:rsidR="00FD4526" w:rsidRDefault="00390CA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 - </w:t>
      </w:r>
      <w:r w:rsidR="00754B2E">
        <w:rPr>
          <w:rFonts w:ascii="Times New Roman" w:hAnsi="Times New Roman"/>
          <w:bCs/>
          <w:color w:val="000000"/>
          <w:sz w:val="28"/>
          <w:szCs w:val="28"/>
        </w:rPr>
        <w:t>МДК</w:t>
      </w:r>
      <w:r>
        <w:rPr>
          <w:rFonts w:ascii="Times New Roman" w:hAnsi="Times New Roman"/>
          <w:bCs/>
          <w:color w:val="000000"/>
          <w:sz w:val="28"/>
          <w:szCs w:val="28"/>
        </w:rPr>
        <w:t>.02.01</w:t>
      </w:r>
      <w:r>
        <w:rPr>
          <w:rFonts w:ascii="Times New Roman" w:hAnsi="Times New Roman"/>
          <w:sz w:val="28"/>
          <w:szCs w:val="28"/>
        </w:rPr>
        <w:t xml:space="preserve"> Технология подготовки сырья и приготовления блюд и гарн</w:t>
      </w:r>
      <w:r>
        <w:rPr>
          <w:rFonts w:ascii="Times New Roman" w:hAnsi="Times New Roman"/>
          <w:sz w:val="28"/>
          <w:szCs w:val="28"/>
        </w:rPr>
        <w:t>и</w:t>
      </w:r>
      <w:r>
        <w:rPr>
          <w:rFonts w:ascii="Times New Roman" w:hAnsi="Times New Roman"/>
          <w:sz w:val="28"/>
          <w:szCs w:val="28"/>
        </w:rPr>
        <w:t xml:space="preserve">ров из круп, бобовых, макаронных изделий, яиц, творога, теста </w:t>
      </w:r>
      <w:r>
        <w:rPr>
          <w:rFonts w:ascii="Times New Roman" w:hAnsi="Times New Roman"/>
          <w:bCs/>
          <w:color w:val="000000"/>
          <w:sz w:val="28"/>
          <w:szCs w:val="28"/>
        </w:rPr>
        <w:t>– 112 часов;</w:t>
      </w:r>
    </w:p>
    <w:p w:rsidR="00FD4526" w:rsidRDefault="00390CA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754B2E">
        <w:rPr>
          <w:rFonts w:ascii="Times New Roman" w:hAnsi="Times New Roman"/>
          <w:bCs/>
          <w:color w:val="000000"/>
          <w:sz w:val="28"/>
          <w:szCs w:val="28"/>
        </w:rPr>
        <w:t>МДК</w:t>
      </w:r>
      <w:r>
        <w:rPr>
          <w:rFonts w:ascii="Times New Roman" w:hAnsi="Times New Roman"/>
          <w:bCs/>
          <w:color w:val="000000"/>
          <w:sz w:val="28"/>
          <w:szCs w:val="28"/>
        </w:rPr>
        <w:t>.03.01</w:t>
      </w:r>
      <w:r>
        <w:rPr>
          <w:rFonts w:ascii="Times New Roman" w:hAnsi="Times New Roman"/>
          <w:sz w:val="28"/>
          <w:szCs w:val="28"/>
        </w:rPr>
        <w:t xml:space="preserve"> Технология приготовления супов и соусов</w:t>
      </w:r>
      <w:r>
        <w:rPr>
          <w:rFonts w:ascii="Times New Roman" w:hAnsi="Times New Roman"/>
          <w:bCs/>
          <w:color w:val="000000"/>
          <w:sz w:val="28"/>
          <w:szCs w:val="28"/>
        </w:rPr>
        <w:t>– 98 часов;</w:t>
      </w:r>
    </w:p>
    <w:p w:rsidR="00FD4526" w:rsidRDefault="00390CA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754B2E">
        <w:rPr>
          <w:rFonts w:ascii="Times New Roman" w:hAnsi="Times New Roman"/>
          <w:bCs/>
          <w:color w:val="000000"/>
          <w:sz w:val="28"/>
          <w:szCs w:val="28"/>
        </w:rPr>
        <w:t>МДК</w:t>
      </w:r>
      <w:r>
        <w:rPr>
          <w:rFonts w:ascii="Times New Roman" w:hAnsi="Times New Roman"/>
          <w:bCs/>
          <w:color w:val="000000"/>
          <w:sz w:val="28"/>
          <w:szCs w:val="28"/>
        </w:rPr>
        <w:t>.04.01</w:t>
      </w:r>
      <w:r w:rsidR="00754B2E" w:rsidRPr="00754B2E">
        <w:rPr>
          <w:rFonts w:ascii="Times New Roman" w:eastAsia="Times New Roman" w:hAnsi="Times New Roman"/>
          <w:sz w:val="20"/>
          <w:szCs w:val="24"/>
        </w:rPr>
        <w:t xml:space="preserve"> </w:t>
      </w:r>
      <w:r w:rsidR="00754B2E" w:rsidRPr="00754B2E">
        <w:rPr>
          <w:rFonts w:ascii="Times New Roman" w:eastAsia="Times New Roman" w:hAnsi="Times New Roman"/>
          <w:sz w:val="28"/>
          <w:szCs w:val="24"/>
        </w:rPr>
        <w:t>Технология обработки сырья и приготовления  горячих и холо</w:t>
      </w:r>
      <w:r w:rsidR="00754B2E" w:rsidRPr="00754B2E">
        <w:rPr>
          <w:rFonts w:ascii="Times New Roman" w:eastAsia="Times New Roman" w:hAnsi="Times New Roman"/>
          <w:sz w:val="28"/>
          <w:szCs w:val="24"/>
        </w:rPr>
        <w:t>д</w:t>
      </w:r>
      <w:r w:rsidR="00754B2E" w:rsidRPr="00754B2E">
        <w:rPr>
          <w:rFonts w:ascii="Times New Roman" w:eastAsia="Times New Roman" w:hAnsi="Times New Roman"/>
          <w:sz w:val="28"/>
          <w:szCs w:val="24"/>
        </w:rPr>
        <w:t>ных блюд, закусок, десертов и напитков</w:t>
      </w:r>
      <w:r w:rsidR="00754B2E">
        <w:rPr>
          <w:rFonts w:ascii="Times New Roman" w:hAnsi="Times New Roman"/>
          <w:bCs/>
          <w:color w:val="000000"/>
          <w:sz w:val="28"/>
          <w:szCs w:val="28"/>
        </w:rPr>
        <w:t xml:space="preserve"> </w:t>
      </w:r>
      <w:r>
        <w:rPr>
          <w:rFonts w:ascii="Times New Roman" w:hAnsi="Times New Roman"/>
          <w:bCs/>
          <w:color w:val="000000"/>
          <w:sz w:val="28"/>
          <w:szCs w:val="28"/>
        </w:rPr>
        <w:t>–</w:t>
      </w:r>
      <w:r w:rsidR="00C310BF">
        <w:rPr>
          <w:rFonts w:ascii="Times New Roman" w:hAnsi="Times New Roman"/>
          <w:bCs/>
          <w:color w:val="000000"/>
          <w:sz w:val="28"/>
          <w:szCs w:val="28"/>
        </w:rPr>
        <w:t xml:space="preserve"> 158 </w:t>
      </w:r>
      <w:r>
        <w:rPr>
          <w:rFonts w:ascii="Times New Roman" w:hAnsi="Times New Roman"/>
          <w:bCs/>
          <w:color w:val="000000"/>
          <w:sz w:val="28"/>
          <w:szCs w:val="28"/>
        </w:rPr>
        <w:t>час</w:t>
      </w:r>
      <w:r w:rsidR="00C310BF">
        <w:rPr>
          <w:rFonts w:ascii="Times New Roman" w:hAnsi="Times New Roman"/>
          <w:bCs/>
          <w:color w:val="000000"/>
          <w:sz w:val="28"/>
          <w:szCs w:val="28"/>
        </w:rPr>
        <w:t>ов</w:t>
      </w:r>
      <w:r>
        <w:rPr>
          <w:rFonts w:ascii="Times New Roman" w:hAnsi="Times New Roman"/>
          <w:bCs/>
          <w:color w:val="000000"/>
          <w:sz w:val="28"/>
          <w:szCs w:val="28"/>
        </w:rPr>
        <w:t>.</w:t>
      </w:r>
    </w:p>
    <w:p w:rsidR="00FD4526" w:rsidRDefault="00754B2E">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Учебная</w:t>
      </w:r>
      <w:r w:rsidR="00390CA4">
        <w:rPr>
          <w:rFonts w:ascii="Times New Roman" w:hAnsi="Times New Roman"/>
          <w:bCs/>
          <w:color w:val="000000"/>
          <w:sz w:val="28"/>
          <w:szCs w:val="28"/>
        </w:rPr>
        <w:t xml:space="preserve"> и </w:t>
      </w:r>
      <w:r w:rsidR="00390CA4" w:rsidRPr="00C310BF">
        <w:rPr>
          <w:rFonts w:ascii="Times New Roman" w:hAnsi="Times New Roman"/>
          <w:bCs/>
          <w:color w:val="000000"/>
          <w:sz w:val="28"/>
          <w:szCs w:val="28"/>
        </w:rPr>
        <w:t>производственная</w:t>
      </w:r>
      <w:r w:rsidR="00390CA4">
        <w:rPr>
          <w:rFonts w:ascii="Times New Roman" w:hAnsi="Times New Roman"/>
          <w:bCs/>
          <w:color w:val="000000"/>
          <w:sz w:val="28"/>
          <w:szCs w:val="28"/>
        </w:rPr>
        <w:t xml:space="preserve"> практик</w:t>
      </w:r>
      <w:r>
        <w:rPr>
          <w:rFonts w:ascii="Times New Roman" w:hAnsi="Times New Roman"/>
          <w:bCs/>
          <w:color w:val="000000"/>
          <w:sz w:val="28"/>
          <w:szCs w:val="28"/>
        </w:rPr>
        <w:t>и</w:t>
      </w:r>
      <w:r w:rsidR="00390CA4">
        <w:rPr>
          <w:rFonts w:ascii="Times New Roman" w:hAnsi="Times New Roman"/>
          <w:bCs/>
          <w:color w:val="000000"/>
          <w:sz w:val="28"/>
          <w:szCs w:val="28"/>
        </w:rPr>
        <w:t xml:space="preserve">: </w:t>
      </w:r>
    </w:p>
    <w:p w:rsidR="00FD4526" w:rsidRDefault="00390CA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I курс </w:t>
      </w:r>
      <w:r w:rsidR="00754B2E">
        <w:rPr>
          <w:rFonts w:ascii="Times New Roman" w:hAnsi="Times New Roman"/>
          <w:bCs/>
          <w:color w:val="000000"/>
          <w:sz w:val="28"/>
          <w:szCs w:val="28"/>
        </w:rPr>
        <w:t>учебная практика</w:t>
      </w:r>
      <w:r>
        <w:rPr>
          <w:rFonts w:ascii="Times New Roman" w:hAnsi="Times New Roman"/>
          <w:bCs/>
          <w:color w:val="000000"/>
          <w:sz w:val="28"/>
          <w:szCs w:val="28"/>
        </w:rPr>
        <w:t xml:space="preserve"> – 450 часов, производственная практика – 120 часов;</w:t>
      </w:r>
    </w:p>
    <w:p w:rsidR="00FD4526" w:rsidRDefault="00390CA4">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II курс </w:t>
      </w:r>
      <w:r w:rsidR="00754B2E">
        <w:rPr>
          <w:rFonts w:ascii="Times New Roman" w:hAnsi="Times New Roman"/>
          <w:bCs/>
          <w:color w:val="000000"/>
          <w:sz w:val="28"/>
          <w:szCs w:val="28"/>
        </w:rPr>
        <w:t>учебная практика</w:t>
      </w:r>
      <w:r>
        <w:rPr>
          <w:rFonts w:ascii="Times New Roman" w:hAnsi="Times New Roman"/>
          <w:bCs/>
          <w:color w:val="000000"/>
          <w:sz w:val="28"/>
          <w:szCs w:val="28"/>
        </w:rPr>
        <w:t xml:space="preserve"> – </w:t>
      </w:r>
      <w:r w:rsidR="00C310BF">
        <w:rPr>
          <w:rFonts w:ascii="Times New Roman" w:hAnsi="Times New Roman"/>
          <w:bCs/>
          <w:color w:val="000000"/>
          <w:sz w:val="28"/>
          <w:szCs w:val="28"/>
        </w:rPr>
        <w:t>420</w:t>
      </w:r>
      <w:r>
        <w:rPr>
          <w:rFonts w:ascii="Times New Roman" w:hAnsi="Times New Roman"/>
          <w:bCs/>
          <w:color w:val="000000"/>
          <w:sz w:val="28"/>
          <w:szCs w:val="28"/>
        </w:rPr>
        <w:t xml:space="preserve"> часов, производственная практика – </w:t>
      </w:r>
      <w:r w:rsidR="00C310BF">
        <w:rPr>
          <w:rFonts w:ascii="Times New Roman" w:hAnsi="Times New Roman"/>
          <w:bCs/>
          <w:color w:val="000000"/>
          <w:sz w:val="28"/>
          <w:szCs w:val="28"/>
        </w:rPr>
        <w:t>300</w:t>
      </w:r>
      <w:r>
        <w:rPr>
          <w:rFonts w:ascii="Times New Roman" w:hAnsi="Times New Roman"/>
          <w:bCs/>
          <w:color w:val="000000"/>
          <w:sz w:val="28"/>
          <w:szCs w:val="28"/>
        </w:rPr>
        <w:t xml:space="preserve"> ч</w:t>
      </w:r>
      <w:r>
        <w:rPr>
          <w:rFonts w:ascii="Times New Roman" w:hAnsi="Times New Roman"/>
          <w:bCs/>
          <w:color w:val="000000"/>
          <w:sz w:val="28"/>
          <w:szCs w:val="28"/>
        </w:rPr>
        <w:t>а</w:t>
      </w:r>
      <w:r>
        <w:rPr>
          <w:rFonts w:ascii="Times New Roman" w:hAnsi="Times New Roman"/>
          <w:bCs/>
          <w:color w:val="000000"/>
          <w:sz w:val="28"/>
          <w:szCs w:val="28"/>
        </w:rPr>
        <w:t>сов.</w:t>
      </w:r>
    </w:p>
    <w:p w:rsidR="00FD4526" w:rsidRDefault="00390CA4">
      <w:pPr>
        <w:pStyle w:val="afffb"/>
        <w:spacing w:line="360" w:lineRule="auto"/>
        <w:ind w:firstLine="726"/>
        <w:jc w:val="both"/>
        <w:rPr>
          <w:rFonts w:ascii="Times New Roman" w:hAnsi="Times New Roman"/>
          <w:sz w:val="28"/>
          <w:szCs w:val="28"/>
        </w:rPr>
      </w:pPr>
      <w:r>
        <w:rPr>
          <w:rFonts w:ascii="Times New Roman" w:hAnsi="Times New Roman"/>
          <w:sz w:val="28"/>
          <w:szCs w:val="28"/>
        </w:rPr>
        <w:t xml:space="preserve">При реализации программы профессионального обучения практика является обязательным разделом, предусматриваются следующие виды практик: учебная практика и производственная практика. Учебная практика проводится в учебных кабинетах и лабораториях, в соответствии с расписанием и графиком производственного и теоретического обучения. Производственная практика проходит на предприятиях </w:t>
      </w:r>
      <w:r w:rsidR="00C310BF">
        <w:rPr>
          <w:rFonts w:ascii="Times New Roman" w:hAnsi="Times New Roman"/>
          <w:sz w:val="28"/>
          <w:szCs w:val="28"/>
        </w:rPr>
        <w:t xml:space="preserve"> общественного </w:t>
      </w:r>
      <w:proofErr w:type="spellStart"/>
      <w:r w:rsidR="00C310BF">
        <w:rPr>
          <w:rFonts w:ascii="Times New Roman" w:hAnsi="Times New Roman"/>
          <w:sz w:val="28"/>
          <w:szCs w:val="28"/>
        </w:rPr>
        <w:t>питания</w:t>
      </w:r>
      <w:r>
        <w:rPr>
          <w:rFonts w:ascii="Times New Roman" w:hAnsi="Times New Roman"/>
          <w:sz w:val="28"/>
          <w:szCs w:val="28"/>
        </w:rPr>
        <w:t>Западного</w:t>
      </w:r>
      <w:proofErr w:type="spellEnd"/>
      <w:r>
        <w:rPr>
          <w:rFonts w:ascii="Times New Roman" w:hAnsi="Times New Roman"/>
          <w:sz w:val="28"/>
          <w:szCs w:val="28"/>
        </w:rPr>
        <w:t xml:space="preserve"> управленческого округа на договорной основе.</w:t>
      </w:r>
    </w:p>
    <w:p w:rsidR="00FD4526" w:rsidRDefault="00390CA4">
      <w:pPr>
        <w:spacing w:after="0" w:line="360" w:lineRule="auto"/>
        <w:ind w:firstLine="726"/>
        <w:jc w:val="both"/>
        <w:rPr>
          <w:rFonts w:ascii="Times New Roman" w:hAnsi="Times New Roman"/>
          <w:sz w:val="28"/>
          <w:szCs w:val="28"/>
        </w:rPr>
      </w:pPr>
      <w:r>
        <w:rPr>
          <w:rFonts w:ascii="Times New Roman" w:hAnsi="Times New Roman"/>
          <w:sz w:val="28"/>
          <w:szCs w:val="28"/>
        </w:rPr>
        <w:t>При наполняемости группы до 12 человек деление на подгруппы ос</w:t>
      </w:r>
      <w:r>
        <w:rPr>
          <w:rFonts w:ascii="Times New Roman" w:hAnsi="Times New Roman"/>
          <w:sz w:val="28"/>
          <w:szCs w:val="28"/>
        </w:rPr>
        <w:t>у</w:t>
      </w:r>
      <w:r>
        <w:rPr>
          <w:rFonts w:ascii="Times New Roman" w:hAnsi="Times New Roman"/>
          <w:sz w:val="28"/>
          <w:szCs w:val="28"/>
        </w:rPr>
        <w:t xml:space="preserve">ществляется </w:t>
      </w:r>
      <w:r>
        <w:rPr>
          <w:rFonts w:ascii="Times New Roman" w:hAnsi="Times New Roman"/>
          <w:color w:val="000000"/>
          <w:sz w:val="28"/>
          <w:szCs w:val="28"/>
        </w:rPr>
        <w:t>при организации учебной практики</w:t>
      </w:r>
      <w:r>
        <w:rPr>
          <w:rFonts w:ascii="Times New Roman" w:eastAsia="Times New Roman" w:hAnsi="Times New Roman"/>
          <w:sz w:val="28"/>
          <w:szCs w:val="28"/>
        </w:rPr>
        <w:t xml:space="preserve">. </w:t>
      </w:r>
      <w:r>
        <w:rPr>
          <w:rFonts w:ascii="Times New Roman" w:hAnsi="Times New Roman"/>
          <w:sz w:val="28"/>
          <w:szCs w:val="28"/>
        </w:rPr>
        <w:t xml:space="preserve">Консультации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обуча</w:t>
      </w:r>
      <w:r>
        <w:rPr>
          <w:rFonts w:ascii="Times New Roman" w:hAnsi="Times New Roman"/>
          <w:sz w:val="28"/>
          <w:szCs w:val="28"/>
        </w:rPr>
        <w:t>ю</w:t>
      </w:r>
      <w:r>
        <w:rPr>
          <w:rFonts w:ascii="Times New Roman" w:hAnsi="Times New Roman"/>
          <w:sz w:val="28"/>
          <w:szCs w:val="28"/>
        </w:rPr>
        <w:t>щихся</w:t>
      </w:r>
      <w:proofErr w:type="gramEnd"/>
      <w:r>
        <w:rPr>
          <w:rFonts w:ascii="Times New Roman" w:hAnsi="Times New Roman"/>
          <w:sz w:val="28"/>
          <w:szCs w:val="28"/>
        </w:rPr>
        <w:t xml:space="preserve"> предусматриваются на первом и втором курсах из расчета 4 часа на одного обучающегося на каждый учебный год. </w:t>
      </w:r>
      <w:proofErr w:type="gramStart"/>
      <w:r>
        <w:rPr>
          <w:rFonts w:ascii="Times New Roman" w:hAnsi="Times New Roman"/>
          <w:sz w:val="28"/>
          <w:szCs w:val="28"/>
        </w:rPr>
        <w:t xml:space="preserve">Консультации обучающихся – групповые, проводятся в соответствии с графиком консультаций.  </w:t>
      </w:r>
      <w:proofErr w:type="gramEnd"/>
    </w:p>
    <w:p w:rsidR="00FD4526" w:rsidRDefault="00FD4526">
      <w:pPr>
        <w:spacing w:after="0" w:line="240" w:lineRule="auto"/>
        <w:jc w:val="both"/>
        <w:rPr>
          <w:rFonts w:ascii="Times New Roman" w:hAnsi="Times New Roman"/>
          <w:b/>
          <w:bCs/>
          <w:color w:val="000000"/>
          <w:sz w:val="28"/>
          <w:szCs w:val="28"/>
        </w:rPr>
      </w:pPr>
    </w:p>
    <w:p w:rsidR="00FD4526" w:rsidRDefault="00390CA4">
      <w:pPr>
        <w:widowControl w:val="0"/>
        <w:spacing w:before="4" w:after="0" w:line="240" w:lineRule="auto"/>
        <w:ind w:left="1348"/>
        <w:outlineLvl w:val="0"/>
        <w:rPr>
          <w:rFonts w:ascii="Times New Roman" w:eastAsia="Times New Roman" w:hAnsi="Times New Roman"/>
          <w:b/>
          <w:bCs/>
          <w:kern w:val="2"/>
          <w:sz w:val="32"/>
          <w:szCs w:val="32"/>
        </w:rPr>
      </w:pPr>
      <w:bookmarkStart w:id="4" w:name="_Toc115803232"/>
      <w:r>
        <w:rPr>
          <w:rFonts w:ascii="Times New Roman" w:eastAsia="Times New Roman" w:hAnsi="Times New Roman"/>
          <w:b/>
          <w:bCs/>
          <w:kern w:val="2"/>
          <w:sz w:val="32"/>
          <w:szCs w:val="32"/>
        </w:rPr>
        <w:t>2.6 Трудоемкость АОППО</w:t>
      </w:r>
      <w:bookmarkEnd w:id="4"/>
    </w:p>
    <w:p w:rsidR="00FD4526" w:rsidRDefault="00FD4526">
      <w:pPr>
        <w:widowControl w:val="0"/>
        <w:spacing w:before="4" w:after="0" w:line="240" w:lineRule="auto"/>
        <w:ind w:left="1348"/>
        <w:outlineLvl w:val="0"/>
        <w:rPr>
          <w:rFonts w:ascii="Times New Roman" w:eastAsia="Times New Roman" w:hAnsi="Times New Roman"/>
          <w:b/>
          <w:bCs/>
          <w:kern w:val="2"/>
          <w:sz w:val="32"/>
          <w:szCs w:val="32"/>
        </w:rPr>
      </w:pPr>
    </w:p>
    <w:tbl>
      <w:tblPr>
        <w:tblW w:w="10031" w:type="dxa"/>
        <w:tblLayout w:type="fixed"/>
        <w:tblLook w:val="04A0" w:firstRow="1" w:lastRow="0" w:firstColumn="1" w:lastColumn="0" w:noHBand="0" w:noVBand="1"/>
      </w:tblPr>
      <w:tblGrid>
        <w:gridCol w:w="707"/>
        <w:gridCol w:w="1955"/>
        <w:gridCol w:w="1133"/>
        <w:gridCol w:w="1419"/>
        <w:gridCol w:w="1133"/>
        <w:gridCol w:w="1135"/>
        <w:gridCol w:w="1133"/>
        <w:gridCol w:w="1416"/>
      </w:tblGrid>
      <w:tr w:rsidR="00FD4526">
        <w:trPr>
          <w:trHeight w:val="1137"/>
        </w:trPr>
        <w:tc>
          <w:tcPr>
            <w:tcW w:w="706"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Курс</w:t>
            </w:r>
          </w:p>
        </w:tc>
        <w:tc>
          <w:tcPr>
            <w:tcW w:w="1954"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proofErr w:type="gramStart"/>
            <w:r>
              <w:rPr>
                <w:rFonts w:ascii="Times New Roman" w:hAnsi="Times New Roman"/>
              </w:rPr>
              <w:t>Обучение по ди</w:t>
            </w:r>
            <w:r>
              <w:rPr>
                <w:rFonts w:ascii="Times New Roman" w:hAnsi="Times New Roman"/>
              </w:rPr>
              <w:t>с</w:t>
            </w:r>
            <w:r>
              <w:rPr>
                <w:rFonts w:ascii="Times New Roman" w:hAnsi="Times New Roman"/>
              </w:rPr>
              <w:t>циплинам</w:t>
            </w:r>
            <w:proofErr w:type="gramEnd"/>
            <w:r>
              <w:rPr>
                <w:rFonts w:ascii="Times New Roman" w:hAnsi="Times New Roman"/>
              </w:rPr>
              <w:t xml:space="preserve"> и ме</w:t>
            </w:r>
            <w:r>
              <w:rPr>
                <w:rFonts w:ascii="Times New Roman" w:hAnsi="Times New Roman"/>
              </w:rPr>
              <w:t>ж</w:t>
            </w:r>
            <w:r>
              <w:rPr>
                <w:rFonts w:ascii="Times New Roman" w:hAnsi="Times New Roman"/>
              </w:rPr>
              <w:t>дисциплинарным курсам</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Учебная практика</w:t>
            </w:r>
          </w:p>
        </w:tc>
        <w:tc>
          <w:tcPr>
            <w:tcW w:w="1419"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Произво</w:t>
            </w:r>
            <w:r>
              <w:rPr>
                <w:rFonts w:ascii="Times New Roman" w:hAnsi="Times New Roman"/>
              </w:rPr>
              <w:t>д</w:t>
            </w:r>
            <w:r>
              <w:rPr>
                <w:rFonts w:ascii="Times New Roman" w:hAnsi="Times New Roman"/>
              </w:rPr>
              <w:t>ственная практика</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Пром</w:t>
            </w:r>
            <w:r>
              <w:rPr>
                <w:rFonts w:ascii="Times New Roman" w:hAnsi="Times New Roman"/>
              </w:rPr>
              <w:t>е</w:t>
            </w:r>
            <w:r>
              <w:rPr>
                <w:rFonts w:ascii="Times New Roman" w:hAnsi="Times New Roman"/>
              </w:rPr>
              <w:t>жуточная аттест</w:t>
            </w:r>
            <w:r>
              <w:rPr>
                <w:rFonts w:ascii="Times New Roman" w:hAnsi="Times New Roman"/>
              </w:rPr>
              <w:t>а</w:t>
            </w:r>
            <w:r>
              <w:rPr>
                <w:rFonts w:ascii="Times New Roman" w:hAnsi="Times New Roman"/>
              </w:rPr>
              <w:t>ция</w:t>
            </w:r>
          </w:p>
        </w:tc>
        <w:tc>
          <w:tcPr>
            <w:tcW w:w="1135"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Итоговая аттест</w:t>
            </w:r>
            <w:r>
              <w:rPr>
                <w:rFonts w:ascii="Times New Roman" w:hAnsi="Times New Roman"/>
              </w:rPr>
              <w:t>а</w:t>
            </w:r>
            <w:r>
              <w:rPr>
                <w:rFonts w:ascii="Times New Roman" w:hAnsi="Times New Roman"/>
              </w:rPr>
              <w:t>ция</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Каник</w:t>
            </w:r>
            <w:r>
              <w:rPr>
                <w:rFonts w:ascii="Times New Roman" w:hAnsi="Times New Roman"/>
              </w:rPr>
              <w:t>у</w:t>
            </w:r>
            <w:r>
              <w:rPr>
                <w:rFonts w:ascii="Times New Roman" w:hAnsi="Times New Roman"/>
              </w:rPr>
              <w:t>лы</w:t>
            </w:r>
          </w:p>
        </w:tc>
        <w:tc>
          <w:tcPr>
            <w:tcW w:w="1416"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Всего</w:t>
            </w:r>
          </w:p>
          <w:p w:rsidR="00FD4526" w:rsidRDefault="00390CA4">
            <w:pPr>
              <w:widowControl w:val="0"/>
              <w:jc w:val="both"/>
              <w:rPr>
                <w:rFonts w:ascii="Times New Roman" w:hAnsi="Times New Roman"/>
                <w:highlight w:val="yellow"/>
              </w:rPr>
            </w:pPr>
            <w:r>
              <w:rPr>
                <w:rFonts w:ascii="Times New Roman" w:hAnsi="Times New Roman"/>
              </w:rPr>
              <w:t xml:space="preserve"> (по курсам)</w:t>
            </w:r>
          </w:p>
        </w:tc>
      </w:tr>
      <w:tr w:rsidR="00FD4526">
        <w:trPr>
          <w:trHeight w:val="280"/>
        </w:trPr>
        <w:tc>
          <w:tcPr>
            <w:tcW w:w="706"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1</w:t>
            </w:r>
          </w:p>
        </w:tc>
        <w:tc>
          <w:tcPr>
            <w:tcW w:w="1954"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21</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15</w:t>
            </w:r>
          </w:p>
        </w:tc>
        <w:tc>
          <w:tcPr>
            <w:tcW w:w="1419"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4</w:t>
            </w:r>
          </w:p>
        </w:tc>
        <w:tc>
          <w:tcPr>
            <w:tcW w:w="1133" w:type="dxa"/>
            <w:tcBorders>
              <w:top w:val="single" w:sz="4" w:space="0" w:color="000000"/>
              <w:left w:val="single" w:sz="4" w:space="0" w:color="000000"/>
              <w:bottom w:val="single" w:sz="4" w:space="0" w:color="000000"/>
              <w:right w:val="single" w:sz="4" w:space="0" w:color="000000"/>
            </w:tcBorders>
          </w:tcPr>
          <w:p w:rsidR="00FD4526" w:rsidRDefault="00FD4526">
            <w:pPr>
              <w:widowControl w:val="0"/>
              <w:jc w:val="both"/>
              <w:rPr>
                <w:rFonts w:ascii="Times New Roman" w:hAnsi="Times New Roman"/>
              </w:rPr>
            </w:pPr>
          </w:p>
        </w:tc>
        <w:tc>
          <w:tcPr>
            <w:tcW w:w="1135"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highlight w:val="yellow"/>
              </w:rPr>
            </w:pPr>
            <w:r>
              <w:rPr>
                <w:rFonts w:ascii="Times New Roman" w:hAnsi="Times New Roman"/>
              </w:rPr>
              <w:t>12</w:t>
            </w:r>
          </w:p>
        </w:tc>
        <w:tc>
          <w:tcPr>
            <w:tcW w:w="1416"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52</w:t>
            </w:r>
          </w:p>
        </w:tc>
      </w:tr>
      <w:tr w:rsidR="00FD4526">
        <w:trPr>
          <w:trHeight w:val="280"/>
        </w:trPr>
        <w:tc>
          <w:tcPr>
            <w:tcW w:w="706"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2</w:t>
            </w:r>
          </w:p>
        </w:tc>
        <w:tc>
          <w:tcPr>
            <w:tcW w:w="1954"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jc w:val="both"/>
              <w:rPr>
                <w:rFonts w:ascii="Times New Roman" w:hAnsi="Times New Roman"/>
              </w:rPr>
            </w:pPr>
            <w:r>
              <w:rPr>
                <w:rFonts w:ascii="Times New Roman" w:hAnsi="Times New Roman"/>
              </w:rPr>
              <w:t>1</w:t>
            </w:r>
            <w:r w:rsidR="00C310BF">
              <w:rPr>
                <w:rFonts w:ascii="Times New Roman" w:hAnsi="Times New Roman"/>
              </w:rPr>
              <w:t>5</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jc w:val="both"/>
              <w:rPr>
                <w:rFonts w:ascii="Times New Roman" w:hAnsi="Times New Roman"/>
              </w:rPr>
            </w:pPr>
            <w:r>
              <w:rPr>
                <w:rFonts w:ascii="Times New Roman" w:hAnsi="Times New Roman"/>
              </w:rPr>
              <w:t>1</w:t>
            </w:r>
            <w:r w:rsidR="00C310BF">
              <w:rPr>
                <w:rFonts w:ascii="Times New Roman" w:hAnsi="Times New Roman"/>
              </w:rPr>
              <w:t>4</w:t>
            </w:r>
          </w:p>
        </w:tc>
        <w:tc>
          <w:tcPr>
            <w:tcW w:w="1419" w:type="dxa"/>
            <w:tcBorders>
              <w:top w:val="single" w:sz="4" w:space="0" w:color="000000"/>
              <w:left w:val="single" w:sz="4" w:space="0" w:color="000000"/>
              <w:bottom w:val="single" w:sz="4" w:space="0" w:color="000000"/>
              <w:right w:val="single" w:sz="4" w:space="0" w:color="000000"/>
            </w:tcBorders>
          </w:tcPr>
          <w:p w:rsidR="00FD4526" w:rsidRDefault="00C310BF">
            <w:pPr>
              <w:widowControl w:val="0"/>
              <w:jc w:val="both"/>
              <w:rPr>
                <w:rFonts w:ascii="Times New Roman" w:hAnsi="Times New Roman"/>
              </w:rPr>
            </w:pPr>
            <w:r>
              <w:rPr>
                <w:rFonts w:ascii="Times New Roman" w:hAnsi="Times New Roman"/>
              </w:rPr>
              <w:t>10</w:t>
            </w:r>
          </w:p>
        </w:tc>
        <w:tc>
          <w:tcPr>
            <w:tcW w:w="1133" w:type="dxa"/>
            <w:tcBorders>
              <w:top w:val="single" w:sz="4" w:space="0" w:color="000000"/>
              <w:left w:val="single" w:sz="4" w:space="0" w:color="000000"/>
              <w:bottom w:val="single" w:sz="4" w:space="0" w:color="000000"/>
              <w:right w:val="single" w:sz="4" w:space="0" w:color="000000"/>
            </w:tcBorders>
          </w:tcPr>
          <w:p w:rsidR="00FD4526" w:rsidRDefault="00FD4526">
            <w:pPr>
              <w:widowControl w:val="0"/>
              <w:jc w:val="both"/>
              <w:rPr>
                <w:rFonts w:ascii="Times New Roman" w:hAnsi="Times New Roman"/>
              </w:rPr>
            </w:pPr>
          </w:p>
        </w:tc>
        <w:tc>
          <w:tcPr>
            <w:tcW w:w="1135"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1</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2</w:t>
            </w:r>
          </w:p>
        </w:tc>
        <w:tc>
          <w:tcPr>
            <w:tcW w:w="1416"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rPr>
            </w:pPr>
            <w:r>
              <w:rPr>
                <w:rFonts w:ascii="Times New Roman" w:hAnsi="Times New Roman"/>
              </w:rPr>
              <w:t>42</w:t>
            </w:r>
          </w:p>
        </w:tc>
      </w:tr>
      <w:tr w:rsidR="00FD4526">
        <w:trPr>
          <w:trHeight w:val="296"/>
        </w:trPr>
        <w:tc>
          <w:tcPr>
            <w:tcW w:w="706" w:type="dxa"/>
            <w:tcBorders>
              <w:top w:val="single" w:sz="4" w:space="0" w:color="000000"/>
              <w:left w:val="single" w:sz="4" w:space="0" w:color="000000"/>
              <w:bottom w:val="single" w:sz="4" w:space="0" w:color="000000"/>
              <w:right w:val="single" w:sz="4" w:space="0" w:color="000000"/>
            </w:tcBorders>
          </w:tcPr>
          <w:p w:rsidR="00FD4526" w:rsidRDefault="00FD4526">
            <w:pPr>
              <w:widowControl w:val="0"/>
              <w:jc w:val="both"/>
              <w:rPr>
                <w:rFonts w:ascii="Times New Roman" w:hAnsi="Times New Roman"/>
                <w:i/>
              </w:rPr>
            </w:pPr>
          </w:p>
        </w:tc>
        <w:tc>
          <w:tcPr>
            <w:tcW w:w="1954" w:type="dxa"/>
            <w:tcBorders>
              <w:top w:val="single" w:sz="4" w:space="0" w:color="000000"/>
              <w:left w:val="single" w:sz="4" w:space="0" w:color="000000"/>
              <w:bottom w:val="single" w:sz="4" w:space="0" w:color="000000"/>
              <w:right w:val="single" w:sz="4" w:space="0" w:color="000000"/>
            </w:tcBorders>
          </w:tcPr>
          <w:p w:rsidR="00FD4526" w:rsidRDefault="00C310BF">
            <w:pPr>
              <w:widowControl w:val="0"/>
              <w:jc w:val="both"/>
              <w:rPr>
                <w:rFonts w:ascii="Times New Roman" w:hAnsi="Times New Roman"/>
                <w:i/>
              </w:rPr>
            </w:pPr>
            <w:r>
              <w:rPr>
                <w:rFonts w:ascii="Times New Roman" w:hAnsi="Times New Roman"/>
                <w:i/>
              </w:rPr>
              <w:t>36</w:t>
            </w:r>
          </w:p>
        </w:tc>
        <w:tc>
          <w:tcPr>
            <w:tcW w:w="1133" w:type="dxa"/>
            <w:tcBorders>
              <w:top w:val="single" w:sz="4" w:space="0" w:color="000000"/>
              <w:left w:val="single" w:sz="4" w:space="0" w:color="000000"/>
              <w:bottom w:val="single" w:sz="4" w:space="0" w:color="000000"/>
              <w:right w:val="single" w:sz="4" w:space="0" w:color="000000"/>
            </w:tcBorders>
          </w:tcPr>
          <w:p w:rsidR="00FD4526" w:rsidRDefault="00C310BF">
            <w:pPr>
              <w:widowControl w:val="0"/>
              <w:jc w:val="both"/>
              <w:rPr>
                <w:rFonts w:ascii="Times New Roman" w:hAnsi="Times New Roman"/>
                <w:i/>
              </w:rPr>
            </w:pPr>
            <w:r>
              <w:rPr>
                <w:rFonts w:ascii="Times New Roman" w:hAnsi="Times New Roman"/>
                <w:i/>
              </w:rPr>
              <w:t>29</w:t>
            </w:r>
          </w:p>
        </w:tc>
        <w:tc>
          <w:tcPr>
            <w:tcW w:w="1419" w:type="dxa"/>
            <w:tcBorders>
              <w:top w:val="single" w:sz="4" w:space="0" w:color="000000"/>
              <w:left w:val="single" w:sz="4" w:space="0" w:color="000000"/>
              <w:bottom w:val="single" w:sz="4" w:space="0" w:color="000000"/>
              <w:right w:val="single" w:sz="4" w:space="0" w:color="000000"/>
            </w:tcBorders>
          </w:tcPr>
          <w:p w:rsidR="00FD4526" w:rsidRDefault="00390CA4" w:rsidP="00C310BF">
            <w:pPr>
              <w:widowControl w:val="0"/>
              <w:jc w:val="both"/>
              <w:rPr>
                <w:rFonts w:ascii="Times New Roman" w:hAnsi="Times New Roman"/>
                <w:i/>
              </w:rPr>
            </w:pPr>
            <w:r>
              <w:rPr>
                <w:rFonts w:ascii="Times New Roman" w:hAnsi="Times New Roman"/>
                <w:i/>
              </w:rPr>
              <w:t>1</w:t>
            </w:r>
            <w:r w:rsidR="00C310BF">
              <w:rPr>
                <w:rFonts w:ascii="Times New Roman" w:hAnsi="Times New Roman"/>
                <w:i/>
              </w:rPr>
              <w:t>4</w:t>
            </w:r>
          </w:p>
        </w:tc>
        <w:tc>
          <w:tcPr>
            <w:tcW w:w="1133" w:type="dxa"/>
            <w:tcBorders>
              <w:top w:val="single" w:sz="4" w:space="0" w:color="000000"/>
              <w:left w:val="single" w:sz="4" w:space="0" w:color="000000"/>
              <w:bottom w:val="single" w:sz="4" w:space="0" w:color="000000"/>
              <w:right w:val="single" w:sz="4" w:space="0" w:color="000000"/>
            </w:tcBorders>
          </w:tcPr>
          <w:p w:rsidR="00FD4526" w:rsidRDefault="00FD4526">
            <w:pPr>
              <w:widowControl w:val="0"/>
              <w:jc w:val="both"/>
              <w:rPr>
                <w:rFonts w:ascii="Times New Roman" w:hAnsi="Times New Roman"/>
                <w:i/>
              </w:rPr>
            </w:pPr>
          </w:p>
        </w:tc>
        <w:tc>
          <w:tcPr>
            <w:tcW w:w="1135"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i/>
              </w:rPr>
            </w:pPr>
            <w:r>
              <w:rPr>
                <w:rFonts w:ascii="Times New Roman" w:hAnsi="Times New Roman"/>
                <w:i/>
              </w:rPr>
              <w:t>1</w:t>
            </w:r>
          </w:p>
        </w:tc>
        <w:tc>
          <w:tcPr>
            <w:tcW w:w="1133"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i/>
              </w:rPr>
            </w:pPr>
            <w:r>
              <w:rPr>
                <w:rFonts w:ascii="Times New Roman" w:hAnsi="Times New Roman"/>
                <w:i/>
              </w:rPr>
              <w:t>14</w:t>
            </w:r>
          </w:p>
        </w:tc>
        <w:tc>
          <w:tcPr>
            <w:tcW w:w="1416" w:type="dxa"/>
            <w:tcBorders>
              <w:top w:val="single" w:sz="4" w:space="0" w:color="000000"/>
              <w:left w:val="single" w:sz="4" w:space="0" w:color="000000"/>
              <w:bottom w:val="single" w:sz="4" w:space="0" w:color="000000"/>
              <w:right w:val="single" w:sz="4" w:space="0" w:color="000000"/>
            </w:tcBorders>
          </w:tcPr>
          <w:p w:rsidR="00FD4526" w:rsidRDefault="00390CA4">
            <w:pPr>
              <w:widowControl w:val="0"/>
              <w:jc w:val="both"/>
              <w:rPr>
                <w:rFonts w:ascii="Times New Roman" w:hAnsi="Times New Roman"/>
                <w:i/>
              </w:rPr>
            </w:pPr>
            <w:r>
              <w:rPr>
                <w:rFonts w:ascii="Times New Roman" w:hAnsi="Times New Roman"/>
                <w:i/>
              </w:rPr>
              <w:t>94</w:t>
            </w:r>
          </w:p>
        </w:tc>
      </w:tr>
    </w:tbl>
    <w:p w:rsidR="00FD4526" w:rsidRDefault="00FD4526">
      <w:pPr>
        <w:widowControl w:val="0"/>
        <w:spacing w:before="4" w:after="0" w:line="240" w:lineRule="auto"/>
        <w:ind w:left="1348"/>
        <w:outlineLvl w:val="0"/>
        <w:rPr>
          <w:rFonts w:ascii="Times New Roman" w:eastAsia="Times New Roman" w:hAnsi="Times New Roman"/>
          <w:b/>
          <w:bCs/>
          <w:kern w:val="2"/>
          <w:sz w:val="32"/>
          <w:szCs w:val="32"/>
        </w:rPr>
      </w:pPr>
    </w:p>
    <w:p w:rsidR="00FD4526" w:rsidRDefault="00FD4526">
      <w:pPr>
        <w:tabs>
          <w:tab w:val="left" w:pos="709"/>
        </w:tabs>
        <w:spacing w:after="0" w:line="360" w:lineRule="auto"/>
        <w:jc w:val="center"/>
        <w:rPr>
          <w:rFonts w:ascii="Times New Roman" w:hAnsi="Times New Roman"/>
          <w:b/>
          <w:sz w:val="28"/>
          <w:szCs w:val="28"/>
        </w:rPr>
      </w:pPr>
    </w:p>
    <w:p w:rsidR="00FD4526" w:rsidRDefault="00390CA4">
      <w:pPr>
        <w:tabs>
          <w:tab w:val="left" w:pos="709"/>
        </w:tabs>
        <w:spacing w:after="0" w:line="360" w:lineRule="auto"/>
        <w:jc w:val="center"/>
        <w:rPr>
          <w:rFonts w:ascii="Times New Roman" w:hAnsi="Times New Roman"/>
          <w:b/>
          <w:sz w:val="28"/>
          <w:szCs w:val="28"/>
        </w:rPr>
      </w:pPr>
      <w:r>
        <w:rPr>
          <w:rFonts w:ascii="Times New Roman" w:hAnsi="Times New Roman"/>
          <w:b/>
          <w:sz w:val="28"/>
          <w:szCs w:val="28"/>
        </w:rPr>
        <w:t>2.7</w:t>
      </w:r>
      <w:r w:rsidR="00335646">
        <w:rPr>
          <w:rFonts w:ascii="Times New Roman" w:hAnsi="Times New Roman"/>
          <w:b/>
          <w:sz w:val="28"/>
          <w:szCs w:val="28"/>
        </w:rPr>
        <w:t>.</w:t>
      </w:r>
      <w:r>
        <w:rPr>
          <w:rFonts w:ascii="Times New Roman" w:hAnsi="Times New Roman"/>
          <w:b/>
          <w:sz w:val="28"/>
          <w:szCs w:val="28"/>
        </w:rPr>
        <w:t xml:space="preserve"> Срок освоения АОППО</w:t>
      </w:r>
    </w:p>
    <w:p w:rsidR="00FD4526" w:rsidRDefault="00390CA4">
      <w:pPr>
        <w:spacing w:after="0" w:line="360" w:lineRule="auto"/>
        <w:ind w:firstLine="851"/>
        <w:jc w:val="both"/>
        <w:rPr>
          <w:rFonts w:ascii="Times New Roman" w:hAnsi="Times New Roman"/>
          <w:bCs/>
          <w:color w:val="000000"/>
          <w:spacing w:val="-3"/>
          <w:sz w:val="28"/>
          <w:szCs w:val="28"/>
          <w:shd w:val="clear" w:color="auto" w:fill="FFFFFF"/>
          <w:lang w:eastAsia="ru-RU" w:bidi="ru-RU"/>
        </w:rPr>
      </w:pPr>
      <w:r>
        <w:rPr>
          <w:rFonts w:ascii="Times New Roman" w:hAnsi="Times New Roman"/>
          <w:sz w:val="28"/>
          <w:szCs w:val="28"/>
        </w:rPr>
        <w:t>Нормативный срок освоения адаптированной образовательной пр</w:t>
      </w:r>
      <w:r>
        <w:rPr>
          <w:rFonts w:ascii="Times New Roman" w:hAnsi="Times New Roman"/>
          <w:sz w:val="28"/>
          <w:szCs w:val="28"/>
        </w:rPr>
        <w:t>о</w:t>
      </w:r>
      <w:r>
        <w:rPr>
          <w:rFonts w:ascii="Times New Roman" w:hAnsi="Times New Roman"/>
          <w:sz w:val="28"/>
          <w:szCs w:val="28"/>
        </w:rPr>
        <w:t>граммы</w:t>
      </w:r>
      <w:r>
        <w:rPr>
          <w:rFonts w:ascii="Times New Roman" w:hAnsi="Times New Roman"/>
          <w:b/>
          <w:bCs/>
          <w:color w:val="000000"/>
          <w:spacing w:val="-3"/>
          <w:sz w:val="28"/>
          <w:szCs w:val="28"/>
          <w:shd w:val="clear" w:color="auto" w:fill="FFFFFF"/>
          <w:lang w:eastAsia="ru-RU" w:bidi="ru-RU"/>
        </w:rPr>
        <w:t xml:space="preserve"> </w:t>
      </w:r>
      <w:r>
        <w:rPr>
          <w:rFonts w:ascii="Times New Roman" w:hAnsi="Times New Roman"/>
          <w:bCs/>
          <w:color w:val="000000"/>
          <w:spacing w:val="-3"/>
          <w:sz w:val="28"/>
          <w:szCs w:val="28"/>
          <w:shd w:val="clear" w:color="auto" w:fill="FFFFFF"/>
          <w:lang w:eastAsia="ru-RU" w:bidi="ru-RU"/>
        </w:rPr>
        <w:t xml:space="preserve">профессионального </w:t>
      </w:r>
      <w:proofErr w:type="gramStart"/>
      <w:r>
        <w:rPr>
          <w:rFonts w:ascii="Times New Roman" w:hAnsi="Times New Roman"/>
          <w:bCs/>
          <w:color w:val="000000"/>
          <w:spacing w:val="-3"/>
          <w:sz w:val="28"/>
          <w:szCs w:val="28"/>
          <w:shd w:val="clear" w:color="auto" w:fill="FFFFFF"/>
          <w:lang w:eastAsia="ru-RU" w:bidi="ru-RU"/>
        </w:rPr>
        <w:t>обучения по профессии</w:t>
      </w:r>
      <w:proofErr w:type="gramEnd"/>
      <w:r>
        <w:rPr>
          <w:rFonts w:ascii="Times New Roman" w:hAnsi="Times New Roman"/>
          <w:bCs/>
          <w:color w:val="000000"/>
          <w:spacing w:val="-3"/>
          <w:sz w:val="28"/>
          <w:szCs w:val="28"/>
          <w:shd w:val="clear" w:color="auto" w:fill="FFFFFF"/>
          <w:lang w:eastAsia="ru-RU" w:bidi="ru-RU"/>
        </w:rPr>
        <w:t xml:space="preserve"> «Повар» для обучающи</w:t>
      </w:r>
      <w:r>
        <w:rPr>
          <w:rFonts w:ascii="Times New Roman" w:hAnsi="Times New Roman"/>
          <w:bCs/>
          <w:color w:val="000000"/>
          <w:spacing w:val="-3"/>
          <w:sz w:val="28"/>
          <w:szCs w:val="28"/>
          <w:shd w:val="clear" w:color="auto" w:fill="FFFFFF"/>
          <w:lang w:eastAsia="ru-RU" w:bidi="ru-RU"/>
        </w:rPr>
        <w:t>х</w:t>
      </w:r>
      <w:r>
        <w:rPr>
          <w:rFonts w:ascii="Times New Roman" w:hAnsi="Times New Roman"/>
          <w:bCs/>
          <w:color w:val="000000"/>
          <w:spacing w:val="-3"/>
          <w:sz w:val="28"/>
          <w:szCs w:val="28"/>
          <w:shd w:val="clear" w:color="auto" w:fill="FFFFFF"/>
          <w:lang w:eastAsia="ru-RU" w:bidi="ru-RU"/>
        </w:rPr>
        <w:t>ся с нарушением интеллекта - 1 год 10 месяцев (очная форма обучения).</w:t>
      </w:r>
    </w:p>
    <w:p w:rsidR="00FD4526" w:rsidRDefault="00FD4526">
      <w:pPr>
        <w:spacing w:after="0" w:line="240" w:lineRule="auto"/>
        <w:jc w:val="both"/>
        <w:rPr>
          <w:rFonts w:ascii="Times New Roman" w:hAnsi="Times New Roman"/>
          <w:b/>
          <w:bCs/>
          <w:color w:val="000000"/>
          <w:sz w:val="28"/>
          <w:szCs w:val="28"/>
        </w:rPr>
      </w:pPr>
    </w:p>
    <w:p w:rsidR="00FD4526" w:rsidRDefault="00390CA4">
      <w:pPr>
        <w:spacing w:after="0" w:line="240" w:lineRule="auto"/>
        <w:jc w:val="center"/>
        <w:rPr>
          <w:rFonts w:ascii="Times New Roman" w:hAnsi="Times New Roman"/>
          <w:b/>
          <w:bCs/>
          <w:color w:val="000000"/>
        </w:rPr>
      </w:pPr>
      <w:r>
        <w:rPr>
          <w:rFonts w:ascii="Times New Roman" w:hAnsi="Times New Roman"/>
          <w:b/>
          <w:bCs/>
          <w:color w:val="000000"/>
          <w:sz w:val="28"/>
          <w:szCs w:val="28"/>
        </w:rPr>
        <w:t>3. Д</w:t>
      </w:r>
      <w:r>
        <w:rPr>
          <w:rFonts w:ascii="Times New Roman" w:hAnsi="Times New Roman"/>
          <w:b/>
          <w:bCs/>
          <w:color w:val="000000"/>
        </w:rPr>
        <w:t>ОКУМЕНТЫ</w:t>
      </w:r>
      <w:r>
        <w:rPr>
          <w:rFonts w:ascii="Times New Roman" w:hAnsi="Times New Roman"/>
          <w:b/>
          <w:bCs/>
          <w:color w:val="000000"/>
          <w:sz w:val="28"/>
          <w:szCs w:val="28"/>
        </w:rPr>
        <w:t xml:space="preserve">, </w:t>
      </w:r>
      <w:r>
        <w:rPr>
          <w:rFonts w:ascii="Times New Roman" w:hAnsi="Times New Roman"/>
          <w:b/>
          <w:bCs/>
          <w:color w:val="000000"/>
        </w:rPr>
        <w:t>ОПРЕДЕЛЯЮЩИЕ СОДЕРЖАНИЕ И ОРГАНИЗАЦИЮ ОБРАЗОВ</w:t>
      </w:r>
      <w:r>
        <w:rPr>
          <w:rFonts w:ascii="Times New Roman" w:hAnsi="Times New Roman"/>
          <w:b/>
          <w:bCs/>
          <w:color w:val="000000"/>
        </w:rPr>
        <w:t>А</w:t>
      </w:r>
      <w:r>
        <w:rPr>
          <w:rFonts w:ascii="Times New Roman" w:hAnsi="Times New Roman"/>
          <w:b/>
          <w:bCs/>
          <w:color w:val="000000"/>
        </w:rPr>
        <w:t>ТЕЛЬНОГО ПРОЦЕССА</w:t>
      </w:r>
    </w:p>
    <w:p w:rsidR="00FD4526" w:rsidRDefault="00FD4526">
      <w:pPr>
        <w:spacing w:after="0" w:line="240" w:lineRule="auto"/>
        <w:jc w:val="both"/>
        <w:rPr>
          <w:rFonts w:ascii="Times New Roman" w:hAnsi="Times New Roman"/>
          <w:color w:val="000000"/>
        </w:rPr>
      </w:pPr>
    </w:p>
    <w:p w:rsidR="00FD4526" w:rsidRDefault="00390CA4">
      <w:pPr>
        <w:widowControl w:val="0"/>
        <w:numPr>
          <w:ilvl w:val="1"/>
          <w:numId w:val="4"/>
        </w:numPr>
        <w:spacing w:after="0" w:line="360" w:lineRule="auto"/>
        <w:jc w:val="both"/>
        <w:rPr>
          <w:rFonts w:ascii="Times New Roman" w:hAnsi="Times New Roman"/>
          <w:b/>
          <w:spacing w:val="-4"/>
          <w:sz w:val="28"/>
          <w:szCs w:val="28"/>
          <w:lang w:eastAsia="ru-RU"/>
        </w:rPr>
      </w:pPr>
      <w:r>
        <w:rPr>
          <w:rFonts w:ascii="Times New Roman" w:hAnsi="Times New Roman"/>
          <w:b/>
          <w:spacing w:val="-4"/>
          <w:sz w:val="28"/>
          <w:szCs w:val="28"/>
          <w:lang w:eastAsia="ru-RU"/>
        </w:rPr>
        <w:t>Учебный план</w:t>
      </w:r>
    </w:p>
    <w:p w:rsidR="00FD4526" w:rsidRDefault="00390CA4">
      <w:pPr>
        <w:spacing w:after="0" w:line="360" w:lineRule="auto"/>
        <w:ind w:left="19"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Учебный план программы </w:t>
      </w:r>
      <w:r>
        <w:rPr>
          <w:rFonts w:ascii="Times New Roman" w:eastAsia="Times New Roman" w:hAnsi="Times New Roman"/>
          <w:bCs/>
          <w:sz w:val="28"/>
          <w:szCs w:val="28"/>
          <w:lang w:eastAsia="ru-RU"/>
        </w:rPr>
        <w:t xml:space="preserve">профессиональной подготовки </w:t>
      </w:r>
      <w:r>
        <w:rPr>
          <w:rFonts w:ascii="Times New Roman" w:eastAsia="Times New Roman" w:hAnsi="Times New Roman"/>
          <w:sz w:val="28"/>
          <w:szCs w:val="28"/>
          <w:lang w:eastAsia="ru-RU"/>
        </w:rPr>
        <w:t>по профессии 16675 Повар разработан на основе:</w:t>
      </w:r>
    </w:p>
    <w:p w:rsidR="00FD4526" w:rsidRDefault="00390C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Приказ Министерства образования и науки Российской Федерации от 9 декабря 2016 г. N 1569 «Об утверждении федерального государственного образовательного стандарта среднего профессионального образования по профессии 43.01.09 Повар, кондитер; </w:t>
      </w:r>
    </w:p>
    <w:p w:rsidR="00FD4526" w:rsidRDefault="00390C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Методические рекомендации по разработке и реализации адаптир</w:t>
      </w:r>
      <w:r>
        <w:rPr>
          <w:rFonts w:ascii="Times New Roman" w:hAnsi="Times New Roman"/>
          <w:color w:val="000000"/>
          <w:sz w:val="28"/>
          <w:szCs w:val="28"/>
        </w:rPr>
        <w:t>о</w:t>
      </w:r>
      <w:r>
        <w:rPr>
          <w:rFonts w:ascii="Times New Roman" w:hAnsi="Times New Roman"/>
          <w:color w:val="000000"/>
          <w:sz w:val="28"/>
          <w:szCs w:val="28"/>
        </w:rPr>
        <w:t xml:space="preserve">ванных образовательных программ среднего профессионального образования Департамента государственной политики в сфере подготовки рабочих кадров и ДПО </w:t>
      </w:r>
      <w:proofErr w:type="spellStart"/>
      <w:r>
        <w:rPr>
          <w:rFonts w:ascii="Times New Roman" w:hAnsi="Times New Roman"/>
          <w:color w:val="000000"/>
          <w:sz w:val="28"/>
          <w:szCs w:val="28"/>
        </w:rPr>
        <w:t>Минобрнауки</w:t>
      </w:r>
      <w:proofErr w:type="spellEnd"/>
      <w:r>
        <w:rPr>
          <w:rFonts w:ascii="Times New Roman" w:hAnsi="Times New Roman"/>
          <w:color w:val="000000"/>
          <w:sz w:val="28"/>
          <w:szCs w:val="28"/>
        </w:rPr>
        <w:t xml:space="preserve"> от 20 апреля 2015 № 06-830вн; </w:t>
      </w:r>
    </w:p>
    <w:p w:rsidR="00FD4526" w:rsidRDefault="00390C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Cs/>
          <w:sz w:val="28"/>
          <w:szCs w:val="24"/>
        </w:rPr>
        <w:t>Методические рекомендации по организации и осуществлению обр</w:t>
      </w:r>
      <w:r>
        <w:rPr>
          <w:rFonts w:ascii="Times New Roman" w:hAnsi="Times New Roman"/>
          <w:bCs/>
          <w:sz w:val="28"/>
          <w:szCs w:val="24"/>
        </w:rPr>
        <w:t>а</w:t>
      </w:r>
      <w:r>
        <w:rPr>
          <w:rFonts w:ascii="Times New Roman" w:hAnsi="Times New Roman"/>
          <w:bCs/>
          <w:sz w:val="28"/>
          <w:szCs w:val="24"/>
        </w:rPr>
        <w:t>зовательной деятельности по программам профессионального обучения лиц с умственной отсталостью (нарушениями интеллектуального развития),  пис</w:t>
      </w:r>
      <w:r>
        <w:rPr>
          <w:rFonts w:ascii="Times New Roman" w:hAnsi="Times New Roman"/>
          <w:bCs/>
          <w:sz w:val="28"/>
          <w:szCs w:val="24"/>
        </w:rPr>
        <w:t>ь</w:t>
      </w:r>
      <w:r>
        <w:rPr>
          <w:rFonts w:ascii="Times New Roman" w:hAnsi="Times New Roman"/>
          <w:bCs/>
          <w:sz w:val="28"/>
          <w:szCs w:val="24"/>
        </w:rPr>
        <w:t>мо Министерства образования и молодежной политики от 23.09.2022 г. № 02-01-82/12140;</w:t>
      </w:r>
    </w:p>
    <w:p w:rsidR="00FD4526" w:rsidRDefault="00390CA4">
      <w:pPr>
        <w:spacing w:after="0" w:line="36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Постановления № 28 от 28 сентября 2020 г. «Об утверждении Са</w:t>
      </w:r>
      <w:r>
        <w:rPr>
          <w:rFonts w:ascii="Times New Roman" w:eastAsia="Times New Roman" w:hAnsi="Times New Roman"/>
          <w:bCs/>
          <w:sz w:val="28"/>
          <w:szCs w:val="28"/>
          <w:lang w:eastAsia="ru-RU"/>
        </w:rPr>
        <w:t>н</w:t>
      </w:r>
      <w:r>
        <w:rPr>
          <w:rFonts w:ascii="Times New Roman" w:eastAsia="Times New Roman" w:hAnsi="Times New Roman"/>
          <w:bCs/>
          <w:sz w:val="28"/>
          <w:szCs w:val="28"/>
          <w:lang w:eastAsia="ru-RU"/>
        </w:rPr>
        <w:t>ПиН 2.4.2.3648-20 «Санитарно-эпидемиологические требования к организ</w:t>
      </w:r>
      <w:r>
        <w:rPr>
          <w:rFonts w:ascii="Times New Roman" w:eastAsia="Times New Roman" w:hAnsi="Times New Roman"/>
          <w:bCs/>
          <w:sz w:val="28"/>
          <w:szCs w:val="28"/>
          <w:lang w:eastAsia="ru-RU"/>
        </w:rPr>
        <w:t>а</w:t>
      </w:r>
      <w:r>
        <w:rPr>
          <w:rFonts w:ascii="Times New Roman" w:eastAsia="Times New Roman" w:hAnsi="Times New Roman"/>
          <w:bCs/>
          <w:sz w:val="28"/>
          <w:szCs w:val="28"/>
          <w:lang w:eastAsia="ru-RU"/>
        </w:rPr>
        <w:t>циям воспитания и обучения, отдыха и оздоровления детей и молодежи».</w:t>
      </w:r>
    </w:p>
    <w:p w:rsidR="00FD4526" w:rsidRDefault="00390CA4">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Учебный план составлен для работы в режиме пятидневной учебной н</w:t>
      </w:r>
      <w:r>
        <w:rPr>
          <w:rFonts w:ascii="Times New Roman" w:hAnsi="Times New Roman"/>
          <w:sz w:val="28"/>
          <w:szCs w:val="28"/>
        </w:rPr>
        <w:t>е</w:t>
      </w:r>
      <w:r>
        <w:rPr>
          <w:rFonts w:ascii="Times New Roman" w:hAnsi="Times New Roman"/>
          <w:sz w:val="28"/>
          <w:szCs w:val="28"/>
        </w:rPr>
        <w:t xml:space="preserve">дели с учебной нагрузкой 30 часов. </w:t>
      </w:r>
    </w:p>
    <w:p w:rsidR="00FD4526" w:rsidRDefault="00335646">
      <w:pPr>
        <w:spacing w:after="0" w:line="360" w:lineRule="auto"/>
        <w:ind w:firstLine="567"/>
        <w:jc w:val="both"/>
        <w:rPr>
          <w:rFonts w:ascii="Times New Roman" w:hAnsi="Times New Roman"/>
          <w:sz w:val="28"/>
          <w:szCs w:val="28"/>
        </w:rPr>
      </w:pPr>
      <w:r>
        <w:rPr>
          <w:rFonts w:ascii="Times New Roman" w:hAnsi="Times New Roman"/>
          <w:sz w:val="28"/>
          <w:szCs w:val="28"/>
        </w:rPr>
        <w:t>Начало учебного года с</w:t>
      </w:r>
      <w:r w:rsidR="00390CA4">
        <w:rPr>
          <w:rFonts w:ascii="Times New Roman" w:hAnsi="Times New Roman"/>
          <w:sz w:val="28"/>
          <w:szCs w:val="28"/>
        </w:rPr>
        <w:t xml:space="preserve"> </w:t>
      </w:r>
      <w:r w:rsidR="00390CA4" w:rsidRPr="00050035">
        <w:rPr>
          <w:rFonts w:ascii="Times New Roman" w:hAnsi="Times New Roman"/>
          <w:sz w:val="28"/>
          <w:szCs w:val="28"/>
        </w:rPr>
        <w:t>сентября 202</w:t>
      </w:r>
      <w:r w:rsidR="00050035" w:rsidRPr="00050035">
        <w:rPr>
          <w:rFonts w:ascii="Times New Roman" w:hAnsi="Times New Roman"/>
          <w:sz w:val="28"/>
          <w:szCs w:val="28"/>
        </w:rPr>
        <w:t>3</w:t>
      </w:r>
      <w:r w:rsidR="00390CA4" w:rsidRPr="00050035">
        <w:rPr>
          <w:rFonts w:ascii="Times New Roman" w:hAnsi="Times New Roman"/>
          <w:sz w:val="28"/>
          <w:szCs w:val="28"/>
        </w:rPr>
        <w:t xml:space="preserve"> года, окончание </w:t>
      </w:r>
      <w:proofErr w:type="gramStart"/>
      <w:r w:rsidR="00390CA4" w:rsidRPr="00050035">
        <w:rPr>
          <w:rFonts w:ascii="Times New Roman" w:hAnsi="Times New Roman"/>
          <w:sz w:val="28"/>
          <w:szCs w:val="28"/>
        </w:rPr>
        <w:t>обучения по</w:t>
      </w:r>
      <w:proofErr w:type="gramEnd"/>
      <w:r w:rsidR="00390CA4" w:rsidRPr="00050035">
        <w:rPr>
          <w:rFonts w:ascii="Times New Roman" w:hAnsi="Times New Roman"/>
          <w:sz w:val="28"/>
          <w:szCs w:val="28"/>
        </w:rPr>
        <w:t xml:space="preserve"> да</w:t>
      </w:r>
      <w:r w:rsidR="00390CA4" w:rsidRPr="00050035">
        <w:rPr>
          <w:rFonts w:ascii="Times New Roman" w:hAnsi="Times New Roman"/>
          <w:sz w:val="28"/>
          <w:szCs w:val="28"/>
        </w:rPr>
        <w:t>н</w:t>
      </w:r>
      <w:r w:rsidR="00390CA4" w:rsidRPr="00050035">
        <w:rPr>
          <w:rFonts w:ascii="Times New Roman" w:hAnsi="Times New Roman"/>
          <w:sz w:val="28"/>
          <w:szCs w:val="28"/>
        </w:rPr>
        <w:t xml:space="preserve">ной профессии </w:t>
      </w:r>
      <w:r w:rsidRPr="00050035">
        <w:rPr>
          <w:rFonts w:ascii="Times New Roman" w:hAnsi="Times New Roman"/>
          <w:sz w:val="28"/>
          <w:szCs w:val="28"/>
        </w:rPr>
        <w:t xml:space="preserve">с </w:t>
      </w:r>
      <w:r w:rsidR="00390CA4" w:rsidRPr="00050035">
        <w:rPr>
          <w:rFonts w:ascii="Times New Roman" w:hAnsi="Times New Roman"/>
          <w:sz w:val="28"/>
          <w:szCs w:val="28"/>
        </w:rPr>
        <w:t xml:space="preserve"> июня 202</w:t>
      </w:r>
      <w:r w:rsidR="00050035" w:rsidRPr="00050035">
        <w:rPr>
          <w:rFonts w:ascii="Times New Roman" w:hAnsi="Times New Roman"/>
          <w:sz w:val="28"/>
          <w:szCs w:val="28"/>
        </w:rPr>
        <w:t>5</w:t>
      </w:r>
      <w:r w:rsidR="00390CA4" w:rsidRPr="00050035">
        <w:rPr>
          <w:rFonts w:ascii="Times New Roman" w:hAnsi="Times New Roman"/>
          <w:sz w:val="28"/>
          <w:szCs w:val="28"/>
        </w:rPr>
        <w:t xml:space="preserve"> года.</w:t>
      </w:r>
      <w:r w:rsidR="00390CA4" w:rsidRPr="00050035">
        <w:rPr>
          <w:rFonts w:ascii="Times New Roman" w:hAnsi="Times New Roman"/>
          <w:bCs/>
          <w:i/>
          <w:sz w:val="28"/>
          <w:szCs w:val="28"/>
        </w:rPr>
        <w:t xml:space="preserve"> </w:t>
      </w:r>
      <w:r w:rsidR="00390CA4" w:rsidRPr="00050035">
        <w:rPr>
          <w:rFonts w:ascii="Times New Roman" w:hAnsi="Times New Roman"/>
          <w:sz w:val="28"/>
          <w:szCs w:val="28"/>
        </w:rPr>
        <w:t>Чередование</w:t>
      </w:r>
      <w:r w:rsidR="00390CA4">
        <w:rPr>
          <w:rFonts w:ascii="Times New Roman" w:hAnsi="Times New Roman"/>
          <w:sz w:val="28"/>
          <w:szCs w:val="28"/>
        </w:rPr>
        <w:t xml:space="preserve"> теоретических и практич</w:t>
      </w:r>
      <w:r w:rsidR="00390CA4">
        <w:rPr>
          <w:rFonts w:ascii="Times New Roman" w:hAnsi="Times New Roman"/>
          <w:sz w:val="28"/>
          <w:szCs w:val="28"/>
        </w:rPr>
        <w:t>е</w:t>
      </w:r>
      <w:r w:rsidR="00390CA4">
        <w:rPr>
          <w:rFonts w:ascii="Times New Roman" w:hAnsi="Times New Roman"/>
          <w:sz w:val="28"/>
          <w:szCs w:val="28"/>
        </w:rPr>
        <w:t>ских занятий регламентируется календарным учебным графиком.</w:t>
      </w:r>
    </w:p>
    <w:p w:rsidR="00FD4526" w:rsidRDefault="00390CA4">
      <w:pPr>
        <w:spacing w:after="0" w:line="360" w:lineRule="auto"/>
        <w:jc w:val="both"/>
        <w:rPr>
          <w:rFonts w:ascii="Times New Roman" w:hAnsi="Times New Roman"/>
          <w:sz w:val="28"/>
          <w:szCs w:val="28"/>
        </w:rPr>
      </w:pPr>
      <w:r>
        <w:rPr>
          <w:rFonts w:ascii="Times New Roman" w:hAnsi="Times New Roman"/>
          <w:sz w:val="28"/>
          <w:szCs w:val="28"/>
        </w:rPr>
        <w:tab/>
        <w:t>Продолжительность занятий по одному занятию и (или) парами, с пр</w:t>
      </w:r>
      <w:r>
        <w:rPr>
          <w:rFonts w:ascii="Times New Roman" w:hAnsi="Times New Roman"/>
          <w:sz w:val="28"/>
          <w:szCs w:val="28"/>
        </w:rPr>
        <w:t>о</w:t>
      </w:r>
      <w:r>
        <w:rPr>
          <w:rFonts w:ascii="Times New Roman" w:hAnsi="Times New Roman"/>
          <w:sz w:val="28"/>
          <w:szCs w:val="28"/>
        </w:rPr>
        <w:t>должительностью каждого урока по 40 мин.</w:t>
      </w:r>
    </w:p>
    <w:p w:rsidR="00FD4526" w:rsidRDefault="00390CA4">
      <w:pPr>
        <w:spacing w:after="0" w:line="360" w:lineRule="auto"/>
        <w:ind w:firstLine="7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Максимальная учебная нагрузка составляет 2370 часов. </w:t>
      </w:r>
    </w:p>
    <w:p w:rsidR="00FD4526" w:rsidRPr="00E437B9" w:rsidRDefault="00390CA4">
      <w:pPr>
        <w:spacing w:after="0" w:line="360" w:lineRule="auto"/>
        <w:ind w:firstLine="726"/>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АОППО по профессии «Повар» со сроком обучения 1 год 10 месяцев предусматривает изучение </w:t>
      </w:r>
      <w:r w:rsidRPr="00AA37F5">
        <w:rPr>
          <w:rFonts w:ascii="Times New Roman" w:eastAsia="Times New Roman" w:hAnsi="Times New Roman"/>
          <w:sz w:val="28"/>
          <w:szCs w:val="28"/>
          <w:lang w:eastAsia="ru-RU"/>
        </w:rPr>
        <w:t>следующих</w:t>
      </w:r>
      <w:r w:rsidR="00AA37F5" w:rsidRPr="00AA37F5">
        <w:rPr>
          <w:rFonts w:ascii="Times New Roman" w:eastAsia="Times New Roman" w:hAnsi="Times New Roman"/>
          <w:sz w:val="28"/>
          <w:szCs w:val="28"/>
          <w:lang w:eastAsia="ru-RU"/>
        </w:rPr>
        <w:t xml:space="preserve"> учебных циклов</w:t>
      </w:r>
      <w:r w:rsidRPr="00AA37F5">
        <w:rPr>
          <w:rFonts w:ascii="Times New Roman" w:eastAsia="Times New Roman" w:hAnsi="Times New Roman"/>
          <w:sz w:val="28"/>
          <w:szCs w:val="28"/>
          <w:lang w:eastAsia="ru-RU"/>
        </w:rPr>
        <w:t>:</w:t>
      </w:r>
    </w:p>
    <w:p w:rsidR="00FD4526" w:rsidRDefault="00390CA4">
      <w:pPr>
        <w:spacing w:after="0" w:line="360" w:lineRule="auto"/>
        <w:ind w:firstLine="7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ОП.00 Общепрофессиональный учебный цикл – 308 часов;</w:t>
      </w:r>
    </w:p>
    <w:p w:rsidR="00FD4526" w:rsidRDefault="00390CA4">
      <w:pPr>
        <w:spacing w:after="0" w:line="360" w:lineRule="auto"/>
        <w:ind w:firstLine="7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Адаптационный цикл – 300 часов;</w:t>
      </w:r>
    </w:p>
    <w:p w:rsidR="00FD4526" w:rsidRDefault="00390CA4">
      <w:pPr>
        <w:spacing w:after="0" w:line="360" w:lineRule="auto"/>
        <w:ind w:firstLine="7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П.00 Профессиональный цикл – 1782 часа.</w:t>
      </w:r>
    </w:p>
    <w:p w:rsidR="00FD4526" w:rsidRDefault="00390CA4">
      <w:pPr>
        <w:spacing w:after="0" w:line="360" w:lineRule="auto"/>
        <w:ind w:firstLine="726"/>
        <w:jc w:val="both"/>
        <w:rPr>
          <w:rFonts w:ascii="Times New Roman" w:eastAsia="Times New Roman" w:hAnsi="Times New Roman"/>
          <w:sz w:val="28"/>
          <w:szCs w:val="28"/>
          <w:lang w:eastAsia="ru-RU"/>
        </w:rPr>
      </w:pPr>
      <w:r w:rsidRPr="00AA37F5">
        <w:rPr>
          <w:rFonts w:ascii="Times New Roman" w:eastAsia="Times New Roman" w:hAnsi="Times New Roman"/>
          <w:sz w:val="28"/>
          <w:szCs w:val="28"/>
          <w:lang w:eastAsia="ru-RU"/>
        </w:rPr>
        <w:t>Итоговая аттестация:</w:t>
      </w:r>
      <w:r w:rsidR="00AA37F5">
        <w:rPr>
          <w:rFonts w:ascii="Times New Roman" w:eastAsia="Times New Roman" w:hAnsi="Times New Roman"/>
          <w:sz w:val="28"/>
          <w:szCs w:val="28"/>
          <w:lang w:eastAsia="ru-RU"/>
        </w:rPr>
        <w:t xml:space="preserve"> </w:t>
      </w:r>
      <w:proofErr w:type="gramStart"/>
      <w:r w:rsidR="00AA37F5">
        <w:rPr>
          <w:rFonts w:ascii="Times New Roman" w:eastAsia="Times New Roman" w:hAnsi="Times New Roman"/>
          <w:sz w:val="28"/>
          <w:szCs w:val="28"/>
          <w:lang w:eastAsia="ru-RU"/>
        </w:rPr>
        <w:t>квалификационный</w:t>
      </w:r>
      <w:proofErr w:type="gramEnd"/>
      <w:r w:rsidR="00AA37F5">
        <w:rPr>
          <w:rFonts w:ascii="Times New Roman" w:eastAsia="Times New Roman" w:hAnsi="Times New Roman"/>
          <w:sz w:val="28"/>
          <w:szCs w:val="28"/>
          <w:lang w:eastAsia="ru-RU"/>
        </w:rPr>
        <w:t xml:space="preserve"> экзамен.</w:t>
      </w:r>
    </w:p>
    <w:p w:rsidR="00FD4526" w:rsidRDefault="00390CA4">
      <w:pPr>
        <w:spacing w:after="0" w:line="360" w:lineRule="auto"/>
        <w:ind w:firstLine="7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Профессиональное обучение лиц с ОВЗ завершается итоговой аттест</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цией в форме квалификационного экзамена.</w:t>
      </w:r>
    </w:p>
    <w:p w:rsidR="00FD4526" w:rsidRDefault="00390CA4">
      <w:pPr>
        <w:spacing w:after="0" w:line="360" w:lineRule="auto"/>
        <w:ind w:firstLine="726"/>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Квалификационный</w:t>
      </w:r>
      <w:proofErr w:type="gramEnd"/>
      <w:r>
        <w:rPr>
          <w:rFonts w:ascii="Times New Roman" w:eastAsia="Times New Roman" w:hAnsi="Times New Roman"/>
          <w:sz w:val="28"/>
          <w:szCs w:val="28"/>
          <w:lang w:eastAsia="ru-RU"/>
        </w:rPr>
        <w:t xml:space="preserve"> экзамен - определение соответствия полученных знаний, умений и навыков адаптированной основной программе професси</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нального обучения лиц с ОВЗ и установления на этой основе выпускникам по данным программам, квалификационных разрядов, классов, категорий по соответствующим профессиям рабочих, должностям служащих.</w:t>
      </w:r>
    </w:p>
    <w:p w:rsidR="00FD4526" w:rsidRDefault="00390CA4">
      <w:pPr>
        <w:spacing w:after="0" w:line="360" w:lineRule="auto"/>
        <w:ind w:firstLine="726"/>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Квалификационный</w:t>
      </w:r>
      <w:proofErr w:type="gramEnd"/>
      <w:r>
        <w:rPr>
          <w:rFonts w:ascii="Times New Roman" w:eastAsia="Times New Roman" w:hAnsi="Times New Roman"/>
          <w:sz w:val="28"/>
          <w:szCs w:val="28"/>
          <w:lang w:eastAsia="ru-RU"/>
        </w:rPr>
        <w:t xml:space="preserve"> экзамен независимо от вида профессионального обучения включает в себя практическую квалификационную работу и пр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верку теоретических знаний в пределах квалификационных требований, ук</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занных в квалификационных справочниках, и (или) профессиональных ста</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дартах по соответствующим профессиям рабочих, должностям служащих, а также в соответствии с содержанием АОППО лиц с ОВЗ.</w:t>
      </w:r>
    </w:p>
    <w:p w:rsidR="00AA37F5" w:rsidRDefault="00AA37F5">
      <w:pPr>
        <w:spacing w:after="0" w:line="360" w:lineRule="auto"/>
        <w:ind w:firstLine="726"/>
        <w:jc w:val="center"/>
        <w:rPr>
          <w:rFonts w:ascii="Times New Roman" w:hAnsi="Times New Roman"/>
          <w:b/>
          <w:sz w:val="28"/>
          <w:szCs w:val="28"/>
        </w:rPr>
        <w:sectPr w:rsidR="00AA37F5">
          <w:footerReference w:type="default" r:id="rId9"/>
          <w:pgSz w:w="11906" w:h="16838"/>
          <w:pgMar w:top="1077" w:right="851" w:bottom="1077" w:left="1701" w:header="0" w:footer="709" w:gutter="0"/>
          <w:cols w:space="720"/>
          <w:formProt w:val="0"/>
          <w:titlePg/>
          <w:docGrid w:linePitch="360" w:charSpace="4096"/>
        </w:sectPr>
      </w:pPr>
    </w:p>
    <w:tbl>
      <w:tblPr>
        <w:tblpPr w:leftFromText="180" w:rightFromText="180" w:vertAnchor="page" w:horzAnchor="margin" w:tblpY="589"/>
        <w:tblW w:w="15134" w:type="dxa"/>
        <w:tblLayout w:type="fixed"/>
        <w:tblLook w:val="0000" w:firstRow="0" w:lastRow="0" w:firstColumn="0" w:lastColumn="0" w:noHBand="0" w:noVBand="0"/>
      </w:tblPr>
      <w:tblGrid>
        <w:gridCol w:w="1237"/>
        <w:gridCol w:w="5676"/>
        <w:gridCol w:w="1418"/>
        <w:gridCol w:w="993"/>
        <w:gridCol w:w="708"/>
        <w:gridCol w:w="1701"/>
        <w:gridCol w:w="852"/>
        <w:gridCol w:w="851"/>
        <w:gridCol w:w="850"/>
        <w:gridCol w:w="848"/>
      </w:tblGrid>
      <w:tr w:rsidR="00AA37F5" w:rsidTr="003C1D11">
        <w:trPr>
          <w:trHeight w:val="284"/>
        </w:trPr>
        <w:tc>
          <w:tcPr>
            <w:tcW w:w="15132" w:type="dxa"/>
            <w:gridSpan w:val="10"/>
            <w:tcBorders>
              <w:bottom w:val="single" w:sz="4" w:space="0" w:color="000000"/>
            </w:tcBorders>
            <w:shd w:val="clear" w:color="auto" w:fill="auto"/>
            <w:vAlign w:val="center"/>
          </w:tcPr>
          <w:p w:rsidR="00AA37F5" w:rsidRDefault="00AA37F5" w:rsidP="003C1D11">
            <w:pPr>
              <w:widowControl w:val="0"/>
              <w:jc w:val="both"/>
              <w:rPr>
                <w:rFonts w:ascii="Times New Roman" w:hAnsi="Times New Roman"/>
                <w:b/>
                <w:sz w:val="28"/>
                <w:szCs w:val="28"/>
              </w:rPr>
            </w:pPr>
            <w:r>
              <w:rPr>
                <w:rFonts w:ascii="Times New Roman" w:hAnsi="Times New Roman"/>
                <w:b/>
                <w:sz w:val="28"/>
                <w:szCs w:val="28"/>
              </w:rPr>
              <w:lastRenderedPageBreak/>
              <w:t>Учебный план по профессии «Повар»</w:t>
            </w:r>
          </w:p>
        </w:tc>
      </w:tr>
      <w:tr w:rsidR="00AA37F5" w:rsidTr="003C1D11">
        <w:trPr>
          <w:trHeight w:val="695"/>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Индекс</w:t>
            </w:r>
          </w:p>
        </w:tc>
        <w:tc>
          <w:tcPr>
            <w:tcW w:w="5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Наименование циклов, дисциплин, профессиональных мод</w:t>
            </w:r>
            <w:r>
              <w:rPr>
                <w:rFonts w:ascii="Times New Roman" w:hAnsi="Times New Roman"/>
                <w:sz w:val="20"/>
                <w:szCs w:val="20"/>
              </w:rPr>
              <w:t>у</w:t>
            </w:r>
            <w:r>
              <w:rPr>
                <w:rFonts w:ascii="Times New Roman" w:hAnsi="Times New Roman"/>
                <w:sz w:val="20"/>
                <w:szCs w:val="20"/>
              </w:rPr>
              <w:t>лей, МДК, практик</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 xml:space="preserve">Форма </w:t>
            </w:r>
            <w:proofErr w:type="spellStart"/>
            <w:r>
              <w:rPr>
                <w:rFonts w:ascii="Times New Roman" w:hAnsi="Times New Roman"/>
                <w:sz w:val="20"/>
                <w:szCs w:val="20"/>
              </w:rPr>
              <w:t>пр</w:t>
            </w:r>
            <w:r>
              <w:rPr>
                <w:rFonts w:ascii="Times New Roman" w:hAnsi="Times New Roman"/>
                <w:sz w:val="20"/>
                <w:szCs w:val="20"/>
              </w:rPr>
              <w:t>о</w:t>
            </w:r>
            <w:r>
              <w:rPr>
                <w:rFonts w:ascii="Times New Roman" w:hAnsi="Times New Roman"/>
                <w:sz w:val="20"/>
                <w:szCs w:val="20"/>
              </w:rPr>
              <w:t>межут</w:t>
            </w:r>
            <w:proofErr w:type="spellEnd"/>
            <w:r>
              <w:rPr>
                <w:rFonts w:ascii="Times New Roman" w:hAnsi="Times New Roman"/>
                <w:sz w:val="20"/>
                <w:szCs w:val="20"/>
              </w:rPr>
              <w:t>. атт</w:t>
            </w:r>
            <w:r>
              <w:rPr>
                <w:rFonts w:ascii="Times New Roman" w:hAnsi="Times New Roman"/>
                <w:sz w:val="20"/>
                <w:szCs w:val="20"/>
              </w:rPr>
              <w:t>е</w:t>
            </w:r>
            <w:r>
              <w:rPr>
                <w:rFonts w:ascii="Times New Roman" w:hAnsi="Times New Roman"/>
                <w:sz w:val="20"/>
                <w:szCs w:val="20"/>
              </w:rPr>
              <w:t>стации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 xml:space="preserve">Учебная нагрузка </w:t>
            </w:r>
            <w:proofErr w:type="gramStart"/>
            <w:r>
              <w:rPr>
                <w:rFonts w:ascii="Times New Roman" w:hAnsi="Times New Roman"/>
                <w:sz w:val="20"/>
                <w:szCs w:val="20"/>
              </w:rPr>
              <w:t>обучающихся</w:t>
            </w:r>
            <w:proofErr w:type="gramEnd"/>
            <w:r>
              <w:rPr>
                <w:rFonts w:ascii="Times New Roman" w:hAnsi="Times New Roman"/>
                <w:sz w:val="20"/>
                <w:szCs w:val="20"/>
              </w:rPr>
              <w:t xml:space="preserve"> (час)</w:t>
            </w:r>
          </w:p>
        </w:tc>
        <w:tc>
          <w:tcPr>
            <w:tcW w:w="3401" w:type="dxa"/>
            <w:gridSpan w:val="4"/>
            <w:tcBorders>
              <w:top w:val="single" w:sz="4" w:space="0" w:color="000000"/>
              <w:left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Распределение учебной нагрузки по семестрам</w:t>
            </w:r>
          </w:p>
        </w:tc>
      </w:tr>
      <w:tr w:rsidR="00AA37F5" w:rsidTr="003C1D11">
        <w:trPr>
          <w:trHeight w:val="495"/>
        </w:trPr>
        <w:tc>
          <w:tcPr>
            <w:tcW w:w="1236"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Обязательная аудиторная нагрузка</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I курс</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II курс</w:t>
            </w:r>
          </w:p>
        </w:tc>
      </w:tr>
      <w:tr w:rsidR="00AA37F5" w:rsidTr="003C1D11">
        <w:trPr>
          <w:trHeight w:val="1020"/>
        </w:trPr>
        <w:tc>
          <w:tcPr>
            <w:tcW w:w="1236"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1418" w:type="dxa"/>
            <w:vMerge/>
            <w:tcBorders>
              <w:top w:val="single" w:sz="4" w:space="0" w:color="000000"/>
              <w:left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Всего                    аудиторных         занятий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A37F5" w:rsidRDefault="00AA37F5" w:rsidP="003C1D11">
            <w:pPr>
              <w:widowControl w:val="0"/>
              <w:ind w:left="113" w:right="113"/>
              <w:jc w:val="both"/>
              <w:rPr>
                <w:rFonts w:ascii="Times New Roman" w:hAnsi="Times New Roman"/>
                <w:sz w:val="20"/>
                <w:szCs w:val="20"/>
              </w:rPr>
            </w:pPr>
            <w:r>
              <w:rPr>
                <w:rFonts w:ascii="Times New Roman" w:hAnsi="Times New Roman"/>
                <w:sz w:val="20"/>
                <w:szCs w:val="20"/>
              </w:rPr>
              <w:t xml:space="preserve">лаб. и </w:t>
            </w:r>
            <w:proofErr w:type="spellStart"/>
            <w:r>
              <w:rPr>
                <w:rFonts w:ascii="Times New Roman" w:hAnsi="Times New Roman"/>
                <w:sz w:val="20"/>
                <w:szCs w:val="20"/>
              </w:rPr>
              <w:t>практ</w:t>
            </w:r>
            <w:proofErr w:type="spellEnd"/>
            <w:r>
              <w:rPr>
                <w:rFonts w:ascii="Times New Roman" w:hAnsi="Times New Roman"/>
                <w:sz w:val="20"/>
                <w:szCs w:val="20"/>
              </w:rPr>
              <w:t>. занятий</w:t>
            </w:r>
          </w:p>
        </w:tc>
        <w:tc>
          <w:tcPr>
            <w:tcW w:w="8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1 семестр</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2 семестр</w:t>
            </w:r>
          </w:p>
        </w:tc>
        <w:tc>
          <w:tcPr>
            <w:tcW w:w="850" w:type="dxa"/>
            <w:tcBorders>
              <w:left w:val="single" w:sz="4" w:space="0" w:color="000000"/>
              <w:bottom w:val="single" w:sz="4" w:space="0" w:color="000000"/>
              <w:right w:val="single" w:sz="4" w:space="0" w:color="000000"/>
            </w:tcBorders>
            <w:shd w:val="clear" w:color="auto" w:fill="auto"/>
            <w:textDirection w:val="btLr"/>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3 семестр</w:t>
            </w:r>
          </w:p>
        </w:tc>
        <w:tc>
          <w:tcPr>
            <w:tcW w:w="84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4 семестр</w:t>
            </w:r>
          </w:p>
        </w:tc>
      </w:tr>
      <w:tr w:rsidR="00AA37F5" w:rsidTr="003C1D11">
        <w:trPr>
          <w:trHeight w:val="461"/>
        </w:trPr>
        <w:tc>
          <w:tcPr>
            <w:tcW w:w="1236"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rPr>
            </w:pPr>
          </w:p>
        </w:tc>
        <w:tc>
          <w:tcPr>
            <w:tcW w:w="1418" w:type="dxa"/>
            <w:vMerge/>
            <w:tcBorders>
              <w:left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AA37F5" w:rsidRDefault="00AA37F5" w:rsidP="003C1D11">
            <w:pPr>
              <w:widowControl w:val="0"/>
              <w:jc w:val="both"/>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AA37F5" w:rsidRDefault="00AA37F5" w:rsidP="003C1D11">
            <w:pPr>
              <w:widowControl w:val="0"/>
              <w:jc w:val="both"/>
              <w:rPr>
                <w:rFonts w:ascii="Times New Roman" w:hAnsi="Times New Roman"/>
                <w:sz w:val="20"/>
                <w:szCs w:val="20"/>
                <w:highlight w:val="yellow"/>
              </w:rPr>
            </w:pPr>
          </w:p>
        </w:tc>
        <w:tc>
          <w:tcPr>
            <w:tcW w:w="852" w:type="dxa"/>
            <w:tcBorders>
              <w:left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 xml:space="preserve">17 </w:t>
            </w:r>
            <w:proofErr w:type="spellStart"/>
            <w:r>
              <w:rPr>
                <w:rFonts w:ascii="Times New Roman" w:hAnsi="Times New Roman"/>
                <w:sz w:val="20"/>
                <w:szCs w:val="20"/>
              </w:rPr>
              <w:t>нед</w:t>
            </w:r>
            <w:proofErr w:type="spellEnd"/>
            <w:r>
              <w:rPr>
                <w:rFonts w:ascii="Times New Roman" w:hAnsi="Times New Roman"/>
                <w:sz w:val="20"/>
                <w:szCs w:val="20"/>
              </w:rPr>
              <w:t>.</w:t>
            </w:r>
          </w:p>
        </w:tc>
        <w:tc>
          <w:tcPr>
            <w:tcW w:w="851" w:type="dxa"/>
            <w:tcBorders>
              <w:right w:val="single" w:sz="4" w:space="0" w:color="000000"/>
            </w:tcBorders>
            <w:shd w:val="clear" w:color="auto" w:fill="auto"/>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 xml:space="preserve">23 </w:t>
            </w:r>
            <w:proofErr w:type="spellStart"/>
            <w:r>
              <w:rPr>
                <w:rFonts w:ascii="Times New Roman" w:hAnsi="Times New Roman"/>
                <w:sz w:val="20"/>
                <w:szCs w:val="20"/>
              </w:rPr>
              <w:t>нед</w:t>
            </w:r>
            <w:proofErr w:type="spellEnd"/>
            <w:r>
              <w:rPr>
                <w:rFonts w:ascii="Times New Roman" w:hAnsi="Times New Roman"/>
                <w:sz w:val="20"/>
                <w:szCs w:val="20"/>
              </w:rPr>
              <w:t>.</w:t>
            </w:r>
          </w:p>
        </w:tc>
        <w:tc>
          <w:tcPr>
            <w:tcW w:w="850" w:type="dxa"/>
            <w:tcBorders>
              <w:right w:val="single" w:sz="4" w:space="0" w:color="000000"/>
            </w:tcBorders>
            <w:shd w:val="clear" w:color="auto" w:fill="auto"/>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 xml:space="preserve">17 </w:t>
            </w:r>
            <w:proofErr w:type="spellStart"/>
            <w:r>
              <w:rPr>
                <w:rFonts w:ascii="Times New Roman" w:hAnsi="Times New Roman"/>
                <w:sz w:val="20"/>
                <w:szCs w:val="20"/>
              </w:rPr>
              <w:t>нед</w:t>
            </w:r>
            <w:proofErr w:type="spellEnd"/>
            <w:r>
              <w:rPr>
                <w:rFonts w:ascii="Times New Roman" w:hAnsi="Times New Roman"/>
                <w:sz w:val="20"/>
                <w:szCs w:val="20"/>
              </w:rPr>
              <w:t>.</w:t>
            </w:r>
          </w:p>
        </w:tc>
        <w:tc>
          <w:tcPr>
            <w:tcW w:w="848" w:type="dxa"/>
            <w:tcBorders>
              <w:right w:val="single" w:sz="4" w:space="0" w:color="000000"/>
            </w:tcBorders>
            <w:shd w:val="clear" w:color="auto" w:fill="auto"/>
          </w:tcPr>
          <w:p w:rsidR="00AA37F5" w:rsidRDefault="00AA37F5" w:rsidP="003C1D11">
            <w:pPr>
              <w:widowControl w:val="0"/>
              <w:jc w:val="both"/>
              <w:rPr>
                <w:rFonts w:ascii="Times New Roman" w:hAnsi="Times New Roman"/>
                <w:sz w:val="20"/>
                <w:szCs w:val="20"/>
              </w:rPr>
            </w:pPr>
            <w:r>
              <w:rPr>
                <w:rFonts w:ascii="Times New Roman" w:hAnsi="Times New Roman"/>
                <w:sz w:val="20"/>
                <w:szCs w:val="20"/>
              </w:rPr>
              <w:t xml:space="preserve">22 </w:t>
            </w:r>
            <w:proofErr w:type="spellStart"/>
            <w:r>
              <w:rPr>
                <w:rFonts w:ascii="Times New Roman" w:hAnsi="Times New Roman"/>
                <w:sz w:val="20"/>
                <w:szCs w:val="20"/>
              </w:rPr>
              <w:t>нед</w:t>
            </w:r>
            <w:proofErr w:type="spellEnd"/>
            <w:r>
              <w:rPr>
                <w:rFonts w:ascii="Times New Roman" w:hAnsi="Times New Roman"/>
                <w:sz w:val="20"/>
                <w:szCs w:val="20"/>
              </w:rPr>
              <w:t>.</w:t>
            </w:r>
          </w:p>
        </w:tc>
      </w:tr>
      <w:tr w:rsidR="00AA37F5" w:rsidTr="003C1D11">
        <w:trPr>
          <w:trHeight w:val="303"/>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2</w:t>
            </w:r>
          </w:p>
        </w:tc>
        <w:tc>
          <w:tcPr>
            <w:tcW w:w="1418" w:type="dxa"/>
            <w:tcBorders>
              <w:top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3</w:t>
            </w:r>
          </w:p>
        </w:tc>
        <w:tc>
          <w:tcPr>
            <w:tcW w:w="1701" w:type="dxa"/>
            <w:gridSpan w:val="2"/>
            <w:tcBorders>
              <w:top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w:t>
            </w:r>
          </w:p>
        </w:tc>
        <w:tc>
          <w:tcPr>
            <w:tcW w:w="1701" w:type="dxa"/>
            <w:tcBorders>
              <w:top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highlight w:val="yellow"/>
              </w:rPr>
            </w:pPr>
            <w:r>
              <w:rPr>
                <w:rFonts w:ascii="Times New Roman" w:hAnsi="Times New Roman"/>
                <w:sz w:val="20"/>
                <w:szCs w:val="20"/>
              </w:rPr>
              <w:t>5</w:t>
            </w:r>
          </w:p>
        </w:tc>
        <w:tc>
          <w:tcPr>
            <w:tcW w:w="852" w:type="dxa"/>
            <w:tcBorders>
              <w:top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6</w:t>
            </w:r>
          </w:p>
        </w:tc>
        <w:tc>
          <w:tcPr>
            <w:tcW w:w="851" w:type="dxa"/>
            <w:tcBorders>
              <w:top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7</w:t>
            </w:r>
          </w:p>
        </w:tc>
        <w:tc>
          <w:tcPr>
            <w:tcW w:w="850" w:type="dxa"/>
            <w:tcBorders>
              <w:top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8</w:t>
            </w:r>
          </w:p>
        </w:tc>
        <w:tc>
          <w:tcPr>
            <w:tcW w:w="848" w:type="dxa"/>
            <w:tcBorders>
              <w:top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9</w:t>
            </w: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both"/>
              <w:rPr>
                <w:rFonts w:ascii="Times New Roman" w:hAnsi="Times New Roman"/>
                <w:b/>
                <w:bCs/>
                <w:i/>
                <w:sz w:val="20"/>
                <w:szCs w:val="20"/>
              </w:rPr>
            </w:pPr>
            <w:r>
              <w:rPr>
                <w:rFonts w:ascii="Times New Roman" w:hAnsi="Times New Roman"/>
                <w:b/>
                <w:bCs/>
                <w:i/>
                <w:sz w:val="20"/>
                <w:szCs w:val="20"/>
              </w:rPr>
              <w:t>А.00</w:t>
            </w:r>
          </w:p>
        </w:tc>
        <w:tc>
          <w:tcPr>
            <w:tcW w:w="5675"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both"/>
              <w:rPr>
                <w:rFonts w:ascii="Times New Roman" w:hAnsi="Times New Roman"/>
                <w:b/>
                <w:bCs/>
                <w:i/>
                <w:sz w:val="20"/>
                <w:szCs w:val="20"/>
              </w:rPr>
            </w:pPr>
            <w:r>
              <w:rPr>
                <w:rFonts w:ascii="Times New Roman" w:hAnsi="Times New Roman"/>
                <w:b/>
                <w:bCs/>
                <w:i/>
                <w:sz w:val="20"/>
                <w:szCs w:val="20"/>
              </w:rPr>
              <w:t>Адаптационный учебный цикл</w:t>
            </w:r>
          </w:p>
        </w:tc>
        <w:tc>
          <w:tcPr>
            <w:tcW w:w="1418"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r>
              <w:rPr>
                <w:rFonts w:ascii="Times New Roman" w:hAnsi="Times New Roman"/>
                <w:b/>
                <w:bCs/>
                <w:i/>
                <w:sz w:val="20"/>
                <w:szCs w:val="20"/>
              </w:rPr>
              <w:t>-/5ДЗ/-</w:t>
            </w:r>
          </w:p>
        </w:tc>
        <w:tc>
          <w:tcPr>
            <w:tcW w:w="1701" w:type="dxa"/>
            <w:gridSpan w:val="2"/>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r>
              <w:rPr>
                <w:rFonts w:ascii="Times New Roman" w:hAnsi="Times New Roman"/>
                <w:b/>
                <w:bCs/>
                <w:i/>
                <w:sz w:val="20"/>
                <w:szCs w:val="20"/>
              </w:rPr>
              <w:t>296</w:t>
            </w:r>
          </w:p>
        </w:tc>
        <w:tc>
          <w:tcPr>
            <w:tcW w:w="1701"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r>
              <w:rPr>
                <w:rFonts w:ascii="Times New Roman" w:hAnsi="Times New Roman"/>
                <w:b/>
                <w:bCs/>
                <w:i/>
                <w:sz w:val="20"/>
                <w:szCs w:val="20"/>
              </w:rPr>
              <w:t>170</w:t>
            </w:r>
          </w:p>
        </w:tc>
        <w:tc>
          <w:tcPr>
            <w:tcW w:w="852"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c>
          <w:tcPr>
            <w:tcW w:w="851"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c>
          <w:tcPr>
            <w:tcW w:w="850"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c>
          <w:tcPr>
            <w:tcW w:w="848"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АДБ.01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Основы интеллектуального труда</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АДБ.02</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Адаптивные информационные и коммуникационные технол</w:t>
            </w:r>
            <w:r>
              <w:rPr>
                <w:rFonts w:ascii="Times New Roman" w:hAnsi="Times New Roman"/>
                <w:sz w:val="20"/>
                <w:szCs w:val="20"/>
              </w:rPr>
              <w:t>о</w:t>
            </w:r>
            <w:r>
              <w:rPr>
                <w:rFonts w:ascii="Times New Roman" w:hAnsi="Times New Roman"/>
                <w:sz w:val="20"/>
                <w:szCs w:val="20"/>
              </w:rPr>
              <w:t>гии</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АДБ.03</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Психология личности и профессиональное самоопределение</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03"/>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АДБ.04</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Коммуникативный практикум</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АДБ.05</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Социальная адаптация и основы социально-правовых знаний</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34</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ФК. 00</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Физическая культура</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80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30</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40</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30</w:t>
            </w: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both"/>
              <w:rPr>
                <w:rFonts w:ascii="Times New Roman" w:hAnsi="Times New Roman"/>
                <w:b/>
                <w:bCs/>
                <w:i/>
                <w:sz w:val="20"/>
                <w:szCs w:val="20"/>
              </w:rPr>
            </w:pPr>
            <w:r>
              <w:rPr>
                <w:rFonts w:ascii="Times New Roman" w:hAnsi="Times New Roman"/>
                <w:b/>
                <w:bCs/>
                <w:i/>
                <w:sz w:val="20"/>
                <w:szCs w:val="20"/>
              </w:rPr>
              <w:t>ОП.00</w:t>
            </w:r>
          </w:p>
        </w:tc>
        <w:tc>
          <w:tcPr>
            <w:tcW w:w="5675"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both"/>
              <w:rPr>
                <w:rFonts w:ascii="Times New Roman" w:hAnsi="Times New Roman"/>
                <w:b/>
                <w:bCs/>
                <w:i/>
                <w:sz w:val="20"/>
                <w:szCs w:val="20"/>
              </w:rPr>
            </w:pPr>
            <w:r>
              <w:rPr>
                <w:rFonts w:ascii="Times New Roman" w:hAnsi="Times New Roman"/>
                <w:b/>
                <w:bCs/>
                <w:i/>
                <w:sz w:val="20"/>
                <w:szCs w:val="20"/>
              </w:rPr>
              <w:t>Общепрофессиональные дисциплины</w:t>
            </w:r>
          </w:p>
        </w:tc>
        <w:tc>
          <w:tcPr>
            <w:tcW w:w="1418"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r>
              <w:rPr>
                <w:rFonts w:ascii="Times New Roman" w:hAnsi="Times New Roman"/>
                <w:b/>
                <w:bCs/>
                <w:i/>
                <w:sz w:val="20"/>
                <w:szCs w:val="20"/>
              </w:rPr>
              <w:t>-/8ДЗ/-</w:t>
            </w:r>
          </w:p>
        </w:tc>
        <w:tc>
          <w:tcPr>
            <w:tcW w:w="1701" w:type="dxa"/>
            <w:gridSpan w:val="2"/>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r>
              <w:rPr>
                <w:rFonts w:ascii="Times New Roman" w:hAnsi="Times New Roman"/>
                <w:b/>
                <w:bCs/>
                <w:i/>
                <w:sz w:val="20"/>
                <w:szCs w:val="20"/>
              </w:rPr>
              <w:t>322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bCs/>
                <w:i/>
                <w:sz w:val="20"/>
                <w:szCs w:val="20"/>
                <w:highlight w:val="yellow"/>
              </w:rPr>
            </w:pPr>
            <w:r>
              <w:rPr>
                <w:rFonts w:ascii="Times New Roman" w:hAnsi="Times New Roman"/>
                <w:b/>
                <w:bCs/>
                <w:i/>
                <w:sz w:val="20"/>
                <w:szCs w:val="20"/>
              </w:rPr>
              <w:t>134</w:t>
            </w:r>
          </w:p>
        </w:tc>
        <w:tc>
          <w:tcPr>
            <w:tcW w:w="852"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c>
          <w:tcPr>
            <w:tcW w:w="851"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c>
          <w:tcPr>
            <w:tcW w:w="850"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c>
          <w:tcPr>
            <w:tcW w:w="848" w:type="dxa"/>
            <w:tcBorders>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bCs/>
                <w:i/>
                <w:sz w:val="20"/>
                <w:szCs w:val="20"/>
              </w:rPr>
            </w:pP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color w:val="000000"/>
                <w:sz w:val="28"/>
                <w:szCs w:val="28"/>
              </w:rPr>
            </w:pPr>
            <w:r>
              <w:rPr>
                <w:rFonts w:ascii="Times New Roman" w:hAnsi="Times New Roman"/>
                <w:sz w:val="20"/>
                <w:szCs w:val="20"/>
              </w:rPr>
              <w:t>Безопасность жизнедеятельности</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45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ОП.02</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Охрана труда</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ОП.03</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Товароведение пищевых продуктов</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ОП.04</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Оборудование предприятий общественного питания</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40</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ОП.05</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Основы физиологии питания, санитария</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40</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ОП.06</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color w:val="000000"/>
                <w:sz w:val="20"/>
                <w:szCs w:val="28"/>
              </w:rPr>
            </w:pPr>
            <w:r>
              <w:rPr>
                <w:rFonts w:ascii="Times New Roman" w:hAnsi="Times New Roman"/>
                <w:color w:val="000000"/>
                <w:sz w:val="20"/>
                <w:szCs w:val="28"/>
              </w:rPr>
              <w:t>Основы калькуляции и учёта в общественном питании</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50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30</w:t>
            </w: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ОП.07</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color w:val="000000"/>
                <w:sz w:val="20"/>
                <w:szCs w:val="28"/>
              </w:rPr>
            </w:pPr>
            <w:r>
              <w:rPr>
                <w:rFonts w:ascii="Times New Roman" w:hAnsi="Times New Roman"/>
                <w:color w:val="000000"/>
                <w:sz w:val="20"/>
                <w:szCs w:val="28"/>
              </w:rPr>
              <w:t>Основы профессионального творчества</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ОП.08</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color w:val="000000"/>
                <w:sz w:val="20"/>
                <w:szCs w:val="28"/>
              </w:rPr>
            </w:pPr>
            <w:r>
              <w:rPr>
                <w:rFonts w:ascii="Times New Roman" w:hAnsi="Times New Roman"/>
                <w:color w:val="000000"/>
                <w:sz w:val="20"/>
                <w:szCs w:val="28"/>
              </w:rPr>
              <w:t>Основы поиска работы, трудоустройства</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ОП.09</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color w:val="000000"/>
                <w:sz w:val="20"/>
                <w:szCs w:val="28"/>
              </w:rPr>
            </w:pPr>
            <w:r>
              <w:rPr>
                <w:rFonts w:ascii="Times New Roman" w:hAnsi="Times New Roman"/>
                <w:color w:val="000000"/>
                <w:sz w:val="20"/>
                <w:szCs w:val="28"/>
              </w:rPr>
              <w:t>Основы деловой культуры</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32</w:t>
            </w: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b/>
                <w:bCs/>
                <w:i/>
                <w:sz w:val="20"/>
                <w:szCs w:val="20"/>
              </w:rPr>
              <w:t>П.00</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color w:val="000000"/>
                <w:sz w:val="20"/>
                <w:szCs w:val="28"/>
              </w:rPr>
            </w:pPr>
            <w:r>
              <w:rPr>
                <w:rFonts w:ascii="Times New Roman" w:hAnsi="Times New Roman"/>
                <w:b/>
                <w:bCs/>
                <w:i/>
                <w:sz w:val="20"/>
                <w:szCs w:val="20"/>
              </w:rPr>
              <w:t>Профессиональный цикл</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b/>
                <w:bCs/>
                <w:i/>
                <w:sz w:val="20"/>
                <w:szCs w:val="20"/>
              </w:rPr>
              <w:t>-/10ДЗ/4Э</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1786</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1530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r>
      <w:tr w:rsidR="00AA37F5" w:rsidTr="003C1D11">
        <w:trPr>
          <w:trHeight w:val="504"/>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b/>
                <w:sz w:val="20"/>
                <w:szCs w:val="20"/>
              </w:rPr>
            </w:pPr>
            <w:r>
              <w:rPr>
                <w:rFonts w:ascii="Times New Roman" w:hAnsi="Times New Roman"/>
                <w:b/>
                <w:sz w:val="20"/>
                <w:szCs w:val="20"/>
              </w:rPr>
              <w:t>ПМ.01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Cs w:val="28"/>
              </w:rPr>
              <w:t>Приготовление блюд из овощей и грибов</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Э</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270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230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МДК.01.01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18"/>
                <w:szCs w:val="20"/>
              </w:rPr>
              <w:t>Технология обработки сырья и приготовления блюд из овощей и гр</w:t>
            </w:r>
            <w:r>
              <w:rPr>
                <w:rFonts w:ascii="Times New Roman" w:hAnsi="Times New Roman"/>
                <w:sz w:val="18"/>
                <w:szCs w:val="20"/>
              </w:rPr>
              <w:t>и</w:t>
            </w:r>
            <w:r>
              <w:rPr>
                <w:rFonts w:ascii="Times New Roman" w:hAnsi="Times New Roman"/>
                <w:sz w:val="18"/>
                <w:szCs w:val="20"/>
              </w:rPr>
              <w:t>бов</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90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50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90</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УП.01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b/>
                <w:sz w:val="20"/>
                <w:szCs w:val="20"/>
              </w:rPr>
              <w:t>ПМ.02</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r>
              <w:rPr>
                <w:rFonts w:ascii="Times New Roman" w:hAnsi="Times New Roman"/>
                <w:szCs w:val="28"/>
              </w:rPr>
              <w:t>Приготовление блюд и гарниров из круп, бобовых и м</w:t>
            </w:r>
            <w:r>
              <w:rPr>
                <w:rFonts w:ascii="Times New Roman" w:hAnsi="Times New Roman"/>
                <w:szCs w:val="28"/>
              </w:rPr>
              <w:t>а</w:t>
            </w:r>
            <w:r>
              <w:rPr>
                <w:rFonts w:ascii="Times New Roman" w:hAnsi="Times New Roman"/>
                <w:szCs w:val="28"/>
              </w:rPr>
              <w:t>каронных изделий, яиц, творога, теста</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-/Э</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292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240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МДК.02.01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r>
              <w:rPr>
                <w:rFonts w:ascii="Times New Roman" w:hAnsi="Times New Roman"/>
                <w:sz w:val="18"/>
                <w:szCs w:val="28"/>
              </w:rPr>
              <w:t>Технология подготовки сырья и приготовления блюд и гарниров из круп, бобовых, макаронных изделий, яиц, творога, теста</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112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60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52</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60</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УП.02</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30</w:t>
            </w: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150</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b/>
                <w:sz w:val="20"/>
                <w:szCs w:val="20"/>
              </w:rPr>
              <w:t>ПМ.03</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r>
              <w:rPr>
                <w:rFonts w:ascii="Times New Roman" w:hAnsi="Times New Roman"/>
                <w:szCs w:val="28"/>
              </w:rPr>
              <w:t>Приготовление супов и соусов</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b/>
                <w:sz w:val="20"/>
                <w:szCs w:val="20"/>
              </w:rPr>
              <w:t>-/Э</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312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260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МДК.03.01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r>
              <w:rPr>
                <w:rFonts w:ascii="Times New Roman" w:hAnsi="Times New Roman"/>
                <w:sz w:val="18"/>
                <w:szCs w:val="28"/>
              </w:rPr>
              <w:t>Технология приготовления супов и соусов</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102</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50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102</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УП.03</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90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90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90</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ПП.03</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120</w:t>
            </w: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b/>
                <w:sz w:val="20"/>
                <w:szCs w:val="20"/>
              </w:rPr>
              <w:t>ПМ.04</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r>
              <w:rPr>
                <w:rFonts w:ascii="Times New Roman" w:eastAsia="Times New Roman" w:hAnsi="Times New Roman"/>
                <w:sz w:val="20"/>
                <w:szCs w:val="24"/>
              </w:rPr>
              <w:t>Приготовление горячих и холодных блюд, закусок, десертов и напитков</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b/>
                <w:sz w:val="20"/>
                <w:szCs w:val="20"/>
              </w:rPr>
              <w:t>-/-/Э</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878</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r>
              <w:rPr>
                <w:rFonts w:ascii="Times New Roman" w:hAnsi="Times New Roman"/>
                <w:b/>
                <w:sz w:val="20"/>
                <w:szCs w:val="20"/>
              </w:rPr>
              <w:t>800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b/>
                <w:sz w:val="20"/>
                <w:szCs w:val="20"/>
              </w:rPr>
            </w:pP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МДК.04.01</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r>
              <w:rPr>
                <w:rFonts w:ascii="Times New Roman" w:eastAsia="Times New Roman" w:hAnsi="Times New Roman"/>
                <w:sz w:val="20"/>
                <w:szCs w:val="24"/>
              </w:rPr>
              <w:t>Технология обработки сырья и приготовления  горячих и х</w:t>
            </w:r>
            <w:r>
              <w:rPr>
                <w:rFonts w:ascii="Times New Roman" w:eastAsia="Times New Roman" w:hAnsi="Times New Roman"/>
                <w:sz w:val="20"/>
                <w:szCs w:val="24"/>
              </w:rPr>
              <w:t>о</w:t>
            </w:r>
            <w:r>
              <w:rPr>
                <w:rFonts w:ascii="Times New Roman" w:eastAsia="Times New Roman" w:hAnsi="Times New Roman"/>
                <w:sz w:val="20"/>
                <w:szCs w:val="24"/>
              </w:rPr>
              <w:t>лодных блюд, закусок, десертов и напитков</w:t>
            </w: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158</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80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76</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82</w:t>
            </w: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УП.04</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420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420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240</w:t>
            </w:r>
          </w:p>
        </w:tc>
      </w:tr>
      <w:tr w:rsidR="00AA37F5" w:rsidTr="003C1D11">
        <w:trPr>
          <w:trHeight w:val="397"/>
        </w:trPr>
        <w:tc>
          <w:tcPr>
            <w:tcW w:w="1236" w:type="dxa"/>
            <w:tcBorders>
              <w:left w:val="single" w:sz="4" w:space="0" w:color="000000"/>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ПП.04</w:t>
            </w:r>
          </w:p>
        </w:tc>
        <w:tc>
          <w:tcPr>
            <w:tcW w:w="5675"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both"/>
              <w:rPr>
                <w:rFonts w:ascii="Times New Roman" w:eastAsia="Times New Roman" w:hAnsi="Times New Roman"/>
                <w:sz w:val="20"/>
                <w:szCs w:val="24"/>
              </w:rPr>
            </w:pPr>
          </w:p>
        </w:tc>
        <w:tc>
          <w:tcPr>
            <w:tcW w:w="141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-/-/-/ДЗ</w:t>
            </w:r>
          </w:p>
        </w:tc>
        <w:tc>
          <w:tcPr>
            <w:tcW w:w="1701" w:type="dxa"/>
            <w:gridSpan w:val="2"/>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300</w:t>
            </w:r>
          </w:p>
        </w:tc>
        <w:tc>
          <w:tcPr>
            <w:tcW w:w="170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300</w:t>
            </w:r>
          </w:p>
        </w:tc>
        <w:tc>
          <w:tcPr>
            <w:tcW w:w="852"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p>
        </w:tc>
        <w:tc>
          <w:tcPr>
            <w:tcW w:w="850"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120</w:t>
            </w:r>
          </w:p>
        </w:tc>
        <w:tc>
          <w:tcPr>
            <w:tcW w:w="848" w:type="dxa"/>
            <w:tcBorders>
              <w:bottom w:val="single" w:sz="4" w:space="0" w:color="000000"/>
              <w:right w:val="single" w:sz="4" w:space="0" w:color="000000"/>
            </w:tcBorders>
            <w:shd w:val="clear" w:color="auto" w:fill="auto"/>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r>
      <w:tr w:rsidR="00AA37F5" w:rsidTr="003C1D11">
        <w:trPr>
          <w:trHeight w:val="397"/>
        </w:trPr>
        <w:tc>
          <w:tcPr>
            <w:tcW w:w="6911" w:type="dxa"/>
            <w:gridSpan w:val="2"/>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both"/>
              <w:rPr>
                <w:rFonts w:ascii="Times New Roman" w:hAnsi="Times New Roman"/>
                <w:b/>
                <w:i/>
                <w:sz w:val="20"/>
                <w:szCs w:val="20"/>
              </w:rPr>
            </w:pPr>
            <w:r>
              <w:rPr>
                <w:rFonts w:ascii="Times New Roman" w:hAnsi="Times New Roman"/>
                <w:b/>
                <w:i/>
                <w:sz w:val="20"/>
                <w:szCs w:val="20"/>
              </w:rPr>
              <w:t>Всего:</w:t>
            </w:r>
          </w:p>
        </w:tc>
        <w:tc>
          <w:tcPr>
            <w:tcW w:w="1418" w:type="dxa"/>
            <w:tcBorders>
              <w:top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i/>
                <w:sz w:val="20"/>
                <w:szCs w:val="20"/>
              </w:rPr>
            </w:pPr>
            <w:r>
              <w:rPr>
                <w:rFonts w:ascii="Times New Roman" w:hAnsi="Times New Roman"/>
                <w:b/>
                <w:i/>
                <w:sz w:val="20"/>
                <w:szCs w:val="20"/>
              </w:rPr>
              <w:t>-/20ДЗ/4Э</w:t>
            </w:r>
          </w:p>
        </w:tc>
        <w:tc>
          <w:tcPr>
            <w:tcW w:w="1701" w:type="dxa"/>
            <w:gridSpan w:val="2"/>
            <w:tcBorders>
              <w:top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i/>
                <w:sz w:val="20"/>
                <w:szCs w:val="20"/>
                <w:highlight w:val="yellow"/>
              </w:rPr>
            </w:pPr>
            <w:r>
              <w:rPr>
                <w:rFonts w:ascii="Times New Roman" w:hAnsi="Times New Roman"/>
                <w:b/>
                <w:i/>
                <w:sz w:val="20"/>
                <w:szCs w:val="20"/>
              </w:rPr>
              <w:t>2370</w:t>
            </w:r>
          </w:p>
        </w:tc>
        <w:tc>
          <w:tcPr>
            <w:tcW w:w="1701" w:type="dxa"/>
            <w:tcBorders>
              <w:top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i/>
                <w:sz w:val="20"/>
                <w:szCs w:val="20"/>
                <w:highlight w:val="yellow"/>
              </w:rPr>
            </w:pPr>
            <w:r>
              <w:rPr>
                <w:rFonts w:ascii="Times New Roman" w:hAnsi="Times New Roman"/>
                <w:b/>
                <w:i/>
                <w:sz w:val="20"/>
                <w:szCs w:val="20"/>
              </w:rPr>
              <w:t>1834</w:t>
            </w:r>
          </w:p>
        </w:tc>
        <w:tc>
          <w:tcPr>
            <w:tcW w:w="852" w:type="dxa"/>
            <w:tcBorders>
              <w:top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i/>
                <w:sz w:val="20"/>
                <w:szCs w:val="20"/>
              </w:rPr>
            </w:pPr>
            <w:r>
              <w:rPr>
                <w:rFonts w:ascii="Times New Roman" w:hAnsi="Times New Roman"/>
                <w:b/>
                <w:i/>
                <w:sz w:val="20"/>
                <w:szCs w:val="20"/>
              </w:rPr>
              <w:t>510</w:t>
            </w:r>
          </w:p>
        </w:tc>
        <w:tc>
          <w:tcPr>
            <w:tcW w:w="851" w:type="dxa"/>
            <w:tcBorders>
              <w:top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i/>
                <w:sz w:val="20"/>
                <w:szCs w:val="20"/>
              </w:rPr>
            </w:pPr>
            <w:r>
              <w:rPr>
                <w:rFonts w:ascii="Times New Roman" w:hAnsi="Times New Roman"/>
                <w:b/>
                <w:i/>
                <w:sz w:val="20"/>
                <w:szCs w:val="20"/>
              </w:rPr>
              <w:t>690</w:t>
            </w:r>
          </w:p>
        </w:tc>
        <w:tc>
          <w:tcPr>
            <w:tcW w:w="850" w:type="dxa"/>
            <w:tcBorders>
              <w:top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i/>
                <w:sz w:val="20"/>
                <w:szCs w:val="20"/>
              </w:rPr>
            </w:pPr>
            <w:r>
              <w:rPr>
                <w:rFonts w:ascii="Times New Roman" w:hAnsi="Times New Roman"/>
                <w:b/>
                <w:i/>
                <w:sz w:val="20"/>
                <w:szCs w:val="20"/>
              </w:rPr>
              <w:t>510</w:t>
            </w:r>
          </w:p>
        </w:tc>
        <w:tc>
          <w:tcPr>
            <w:tcW w:w="848" w:type="dxa"/>
            <w:tcBorders>
              <w:top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center"/>
              <w:rPr>
                <w:rFonts w:ascii="Times New Roman" w:hAnsi="Times New Roman"/>
                <w:b/>
                <w:i/>
                <w:sz w:val="20"/>
                <w:szCs w:val="20"/>
              </w:rPr>
            </w:pPr>
            <w:r>
              <w:rPr>
                <w:rFonts w:ascii="Times New Roman" w:hAnsi="Times New Roman"/>
                <w:b/>
                <w:i/>
                <w:sz w:val="20"/>
                <w:szCs w:val="20"/>
              </w:rPr>
              <w:t>660</w:t>
            </w:r>
          </w:p>
        </w:tc>
      </w:tr>
      <w:tr w:rsidR="00AA37F5" w:rsidTr="003C1D11">
        <w:trPr>
          <w:trHeight w:val="210"/>
        </w:trPr>
        <w:tc>
          <w:tcPr>
            <w:tcW w:w="932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Консультации: 4 часа на одного обучающегося на каждый учебный год</w:t>
            </w:r>
          </w:p>
          <w:p w:rsidR="00AA37F5" w:rsidRDefault="00AA37F5" w:rsidP="003C1D11">
            <w:pPr>
              <w:widowControl w:val="0"/>
              <w:spacing w:after="0" w:line="240" w:lineRule="auto"/>
              <w:jc w:val="both"/>
              <w:rPr>
                <w:rFonts w:ascii="Times New Roman" w:hAnsi="Times New Roman"/>
                <w:b/>
                <w:sz w:val="20"/>
                <w:szCs w:val="20"/>
              </w:rPr>
            </w:pPr>
          </w:p>
        </w:tc>
        <w:tc>
          <w:tcPr>
            <w:tcW w:w="708" w:type="dxa"/>
            <w:vMerge w:val="restart"/>
            <w:tcBorders>
              <w:top w:val="single" w:sz="4" w:space="0" w:color="000000"/>
              <w:bottom w:val="single" w:sz="4" w:space="0" w:color="000000"/>
              <w:right w:val="single" w:sz="4" w:space="0" w:color="000000"/>
            </w:tcBorders>
            <w:shd w:val="clear" w:color="auto" w:fill="FFFFFF"/>
            <w:textDirection w:val="btLr"/>
            <w:vAlign w:val="center"/>
          </w:tcPr>
          <w:p w:rsidR="00AA37F5" w:rsidRDefault="00AA37F5" w:rsidP="003C1D11">
            <w:pPr>
              <w:widowControl w:val="0"/>
              <w:spacing w:after="0" w:line="240" w:lineRule="auto"/>
              <w:ind w:left="113" w:right="113"/>
              <w:jc w:val="center"/>
              <w:rPr>
                <w:rFonts w:ascii="Times New Roman" w:hAnsi="Times New Roman"/>
                <w:b/>
                <w:sz w:val="20"/>
                <w:szCs w:val="20"/>
              </w:rPr>
            </w:pPr>
          </w:p>
        </w:tc>
        <w:tc>
          <w:tcPr>
            <w:tcW w:w="170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p>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дисциплин и МДК</w:t>
            </w:r>
          </w:p>
        </w:tc>
        <w:tc>
          <w:tcPr>
            <w:tcW w:w="852"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300</w:t>
            </w:r>
          </w:p>
        </w:tc>
        <w:tc>
          <w:tcPr>
            <w:tcW w:w="85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330</w:t>
            </w:r>
          </w:p>
        </w:tc>
        <w:tc>
          <w:tcPr>
            <w:tcW w:w="850"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210</w:t>
            </w:r>
          </w:p>
        </w:tc>
        <w:tc>
          <w:tcPr>
            <w:tcW w:w="848"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240</w:t>
            </w:r>
          </w:p>
        </w:tc>
      </w:tr>
      <w:tr w:rsidR="00AA37F5" w:rsidTr="003C1D11">
        <w:trPr>
          <w:trHeight w:val="210"/>
        </w:trPr>
        <w:tc>
          <w:tcPr>
            <w:tcW w:w="9322" w:type="dxa"/>
            <w:gridSpan w:val="4"/>
            <w:vMerge/>
            <w:tcBorders>
              <w:left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708" w:type="dxa"/>
            <w:vMerge/>
            <w:tcBorders>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b/>
                <w:sz w:val="20"/>
                <w:szCs w:val="20"/>
              </w:rPr>
            </w:pPr>
          </w:p>
        </w:tc>
        <w:tc>
          <w:tcPr>
            <w:tcW w:w="170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УП</w:t>
            </w:r>
          </w:p>
        </w:tc>
        <w:tc>
          <w:tcPr>
            <w:tcW w:w="852"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210</w:t>
            </w:r>
          </w:p>
        </w:tc>
        <w:tc>
          <w:tcPr>
            <w:tcW w:w="85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240</w:t>
            </w:r>
          </w:p>
        </w:tc>
        <w:tc>
          <w:tcPr>
            <w:tcW w:w="850"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c>
          <w:tcPr>
            <w:tcW w:w="848"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240</w:t>
            </w:r>
          </w:p>
        </w:tc>
      </w:tr>
      <w:tr w:rsidR="00AA37F5" w:rsidTr="003C1D11">
        <w:trPr>
          <w:trHeight w:val="210"/>
        </w:trPr>
        <w:tc>
          <w:tcPr>
            <w:tcW w:w="9322" w:type="dxa"/>
            <w:gridSpan w:val="4"/>
            <w:vMerge/>
            <w:tcBorders>
              <w:left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708" w:type="dxa"/>
            <w:vMerge/>
            <w:tcBorders>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b/>
                <w:sz w:val="20"/>
                <w:szCs w:val="20"/>
              </w:rPr>
            </w:pPr>
          </w:p>
        </w:tc>
        <w:tc>
          <w:tcPr>
            <w:tcW w:w="170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ПП</w:t>
            </w:r>
          </w:p>
        </w:tc>
        <w:tc>
          <w:tcPr>
            <w:tcW w:w="852"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p>
        </w:tc>
        <w:tc>
          <w:tcPr>
            <w:tcW w:w="85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120</w:t>
            </w:r>
          </w:p>
        </w:tc>
        <w:tc>
          <w:tcPr>
            <w:tcW w:w="850"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120</w:t>
            </w:r>
          </w:p>
        </w:tc>
        <w:tc>
          <w:tcPr>
            <w:tcW w:w="848"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180</w:t>
            </w:r>
          </w:p>
        </w:tc>
      </w:tr>
      <w:tr w:rsidR="00AA37F5" w:rsidTr="003C1D11">
        <w:trPr>
          <w:trHeight w:val="210"/>
        </w:trPr>
        <w:tc>
          <w:tcPr>
            <w:tcW w:w="9322" w:type="dxa"/>
            <w:gridSpan w:val="4"/>
            <w:vMerge/>
            <w:tcBorders>
              <w:left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708" w:type="dxa"/>
            <w:vMerge/>
            <w:tcBorders>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170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экзаменов</w:t>
            </w:r>
          </w:p>
        </w:tc>
        <w:tc>
          <w:tcPr>
            <w:tcW w:w="852"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color w:val="000000"/>
              </w:rPr>
            </w:pPr>
            <w:r>
              <w:rPr>
                <w:rFonts w:ascii="Times New Roman" w:hAnsi="Times New Roman"/>
                <w:color w:val="000000"/>
                <w:sz w:val="20"/>
                <w:szCs w:val="20"/>
              </w:rPr>
              <w:t>1</w:t>
            </w:r>
          </w:p>
        </w:tc>
        <w:tc>
          <w:tcPr>
            <w:tcW w:w="85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color w:val="000000"/>
              </w:rPr>
            </w:pPr>
            <w:r>
              <w:rPr>
                <w:rFonts w:ascii="Times New Roman" w:hAnsi="Times New Roman"/>
                <w:color w:val="000000"/>
                <w:sz w:val="20"/>
                <w:szCs w:val="20"/>
              </w:rPr>
              <w:t>2</w:t>
            </w:r>
          </w:p>
        </w:tc>
        <w:tc>
          <w:tcPr>
            <w:tcW w:w="850"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p>
        </w:tc>
        <w:tc>
          <w:tcPr>
            <w:tcW w:w="848"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1</w:t>
            </w:r>
          </w:p>
        </w:tc>
      </w:tr>
      <w:tr w:rsidR="00AA37F5" w:rsidTr="003C1D11">
        <w:trPr>
          <w:trHeight w:val="210"/>
        </w:trPr>
        <w:tc>
          <w:tcPr>
            <w:tcW w:w="9322" w:type="dxa"/>
            <w:gridSpan w:val="4"/>
            <w:vMerge/>
            <w:tcBorders>
              <w:left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708" w:type="dxa"/>
            <w:vMerge/>
            <w:tcBorders>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170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sz w:val="20"/>
                <w:szCs w:val="20"/>
              </w:rPr>
            </w:pPr>
            <w:proofErr w:type="spellStart"/>
            <w:r>
              <w:rPr>
                <w:rFonts w:ascii="Times New Roman" w:hAnsi="Times New Roman"/>
                <w:sz w:val="20"/>
                <w:szCs w:val="20"/>
              </w:rPr>
              <w:t>диф</w:t>
            </w:r>
            <w:proofErr w:type="gramStart"/>
            <w:r>
              <w:rPr>
                <w:rFonts w:ascii="Times New Roman" w:hAnsi="Times New Roman"/>
                <w:sz w:val="20"/>
                <w:szCs w:val="20"/>
              </w:rPr>
              <w:t>.з</w:t>
            </w:r>
            <w:proofErr w:type="gramEnd"/>
            <w:r>
              <w:rPr>
                <w:rFonts w:ascii="Times New Roman" w:hAnsi="Times New Roman"/>
                <w:sz w:val="20"/>
                <w:szCs w:val="20"/>
              </w:rPr>
              <w:t>ачетов</w:t>
            </w:r>
            <w:proofErr w:type="spellEnd"/>
          </w:p>
        </w:tc>
        <w:tc>
          <w:tcPr>
            <w:tcW w:w="852"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w:t>
            </w:r>
          </w:p>
        </w:tc>
        <w:tc>
          <w:tcPr>
            <w:tcW w:w="85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7</w:t>
            </w:r>
          </w:p>
        </w:tc>
        <w:tc>
          <w:tcPr>
            <w:tcW w:w="850"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3</w:t>
            </w:r>
          </w:p>
        </w:tc>
        <w:tc>
          <w:tcPr>
            <w:tcW w:w="848"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sz w:val="20"/>
                <w:szCs w:val="20"/>
              </w:rPr>
            </w:pPr>
            <w:r>
              <w:rPr>
                <w:rFonts w:ascii="Times New Roman" w:hAnsi="Times New Roman"/>
                <w:sz w:val="20"/>
                <w:szCs w:val="20"/>
              </w:rPr>
              <w:t>7</w:t>
            </w:r>
          </w:p>
        </w:tc>
      </w:tr>
      <w:tr w:rsidR="00AA37F5" w:rsidTr="003C1D11">
        <w:trPr>
          <w:trHeight w:val="210"/>
        </w:trPr>
        <w:tc>
          <w:tcPr>
            <w:tcW w:w="9322" w:type="dxa"/>
            <w:gridSpan w:val="4"/>
            <w:vMerge/>
            <w:tcBorders>
              <w:left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708" w:type="dxa"/>
            <w:vMerge/>
            <w:tcBorders>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b/>
                <w:sz w:val="20"/>
                <w:szCs w:val="20"/>
              </w:rPr>
            </w:pPr>
          </w:p>
        </w:tc>
        <w:tc>
          <w:tcPr>
            <w:tcW w:w="170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both"/>
              <w:rPr>
                <w:rFonts w:ascii="Times New Roman" w:hAnsi="Times New Roman"/>
                <w:sz w:val="20"/>
                <w:szCs w:val="20"/>
              </w:rPr>
            </w:pPr>
            <w:r>
              <w:rPr>
                <w:rFonts w:ascii="Times New Roman" w:hAnsi="Times New Roman"/>
                <w:sz w:val="20"/>
                <w:szCs w:val="20"/>
              </w:rPr>
              <w:t>зачетов</w:t>
            </w:r>
          </w:p>
        </w:tc>
        <w:tc>
          <w:tcPr>
            <w:tcW w:w="852"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b/>
                <w:sz w:val="20"/>
                <w:szCs w:val="20"/>
              </w:rPr>
            </w:pPr>
          </w:p>
        </w:tc>
        <w:tc>
          <w:tcPr>
            <w:tcW w:w="851"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b/>
                <w:sz w:val="20"/>
                <w:szCs w:val="20"/>
              </w:rPr>
            </w:pPr>
          </w:p>
        </w:tc>
        <w:tc>
          <w:tcPr>
            <w:tcW w:w="850"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b/>
                <w:sz w:val="20"/>
                <w:szCs w:val="20"/>
              </w:rPr>
            </w:pPr>
          </w:p>
        </w:tc>
        <w:tc>
          <w:tcPr>
            <w:tcW w:w="848" w:type="dxa"/>
            <w:tcBorders>
              <w:top w:val="single" w:sz="4" w:space="0" w:color="000000"/>
              <w:bottom w:val="single" w:sz="4" w:space="0" w:color="000000"/>
              <w:right w:val="single" w:sz="4" w:space="0" w:color="000000"/>
            </w:tcBorders>
            <w:shd w:val="clear" w:color="auto" w:fill="FFFFFF"/>
            <w:vAlign w:val="center"/>
          </w:tcPr>
          <w:p w:rsidR="00AA37F5" w:rsidRDefault="00AA37F5" w:rsidP="003C1D11">
            <w:pPr>
              <w:widowControl w:val="0"/>
              <w:spacing w:after="0" w:line="240" w:lineRule="auto"/>
              <w:jc w:val="center"/>
              <w:rPr>
                <w:rFonts w:ascii="Times New Roman" w:hAnsi="Times New Roman"/>
                <w:b/>
                <w:sz w:val="20"/>
                <w:szCs w:val="20"/>
              </w:rPr>
            </w:pPr>
          </w:p>
        </w:tc>
      </w:tr>
    </w:tbl>
    <w:p w:rsidR="00AA37F5" w:rsidRDefault="00AA37F5" w:rsidP="00AA37F5">
      <w:pPr>
        <w:pStyle w:val="afffb"/>
        <w:jc w:val="both"/>
        <w:rPr>
          <w:rFonts w:ascii="Times New Roman" w:hAnsi="Times New Roman"/>
          <w:b/>
          <w:sz w:val="28"/>
          <w:szCs w:val="28"/>
        </w:rPr>
      </w:pPr>
    </w:p>
    <w:p w:rsidR="00AA37F5" w:rsidRDefault="00AA37F5" w:rsidP="00AA37F5">
      <w:pPr>
        <w:spacing w:after="0" w:line="360" w:lineRule="auto"/>
        <w:ind w:firstLine="726"/>
        <w:jc w:val="center"/>
        <w:rPr>
          <w:rFonts w:ascii="Times New Roman" w:hAnsi="Times New Roman"/>
          <w:b/>
          <w:sz w:val="28"/>
          <w:szCs w:val="28"/>
        </w:rPr>
      </w:pPr>
      <w:r>
        <w:rPr>
          <w:rFonts w:ascii="Times New Roman" w:hAnsi="Times New Roman"/>
          <w:b/>
          <w:sz w:val="28"/>
          <w:szCs w:val="28"/>
        </w:rPr>
        <w:t>3.2. График учебного процесса</w:t>
      </w:r>
    </w:p>
    <w:p w:rsidR="00AA37F5" w:rsidRDefault="00AA37F5" w:rsidP="00AA37F5">
      <w:pPr>
        <w:spacing w:after="0" w:line="360" w:lineRule="auto"/>
        <w:ind w:firstLine="726"/>
        <w:rPr>
          <w:rFonts w:ascii="Times New Roman" w:hAnsi="Times New Roman"/>
          <w:sz w:val="28"/>
          <w:szCs w:val="28"/>
        </w:rPr>
      </w:pPr>
      <w:r>
        <w:rPr>
          <w:rFonts w:ascii="Times New Roman" w:hAnsi="Times New Roman"/>
          <w:sz w:val="28"/>
          <w:szCs w:val="28"/>
        </w:rPr>
        <w:t>Чередование теоретических и практических занятий регламентируется календарным учебным графиком.</w:t>
      </w:r>
    </w:p>
    <w:p w:rsidR="00AA37F5" w:rsidRDefault="00AA37F5" w:rsidP="00AA37F5">
      <w:pPr>
        <w:spacing w:after="0" w:line="360" w:lineRule="auto"/>
        <w:ind w:firstLine="726"/>
        <w:rPr>
          <w:rFonts w:ascii="Times New Roman" w:hAnsi="Times New Roman"/>
          <w:sz w:val="28"/>
          <w:szCs w:val="28"/>
        </w:rPr>
      </w:pPr>
      <w:r>
        <w:rPr>
          <w:rFonts w:ascii="Times New Roman" w:hAnsi="Times New Roman"/>
          <w:sz w:val="28"/>
          <w:szCs w:val="28"/>
        </w:rPr>
        <w:t xml:space="preserve">Общий объем каникулярного времени составляет 14 недель:  </w:t>
      </w:r>
    </w:p>
    <w:p w:rsidR="00AA37F5" w:rsidRDefault="00AA37F5" w:rsidP="00AA37F5">
      <w:pPr>
        <w:spacing w:after="0" w:line="360" w:lineRule="auto"/>
        <w:ind w:firstLine="726"/>
        <w:rPr>
          <w:rFonts w:ascii="Times New Roman" w:hAnsi="Times New Roman"/>
          <w:sz w:val="28"/>
          <w:szCs w:val="28"/>
        </w:rPr>
      </w:pPr>
      <w:r>
        <w:rPr>
          <w:rFonts w:ascii="Times New Roman" w:hAnsi="Times New Roman"/>
          <w:sz w:val="28"/>
          <w:szCs w:val="28"/>
        </w:rPr>
        <w:t xml:space="preserve">- на первом курсе 11 недель, в том числе 2 недели в зимний период;  </w:t>
      </w:r>
    </w:p>
    <w:p w:rsidR="00AA37F5" w:rsidRDefault="00AA37F5" w:rsidP="00AA37F5">
      <w:pPr>
        <w:spacing w:after="0" w:line="360" w:lineRule="auto"/>
        <w:ind w:firstLine="726"/>
        <w:rPr>
          <w:rFonts w:ascii="Times New Roman" w:hAnsi="Times New Roman"/>
          <w:sz w:val="28"/>
          <w:szCs w:val="28"/>
        </w:rPr>
      </w:pPr>
      <w:r>
        <w:rPr>
          <w:rFonts w:ascii="Times New Roman" w:hAnsi="Times New Roman"/>
          <w:sz w:val="28"/>
          <w:szCs w:val="28"/>
        </w:rPr>
        <w:t xml:space="preserve">- на втором курсе 2 недели в зимний период.  </w:t>
      </w:r>
    </w:p>
    <w:p w:rsidR="00AA37F5" w:rsidRDefault="00AA37F5" w:rsidP="00AA37F5">
      <w:pPr>
        <w:jc w:val="both"/>
        <w:rPr>
          <w:rFonts w:ascii="Times New Roman" w:hAnsi="Times New Roman"/>
          <w:b/>
          <w:bCs/>
          <w:sz w:val="28"/>
        </w:rPr>
      </w:pPr>
      <w:r>
        <w:rPr>
          <w:rFonts w:ascii="Times New Roman" w:hAnsi="Times New Roman"/>
          <w:b/>
          <w:bCs/>
          <w:sz w:val="28"/>
        </w:rPr>
        <w:t xml:space="preserve"> График учебного процесса</w:t>
      </w:r>
    </w:p>
    <w:tbl>
      <w:tblPr>
        <w:tblW w:w="14793" w:type="dxa"/>
        <w:tblLayout w:type="fixed"/>
        <w:tblLook w:val="04A0" w:firstRow="1" w:lastRow="0" w:firstColumn="1" w:lastColumn="0" w:noHBand="0" w:noVBand="1"/>
      </w:tblPr>
      <w:tblGrid>
        <w:gridCol w:w="459"/>
        <w:gridCol w:w="76"/>
        <w:gridCol w:w="238"/>
        <w:gridCol w:w="274"/>
        <w:gridCol w:w="274"/>
        <w:gridCol w:w="273"/>
        <w:gridCol w:w="274"/>
        <w:gridCol w:w="303"/>
        <w:gridCol w:w="302"/>
        <w:gridCol w:w="301"/>
        <w:gridCol w:w="302"/>
        <w:gridCol w:w="334"/>
        <w:gridCol w:w="333"/>
        <w:gridCol w:w="334"/>
        <w:gridCol w:w="331"/>
        <w:gridCol w:w="334"/>
        <w:gridCol w:w="335"/>
        <w:gridCol w:w="332"/>
        <w:gridCol w:w="331"/>
        <w:gridCol w:w="335"/>
        <w:gridCol w:w="332"/>
        <w:gridCol w:w="334"/>
        <w:gridCol w:w="333"/>
        <w:gridCol w:w="333"/>
        <w:gridCol w:w="333"/>
        <w:gridCol w:w="334"/>
        <w:gridCol w:w="332"/>
        <w:gridCol w:w="335"/>
        <w:gridCol w:w="331"/>
        <w:gridCol w:w="332"/>
        <w:gridCol w:w="335"/>
        <w:gridCol w:w="334"/>
        <w:gridCol w:w="331"/>
        <w:gridCol w:w="334"/>
        <w:gridCol w:w="333"/>
        <w:gridCol w:w="334"/>
        <w:gridCol w:w="333"/>
        <w:gridCol w:w="332"/>
        <w:gridCol w:w="333"/>
        <w:gridCol w:w="333"/>
        <w:gridCol w:w="334"/>
        <w:gridCol w:w="333"/>
        <w:gridCol w:w="332"/>
        <w:gridCol w:w="394"/>
        <w:gridCol w:w="332"/>
        <w:gridCol w:w="332"/>
      </w:tblGrid>
      <w:tr w:rsidR="00AA37F5" w:rsidTr="00AA37F5">
        <w:tc>
          <w:tcPr>
            <w:tcW w:w="459"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p>
        </w:tc>
        <w:tc>
          <w:tcPr>
            <w:tcW w:w="314" w:type="dxa"/>
            <w:gridSpan w:val="2"/>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w:t>
            </w:r>
          </w:p>
        </w:tc>
        <w:tc>
          <w:tcPr>
            <w:tcW w:w="27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w:t>
            </w:r>
          </w:p>
        </w:tc>
        <w:tc>
          <w:tcPr>
            <w:tcW w:w="27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w:t>
            </w:r>
          </w:p>
        </w:tc>
        <w:tc>
          <w:tcPr>
            <w:tcW w:w="27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4</w:t>
            </w:r>
          </w:p>
        </w:tc>
        <w:tc>
          <w:tcPr>
            <w:tcW w:w="27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5</w:t>
            </w:r>
          </w:p>
        </w:tc>
        <w:tc>
          <w:tcPr>
            <w:tcW w:w="30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6</w:t>
            </w:r>
          </w:p>
        </w:tc>
        <w:tc>
          <w:tcPr>
            <w:tcW w:w="30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7</w:t>
            </w:r>
          </w:p>
        </w:tc>
        <w:tc>
          <w:tcPr>
            <w:tcW w:w="301"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8</w:t>
            </w:r>
          </w:p>
        </w:tc>
        <w:tc>
          <w:tcPr>
            <w:tcW w:w="30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9</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10</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11</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12</w:t>
            </w:r>
          </w:p>
        </w:tc>
        <w:tc>
          <w:tcPr>
            <w:tcW w:w="331"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13</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14</w:t>
            </w:r>
          </w:p>
        </w:tc>
        <w:tc>
          <w:tcPr>
            <w:tcW w:w="335"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15</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16</w:t>
            </w:r>
          </w:p>
        </w:tc>
        <w:tc>
          <w:tcPr>
            <w:tcW w:w="331"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17</w:t>
            </w:r>
          </w:p>
        </w:tc>
        <w:tc>
          <w:tcPr>
            <w:tcW w:w="335"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18</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19</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20</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21</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22</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23</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24</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25</w:t>
            </w:r>
          </w:p>
        </w:tc>
        <w:tc>
          <w:tcPr>
            <w:tcW w:w="335"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26</w:t>
            </w:r>
          </w:p>
        </w:tc>
        <w:tc>
          <w:tcPr>
            <w:tcW w:w="331"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27</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28</w:t>
            </w:r>
          </w:p>
        </w:tc>
        <w:tc>
          <w:tcPr>
            <w:tcW w:w="335"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29</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30</w:t>
            </w:r>
          </w:p>
        </w:tc>
        <w:tc>
          <w:tcPr>
            <w:tcW w:w="331"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31</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32</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33</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34</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35</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36</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37</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38</w:t>
            </w:r>
          </w:p>
        </w:tc>
        <w:tc>
          <w:tcPr>
            <w:tcW w:w="33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39</w:t>
            </w:r>
          </w:p>
        </w:tc>
        <w:tc>
          <w:tcPr>
            <w:tcW w:w="33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40</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41</w:t>
            </w:r>
          </w:p>
        </w:tc>
        <w:tc>
          <w:tcPr>
            <w:tcW w:w="39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42</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43</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i/>
                <w:sz w:val="14"/>
                <w:szCs w:val="14"/>
              </w:rPr>
            </w:pPr>
            <w:r>
              <w:rPr>
                <w:rFonts w:ascii="Times New Roman" w:hAnsi="Times New Roman"/>
                <w:b/>
                <w:bCs/>
                <w:i/>
                <w:sz w:val="14"/>
                <w:szCs w:val="14"/>
              </w:rPr>
              <w:t>44</w:t>
            </w:r>
          </w:p>
        </w:tc>
      </w:tr>
      <w:tr w:rsidR="00AA37F5" w:rsidTr="00AA37F5">
        <w:trPr>
          <w:trHeight w:val="427"/>
        </w:trPr>
        <w:tc>
          <w:tcPr>
            <w:tcW w:w="535" w:type="dxa"/>
            <w:gridSpan w:val="2"/>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1 курс</w:t>
            </w:r>
          </w:p>
        </w:tc>
        <w:tc>
          <w:tcPr>
            <w:tcW w:w="238"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03"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0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01"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0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w:t>
            </w: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w:t>
            </w:r>
          </w:p>
        </w:tc>
      </w:tr>
      <w:tr w:rsidR="00AA37F5" w:rsidTr="00AA37F5">
        <w:trPr>
          <w:trHeight w:val="419"/>
        </w:trPr>
        <w:tc>
          <w:tcPr>
            <w:tcW w:w="459"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2 курс</w:t>
            </w:r>
          </w:p>
        </w:tc>
        <w:tc>
          <w:tcPr>
            <w:tcW w:w="314" w:type="dxa"/>
            <w:gridSpan w:val="2"/>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4"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4" w:type="dxa"/>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3" w:type="dxa"/>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274" w:type="dxa"/>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03" w:type="dxa"/>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02" w:type="dxa"/>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01" w:type="dxa"/>
            <w:tcBorders>
              <w:top w:val="single" w:sz="4" w:space="0" w:color="000000"/>
              <w:left w:val="single" w:sz="4" w:space="0" w:color="000000"/>
              <w:bottom w:val="single" w:sz="4" w:space="0" w:color="000000"/>
              <w:right w:val="single" w:sz="4" w:space="0" w:color="000000"/>
            </w:tcBorders>
            <w:shd w:val="clear" w:color="auto" w:fill="FFFFFF"/>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0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У</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roofErr w:type="gramStart"/>
            <w:r>
              <w:rPr>
                <w:rFonts w:ascii="Times New Roman" w:hAnsi="Times New Roman"/>
                <w:b/>
                <w:bCs/>
                <w:sz w:val="14"/>
                <w:szCs w:val="14"/>
              </w:rPr>
              <w:t>П</w:t>
            </w:r>
            <w:proofErr w:type="gramEnd"/>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3"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т</w:t>
            </w:r>
          </w:p>
        </w:tc>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r>
              <w:rPr>
                <w:rFonts w:ascii="Times New Roman" w:hAnsi="Times New Roman"/>
                <w:b/>
                <w:bCs/>
                <w:sz w:val="14"/>
                <w:szCs w:val="14"/>
              </w:rPr>
              <w:t>ИА</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rsidR="00AA37F5" w:rsidRDefault="00AA37F5" w:rsidP="003C1D11">
            <w:pPr>
              <w:widowControl w:val="0"/>
              <w:jc w:val="both"/>
              <w:rPr>
                <w:rFonts w:ascii="Times New Roman" w:hAnsi="Times New Roman"/>
                <w:b/>
                <w:bCs/>
                <w:sz w:val="14"/>
                <w:szCs w:val="14"/>
              </w:rPr>
            </w:pPr>
          </w:p>
        </w:tc>
        <w:tc>
          <w:tcPr>
            <w:tcW w:w="332" w:type="dxa"/>
            <w:tcBorders>
              <w:top w:val="single" w:sz="4" w:space="0" w:color="000000"/>
              <w:left w:val="single" w:sz="4" w:space="0" w:color="000000"/>
              <w:bottom w:val="single" w:sz="4" w:space="0" w:color="000000"/>
              <w:right w:val="single" w:sz="4" w:space="0" w:color="000000"/>
            </w:tcBorders>
          </w:tcPr>
          <w:p w:rsidR="00AA37F5" w:rsidRDefault="00AA37F5" w:rsidP="003C1D11">
            <w:pPr>
              <w:widowControl w:val="0"/>
              <w:jc w:val="both"/>
              <w:rPr>
                <w:rFonts w:ascii="Times New Roman" w:hAnsi="Times New Roman"/>
                <w:b/>
                <w:bCs/>
                <w:sz w:val="14"/>
                <w:szCs w:val="14"/>
              </w:rPr>
            </w:pPr>
          </w:p>
        </w:tc>
      </w:tr>
    </w:tbl>
    <w:p w:rsidR="003C1D11" w:rsidRDefault="00AA37F5" w:rsidP="00AA37F5">
      <w:pPr>
        <w:jc w:val="both"/>
        <w:rPr>
          <w:rFonts w:ascii="Times New Roman" w:hAnsi="Times New Roman"/>
          <w:bCs/>
        </w:rPr>
        <w:sectPr w:rsidR="003C1D11" w:rsidSect="00AA37F5">
          <w:pgSz w:w="16838" w:h="11906" w:orient="landscape"/>
          <w:pgMar w:top="1701" w:right="1077" w:bottom="851" w:left="1077" w:header="0" w:footer="709" w:gutter="0"/>
          <w:cols w:space="720"/>
          <w:formProt w:val="0"/>
          <w:titlePg/>
          <w:docGrid w:linePitch="360" w:charSpace="4096"/>
        </w:sectPr>
      </w:pPr>
      <w:proofErr w:type="gramStart"/>
      <w:r>
        <w:rPr>
          <w:rFonts w:ascii="Times New Roman" w:hAnsi="Times New Roman"/>
          <w:bCs/>
        </w:rPr>
        <w:t>У-</w:t>
      </w:r>
      <w:proofErr w:type="gramEnd"/>
      <w:r>
        <w:rPr>
          <w:rFonts w:ascii="Times New Roman" w:hAnsi="Times New Roman"/>
          <w:bCs/>
        </w:rPr>
        <w:t xml:space="preserve"> учебная практика      П- производственная практика     ИА- итоговая аттестация      Т- теория       = - каникулы</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lastRenderedPageBreak/>
        <w:t>4. Контроль и оценка результатов освоения адаптированной образовательной программы</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t xml:space="preserve">4.1. Текущий контроль успеваемости и промежуточная аттестация </w:t>
      </w:r>
      <w:proofErr w:type="gramStart"/>
      <w:r>
        <w:rPr>
          <w:rFonts w:ascii="Times New Roman" w:hAnsi="Times New Roman"/>
          <w:b/>
          <w:sz w:val="28"/>
          <w:szCs w:val="28"/>
        </w:rPr>
        <w:t>обучающихся</w:t>
      </w:r>
      <w:proofErr w:type="gramEnd"/>
      <w:r>
        <w:rPr>
          <w:rFonts w:ascii="Times New Roman" w:hAnsi="Times New Roman"/>
          <w:b/>
          <w:sz w:val="28"/>
          <w:szCs w:val="28"/>
        </w:rPr>
        <w:t>.</w:t>
      </w:r>
    </w:p>
    <w:p w:rsidR="00FD4526" w:rsidRDefault="00390CA4">
      <w:pPr>
        <w:pStyle w:val="afffb"/>
        <w:spacing w:line="360" w:lineRule="auto"/>
        <w:jc w:val="both"/>
        <w:rPr>
          <w:rStyle w:val="FontStyle46"/>
          <w:sz w:val="28"/>
          <w:szCs w:val="28"/>
        </w:rPr>
      </w:pPr>
      <w:r>
        <w:rPr>
          <w:rStyle w:val="FontStyle46"/>
          <w:sz w:val="28"/>
          <w:szCs w:val="28"/>
        </w:rPr>
        <w:tab/>
        <w:t>Текущий контроль успеваемости проводится преподавателем на любом из видов учебных занятий. Формы текущего контроля (контрольная работа, тестирование, лабораторная, практическая, реферат, эссе, отчет по практикам и др.) выбираются преподавателем исходя из специфики дисциплины и способностей обучающихся.</w:t>
      </w:r>
    </w:p>
    <w:p w:rsidR="00FD4526" w:rsidRDefault="00390CA4">
      <w:pPr>
        <w:pStyle w:val="afffb"/>
        <w:spacing w:line="360" w:lineRule="auto"/>
        <w:jc w:val="both"/>
        <w:rPr>
          <w:rStyle w:val="FontStyle46"/>
          <w:sz w:val="28"/>
          <w:szCs w:val="28"/>
        </w:rPr>
      </w:pPr>
      <w:r>
        <w:rPr>
          <w:rStyle w:val="FontStyle46"/>
          <w:sz w:val="28"/>
          <w:szCs w:val="28"/>
        </w:rPr>
        <w:tab/>
        <w:t xml:space="preserve">Промежуточная аттестация оценивает результаты учебной деятельности обучающегося по завершению изучения дисциплины или профессионального модуля, а также его составляющих. </w:t>
      </w:r>
    </w:p>
    <w:p w:rsidR="00FD4526" w:rsidRDefault="00390CA4">
      <w:pPr>
        <w:pStyle w:val="afffb"/>
        <w:spacing w:line="360" w:lineRule="auto"/>
        <w:jc w:val="both"/>
        <w:rPr>
          <w:rStyle w:val="FontStyle46"/>
          <w:sz w:val="28"/>
          <w:szCs w:val="28"/>
        </w:rPr>
      </w:pPr>
      <w:r>
        <w:rPr>
          <w:rStyle w:val="FontStyle46"/>
          <w:sz w:val="28"/>
          <w:szCs w:val="28"/>
        </w:rPr>
        <w:tab/>
        <w:t>Формы и сроки проведения промежуточной аттестации определяются учебным планом. Основными формами промежуточной аттестации являются:</w:t>
      </w:r>
    </w:p>
    <w:p w:rsidR="00FD4526" w:rsidRDefault="00390CA4">
      <w:pPr>
        <w:pStyle w:val="afffb"/>
        <w:numPr>
          <w:ilvl w:val="0"/>
          <w:numId w:val="2"/>
        </w:numPr>
        <w:spacing w:line="360" w:lineRule="auto"/>
        <w:ind w:left="0" w:firstLine="0"/>
        <w:jc w:val="both"/>
        <w:rPr>
          <w:rStyle w:val="FontStyle46"/>
          <w:sz w:val="28"/>
          <w:szCs w:val="28"/>
        </w:rPr>
      </w:pPr>
      <w:r>
        <w:rPr>
          <w:rStyle w:val="FontStyle46"/>
          <w:sz w:val="28"/>
          <w:szCs w:val="28"/>
        </w:rPr>
        <w:t>зачет по отдельной учебной дисциплине, МДК, практике;</w:t>
      </w:r>
    </w:p>
    <w:p w:rsidR="00FD4526" w:rsidRDefault="00390CA4">
      <w:pPr>
        <w:pStyle w:val="afffb"/>
        <w:numPr>
          <w:ilvl w:val="0"/>
          <w:numId w:val="2"/>
        </w:numPr>
        <w:spacing w:line="360" w:lineRule="auto"/>
        <w:ind w:left="0" w:firstLine="0"/>
        <w:jc w:val="both"/>
        <w:rPr>
          <w:rStyle w:val="FontStyle46"/>
          <w:sz w:val="28"/>
          <w:szCs w:val="28"/>
        </w:rPr>
      </w:pPr>
      <w:r>
        <w:rPr>
          <w:rStyle w:val="FontStyle46"/>
          <w:sz w:val="28"/>
          <w:szCs w:val="28"/>
        </w:rPr>
        <w:t>дифференцированный зачет (зачет с оценкой) по отдельной учебной дисциплине, МДК;</w:t>
      </w:r>
    </w:p>
    <w:p w:rsidR="00FD4526" w:rsidRDefault="00390CA4">
      <w:pPr>
        <w:pStyle w:val="afffb"/>
        <w:numPr>
          <w:ilvl w:val="0"/>
          <w:numId w:val="2"/>
        </w:numPr>
        <w:spacing w:line="360" w:lineRule="auto"/>
        <w:ind w:left="0" w:firstLine="0"/>
        <w:jc w:val="both"/>
        <w:rPr>
          <w:rStyle w:val="FontStyle46"/>
          <w:sz w:val="28"/>
          <w:szCs w:val="28"/>
        </w:rPr>
      </w:pPr>
      <w:r>
        <w:rPr>
          <w:rStyle w:val="FontStyle46"/>
          <w:sz w:val="28"/>
          <w:szCs w:val="28"/>
        </w:rPr>
        <w:t>экзамен.</w:t>
      </w:r>
    </w:p>
    <w:p w:rsidR="00FD4526" w:rsidRDefault="00390CA4">
      <w:pPr>
        <w:pStyle w:val="afffb"/>
        <w:spacing w:line="360" w:lineRule="auto"/>
        <w:jc w:val="both"/>
        <w:rPr>
          <w:rStyle w:val="FontStyle46"/>
          <w:sz w:val="28"/>
          <w:szCs w:val="28"/>
        </w:rPr>
      </w:pPr>
      <w:r>
        <w:rPr>
          <w:rStyle w:val="FontStyle46"/>
          <w:sz w:val="28"/>
          <w:szCs w:val="28"/>
        </w:rPr>
        <w:tab/>
        <w:t>Уровень подготовки обучающегося на дифференцированном зачёте, экзамене оценивается в баллах: 5 (отлично), 4 (хорошо), 3 (удовлетворительно), 2 (неудовлетворительно), на зачете оценивается – «зачтено», «не зачтено».</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 xml:space="preserve">При необходимости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предоставляется дополнительное время для подготовки ответа.</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 xml:space="preserve">Возможно установление индивидуальных графиков прохождения промежуточной аттестации </w:t>
      </w:r>
      <w:proofErr w:type="gramStart"/>
      <w:r>
        <w:rPr>
          <w:rFonts w:ascii="Times New Roman" w:hAnsi="Times New Roman"/>
          <w:sz w:val="28"/>
          <w:szCs w:val="28"/>
        </w:rPr>
        <w:t>обучающимися</w:t>
      </w:r>
      <w:proofErr w:type="gramEnd"/>
      <w:r>
        <w:rPr>
          <w:rFonts w:ascii="Times New Roman" w:hAnsi="Times New Roman"/>
          <w:sz w:val="28"/>
          <w:szCs w:val="28"/>
        </w:rPr>
        <w:t>.</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При необходимости для обучающихся промежуточная аттестация может проводиться в несколько этапов.</w:t>
      </w:r>
    </w:p>
    <w:p w:rsidR="00FD4526" w:rsidRDefault="00390CA4">
      <w:pPr>
        <w:pStyle w:val="afffb"/>
        <w:spacing w:line="360" w:lineRule="auto"/>
        <w:jc w:val="both"/>
        <w:rPr>
          <w:rStyle w:val="FontStyle46"/>
          <w:sz w:val="28"/>
          <w:szCs w:val="28"/>
        </w:rPr>
      </w:pPr>
      <w:r>
        <w:rPr>
          <w:rStyle w:val="FontStyle46"/>
          <w:sz w:val="28"/>
          <w:szCs w:val="28"/>
        </w:rPr>
        <w:tab/>
        <w:t xml:space="preserve">Промежуточная аттестация проводится за счет времени, предусмотренного учебным планом на дисциплину, МДК. </w:t>
      </w:r>
    </w:p>
    <w:p w:rsidR="00FD4526" w:rsidRDefault="00390CA4">
      <w:pPr>
        <w:pStyle w:val="afffb"/>
        <w:spacing w:line="360" w:lineRule="auto"/>
        <w:jc w:val="both"/>
        <w:rPr>
          <w:rStyle w:val="FontStyle46"/>
          <w:sz w:val="28"/>
          <w:szCs w:val="28"/>
        </w:rPr>
      </w:pPr>
      <w:r>
        <w:rPr>
          <w:rStyle w:val="FontStyle46"/>
          <w:sz w:val="28"/>
          <w:szCs w:val="28"/>
        </w:rPr>
        <w:tab/>
        <w:t>Продолжительность промежуточной аттестации по дисциплинам и МДК определяется рабочей программой дисциплины и профессионального модуля.</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tab/>
        <w:t>4.2. Организация итоговой аттестации</w:t>
      </w:r>
    </w:p>
    <w:p w:rsidR="00FD4526" w:rsidRDefault="00390CA4">
      <w:pPr>
        <w:pStyle w:val="afffb"/>
        <w:spacing w:line="360" w:lineRule="auto"/>
        <w:jc w:val="both"/>
        <w:rPr>
          <w:rFonts w:ascii="Times New Roman" w:hAnsi="Times New Roman"/>
          <w:sz w:val="28"/>
          <w:szCs w:val="28"/>
        </w:rPr>
      </w:pPr>
      <w:r>
        <w:rPr>
          <w:rStyle w:val="FontStyle46"/>
          <w:sz w:val="28"/>
          <w:szCs w:val="28"/>
        </w:rPr>
        <w:lastRenderedPageBreak/>
        <w:tab/>
        <w:t xml:space="preserve">Итоговая аттестация проводится в форме квалификационного экзамена. </w:t>
      </w:r>
      <w:r>
        <w:rPr>
          <w:rStyle w:val="FontStyle46"/>
          <w:sz w:val="28"/>
          <w:szCs w:val="28"/>
        </w:rPr>
        <w:tab/>
      </w:r>
      <w:proofErr w:type="gramStart"/>
      <w:r>
        <w:rPr>
          <w:rFonts w:ascii="Times New Roman" w:hAnsi="Times New Roman"/>
          <w:sz w:val="28"/>
          <w:szCs w:val="28"/>
        </w:rPr>
        <w:t>Квалификационный</w:t>
      </w:r>
      <w:proofErr w:type="gramEnd"/>
      <w:r>
        <w:rPr>
          <w:rFonts w:ascii="Times New Roman" w:hAnsi="Times New Roman"/>
          <w:sz w:val="28"/>
          <w:szCs w:val="28"/>
        </w:rPr>
        <w:t xml:space="preserve"> экзамен включает в себя: </w:t>
      </w:r>
    </w:p>
    <w:p w:rsidR="00FD4526" w:rsidRDefault="00390CA4">
      <w:pPr>
        <w:pStyle w:val="afffb"/>
        <w:numPr>
          <w:ilvl w:val="0"/>
          <w:numId w:val="3"/>
        </w:numPr>
        <w:spacing w:line="360" w:lineRule="auto"/>
        <w:ind w:left="0" w:firstLine="284"/>
        <w:jc w:val="both"/>
        <w:rPr>
          <w:rFonts w:ascii="Times New Roman" w:hAnsi="Times New Roman"/>
          <w:sz w:val="28"/>
          <w:szCs w:val="28"/>
        </w:rPr>
      </w:pPr>
      <w:r>
        <w:rPr>
          <w:rFonts w:ascii="Times New Roman" w:hAnsi="Times New Roman"/>
          <w:sz w:val="28"/>
          <w:szCs w:val="28"/>
        </w:rPr>
        <w:t>практическую квалификационную работу;</w:t>
      </w:r>
    </w:p>
    <w:p w:rsidR="00FD4526" w:rsidRDefault="00390CA4">
      <w:pPr>
        <w:pStyle w:val="afffb"/>
        <w:numPr>
          <w:ilvl w:val="0"/>
          <w:numId w:val="3"/>
        </w:numPr>
        <w:spacing w:line="360" w:lineRule="auto"/>
        <w:ind w:left="0" w:firstLine="284"/>
        <w:jc w:val="both"/>
        <w:rPr>
          <w:rFonts w:ascii="Times New Roman" w:hAnsi="Times New Roman"/>
          <w:sz w:val="28"/>
          <w:szCs w:val="28"/>
        </w:rPr>
      </w:pPr>
      <w:r>
        <w:rPr>
          <w:rFonts w:ascii="Times New Roman" w:hAnsi="Times New Roman"/>
          <w:sz w:val="28"/>
          <w:szCs w:val="28"/>
        </w:rPr>
        <w:t>проверку теоретических знаний в пределах квалификационных требований, указанных в квалификационных справочниках, и</w:t>
      </w:r>
      <w:r>
        <w:rPr>
          <w:rFonts w:ascii="Times New Roman" w:hAnsi="Times New Roman"/>
          <w:color w:val="FF0000"/>
          <w:sz w:val="28"/>
          <w:szCs w:val="28"/>
        </w:rPr>
        <w:t xml:space="preserve"> </w:t>
      </w:r>
      <w:r>
        <w:rPr>
          <w:rFonts w:ascii="Times New Roman" w:hAnsi="Times New Roman"/>
          <w:sz w:val="28"/>
          <w:szCs w:val="28"/>
        </w:rPr>
        <w:t>профессиональных стандартов по профессии «Повар».</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 xml:space="preserve">Выпускники или родители (законные представители) несовершеннолетних выпускников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месяца до начала итоговой аттестации подают письменное заявление о необходимости создания для них специальных условий при проведении итоговой аттестации. </w:t>
      </w:r>
      <w:proofErr w:type="gramStart"/>
      <w:r>
        <w:rPr>
          <w:rFonts w:ascii="Times New Roman" w:hAnsi="Times New Roman"/>
          <w:sz w:val="28"/>
          <w:szCs w:val="28"/>
        </w:rPr>
        <w:t>В специальные условия могут входить: предоставление отдельной аудитории, увеличение времени для подготовки ответа, присутствие ассистента, оказывающего необходимую помощь, выбор формы предоставления инструкции по порядку проведения итоговой аттестации, формы предоставления заданий и ответов (устно, письменно на бумаге, письменно на компьютере, с использованием услуг ассистента), использование специальных технических средств, предоставление перерыва для приема пищи, лекарств и др.</w:t>
      </w:r>
      <w:proofErr w:type="gramEnd"/>
    </w:p>
    <w:p w:rsidR="00FD4526" w:rsidRDefault="00390CA4">
      <w:pPr>
        <w:pStyle w:val="afffb"/>
        <w:spacing w:line="360" w:lineRule="auto"/>
        <w:jc w:val="both"/>
        <w:rPr>
          <w:rStyle w:val="FontStyle46"/>
          <w:sz w:val="28"/>
          <w:szCs w:val="28"/>
        </w:rPr>
      </w:pPr>
      <w:r>
        <w:rPr>
          <w:rFonts w:ascii="Times New Roman" w:hAnsi="Times New Roman"/>
          <w:bCs/>
          <w:sz w:val="28"/>
          <w:szCs w:val="28"/>
        </w:rPr>
        <w:tab/>
        <w:t>По результатам сдачи квалификационного экзамена обучающемуся присваивается квалификация «Повар» 2 или 3 разряда.</w:t>
      </w:r>
      <w:r>
        <w:rPr>
          <w:rStyle w:val="FontStyle46"/>
          <w:sz w:val="28"/>
          <w:szCs w:val="28"/>
        </w:rPr>
        <w:t xml:space="preserve"> </w:t>
      </w:r>
    </w:p>
    <w:p w:rsidR="00FD4526" w:rsidRDefault="00390CA4">
      <w:pPr>
        <w:pStyle w:val="afffb"/>
        <w:spacing w:line="360" w:lineRule="auto"/>
        <w:jc w:val="both"/>
        <w:rPr>
          <w:rStyle w:val="FontStyle46"/>
          <w:sz w:val="28"/>
          <w:szCs w:val="28"/>
        </w:rPr>
      </w:pPr>
      <w:r>
        <w:rPr>
          <w:rStyle w:val="FontStyle46"/>
          <w:sz w:val="28"/>
          <w:szCs w:val="28"/>
        </w:rPr>
        <w:tab/>
        <w:t>На проведение итоговой аттестации отводится 1 неделя.</w:t>
      </w:r>
    </w:p>
    <w:p w:rsidR="00FD4526" w:rsidRDefault="00390CA4">
      <w:pPr>
        <w:pStyle w:val="afffb"/>
        <w:spacing w:line="360" w:lineRule="auto"/>
        <w:jc w:val="both"/>
        <w:rPr>
          <w:rFonts w:ascii="Times New Roman" w:hAnsi="Times New Roman"/>
          <w:sz w:val="28"/>
          <w:szCs w:val="28"/>
        </w:rPr>
      </w:pPr>
      <w:r>
        <w:rPr>
          <w:rStyle w:val="FontStyle46"/>
          <w:sz w:val="28"/>
          <w:szCs w:val="28"/>
        </w:rPr>
        <w:tab/>
        <w:t>После окончания филиала выпускникам, освоившим программу профессионального обучения в полном объёме и прошедшим итоговую аттестацию, выдается свидетельство о профессии рабочего,</w:t>
      </w:r>
      <w:r>
        <w:rPr>
          <w:rFonts w:ascii="Times New Roman" w:hAnsi="Times New Roman"/>
          <w:sz w:val="28"/>
          <w:szCs w:val="28"/>
        </w:rPr>
        <w:t xml:space="preserve"> должности служащего, установленного образца.</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tab/>
        <w:t>5.  Обеспечение специальных условий для обучающихся инвалидов и обучающихся с ограниченными возможностями здоровья</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tab/>
        <w:t>5.1. Кадровое обеспечение</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 xml:space="preserve">В реализации адаптированной образовательной программы участвуют преподаватели, мастера производственного обучения, социальный педагог, имеющие среднее профессиональное или высшее профессиональное образование. </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lastRenderedPageBreak/>
        <w:tab/>
        <w:t>Педагогические работники, участвующие в реализации адаптированной образовательной программы, ознакомлены с психофизическими особенностями обучающихся с нарушениями интеллекта и учитывают их при организации образовательного процесса.</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Мастера производственного обучения имеют 4-5 разряд по профессии.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Преподаватели и мастера производственного обучения проходят стажировку в профильных организациях, регулярно, согласно плану, педагогические работники проходят курсы повышения квалификации по вопросам обучения инвалидов и лиц с ограниченными возможностями здоровья.</w:t>
      </w:r>
      <w:r>
        <w:rPr>
          <w:sz w:val="24"/>
          <w:szCs w:val="24"/>
        </w:rPr>
        <w:t xml:space="preserve"> </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tab/>
        <w:t>5.2.  Учебно-методическое и информационное обеспечение</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Адаптированная образовательная программа обеспечена учебно</w:t>
      </w:r>
      <w:r>
        <w:rPr>
          <w:rFonts w:ascii="Times New Roman" w:hAnsi="Times New Roman"/>
          <w:sz w:val="28"/>
          <w:szCs w:val="28"/>
        </w:rPr>
        <w:softHyphen/>
        <w:t>-методической документацией по всем дисциплинам и профессиональным модулям в соответствии с требованиями по профессии.</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 методического печатного 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roofErr w:type="gramEnd"/>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roofErr w:type="gramEnd"/>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Библиотечный фонд помимо учебной литературы, включает официальные, справочно-библиографические и периодические издания. Доступ к ним  обучающихся инвалидов и обучающихся с ограниченными возможностями здоровья обеспечен с использованием  технических и программных средств.</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lastRenderedPageBreak/>
        <w:tab/>
        <w:t>Во время самостоятельной подготовки обучающиеся инвалиды и обучающиеся с ограниченными возможностями здоровья обеспечены доступом к сети Интернет.</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tab/>
        <w:t>5.3. Материально-техническое обеспечение</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Образовательное учреждение имеет необходимый перечень кабинетов и других помещений для реализации адаптированной образовательной программы, располагает материально-технической базой, обеспечивающей проведение всех видов лабораторных работ и практических занятий, теоретической подготовки, учебной практики, предусмотренных учебным планом образовательного учреждения.</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Материально-техническая база соответствует действующим санитарным и противопожарным нормам.</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 обеспечивает необходимым комплектом лицензионного программного обеспечения.</w:t>
      </w:r>
    </w:p>
    <w:p w:rsidR="00FD4526" w:rsidRDefault="00390CA4">
      <w:pPr>
        <w:pStyle w:val="afffb"/>
        <w:spacing w:line="360" w:lineRule="auto"/>
        <w:jc w:val="both"/>
        <w:rPr>
          <w:rFonts w:ascii="Times New Roman" w:hAnsi="Times New Roman"/>
          <w:b/>
          <w:sz w:val="28"/>
          <w:szCs w:val="28"/>
        </w:rPr>
      </w:pPr>
      <w:r>
        <w:rPr>
          <w:rFonts w:ascii="Times New Roman" w:hAnsi="Times New Roman"/>
          <w:b/>
          <w:sz w:val="28"/>
          <w:szCs w:val="28"/>
        </w:rPr>
        <w:tab/>
        <w:t>6. Требования к организации практики обучающихся инвалидов и обучающихся с ограниченными возможностями здоровья</w:t>
      </w:r>
    </w:p>
    <w:p w:rsidR="00FD4526" w:rsidRDefault="00390CA4">
      <w:pPr>
        <w:pStyle w:val="afffb"/>
        <w:spacing w:line="360" w:lineRule="auto"/>
        <w:jc w:val="both"/>
        <w:rPr>
          <w:rFonts w:ascii="Times New Roman" w:hAnsi="Times New Roman"/>
          <w:color w:val="FF0000"/>
          <w:sz w:val="28"/>
          <w:szCs w:val="28"/>
        </w:rPr>
      </w:pPr>
      <w:r>
        <w:rPr>
          <w:rFonts w:ascii="Times New Roman" w:hAnsi="Times New Roman"/>
          <w:sz w:val="28"/>
          <w:szCs w:val="28"/>
        </w:rPr>
        <w:tab/>
        <w:t>Учебная и производственная практика проводится в учебных   мастерских на предприятии. Место проведения производственной практики определяется в зависимости от психофизиологических особенностей обучающихся и возможностей материально-технической базы филиала.</w:t>
      </w:r>
    </w:p>
    <w:p w:rsidR="00FD4526" w:rsidRDefault="00390CA4">
      <w:pPr>
        <w:pStyle w:val="afffb"/>
        <w:spacing w:line="360" w:lineRule="auto"/>
        <w:jc w:val="both"/>
        <w:rPr>
          <w:rFonts w:ascii="Times New Roman" w:hAnsi="Times New Roman"/>
          <w:sz w:val="28"/>
          <w:szCs w:val="28"/>
        </w:rPr>
      </w:pPr>
      <w:r>
        <w:rPr>
          <w:rFonts w:ascii="Times New Roman" w:hAnsi="Times New Roman"/>
          <w:sz w:val="28"/>
          <w:szCs w:val="28"/>
        </w:rPr>
        <w:tab/>
        <w:t xml:space="preserve">При определении мест прохождения учебной и производственной практики учитываются рекомендации, содержащиеся в индивидуальной программе реабилитации инвалида, относительно рекомендованных условий и видов труда. </w:t>
      </w:r>
    </w:p>
    <w:p w:rsidR="00FD4526" w:rsidRDefault="00390CA4">
      <w:pPr>
        <w:spacing w:line="360" w:lineRule="auto"/>
        <w:ind w:firstLine="709"/>
        <w:jc w:val="both"/>
        <w:rPr>
          <w:rFonts w:ascii="Times New Roman" w:hAnsi="Times New Roman"/>
          <w:b/>
          <w:sz w:val="28"/>
          <w:szCs w:val="28"/>
        </w:rPr>
      </w:pPr>
      <w:r>
        <w:rPr>
          <w:rFonts w:ascii="Times New Roman" w:hAnsi="Times New Roman"/>
          <w:b/>
          <w:sz w:val="28"/>
          <w:szCs w:val="28"/>
        </w:rPr>
        <w:t xml:space="preserve">7. Характеристика социокультурной среды </w:t>
      </w:r>
    </w:p>
    <w:p w:rsidR="00FD4526" w:rsidRDefault="00390CA4">
      <w:pPr>
        <w:pStyle w:val="afffb"/>
        <w:spacing w:line="360" w:lineRule="auto"/>
        <w:ind w:firstLine="709"/>
        <w:jc w:val="both"/>
        <w:rPr>
          <w:rFonts w:ascii="Times New Roman" w:hAnsi="Times New Roman"/>
          <w:sz w:val="28"/>
          <w:szCs w:val="28"/>
        </w:rPr>
      </w:pPr>
      <w:r>
        <w:rPr>
          <w:rFonts w:ascii="Times New Roman" w:hAnsi="Times New Roman"/>
          <w:sz w:val="28"/>
          <w:szCs w:val="28"/>
        </w:rPr>
        <w:t xml:space="preserve">Профессиональное обучение обеспечивает вхождение обучающегося инвалида или обучающегося с ограниченными возможностями здоровья во множество разнообразных социальных взаимодействий, что создает и расширяет базу для адаптации. Развиваются общественные навыки, коллективизм, </w:t>
      </w:r>
      <w:r>
        <w:rPr>
          <w:rFonts w:ascii="Times New Roman" w:hAnsi="Times New Roman"/>
          <w:sz w:val="28"/>
          <w:szCs w:val="28"/>
        </w:rPr>
        <w:lastRenderedPageBreak/>
        <w:t>организаторские способности, умение налаживать контакты и сотрудничать с разными людьми. Формируется мировоззрение и гражданская позиция.</w:t>
      </w:r>
    </w:p>
    <w:p w:rsidR="00FD4526" w:rsidRDefault="00390CA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Комплексное сопровождение образовательного процесса и </w:t>
      </w:r>
      <w:proofErr w:type="spellStart"/>
      <w:r>
        <w:rPr>
          <w:rFonts w:ascii="Times New Roman" w:hAnsi="Times New Roman"/>
          <w:sz w:val="28"/>
          <w:szCs w:val="28"/>
          <w:lang w:eastAsia="ru-RU"/>
        </w:rPr>
        <w:t>здоровьесбереж</w:t>
      </w:r>
      <w:r>
        <w:rPr>
          <w:rFonts w:ascii="Times New Roman" w:hAnsi="Times New Roman"/>
          <w:sz w:val="28"/>
          <w:szCs w:val="28"/>
          <w:lang w:eastAsia="ru-RU"/>
        </w:rPr>
        <w:t>е</w:t>
      </w:r>
      <w:r>
        <w:rPr>
          <w:rFonts w:ascii="Times New Roman" w:hAnsi="Times New Roman"/>
          <w:sz w:val="28"/>
          <w:szCs w:val="28"/>
          <w:lang w:eastAsia="ru-RU"/>
        </w:rPr>
        <w:t>ние</w:t>
      </w:r>
      <w:proofErr w:type="spellEnd"/>
      <w:r>
        <w:rPr>
          <w:rFonts w:ascii="Times New Roman" w:hAnsi="Times New Roman"/>
          <w:sz w:val="28"/>
          <w:szCs w:val="28"/>
          <w:lang w:eastAsia="ru-RU"/>
        </w:rPr>
        <w:t xml:space="preserve">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 xml:space="preserve"> с ОВЗ в филиале осуществляется в соответствии с рекомендац</w:t>
      </w:r>
      <w:r>
        <w:rPr>
          <w:rFonts w:ascii="Times New Roman" w:hAnsi="Times New Roman"/>
          <w:sz w:val="28"/>
          <w:szCs w:val="28"/>
          <w:lang w:eastAsia="ru-RU"/>
        </w:rPr>
        <w:t>и</w:t>
      </w:r>
      <w:r>
        <w:rPr>
          <w:rFonts w:ascii="Times New Roman" w:hAnsi="Times New Roman"/>
          <w:sz w:val="28"/>
          <w:szCs w:val="28"/>
          <w:lang w:eastAsia="ru-RU"/>
        </w:rPr>
        <w:t>ями службы медико-социальной экспертизы или психолого-медико-педагогической комиссии. В составе комплексного сопровождения образовател</w:t>
      </w:r>
      <w:r>
        <w:rPr>
          <w:rFonts w:ascii="Times New Roman" w:hAnsi="Times New Roman"/>
          <w:sz w:val="28"/>
          <w:szCs w:val="28"/>
          <w:lang w:eastAsia="ru-RU"/>
        </w:rPr>
        <w:t>ь</w:t>
      </w:r>
      <w:r>
        <w:rPr>
          <w:rFonts w:ascii="Times New Roman" w:hAnsi="Times New Roman"/>
          <w:sz w:val="28"/>
          <w:szCs w:val="28"/>
          <w:lang w:eastAsia="ru-RU"/>
        </w:rPr>
        <w:t xml:space="preserve">ного процесса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 xml:space="preserve"> с ОВЗ выделяется организационно-педагогическое, психолого-педагогическое, медицинско-оздоровительное и социальное сопрово</w:t>
      </w:r>
      <w:r>
        <w:rPr>
          <w:rFonts w:ascii="Times New Roman" w:hAnsi="Times New Roman"/>
          <w:sz w:val="28"/>
          <w:szCs w:val="28"/>
          <w:lang w:eastAsia="ru-RU"/>
        </w:rPr>
        <w:t>ж</w:t>
      </w:r>
      <w:r>
        <w:rPr>
          <w:rFonts w:ascii="Times New Roman" w:hAnsi="Times New Roman"/>
          <w:sz w:val="28"/>
          <w:szCs w:val="28"/>
          <w:lang w:eastAsia="ru-RU"/>
        </w:rPr>
        <w:t>дение, создание в филиале толерантной социокультурной среды.</w:t>
      </w:r>
    </w:p>
    <w:p w:rsidR="00FD4526" w:rsidRDefault="00390CA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 целью получения знаний о психофизиологических особенностях лиц с ОВЗ, специфике усвоения учебной информации, применения специальных методов и приемов обучения осуществляется обучение педагогического коллектива как в рамках организуемых курсов повышения квалификации, так и в рамках семинаров, методических совещаний.</w:t>
      </w:r>
    </w:p>
    <w:p w:rsidR="00FD4526" w:rsidRDefault="00390CA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Организационно-педагогическое сопровождение обучающихся с ОВЗ направлено на контроль освоения образовательной программы в соответствии с графиком учебного процесса и типовым или индивидуальным учебным планом и включает в себя, при необходимости,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посещаемостью занятий; помощь в организации самостоятельной работы; организацию индивидуальных консульт</w:t>
      </w:r>
      <w:r>
        <w:rPr>
          <w:rFonts w:ascii="Times New Roman" w:hAnsi="Times New Roman"/>
          <w:sz w:val="28"/>
          <w:szCs w:val="28"/>
          <w:lang w:eastAsia="ru-RU"/>
        </w:rPr>
        <w:t>а</w:t>
      </w:r>
      <w:r>
        <w:rPr>
          <w:rFonts w:ascii="Times New Roman" w:hAnsi="Times New Roman"/>
          <w:sz w:val="28"/>
          <w:szCs w:val="28"/>
          <w:lang w:eastAsia="ru-RU"/>
        </w:rPr>
        <w:t>ций; коррекцию взаимодействия преподавателей и обучающихся с ОВЗ; консул</w:t>
      </w:r>
      <w:r>
        <w:rPr>
          <w:rFonts w:ascii="Times New Roman" w:hAnsi="Times New Roman"/>
          <w:sz w:val="28"/>
          <w:szCs w:val="28"/>
          <w:lang w:eastAsia="ru-RU"/>
        </w:rPr>
        <w:t>ь</w:t>
      </w:r>
      <w:r>
        <w:rPr>
          <w:rFonts w:ascii="Times New Roman" w:hAnsi="Times New Roman"/>
          <w:sz w:val="28"/>
          <w:szCs w:val="28"/>
          <w:lang w:eastAsia="ru-RU"/>
        </w:rPr>
        <w:t>тирование по психофизическим особенностям лиц с ОВЗ, проведение инструкт</w:t>
      </w:r>
      <w:r>
        <w:rPr>
          <w:rFonts w:ascii="Times New Roman" w:hAnsi="Times New Roman"/>
          <w:sz w:val="28"/>
          <w:szCs w:val="28"/>
          <w:lang w:eastAsia="ru-RU"/>
        </w:rPr>
        <w:t>а</w:t>
      </w:r>
      <w:r>
        <w:rPr>
          <w:rFonts w:ascii="Times New Roman" w:hAnsi="Times New Roman"/>
          <w:sz w:val="28"/>
          <w:szCs w:val="28"/>
          <w:lang w:eastAsia="ru-RU"/>
        </w:rPr>
        <w:t>жей и семинаров для педагогов.</w:t>
      </w:r>
    </w:p>
    <w:p w:rsidR="00FD4526" w:rsidRDefault="00390CA4">
      <w:pPr>
        <w:spacing w:after="0" w:line="36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Психолого-педагогическое сопровождение осуществляется для обучающихся с ОВЗ, имеющих проблемы в обучении, общении, социальной адаптации и напра</w:t>
      </w:r>
      <w:r>
        <w:rPr>
          <w:rFonts w:ascii="Times New Roman" w:hAnsi="Times New Roman"/>
          <w:sz w:val="28"/>
          <w:szCs w:val="28"/>
          <w:lang w:eastAsia="ru-RU"/>
        </w:rPr>
        <w:t>в</w:t>
      </w:r>
      <w:r>
        <w:rPr>
          <w:rFonts w:ascii="Times New Roman" w:hAnsi="Times New Roman"/>
          <w:sz w:val="28"/>
          <w:szCs w:val="28"/>
          <w:lang w:eastAsia="ru-RU"/>
        </w:rPr>
        <w:t>лено на изучение, развитие и коррекцию личности обучающихся с ОВЗ, их профе</w:t>
      </w:r>
      <w:r>
        <w:rPr>
          <w:rFonts w:ascii="Times New Roman" w:hAnsi="Times New Roman"/>
          <w:sz w:val="28"/>
          <w:szCs w:val="28"/>
          <w:lang w:eastAsia="ru-RU"/>
        </w:rPr>
        <w:t>с</w:t>
      </w:r>
      <w:r>
        <w:rPr>
          <w:rFonts w:ascii="Times New Roman" w:hAnsi="Times New Roman"/>
          <w:sz w:val="28"/>
          <w:szCs w:val="28"/>
          <w:lang w:eastAsia="ru-RU"/>
        </w:rPr>
        <w:t xml:space="preserve">сиональное становление с помощью психодиагностики, </w:t>
      </w:r>
      <w:proofErr w:type="spellStart"/>
      <w:r>
        <w:rPr>
          <w:rFonts w:ascii="Times New Roman" w:hAnsi="Times New Roman"/>
          <w:sz w:val="28"/>
          <w:szCs w:val="28"/>
          <w:lang w:eastAsia="ru-RU"/>
        </w:rPr>
        <w:t>психопрофилактики</w:t>
      </w:r>
      <w:proofErr w:type="spellEnd"/>
      <w:r>
        <w:rPr>
          <w:rFonts w:ascii="Times New Roman" w:hAnsi="Times New Roman"/>
          <w:sz w:val="28"/>
          <w:szCs w:val="28"/>
          <w:lang w:eastAsia="ru-RU"/>
        </w:rPr>
        <w:t>, ко</w:t>
      </w:r>
      <w:r>
        <w:rPr>
          <w:rFonts w:ascii="Times New Roman" w:hAnsi="Times New Roman"/>
          <w:sz w:val="28"/>
          <w:szCs w:val="28"/>
          <w:lang w:eastAsia="ru-RU"/>
        </w:rPr>
        <w:t>р</w:t>
      </w:r>
      <w:r>
        <w:rPr>
          <w:rFonts w:ascii="Times New Roman" w:hAnsi="Times New Roman"/>
          <w:sz w:val="28"/>
          <w:szCs w:val="28"/>
          <w:lang w:eastAsia="ru-RU"/>
        </w:rPr>
        <w:t>рекции личностных достижений.</w:t>
      </w:r>
      <w:proofErr w:type="gramEnd"/>
    </w:p>
    <w:p w:rsidR="00FD4526" w:rsidRDefault="00390CA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Медицинско-оздоровительное сопровождение лиц с ОВЗ включает меропр</w:t>
      </w:r>
      <w:r>
        <w:rPr>
          <w:rFonts w:ascii="Times New Roman" w:hAnsi="Times New Roman"/>
          <w:sz w:val="28"/>
          <w:szCs w:val="28"/>
          <w:lang w:eastAsia="ru-RU"/>
        </w:rPr>
        <w:t>и</w:t>
      </w:r>
      <w:r>
        <w:rPr>
          <w:rFonts w:ascii="Times New Roman" w:hAnsi="Times New Roman"/>
          <w:sz w:val="28"/>
          <w:szCs w:val="28"/>
          <w:lang w:eastAsia="ru-RU"/>
        </w:rPr>
        <w:t>ятия, направленные на диагностику их физического состояния, сохранение их зд</w:t>
      </w:r>
      <w:r>
        <w:rPr>
          <w:rFonts w:ascii="Times New Roman" w:hAnsi="Times New Roman"/>
          <w:sz w:val="28"/>
          <w:szCs w:val="28"/>
          <w:lang w:eastAsia="ru-RU"/>
        </w:rPr>
        <w:t>о</w:t>
      </w:r>
      <w:r>
        <w:rPr>
          <w:rFonts w:ascii="Times New Roman" w:hAnsi="Times New Roman"/>
          <w:sz w:val="28"/>
          <w:szCs w:val="28"/>
          <w:lang w:eastAsia="ru-RU"/>
        </w:rPr>
        <w:lastRenderedPageBreak/>
        <w:t>ровья, развитие адаптационного потенциала, приспособляемости к процессу об</w:t>
      </w:r>
      <w:r>
        <w:rPr>
          <w:rFonts w:ascii="Times New Roman" w:hAnsi="Times New Roman"/>
          <w:sz w:val="28"/>
          <w:szCs w:val="28"/>
          <w:lang w:eastAsia="ru-RU"/>
        </w:rPr>
        <w:t>у</w:t>
      </w:r>
      <w:r>
        <w:rPr>
          <w:rFonts w:ascii="Times New Roman" w:hAnsi="Times New Roman"/>
          <w:sz w:val="28"/>
          <w:szCs w:val="28"/>
          <w:lang w:eastAsia="ru-RU"/>
        </w:rPr>
        <w:t>чения.</w:t>
      </w:r>
    </w:p>
    <w:p w:rsidR="00FD4526" w:rsidRDefault="00390CA4">
      <w:pPr>
        <w:spacing w:after="0" w:line="36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Социальное сопровождение обучающихся с ОВЗ включает мероприятия, направленные на их социальную поддержку, помощь в решении вопросов по соц</w:t>
      </w:r>
      <w:r>
        <w:rPr>
          <w:rFonts w:ascii="Times New Roman" w:hAnsi="Times New Roman"/>
          <w:sz w:val="28"/>
          <w:szCs w:val="28"/>
          <w:lang w:eastAsia="ru-RU"/>
        </w:rPr>
        <w:t>и</w:t>
      </w:r>
      <w:r>
        <w:rPr>
          <w:rFonts w:ascii="Times New Roman" w:hAnsi="Times New Roman"/>
          <w:sz w:val="28"/>
          <w:szCs w:val="28"/>
          <w:lang w:eastAsia="ru-RU"/>
        </w:rPr>
        <w:t>альным выплатам, выделению материальной помощи, а также создание в филиале толерантной социокультурной среды, необходимой для формирования гражда</w:t>
      </w:r>
      <w:r>
        <w:rPr>
          <w:rFonts w:ascii="Times New Roman" w:hAnsi="Times New Roman"/>
          <w:sz w:val="28"/>
          <w:szCs w:val="28"/>
          <w:lang w:eastAsia="ru-RU"/>
        </w:rPr>
        <w:t>н</w:t>
      </w:r>
      <w:r>
        <w:rPr>
          <w:rFonts w:ascii="Times New Roman" w:hAnsi="Times New Roman"/>
          <w:sz w:val="28"/>
          <w:szCs w:val="28"/>
          <w:lang w:eastAsia="ru-RU"/>
        </w:rPr>
        <w:t>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roofErr w:type="gramEnd"/>
    </w:p>
    <w:p w:rsidR="00FD4526" w:rsidRDefault="00390CA4">
      <w:pPr>
        <w:spacing w:after="0" w:line="360" w:lineRule="auto"/>
        <w:ind w:firstLine="709"/>
        <w:jc w:val="both"/>
        <w:rPr>
          <w:rFonts w:ascii="Times New Roman" w:hAnsi="Times New Roman"/>
          <w:sz w:val="28"/>
          <w:szCs w:val="28"/>
        </w:rPr>
      </w:pPr>
      <w:proofErr w:type="gramStart"/>
      <w:r>
        <w:rPr>
          <w:rFonts w:ascii="Times New Roman" w:hAnsi="Times New Roman"/>
          <w:sz w:val="28"/>
          <w:szCs w:val="28"/>
          <w:lang w:eastAsia="ru-RU"/>
        </w:rPr>
        <w:t>Обучающиеся с ОВЗ активно участвуют во всех мероприятиях, проводимых в филиале, привлекаются к реализации социальных проектов, участвуют в конку</w:t>
      </w:r>
      <w:r>
        <w:rPr>
          <w:rFonts w:ascii="Times New Roman" w:hAnsi="Times New Roman"/>
          <w:sz w:val="28"/>
          <w:szCs w:val="28"/>
          <w:lang w:eastAsia="ru-RU"/>
        </w:rPr>
        <w:t>р</w:t>
      </w:r>
      <w:r>
        <w:rPr>
          <w:rFonts w:ascii="Times New Roman" w:hAnsi="Times New Roman"/>
          <w:sz w:val="28"/>
          <w:szCs w:val="28"/>
          <w:lang w:eastAsia="ru-RU"/>
        </w:rPr>
        <w:t>сах профессионального мастерства.</w:t>
      </w:r>
      <w:proofErr w:type="gramEnd"/>
      <w:r>
        <w:rPr>
          <w:rFonts w:ascii="Times New Roman" w:hAnsi="Times New Roman"/>
          <w:sz w:val="28"/>
          <w:szCs w:val="28"/>
          <w:lang w:eastAsia="ru-RU"/>
        </w:rPr>
        <w:t xml:space="preserve"> Конкурсы способствуют формированию опыта творческой деятельности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 создают оптимальные условия для самор</w:t>
      </w:r>
      <w:r>
        <w:rPr>
          <w:rFonts w:ascii="Times New Roman" w:hAnsi="Times New Roman"/>
          <w:sz w:val="28"/>
          <w:szCs w:val="28"/>
          <w:lang w:eastAsia="ru-RU"/>
        </w:rPr>
        <w:t>е</w:t>
      </w:r>
      <w:r>
        <w:rPr>
          <w:rFonts w:ascii="Times New Roman" w:hAnsi="Times New Roman"/>
          <w:sz w:val="28"/>
          <w:szCs w:val="28"/>
          <w:lang w:eastAsia="ru-RU"/>
        </w:rPr>
        <w:t>ализации личности, е</w:t>
      </w:r>
      <w:r>
        <w:rPr>
          <w:rFonts w:ascii="Cambria Math" w:hAnsi="Cambria Math" w:cs="Cambria Math"/>
          <w:sz w:val="28"/>
          <w:szCs w:val="28"/>
          <w:lang w:eastAsia="ru-RU"/>
        </w:rPr>
        <w:t>ё</w:t>
      </w:r>
      <w:r>
        <w:rPr>
          <w:rFonts w:ascii="Times New Roman" w:hAnsi="Times New Roman"/>
          <w:sz w:val="28"/>
          <w:szCs w:val="28"/>
          <w:lang w:eastAsia="ru-RU"/>
        </w:rPr>
        <w:t xml:space="preserve"> профессиональной и социальной адаптации, повышения уровня профессионального мастерства, формирования портфолио, необходимого для трудоустройства. Для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 xml:space="preserve"> с ОВЗ организуются индивидуальные и групповые консультации по вопросам трудоустройства, презентации и встречи со специалистами центра занятости, работодателями, мастер-классы, тренинги.</w:t>
      </w:r>
    </w:p>
    <w:p w:rsidR="00FD4526" w:rsidRDefault="00FD4526">
      <w:pPr>
        <w:pStyle w:val="afffb"/>
        <w:spacing w:line="360" w:lineRule="auto"/>
        <w:jc w:val="right"/>
        <w:rPr>
          <w:rFonts w:ascii="Times New Roman" w:hAnsi="Times New Roman"/>
          <w:sz w:val="28"/>
          <w:szCs w:val="28"/>
        </w:rPr>
      </w:pPr>
    </w:p>
    <w:p w:rsidR="00FD4526" w:rsidRDefault="00FD4526">
      <w:pPr>
        <w:pStyle w:val="afffb"/>
        <w:spacing w:line="360" w:lineRule="auto"/>
        <w:jc w:val="right"/>
        <w:rPr>
          <w:rFonts w:ascii="Times New Roman" w:hAnsi="Times New Roman"/>
          <w:sz w:val="28"/>
          <w:szCs w:val="28"/>
        </w:rPr>
      </w:pPr>
    </w:p>
    <w:p w:rsidR="00530376" w:rsidRDefault="00530376">
      <w:pPr>
        <w:jc w:val="right"/>
        <w:rPr>
          <w:rFonts w:ascii="Times New Roman" w:eastAsia="Times New Roman" w:hAnsi="Times New Roman"/>
          <w:b/>
          <w:sz w:val="24"/>
          <w:szCs w:val="24"/>
          <w:lang w:eastAsia="ru-RU"/>
        </w:rPr>
      </w:pPr>
      <w:bookmarkStart w:id="5" w:name="_Hlk75278658"/>
      <w:bookmarkEnd w:id="5"/>
    </w:p>
    <w:p w:rsidR="00530376" w:rsidRDefault="00530376">
      <w:pPr>
        <w:jc w:val="right"/>
        <w:rPr>
          <w:rFonts w:ascii="Times New Roman" w:eastAsia="Times New Roman" w:hAnsi="Times New Roman"/>
          <w:b/>
          <w:sz w:val="24"/>
          <w:szCs w:val="24"/>
          <w:lang w:eastAsia="ru-RU"/>
        </w:rPr>
      </w:pPr>
    </w:p>
    <w:p w:rsidR="00530376" w:rsidRDefault="00530376">
      <w:pPr>
        <w:jc w:val="right"/>
        <w:rPr>
          <w:rFonts w:ascii="Times New Roman" w:eastAsia="Times New Roman" w:hAnsi="Times New Roman"/>
          <w:b/>
          <w:sz w:val="24"/>
          <w:szCs w:val="24"/>
          <w:lang w:eastAsia="ru-RU"/>
        </w:rPr>
      </w:pPr>
    </w:p>
    <w:p w:rsidR="00530376" w:rsidRDefault="00530376">
      <w:pPr>
        <w:jc w:val="right"/>
        <w:rPr>
          <w:rFonts w:ascii="Times New Roman" w:eastAsia="Times New Roman" w:hAnsi="Times New Roman"/>
          <w:b/>
          <w:sz w:val="24"/>
          <w:szCs w:val="24"/>
          <w:lang w:eastAsia="ru-RU"/>
        </w:rPr>
      </w:pPr>
    </w:p>
    <w:p w:rsidR="00530376" w:rsidRDefault="00530376">
      <w:pPr>
        <w:jc w:val="right"/>
        <w:rPr>
          <w:rFonts w:ascii="Times New Roman" w:eastAsia="Times New Roman" w:hAnsi="Times New Roman"/>
          <w:b/>
          <w:sz w:val="24"/>
          <w:szCs w:val="24"/>
          <w:lang w:eastAsia="ru-RU"/>
        </w:rPr>
      </w:pPr>
    </w:p>
    <w:p w:rsidR="00530376" w:rsidRDefault="00530376">
      <w:pPr>
        <w:jc w:val="right"/>
        <w:rPr>
          <w:rFonts w:ascii="Times New Roman" w:eastAsia="Times New Roman" w:hAnsi="Times New Roman"/>
          <w:b/>
          <w:sz w:val="24"/>
          <w:szCs w:val="24"/>
          <w:lang w:eastAsia="ru-RU"/>
        </w:rPr>
      </w:pPr>
    </w:p>
    <w:p w:rsidR="00530376" w:rsidRDefault="00530376">
      <w:pPr>
        <w:jc w:val="right"/>
        <w:rPr>
          <w:rFonts w:ascii="Times New Roman" w:eastAsia="Times New Roman" w:hAnsi="Times New Roman"/>
          <w:b/>
          <w:sz w:val="24"/>
          <w:szCs w:val="24"/>
          <w:lang w:eastAsia="ru-RU"/>
        </w:rPr>
      </w:pPr>
    </w:p>
    <w:p w:rsidR="00530376" w:rsidRDefault="00530376">
      <w:pPr>
        <w:jc w:val="right"/>
        <w:rPr>
          <w:rFonts w:ascii="Times New Roman" w:eastAsia="Times New Roman" w:hAnsi="Times New Roman"/>
          <w:b/>
          <w:sz w:val="24"/>
          <w:szCs w:val="24"/>
          <w:lang w:eastAsia="ru-RU"/>
        </w:rPr>
      </w:pPr>
    </w:p>
    <w:p w:rsidR="00530376" w:rsidRDefault="00530376">
      <w:pPr>
        <w:jc w:val="right"/>
        <w:rPr>
          <w:rFonts w:ascii="Times New Roman" w:eastAsia="Times New Roman" w:hAnsi="Times New Roman"/>
          <w:b/>
          <w:sz w:val="24"/>
          <w:szCs w:val="24"/>
          <w:lang w:eastAsia="ru-RU"/>
        </w:rPr>
      </w:pPr>
    </w:p>
    <w:p w:rsidR="00FD4526" w:rsidRDefault="008F7A5F">
      <w:pPr>
        <w:jc w:val="right"/>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7.75pt;margin-top:14.95pt;width:204.1pt;height:112.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" stroked="f">
            <v:textbox>
              <w:txbxContent>
                <w:p w:rsidR="008F7A5F" w:rsidRPr="00050028" w:rsidRDefault="008F7A5F" w:rsidP="00530376">
                  <w:pPr>
                    <w:adjustRightInd w:val="0"/>
                    <w:rPr>
                      <w:rFonts w:ascii="Times New Roman" w:hAnsi="Times New Roman"/>
                      <w:b/>
                      <w:bCs/>
                      <w:sz w:val="24"/>
                    </w:rPr>
                  </w:pPr>
                  <w:r w:rsidRPr="00050028">
                    <w:rPr>
                      <w:rFonts w:ascii="Times New Roman" w:hAnsi="Times New Roman"/>
                      <w:b/>
                      <w:bCs/>
                      <w:sz w:val="24"/>
                    </w:rPr>
                    <w:t xml:space="preserve">СОГЛАСОВАНО  </w:t>
                  </w:r>
                </w:p>
                <w:p w:rsidR="008F7A5F" w:rsidRPr="00050028" w:rsidRDefault="008F7A5F" w:rsidP="00530376">
                  <w:pPr>
                    <w:adjustRightInd w:val="0"/>
                    <w:rPr>
                      <w:rFonts w:ascii="Times New Roman" w:hAnsi="Times New Roman"/>
                      <w:sz w:val="24"/>
                    </w:rPr>
                  </w:pPr>
                  <w:r w:rsidRPr="00050028">
                    <w:rPr>
                      <w:rFonts w:ascii="Times New Roman" w:hAnsi="Times New Roman"/>
                      <w:sz w:val="24"/>
                    </w:rPr>
                    <w:t>решением педагогического    совета колледжа</w:t>
                  </w:r>
                </w:p>
                <w:p w:rsidR="008F7A5F" w:rsidRPr="00050028" w:rsidRDefault="008F7A5F" w:rsidP="00530376">
                  <w:pPr>
                    <w:adjustRightInd w:val="0"/>
                    <w:ind w:right="-1"/>
                    <w:rPr>
                      <w:rFonts w:ascii="Times New Roman" w:hAnsi="Times New Roman"/>
                      <w:sz w:val="24"/>
                    </w:rPr>
                  </w:pPr>
                  <w:r w:rsidRPr="00050028">
                    <w:rPr>
                      <w:rFonts w:ascii="Times New Roman" w:hAnsi="Times New Roman"/>
                      <w:sz w:val="24"/>
                    </w:rPr>
                    <w:t>Протокол от 28.08.2024 г. № 29</w:t>
                  </w:r>
                </w:p>
                <w:p w:rsidR="008F7A5F" w:rsidRDefault="008F7A5F" w:rsidP="00530376"/>
              </w:txbxContent>
            </v:textbox>
          </v:shape>
        </w:pict>
      </w:r>
      <w:r w:rsidR="00530376">
        <w:rPr>
          <w:rFonts w:ascii="Times New Roman" w:eastAsia="Times New Roman" w:hAnsi="Times New Roman"/>
          <w:b/>
          <w:sz w:val="24"/>
          <w:szCs w:val="24"/>
          <w:lang w:eastAsia="ru-RU"/>
        </w:rPr>
        <w:t xml:space="preserve">Приложение </w:t>
      </w:r>
    </w:p>
    <w:p w:rsidR="00FD4526" w:rsidRDefault="00390CA4">
      <w:pPr>
        <w:jc w:val="right"/>
        <w:rPr>
          <w:rFonts w:ascii="Times New Roman" w:eastAsia="Times New Roman" w:hAnsi="Times New Roman"/>
          <w:b/>
          <w:bCs/>
          <w:sz w:val="24"/>
          <w:szCs w:val="24"/>
          <w:highlight w:val="yellow"/>
          <w:lang w:eastAsia="ru-RU"/>
        </w:rPr>
      </w:pPr>
      <w:r>
        <w:rPr>
          <w:rFonts w:ascii="Times New Roman" w:eastAsia="Times New Roman" w:hAnsi="Times New Roman"/>
          <w:b/>
          <w:bCs/>
          <w:sz w:val="24"/>
          <w:szCs w:val="24"/>
          <w:lang w:eastAsia="ru-RU"/>
        </w:rPr>
        <w:t>к АОППО по профессии</w:t>
      </w:r>
    </w:p>
    <w:p w:rsidR="00FD4526" w:rsidRDefault="00390CA4">
      <w:pPr>
        <w:jc w:val="right"/>
        <w:rPr>
          <w:rFonts w:ascii="Times New Roman" w:eastAsia="Times New Roman" w:hAnsi="Times New Roman"/>
          <w:b/>
          <w:i/>
          <w:sz w:val="24"/>
          <w:szCs w:val="24"/>
          <w:lang w:eastAsia="ru-RU"/>
        </w:rPr>
      </w:pPr>
      <w:r>
        <w:rPr>
          <w:rFonts w:ascii="Times New Roman" w:hAnsi="Times New Roman"/>
          <w:sz w:val="24"/>
          <w:szCs w:val="24"/>
        </w:rPr>
        <w:t>16675 «Повар»</w:t>
      </w: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390C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РАБОЧАЯ ПРОГРАММА ВОСПИТАНИЯ</w:t>
      </w:r>
    </w:p>
    <w:p w:rsidR="00FD4526" w:rsidRDefault="00390CA4">
      <w:pPr>
        <w:spacing w:line="36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ПО ПРОФЕССИИ 16675 «Повар»</w:t>
      </w: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
          <w:sz w:val="24"/>
          <w:szCs w:val="24"/>
          <w:lang w:eastAsia="ru-RU"/>
        </w:rPr>
      </w:pPr>
    </w:p>
    <w:p w:rsidR="00FD4526" w:rsidRDefault="00FD4526">
      <w:pPr>
        <w:jc w:val="center"/>
        <w:rPr>
          <w:rFonts w:ascii="Times New Roman" w:eastAsia="Times New Roman" w:hAnsi="Times New Roman"/>
          <w:b/>
          <w:iCs/>
          <w:sz w:val="24"/>
          <w:szCs w:val="24"/>
          <w:lang w:eastAsia="ru-RU"/>
        </w:rPr>
      </w:pPr>
    </w:p>
    <w:p w:rsidR="00FD4526" w:rsidRDefault="00530376">
      <w:pPr>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2024</w:t>
      </w:r>
      <w:r w:rsidR="00390CA4">
        <w:rPr>
          <w:rFonts w:ascii="Times New Roman" w:eastAsia="Times New Roman" w:hAnsi="Times New Roman"/>
          <w:b/>
          <w:iCs/>
          <w:sz w:val="24"/>
          <w:szCs w:val="24"/>
          <w:lang w:eastAsia="ru-RU"/>
        </w:rPr>
        <w:t xml:space="preserve"> г.</w:t>
      </w:r>
      <w:r w:rsidR="00390CA4">
        <w:br w:type="page"/>
      </w:r>
    </w:p>
    <w:p w:rsidR="00530376" w:rsidRPr="008453B7" w:rsidRDefault="00530376" w:rsidP="00530376">
      <w:pPr>
        <w:pageBreakBefore/>
        <w:suppressAutoHyphens/>
        <w:spacing w:before="120" w:after="120"/>
        <w:jc w:val="center"/>
        <w:rPr>
          <w:rFonts w:ascii="Times New Roman" w:eastAsia="Times New Roman" w:hAnsi="Times New Roman"/>
          <w:b/>
          <w:sz w:val="28"/>
          <w:szCs w:val="28"/>
          <w:lang w:eastAsia="ru-RU"/>
        </w:rPr>
      </w:pPr>
      <w:r w:rsidRPr="008453B7">
        <w:rPr>
          <w:rFonts w:ascii="Times New Roman" w:eastAsia="Times New Roman" w:hAnsi="Times New Roman"/>
          <w:b/>
          <w:sz w:val="28"/>
          <w:szCs w:val="28"/>
          <w:lang w:eastAsia="ru-RU"/>
        </w:rPr>
        <w:lastRenderedPageBreak/>
        <w:t>СОДЕРЖАНИЕ</w:t>
      </w:r>
    </w:p>
    <w:p w:rsidR="00530376" w:rsidRPr="008453B7" w:rsidRDefault="00530376" w:rsidP="00530376">
      <w:pPr>
        <w:keepNext/>
        <w:tabs>
          <w:tab w:val="right" w:leader="dot" w:pos="9356"/>
        </w:tabs>
        <w:suppressAutoHyphens/>
        <w:spacing w:before="120" w:after="120" w:line="360" w:lineRule="auto"/>
        <w:outlineLvl w:val="0"/>
        <w:rPr>
          <w:rFonts w:ascii="Times New Roman" w:eastAsia="Times New Roman" w:hAnsi="Times New Roman"/>
          <w:b/>
          <w:kern w:val="2"/>
          <w:sz w:val="24"/>
          <w:szCs w:val="24"/>
        </w:rPr>
      </w:pPr>
      <w:r w:rsidRPr="008453B7">
        <w:rPr>
          <w:rFonts w:ascii="Times New Roman" w:eastAsia="Times New Roman" w:hAnsi="Times New Roman"/>
          <w:b/>
          <w:kern w:val="2"/>
          <w:sz w:val="24"/>
          <w:szCs w:val="24"/>
        </w:rPr>
        <w:t>РАЗДЕЛ 1. ПОЯСНИТЕЛЬНАЯ ЗАПИСКА</w:t>
      </w:r>
    </w:p>
    <w:p w:rsidR="00530376" w:rsidRPr="008453B7" w:rsidRDefault="00530376" w:rsidP="00530376">
      <w:pPr>
        <w:keepNext/>
        <w:tabs>
          <w:tab w:val="right" w:leader="dot" w:pos="9356"/>
        </w:tabs>
        <w:suppressAutoHyphens/>
        <w:spacing w:before="120" w:after="120" w:line="360" w:lineRule="auto"/>
        <w:outlineLvl w:val="0"/>
        <w:rPr>
          <w:rFonts w:ascii="Times New Roman" w:eastAsia="Times New Roman" w:hAnsi="Times New Roman"/>
          <w:b/>
          <w:bCs/>
          <w:iCs/>
          <w:kern w:val="2"/>
          <w:sz w:val="24"/>
          <w:szCs w:val="24"/>
        </w:rPr>
      </w:pPr>
      <w:r w:rsidRPr="008453B7">
        <w:rPr>
          <w:rFonts w:ascii="Times New Roman" w:eastAsia="Times New Roman" w:hAnsi="Times New Roman"/>
          <w:b/>
          <w:kern w:val="2"/>
          <w:sz w:val="24"/>
          <w:szCs w:val="24"/>
          <w:lang w:val="x-none"/>
        </w:rPr>
        <w:t xml:space="preserve">РАЗДЕЛ 2. </w:t>
      </w:r>
      <w:r w:rsidRPr="008453B7">
        <w:rPr>
          <w:rFonts w:ascii="Times New Roman" w:eastAsia="Times New Roman" w:hAnsi="Times New Roman"/>
          <w:b/>
          <w:bCs/>
          <w:kern w:val="2"/>
          <w:sz w:val="24"/>
          <w:szCs w:val="24"/>
          <w:lang w:val="x-none"/>
        </w:rPr>
        <w:t xml:space="preserve"> </w:t>
      </w:r>
      <w:r w:rsidRPr="008453B7">
        <w:rPr>
          <w:rFonts w:ascii="Times New Roman" w:eastAsia="Times New Roman" w:hAnsi="Times New Roman"/>
          <w:b/>
          <w:bCs/>
          <w:iCs/>
          <w:kern w:val="2"/>
          <w:sz w:val="24"/>
          <w:szCs w:val="24"/>
        </w:rPr>
        <w:t xml:space="preserve">ЦЕЛЕВОЙ </w:t>
      </w:r>
      <w:r w:rsidRPr="008453B7">
        <w:rPr>
          <w:rFonts w:ascii="Times New Roman" w:eastAsia="Times New Roman" w:hAnsi="Times New Roman"/>
          <w:b/>
          <w:bCs/>
          <w:iCs/>
          <w:kern w:val="2"/>
          <w:sz w:val="24"/>
          <w:szCs w:val="24"/>
        </w:rPr>
        <w:br/>
      </w:r>
      <w:r w:rsidRPr="008453B7">
        <w:rPr>
          <w:rFonts w:ascii="Times New Roman" w:eastAsia="Times New Roman" w:hAnsi="Times New Roman"/>
          <w:b/>
          <w:kern w:val="2"/>
          <w:sz w:val="24"/>
          <w:szCs w:val="24"/>
          <w:lang w:val="x-none"/>
        </w:rPr>
        <w:t xml:space="preserve">РАЗДЕЛ </w:t>
      </w:r>
      <w:r w:rsidRPr="008453B7">
        <w:rPr>
          <w:rFonts w:ascii="Times New Roman" w:eastAsia="Times New Roman" w:hAnsi="Times New Roman"/>
          <w:b/>
          <w:kern w:val="2"/>
          <w:sz w:val="24"/>
          <w:szCs w:val="24"/>
        </w:rPr>
        <w:t>3</w:t>
      </w:r>
      <w:r w:rsidRPr="008453B7">
        <w:rPr>
          <w:rFonts w:ascii="Times New Roman" w:eastAsia="Times New Roman" w:hAnsi="Times New Roman"/>
          <w:b/>
          <w:kern w:val="2"/>
          <w:sz w:val="24"/>
          <w:szCs w:val="24"/>
          <w:lang w:val="x-none"/>
        </w:rPr>
        <w:t xml:space="preserve">. </w:t>
      </w:r>
      <w:r w:rsidRPr="008453B7">
        <w:rPr>
          <w:rFonts w:ascii="Times New Roman" w:eastAsia="Times New Roman" w:hAnsi="Times New Roman"/>
          <w:b/>
          <w:bCs/>
          <w:iCs/>
          <w:kern w:val="2"/>
          <w:sz w:val="24"/>
          <w:szCs w:val="24"/>
        </w:rPr>
        <w:t>СОДЕРЖАТЕЛЬНЫЙ</w:t>
      </w:r>
    </w:p>
    <w:p w:rsidR="00530376" w:rsidRPr="008453B7" w:rsidRDefault="00530376" w:rsidP="00530376">
      <w:pPr>
        <w:keepNext/>
        <w:tabs>
          <w:tab w:val="right" w:leader="dot" w:pos="9356"/>
        </w:tabs>
        <w:suppressAutoHyphens/>
        <w:spacing w:before="120" w:after="120" w:line="360" w:lineRule="auto"/>
        <w:outlineLvl w:val="0"/>
        <w:rPr>
          <w:rFonts w:ascii="Times New Roman" w:eastAsia="Times New Roman" w:hAnsi="Times New Roman"/>
          <w:b/>
          <w:iCs/>
          <w:kern w:val="2"/>
          <w:sz w:val="24"/>
          <w:szCs w:val="24"/>
        </w:rPr>
      </w:pPr>
      <w:r w:rsidRPr="008453B7">
        <w:rPr>
          <w:rFonts w:ascii="Times New Roman" w:hAnsi="Times New Roman"/>
          <w:b/>
          <w:sz w:val="24"/>
          <w:szCs w:val="24"/>
        </w:rPr>
        <w:t>РАЗДЕЛ 4. ОРГАНИЗАЦИОННЫЙ</w:t>
      </w:r>
    </w:p>
    <w:p w:rsidR="00530376" w:rsidRPr="008453B7" w:rsidRDefault="00530376" w:rsidP="00530376">
      <w:pPr>
        <w:keepNext/>
        <w:tabs>
          <w:tab w:val="left" w:pos="709"/>
          <w:tab w:val="right" w:leader="dot" w:pos="9356"/>
        </w:tabs>
        <w:suppressAutoHyphens/>
        <w:spacing w:before="120" w:after="120" w:line="360" w:lineRule="auto"/>
        <w:outlineLvl w:val="0"/>
        <w:rPr>
          <w:rFonts w:ascii="Times New Roman" w:eastAsia="Times New Roman" w:hAnsi="Times New Roman"/>
          <w:b/>
          <w:iCs/>
          <w:kern w:val="2"/>
          <w:sz w:val="10"/>
          <w:szCs w:val="28"/>
          <w:lang w:eastAsia="ru-RU"/>
        </w:rPr>
      </w:pPr>
      <w:r w:rsidRPr="008453B7">
        <w:rPr>
          <w:rFonts w:ascii="Times New Roman" w:eastAsia="Times New Roman" w:hAnsi="Times New Roman"/>
          <w:b/>
          <w:iCs/>
          <w:kern w:val="2"/>
          <w:sz w:val="24"/>
          <w:szCs w:val="24"/>
        </w:rPr>
        <w:t xml:space="preserve">РАЗДЕЛ 5. КАЛЕНДАРНЫЙ ПЛАН ВОСПИТАТЕЛЬНОЙ РАБОТЫ </w:t>
      </w:r>
      <w:r w:rsidRPr="008453B7">
        <w:rPr>
          <w:rFonts w:ascii="Times New Roman" w:eastAsia="Times New Roman" w:hAnsi="Times New Roman"/>
          <w:b/>
          <w:iCs/>
          <w:kern w:val="2"/>
          <w:sz w:val="24"/>
          <w:szCs w:val="24"/>
        </w:rPr>
        <w:br/>
      </w:r>
    </w:p>
    <w:p w:rsidR="00530376" w:rsidRPr="008453B7" w:rsidRDefault="00530376" w:rsidP="00530376">
      <w:pPr>
        <w:keepNext/>
        <w:tabs>
          <w:tab w:val="left" w:pos="709"/>
          <w:tab w:val="right" w:leader="dot" w:pos="9356"/>
        </w:tabs>
        <w:suppressAutoHyphens/>
        <w:spacing w:before="120" w:after="120" w:line="360" w:lineRule="auto"/>
        <w:outlineLvl w:val="0"/>
        <w:rPr>
          <w:rFonts w:ascii="Times New Roman" w:eastAsia="Times New Roman" w:hAnsi="Times New Roman"/>
          <w:b/>
          <w:iCs/>
          <w:kern w:val="2"/>
          <w:sz w:val="10"/>
          <w:szCs w:val="28"/>
          <w:lang w:eastAsia="ru-RU"/>
        </w:rPr>
      </w:pPr>
    </w:p>
    <w:p w:rsidR="00530376" w:rsidRPr="008453B7" w:rsidRDefault="00530376" w:rsidP="00530376">
      <w:pPr>
        <w:suppressAutoHyphens/>
        <w:autoSpaceDE w:val="0"/>
        <w:spacing w:after="0" w:line="360" w:lineRule="auto"/>
        <w:rPr>
          <w:rFonts w:ascii="Times New Roman" w:eastAsia="Times New Roman" w:hAnsi="Times New Roman"/>
          <w:b/>
          <w:iCs/>
          <w:kern w:val="2"/>
          <w:sz w:val="24"/>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suppressAutoHyphens/>
        <w:spacing w:after="0" w:line="360" w:lineRule="auto"/>
        <w:ind w:left="142" w:firstLine="284"/>
        <w:jc w:val="both"/>
        <w:rPr>
          <w:rFonts w:ascii="Times New Roman" w:eastAsia="MS Mincho" w:hAnsi="Times New Roman"/>
          <w:sz w:val="28"/>
          <w:szCs w:val="24"/>
          <w:lang w:eastAsia="ru-RU"/>
        </w:rPr>
      </w:pPr>
    </w:p>
    <w:p w:rsidR="00530376" w:rsidRPr="008453B7" w:rsidRDefault="00530376" w:rsidP="00530376">
      <w:pPr>
        <w:widowControl w:val="0"/>
        <w:autoSpaceDE w:val="0"/>
        <w:autoSpaceDN w:val="0"/>
        <w:spacing w:after="0" w:line="240" w:lineRule="auto"/>
        <w:ind w:left="8"/>
        <w:jc w:val="center"/>
        <w:outlineLvl w:val="0"/>
        <w:rPr>
          <w:rFonts w:ascii="Times New Roman" w:eastAsia="Trebuchet MS" w:hAnsi="Times New Roman"/>
          <w:b/>
          <w:bCs/>
          <w:sz w:val="24"/>
          <w:szCs w:val="24"/>
        </w:rPr>
      </w:pPr>
      <w:bookmarkStart w:id="6" w:name="_TOC_250010"/>
      <w:r w:rsidRPr="008453B7">
        <w:rPr>
          <w:rFonts w:ascii="Times New Roman" w:eastAsia="Trebuchet MS" w:hAnsi="Times New Roman"/>
          <w:b/>
          <w:bCs/>
          <w:spacing w:val="6"/>
          <w:w w:val="110"/>
          <w:sz w:val="24"/>
          <w:szCs w:val="24"/>
        </w:rPr>
        <w:t>ПОЯСНИТЕЛЬНАЯ</w:t>
      </w:r>
      <w:r w:rsidRPr="008453B7">
        <w:rPr>
          <w:rFonts w:ascii="Times New Roman" w:eastAsia="Trebuchet MS" w:hAnsi="Times New Roman"/>
          <w:b/>
          <w:bCs/>
          <w:spacing w:val="57"/>
          <w:w w:val="150"/>
          <w:sz w:val="24"/>
          <w:szCs w:val="24"/>
        </w:rPr>
        <w:t xml:space="preserve"> </w:t>
      </w:r>
      <w:bookmarkEnd w:id="6"/>
      <w:r w:rsidRPr="008453B7">
        <w:rPr>
          <w:rFonts w:ascii="Times New Roman" w:eastAsia="Trebuchet MS" w:hAnsi="Times New Roman"/>
          <w:b/>
          <w:bCs/>
          <w:spacing w:val="-2"/>
          <w:w w:val="115"/>
          <w:sz w:val="24"/>
          <w:szCs w:val="24"/>
        </w:rPr>
        <w:t>ЗАПИСКА</w:t>
      </w:r>
    </w:p>
    <w:p w:rsidR="00530376" w:rsidRPr="008453B7" w:rsidRDefault="00530376" w:rsidP="00530376">
      <w:pPr>
        <w:widowControl w:val="0"/>
        <w:autoSpaceDE w:val="0"/>
        <w:autoSpaceDN w:val="0"/>
        <w:spacing w:after="0" w:line="240" w:lineRule="auto"/>
        <w:rPr>
          <w:rFonts w:ascii="Times New Roman" w:eastAsia="Arial" w:hAnsi="Times New Roman"/>
          <w:b/>
          <w:sz w:val="24"/>
          <w:szCs w:val="24"/>
        </w:rPr>
      </w:pPr>
    </w:p>
    <w:p w:rsidR="00530376" w:rsidRPr="008453B7" w:rsidRDefault="00530376" w:rsidP="00530376">
      <w:pPr>
        <w:widowControl w:val="0"/>
        <w:autoSpaceDE w:val="0"/>
        <w:autoSpaceDN w:val="0"/>
        <w:spacing w:after="0"/>
        <w:ind w:left="119" w:right="115" w:firstLine="567"/>
        <w:jc w:val="both"/>
        <w:rPr>
          <w:rFonts w:ascii="Times New Roman" w:eastAsia="Arial" w:hAnsi="Times New Roman"/>
          <w:w w:val="110"/>
          <w:sz w:val="24"/>
          <w:szCs w:val="24"/>
        </w:rPr>
      </w:pPr>
      <w:r w:rsidRPr="008453B7">
        <w:rPr>
          <w:rFonts w:ascii="Times New Roman" w:eastAsia="Arial" w:hAnsi="Times New Roman"/>
          <w:w w:val="110"/>
          <w:sz w:val="24"/>
          <w:szCs w:val="24"/>
        </w:rPr>
        <w:t>Рабочая программа воспитания ГАПОУ СО «</w:t>
      </w:r>
      <w:proofErr w:type="spellStart"/>
      <w:r w:rsidRPr="008453B7">
        <w:rPr>
          <w:rFonts w:ascii="Times New Roman" w:eastAsia="Arial" w:hAnsi="Times New Roman"/>
          <w:w w:val="110"/>
          <w:sz w:val="24"/>
          <w:szCs w:val="24"/>
        </w:rPr>
        <w:t>Красноуфимский</w:t>
      </w:r>
      <w:proofErr w:type="spellEnd"/>
      <w:r w:rsidRPr="008453B7">
        <w:rPr>
          <w:rFonts w:ascii="Times New Roman" w:eastAsia="Arial" w:hAnsi="Times New Roman"/>
          <w:w w:val="110"/>
          <w:sz w:val="24"/>
          <w:szCs w:val="24"/>
        </w:rPr>
        <w:t xml:space="preserve"> аграрный ко</w:t>
      </w:r>
      <w:r w:rsidRPr="008453B7">
        <w:rPr>
          <w:rFonts w:ascii="Times New Roman" w:eastAsia="Arial" w:hAnsi="Times New Roman"/>
          <w:w w:val="110"/>
          <w:sz w:val="24"/>
          <w:szCs w:val="24"/>
        </w:rPr>
        <w:t>л</w:t>
      </w:r>
      <w:r w:rsidRPr="008453B7">
        <w:rPr>
          <w:rFonts w:ascii="Times New Roman" w:eastAsia="Arial" w:hAnsi="Times New Roman"/>
          <w:w w:val="110"/>
          <w:sz w:val="24"/>
          <w:szCs w:val="24"/>
        </w:rPr>
        <w:t xml:space="preserve">ледж» </w:t>
      </w:r>
      <w:proofErr w:type="spellStart"/>
      <w:r w:rsidRPr="008453B7">
        <w:rPr>
          <w:rFonts w:ascii="Times New Roman" w:eastAsia="Arial" w:hAnsi="Times New Roman"/>
          <w:w w:val="110"/>
          <w:sz w:val="24"/>
          <w:szCs w:val="24"/>
        </w:rPr>
        <w:t>Ачитский</w:t>
      </w:r>
      <w:proofErr w:type="spellEnd"/>
      <w:r w:rsidRPr="008453B7">
        <w:rPr>
          <w:rFonts w:ascii="Times New Roman" w:eastAsia="Arial" w:hAnsi="Times New Roman"/>
          <w:w w:val="110"/>
          <w:sz w:val="24"/>
          <w:szCs w:val="24"/>
        </w:rPr>
        <w:t xml:space="preserve"> филиал,</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(далее — Программа) направлена на формирование гражд</w:t>
      </w:r>
      <w:r w:rsidRPr="008453B7">
        <w:rPr>
          <w:rFonts w:ascii="Times New Roman" w:eastAsia="Arial" w:hAnsi="Times New Roman"/>
          <w:w w:val="110"/>
          <w:sz w:val="24"/>
          <w:szCs w:val="24"/>
        </w:rPr>
        <w:t>а</w:t>
      </w:r>
      <w:r w:rsidRPr="008453B7">
        <w:rPr>
          <w:rFonts w:ascii="Times New Roman" w:eastAsia="Arial" w:hAnsi="Times New Roman"/>
          <w:w w:val="110"/>
          <w:sz w:val="24"/>
          <w:szCs w:val="24"/>
        </w:rPr>
        <w:t>нина страны</w:t>
      </w:r>
    </w:p>
    <w:p w:rsidR="00530376" w:rsidRPr="008453B7" w:rsidRDefault="00530376" w:rsidP="00160855">
      <w:pPr>
        <w:widowControl w:val="0"/>
        <w:numPr>
          <w:ilvl w:val="0"/>
          <w:numId w:val="16"/>
        </w:numPr>
        <w:tabs>
          <w:tab w:val="left" w:pos="284"/>
        </w:tabs>
        <w:suppressAutoHyphens/>
        <w:autoSpaceDE w:val="0"/>
        <w:autoSpaceDN w:val="0"/>
        <w:spacing w:after="0" w:line="240" w:lineRule="auto"/>
        <w:ind w:right="115"/>
        <w:jc w:val="both"/>
        <w:rPr>
          <w:rFonts w:ascii="Times New Roman" w:eastAsia="Arial" w:hAnsi="Times New Roman"/>
          <w:spacing w:val="-2"/>
          <w:w w:val="115"/>
          <w:sz w:val="24"/>
          <w:szCs w:val="24"/>
        </w:rPr>
      </w:pPr>
      <w:proofErr w:type="gramStart"/>
      <w:r w:rsidRPr="008453B7">
        <w:rPr>
          <w:rFonts w:ascii="Times New Roman" w:eastAsia="Arial" w:hAnsi="Times New Roman"/>
          <w:w w:val="115"/>
          <w:sz w:val="24"/>
          <w:szCs w:val="24"/>
        </w:rPr>
        <w:t>разделяющего</w:t>
      </w:r>
      <w:proofErr w:type="gramEnd"/>
      <w:r w:rsidRPr="008453B7">
        <w:rPr>
          <w:rFonts w:ascii="Times New Roman" w:eastAsia="Arial" w:hAnsi="Times New Roman"/>
          <w:w w:val="115"/>
          <w:sz w:val="24"/>
          <w:szCs w:val="24"/>
        </w:rPr>
        <w:t xml:space="preserve"> традиционные российские ценности, проявляющего гражданско-патриотическую позицию, готового к защите </w:t>
      </w:r>
      <w:r w:rsidRPr="008453B7">
        <w:rPr>
          <w:rFonts w:ascii="Times New Roman" w:eastAsia="Arial" w:hAnsi="Times New Roman"/>
          <w:spacing w:val="-2"/>
          <w:w w:val="115"/>
          <w:sz w:val="24"/>
          <w:szCs w:val="24"/>
        </w:rPr>
        <w:t xml:space="preserve">Родины; </w:t>
      </w:r>
    </w:p>
    <w:p w:rsidR="00530376" w:rsidRPr="008453B7" w:rsidRDefault="00530376" w:rsidP="00160855">
      <w:pPr>
        <w:widowControl w:val="0"/>
        <w:numPr>
          <w:ilvl w:val="0"/>
          <w:numId w:val="16"/>
        </w:numPr>
        <w:tabs>
          <w:tab w:val="left" w:pos="284"/>
        </w:tabs>
        <w:suppressAutoHyphens/>
        <w:autoSpaceDE w:val="0"/>
        <w:autoSpaceDN w:val="0"/>
        <w:spacing w:after="0" w:line="240" w:lineRule="auto"/>
        <w:ind w:right="115"/>
        <w:jc w:val="both"/>
        <w:rPr>
          <w:rFonts w:ascii="Times New Roman" w:eastAsia="Arial" w:hAnsi="Times New Roman"/>
          <w:w w:val="110"/>
          <w:sz w:val="24"/>
          <w:szCs w:val="24"/>
        </w:rPr>
      </w:pPr>
      <w:r w:rsidRPr="008453B7">
        <w:rPr>
          <w:rFonts w:ascii="Times New Roman" w:eastAsia="Arial" w:hAnsi="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530376" w:rsidRPr="008453B7" w:rsidRDefault="00530376" w:rsidP="00160855">
      <w:pPr>
        <w:widowControl w:val="0"/>
        <w:numPr>
          <w:ilvl w:val="0"/>
          <w:numId w:val="16"/>
        </w:numPr>
        <w:tabs>
          <w:tab w:val="left" w:pos="284"/>
        </w:tabs>
        <w:suppressAutoHyphens/>
        <w:autoSpaceDE w:val="0"/>
        <w:autoSpaceDN w:val="0"/>
        <w:spacing w:after="0" w:line="240" w:lineRule="auto"/>
        <w:ind w:right="115"/>
        <w:jc w:val="both"/>
        <w:rPr>
          <w:rFonts w:ascii="Times New Roman" w:eastAsia="Arial" w:hAnsi="Times New Roman"/>
          <w:sz w:val="24"/>
          <w:szCs w:val="24"/>
        </w:rPr>
      </w:pPr>
      <w:proofErr w:type="gramStart"/>
      <w:r w:rsidRPr="008453B7">
        <w:rPr>
          <w:rFonts w:ascii="Times New Roman" w:eastAsia="Arial" w:hAnsi="Times New Roman"/>
          <w:w w:val="115"/>
          <w:sz w:val="24"/>
          <w:szCs w:val="24"/>
        </w:rPr>
        <w:t>готового</w:t>
      </w:r>
      <w:proofErr w:type="gramEnd"/>
      <w:r w:rsidRPr="008453B7">
        <w:rPr>
          <w:rFonts w:ascii="Times New Roman" w:eastAsia="Arial" w:hAnsi="Times New Roman"/>
          <w:spacing w:val="-13"/>
          <w:w w:val="115"/>
          <w:sz w:val="24"/>
          <w:szCs w:val="24"/>
        </w:rPr>
        <w:t xml:space="preserve"> </w:t>
      </w:r>
      <w:r w:rsidRPr="008453B7">
        <w:rPr>
          <w:rFonts w:ascii="Times New Roman" w:eastAsia="Arial" w:hAnsi="Times New Roman"/>
          <w:w w:val="115"/>
          <w:sz w:val="24"/>
          <w:szCs w:val="24"/>
        </w:rPr>
        <w:t>к</w:t>
      </w:r>
      <w:r w:rsidRPr="008453B7">
        <w:rPr>
          <w:rFonts w:ascii="Times New Roman" w:eastAsia="Arial" w:hAnsi="Times New Roman"/>
          <w:spacing w:val="-12"/>
          <w:w w:val="115"/>
          <w:sz w:val="24"/>
          <w:szCs w:val="24"/>
        </w:rPr>
        <w:t xml:space="preserve"> </w:t>
      </w:r>
      <w:r w:rsidRPr="008453B7">
        <w:rPr>
          <w:rFonts w:ascii="Times New Roman" w:eastAsia="Arial" w:hAnsi="Times New Roman"/>
          <w:w w:val="115"/>
          <w:sz w:val="24"/>
          <w:szCs w:val="24"/>
        </w:rPr>
        <w:t>созданию</w:t>
      </w:r>
      <w:r w:rsidRPr="008453B7">
        <w:rPr>
          <w:rFonts w:ascii="Times New Roman" w:eastAsia="Arial" w:hAnsi="Times New Roman"/>
          <w:spacing w:val="-12"/>
          <w:w w:val="115"/>
          <w:sz w:val="24"/>
          <w:szCs w:val="24"/>
        </w:rPr>
        <w:t xml:space="preserve"> </w:t>
      </w:r>
      <w:r w:rsidRPr="008453B7">
        <w:rPr>
          <w:rFonts w:ascii="Times New Roman" w:eastAsia="Arial" w:hAnsi="Times New Roman"/>
          <w:w w:val="115"/>
          <w:sz w:val="24"/>
          <w:szCs w:val="24"/>
        </w:rPr>
        <w:t>крепкой</w:t>
      </w:r>
      <w:r w:rsidRPr="008453B7">
        <w:rPr>
          <w:rFonts w:ascii="Times New Roman" w:eastAsia="Arial" w:hAnsi="Times New Roman"/>
          <w:spacing w:val="-12"/>
          <w:w w:val="115"/>
          <w:sz w:val="24"/>
          <w:szCs w:val="24"/>
        </w:rPr>
        <w:t xml:space="preserve"> </w:t>
      </w:r>
      <w:r w:rsidRPr="008453B7">
        <w:rPr>
          <w:rFonts w:ascii="Times New Roman" w:eastAsia="Arial" w:hAnsi="Times New Roman"/>
          <w:w w:val="115"/>
          <w:sz w:val="24"/>
          <w:szCs w:val="24"/>
        </w:rPr>
        <w:t>семьи</w:t>
      </w:r>
      <w:r w:rsidRPr="008453B7">
        <w:rPr>
          <w:rFonts w:ascii="Times New Roman" w:eastAsia="Arial" w:hAnsi="Times New Roman"/>
          <w:spacing w:val="-13"/>
          <w:w w:val="115"/>
          <w:sz w:val="24"/>
          <w:szCs w:val="24"/>
        </w:rPr>
        <w:t xml:space="preserve"> </w:t>
      </w:r>
      <w:r w:rsidRPr="008453B7">
        <w:rPr>
          <w:rFonts w:ascii="Times New Roman" w:eastAsia="Arial" w:hAnsi="Times New Roman"/>
          <w:w w:val="115"/>
          <w:sz w:val="24"/>
          <w:szCs w:val="24"/>
        </w:rPr>
        <w:t>и</w:t>
      </w:r>
      <w:r w:rsidRPr="008453B7">
        <w:rPr>
          <w:rFonts w:ascii="Times New Roman" w:eastAsia="Arial" w:hAnsi="Times New Roman"/>
          <w:spacing w:val="-12"/>
          <w:w w:val="115"/>
          <w:sz w:val="24"/>
          <w:szCs w:val="24"/>
        </w:rPr>
        <w:t xml:space="preserve"> </w:t>
      </w:r>
      <w:r w:rsidRPr="008453B7">
        <w:rPr>
          <w:rFonts w:ascii="Times New Roman" w:eastAsia="Arial" w:hAnsi="Times New Roman"/>
          <w:w w:val="115"/>
          <w:sz w:val="24"/>
          <w:szCs w:val="24"/>
        </w:rPr>
        <w:t>рождению</w:t>
      </w:r>
      <w:r w:rsidRPr="008453B7">
        <w:rPr>
          <w:rFonts w:ascii="Times New Roman" w:eastAsia="Arial" w:hAnsi="Times New Roman"/>
          <w:spacing w:val="-12"/>
          <w:w w:val="115"/>
          <w:sz w:val="24"/>
          <w:szCs w:val="24"/>
        </w:rPr>
        <w:t xml:space="preserve"> </w:t>
      </w:r>
      <w:r w:rsidRPr="008453B7">
        <w:rPr>
          <w:rFonts w:ascii="Times New Roman" w:eastAsia="Arial" w:hAnsi="Times New Roman"/>
          <w:spacing w:val="-2"/>
          <w:w w:val="115"/>
          <w:sz w:val="24"/>
          <w:szCs w:val="24"/>
        </w:rPr>
        <w:t>детей.</w:t>
      </w:r>
    </w:p>
    <w:p w:rsidR="00530376" w:rsidRPr="008453B7" w:rsidRDefault="00530376" w:rsidP="00530376">
      <w:pPr>
        <w:widowControl w:val="0"/>
        <w:autoSpaceDE w:val="0"/>
        <w:autoSpaceDN w:val="0"/>
        <w:spacing w:after="0"/>
        <w:ind w:left="119" w:right="114" w:firstLine="567"/>
        <w:jc w:val="both"/>
        <w:rPr>
          <w:rFonts w:ascii="Times New Roman" w:eastAsia="Arial" w:hAnsi="Times New Roman"/>
          <w:w w:val="110"/>
          <w:sz w:val="24"/>
          <w:szCs w:val="24"/>
        </w:rPr>
      </w:pPr>
      <w:r w:rsidRPr="008453B7">
        <w:rPr>
          <w:rFonts w:ascii="Times New Roman" w:eastAsia="Arial" w:hAnsi="Times New Roman"/>
          <w:w w:val="110"/>
          <w:sz w:val="24"/>
          <w:szCs w:val="24"/>
        </w:rPr>
        <w:t>Рабочая программа воспитания ГАПОУ СО «</w:t>
      </w:r>
      <w:proofErr w:type="spellStart"/>
      <w:r w:rsidRPr="008453B7">
        <w:rPr>
          <w:rFonts w:ascii="Times New Roman" w:eastAsia="Arial" w:hAnsi="Times New Roman"/>
          <w:w w:val="110"/>
          <w:sz w:val="24"/>
          <w:szCs w:val="24"/>
        </w:rPr>
        <w:t>Красноуфимский</w:t>
      </w:r>
      <w:proofErr w:type="spellEnd"/>
      <w:r w:rsidRPr="008453B7">
        <w:rPr>
          <w:rFonts w:ascii="Times New Roman" w:eastAsia="Arial" w:hAnsi="Times New Roman"/>
          <w:w w:val="110"/>
          <w:sz w:val="24"/>
          <w:szCs w:val="24"/>
        </w:rPr>
        <w:t xml:space="preserve"> аграрный ко</w:t>
      </w:r>
      <w:r w:rsidRPr="008453B7">
        <w:rPr>
          <w:rFonts w:ascii="Times New Roman" w:eastAsia="Arial" w:hAnsi="Times New Roman"/>
          <w:w w:val="110"/>
          <w:sz w:val="24"/>
          <w:szCs w:val="24"/>
        </w:rPr>
        <w:t>л</w:t>
      </w:r>
      <w:r w:rsidRPr="008453B7">
        <w:rPr>
          <w:rFonts w:ascii="Times New Roman" w:eastAsia="Arial" w:hAnsi="Times New Roman"/>
          <w:w w:val="110"/>
          <w:sz w:val="24"/>
          <w:szCs w:val="24"/>
        </w:rPr>
        <w:t xml:space="preserve">ледж» </w:t>
      </w:r>
      <w:proofErr w:type="spellStart"/>
      <w:r w:rsidRPr="008453B7">
        <w:rPr>
          <w:rFonts w:ascii="Times New Roman" w:eastAsia="Arial" w:hAnsi="Times New Roman"/>
          <w:w w:val="110"/>
          <w:sz w:val="24"/>
          <w:szCs w:val="24"/>
        </w:rPr>
        <w:t>Ачитский</w:t>
      </w:r>
      <w:proofErr w:type="spellEnd"/>
      <w:r w:rsidRPr="008453B7">
        <w:rPr>
          <w:rFonts w:ascii="Times New Roman" w:eastAsia="Arial" w:hAnsi="Times New Roman"/>
          <w:w w:val="110"/>
          <w:sz w:val="24"/>
          <w:szCs w:val="24"/>
        </w:rPr>
        <w:t xml:space="preserve"> филиал (далее — рабочая программа) является обязательной частью образовательной программы и предназначена для планирования и организации с</w:t>
      </w:r>
      <w:r w:rsidRPr="008453B7">
        <w:rPr>
          <w:rFonts w:ascii="Times New Roman" w:eastAsia="Arial" w:hAnsi="Times New Roman"/>
          <w:w w:val="110"/>
          <w:sz w:val="24"/>
          <w:szCs w:val="24"/>
        </w:rPr>
        <w:t>и</w:t>
      </w:r>
      <w:r w:rsidRPr="008453B7">
        <w:rPr>
          <w:rFonts w:ascii="Times New Roman" w:eastAsia="Arial" w:hAnsi="Times New Roman"/>
          <w:w w:val="110"/>
          <w:sz w:val="24"/>
          <w:szCs w:val="24"/>
        </w:rPr>
        <w:t xml:space="preserve">стемной воспитательной деятельности. </w:t>
      </w:r>
    </w:p>
    <w:p w:rsidR="00530376" w:rsidRPr="008453B7" w:rsidRDefault="00530376" w:rsidP="00530376">
      <w:pPr>
        <w:widowControl w:val="0"/>
        <w:autoSpaceDE w:val="0"/>
        <w:autoSpaceDN w:val="0"/>
        <w:spacing w:after="0"/>
        <w:ind w:left="119" w:right="114" w:firstLine="567"/>
        <w:jc w:val="both"/>
        <w:rPr>
          <w:rFonts w:ascii="Times New Roman" w:eastAsia="Arial" w:hAnsi="Times New Roman"/>
          <w:sz w:val="24"/>
          <w:szCs w:val="24"/>
        </w:rPr>
      </w:pPr>
      <w:r w:rsidRPr="008453B7">
        <w:rPr>
          <w:rFonts w:ascii="Times New Roman" w:eastAsia="Arial" w:hAnsi="Times New Roman"/>
          <w:w w:val="110"/>
          <w:sz w:val="24"/>
          <w:szCs w:val="24"/>
        </w:rPr>
        <w:t>Рабочая программа разработана и утверждена с участием коллегиальных органов управления организацией (в том числе педагогического</w:t>
      </w:r>
      <w:r w:rsidRPr="008453B7">
        <w:rPr>
          <w:rFonts w:ascii="Times New Roman" w:eastAsia="Arial" w:hAnsi="Times New Roman"/>
          <w:spacing w:val="40"/>
          <w:w w:val="110"/>
          <w:sz w:val="24"/>
          <w:szCs w:val="24"/>
        </w:rPr>
        <w:t xml:space="preserve"> </w:t>
      </w:r>
      <w:r w:rsidRPr="008453B7">
        <w:rPr>
          <w:rFonts w:ascii="Times New Roman" w:eastAsia="Arial" w:hAnsi="Times New Roman"/>
          <w:w w:val="110"/>
          <w:sz w:val="24"/>
          <w:szCs w:val="24"/>
        </w:rPr>
        <w:t>совета,</w:t>
      </w:r>
      <w:r w:rsidRPr="008453B7">
        <w:rPr>
          <w:rFonts w:ascii="Times New Roman" w:eastAsia="Arial" w:hAnsi="Times New Roman"/>
          <w:spacing w:val="40"/>
          <w:w w:val="110"/>
          <w:sz w:val="24"/>
          <w:szCs w:val="24"/>
        </w:rPr>
        <w:t xml:space="preserve"> студенческого </w:t>
      </w:r>
      <w:r w:rsidRPr="008453B7">
        <w:rPr>
          <w:rFonts w:ascii="Times New Roman" w:eastAsia="Arial" w:hAnsi="Times New Roman"/>
          <w:w w:val="110"/>
          <w:sz w:val="24"/>
          <w:szCs w:val="24"/>
        </w:rPr>
        <w:t>совета,</w:t>
      </w:r>
      <w:r w:rsidRPr="008453B7">
        <w:rPr>
          <w:rFonts w:ascii="Times New Roman" w:eastAsia="Arial" w:hAnsi="Times New Roman"/>
          <w:spacing w:val="40"/>
          <w:w w:val="110"/>
          <w:sz w:val="24"/>
          <w:szCs w:val="24"/>
        </w:rPr>
        <w:t xml:space="preserve"> </w:t>
      </w:r>
      <w:r w:rsidRPr="008453B7">
        <w:rPr>
          <w:rFonts w:ascii="Times New Roman" w:eastAsia="Arial" w:hAnsi="Times New Roman"/>
          <w:w w:val="110"/>
          <w:sz w:val="24"/>
          <w:szCs w:val="24"/>
        </w:rPr>
        <w:t>родительского комитета колледжа), реализуется в единстве аудиторной, вне</w:t>
      </w:r>
      <w:r w:rsidRPr="008453B7">
        <w:rPr>
          <w:rFonts w:ascii="Times New Roman" w:eastAsia="Arial" w:hAnsi="Times New Roman"/>
          <w:w w:val="110"/>
          <w:sz w:val="24"/>
          <w:szCs w:val="24"/>
        </w:rPr>
        <w:t>а</w:t>
      </w:r>
      <w:r w:rsidRPr="008453B7">
        <w:rPr>
          <w:rFonts w:ascii="Times New Roman" w:eastAsia="Arial" w:hAnsi="Times New Roman"/>
          <w:w w:val="110"/>
          <w:sz w:val="24"/>
          <w:szCs w:val="24"/>
        </w:rPr>
        <w:t>удиторной и практической (учебные и производственные</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практики)</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деятельности,</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осуществляемой</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совместно</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с другими участниками образовательных отношений, с</w:t>
      </w:r>
      <w:r w:rsidRPr="008453B7">
        <w:rPr>
          <w:rFonts w:ascii="Times New Roman" w:eastAsia="Arial" w:hAnsi="Times New Roman"/>
          <w:w w:val="110"/>
          <w:sz w:val="24"/>
          <w:szCs w:val="24"/>
        </w:rPr>
        <w:t>о</w:t>
      </w:r>
      <w:r w:rsidRPr="008453B7">
        <w:rPr>
          <w:rFonts w:ascii="Times New Roman" w:eastAsia="Arial" w:hAnsi="Times New Roman"/>
          <w:w w:val="110"/>
          <w:sz w:val="24"/>
          <w:szCs w:val="24"/>
        </w:rPr>
        <w:t>циальными партнёрами. Рабочая программа сохраняет преемственность по отнош</w:t>
      </w:r>
      <w:r w:rsidRPr="008453B7">
        <w:rPr>
          <w:rFonts w:ascii="Times New Roman" w:eastAsia="Arial" w:hAnsi="Times New Roman"/>
          <w:w w:val="110"/>
          <w:sz w:val="24"/>
          <w:szCs w:val="24"/>
        </w:rPr>
        <w:t>е</w:t>
      </w:r>
      <w:r w:rsidRPr="008453B7">
        <w:rPr>
          <w:rFonts w:ascii="Times New Roman" w:eastAsia="Arial" w:hAnsi="Times New Roman"/>
          <w:w w:val="110"/>
          <w:sz w:val="24"/>
          <w:szCs w:val="24"/>
        </w:rPr>
        <w:t>нию к достижению воспитательных целей общего (среднего) обра</w:t>
      </w:r>
      <w:r w:rsidRPr="008453B7">
        <w:rPr>
          <w:rFonts w:ascii="Times New Roman" w:eastAsia="Arial" w:hAnsi="Times New Roman"/>
          <w:spacing w:val="-2"/>
          <w:w w:val="110"/>
          <w:sz w:val="24"/>
          <w:szCs w:val="24"/>
        </w:rPr>
        <w:t>зования.</w:t>
      </w:r>
    </w:p>
    <w:p w:rsidR="00530376" w:rsidRPr="008453B7" w:rsidRDefault="00530376" w:rsidP="00530376">
      <w:pPr>
        <w:widowControl w:val="0"/>
        <w:autoSpaceDE w:val="0"/>
        <w:autoSpaceDN w:val="0"/>
        <w:spacing w:after="0"/>
        <w:ind w:left="119" w:right="114" w:firstLine="567"/>
        <w:jc w:val="both"/>
        <w:rPr>
          <w:rFonts w:ascii="Times New Roman" w:eastAsia="Arial" w:hAnsi="Times New Roman"/>
          <w:sz w:val="24"/>
          <w:szCs w:val="24"/>
        </w:rPr>
      </w:pPr>
      <w:r w:rsidRPr="008453B7">
        <w:rPr>
          <w:rFonts w:ascii="Times New Roman" w:eastAsia="Arial" w:hAnsi="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w:t>
      </w:r>
      <w:r w:rsidRPr="008453B7">
        <w:rPr>
          <w:rFonts w:ascii="Times New Roman" w:eastAsia="Arial" w:hAnsi="Times New Roman"/>
          <w:w w:val="110"/>
          <w:sz w:val="24"/>
          <w:szCs w:val="24"/>
        </w:rPr>
        <w:t>с</w:t>
      </w:r>
      <w:r w:rsidRPr="008453B7">
        <w:rPr>
          <w:rFonts w:ascii="Times New Roman" w:eastAsia="Arial" w:hAnsi="Times New Roman"/>
          <w:w w:val="110"/>
          <w:sz w:val="24"/>
          <w:szCs w:val="24"/>
        </w:rPr>
        <w:t xml:space="preserve">сийского образования 01.07.2020); </w:t>
      </w:r>
      <w:proofErr w:type="gramStart"/>
      <w:r w:rsidRPr="008453B7">
        <w:rPr>
          <w:rFonts w:ascii="Times New Roman" w:eastAsia="Arial" w:hAnsi="Times New Roman"/>
          <w:w w:val="110"/>
          <w:sz w:val="24"/>
          <w:szCs w:val="24"/>
        </w:rPr>
        <w:t>Федерального</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закона</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от</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29.12.2012</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273-ФЗ</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«Об</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образовании</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в</w:t>
      </w:r>
      <w:r w:rsidRPr="008453B7">
        <w:rPr>
          <w:rFonts w:ascii="Times New Roman" w:eastAsia="Arial" w:hAnsi="Times New Roman"/>
          <w:spacing w:val="-10"/>
          <w:w w:val="110"/>
          <w:sz w:val="24"/>
          <w:szCs w:val="24"/>
        </w:rPr>
        <w:t xml:space="preserve"> </w:t>
      </w:r>
      <w:r w:rsidRPr="008453B7">
        <w:rPr>
          <w:rFonts w:ascii="Times New Roman" w:eastAsia="Arial" w:hAnsi="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w:t>
      </w:r>
      <w:r w:rsidRPr="008453B7">
        <w:rPr>
          <w:rFonts w:ascii="Times New Roman" w:eastAsia="Arial" w:hAnsi="Times New Roman"/>
          <w:w w:val="110"/>
          <w:sz w:val="24"/>
          <w:szCs w:val="24"/>
        </w:rPr>
        <w:t>с</w:t>
      </w:r>
      <w:r w:rsidRPr="008453B7">
        <w:rPr>
          <w:rFonts w:ascii="Times New Roman" w:eastAsia="Arial" w:hAnsi="Times New Roman"/>
          <w:w w:val="110"/>
          <w:sz w:val="24"/>
          <w:szCs w:val="24"/>
        </w:rPr>
        <w:t>сийской Федерации от 29.05.2015 № 996-р) и Плана мероприятий</w:t>
      </w:r>
      <w:r w:rsidRPr="008453B7">
        <w:rPr>
          <w:rFonts w:ascii="Times New Roman" w:eastAsia="Arial" w:hAnsi="Times New Roman"/>
          <w:spacing w:val="80"/>
          <w:w w:val="150"/>
          <w:sz w:val="24"/>
          <w:szCs w:val="24"/>
        </w:rPr>
        <w:t xml:space="preserve"> </w:t>
      </w:r>
      <w:r w:rsidRPr="008453B7">
        <w:rPr>
          <w:rFonts w:ascii="Times New Roman" w:eastAsia="Arial" w:hAnsi="Times New Roman"/>
          <w:w w:val="110"/>
          <w:sz w:val="24"/>
          <w:szCs w:val="24"/>
        </w:rPr>
        <w:t>по</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её</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реализации</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в</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2021</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2025</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годах</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(утвержден</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распоряжением</w:t>
      </w:r>
      <w:r w:rsidRPr="008453B7">
        <w:rPr>
          <w:rFonts w:ascii="Times New Roman" w:eastAsia="Arial" w:hAnsi="Times New Roman"/>
          <w:spacing w:val="-1"/>
          <w:w w:val="110"/>
          <w:sz w:val="24"/>
          <w:szCs w:val="24"/>
        </w:rPr>
        <w:t xml:space="preserve"> </w:t>
      </w:r>
      <w:r w:rsidRPr="008453B7">
        <w:rPr>
          <w:rFonts w:ascii="Times New Roman" w:eastAsia="Arial" w:hAnsi="Times New Roman"/>
          <w:w w:val="110"/>
          <w:sz w:val="24"/>
          <w:szCs w:val="24"/>
        </w:rPr>
        <w:t>Правительства Российской Федерации от 12.11.2020 № 2945-р), Стратегии национальной безопасности Российской Федер</w:t>
      </w:r>
      <w:r w:rsidRPr="008453B7">
        <w:rPr>
          <w:rFonts w:ascii="Times New Roman" w:eastAsia="Arial" w:hAnsi="Times New Roman"/>
          <w:w w:val="110"/>
          <w:sz w:val="24"/>
          <w:szCs w:val="24"/>
        </w:rPr>
        <w:t>а</w:t>
      </w:r>
      <w:r w:rsidRPr="008453B7">
        <w:rPr>
          <w:rFonts w:ascii="Times New Roman" w:eastAsia="Arial" w:hAnsi="Times New Roman"/>
          <w:w w:val="110"/>
          <w:sz w:val="24"/>
          <w:szCs w:val="24"/>
        </w:rPr>
        <w:t>ции (утверждена Указом Президента Российской Федерации от 02.07.2021 № 400</w:t>
      </w:r>
      <w:proofErr w:type="gramEnd"/>
      <w:r w:rsidRPr="008453B7">
        <w:rPr>
          <w:rFonts w:ascii="Times New Roman" w:eastAsia="Arial" w:hAnsi="Times New Roman"/>
          <w:w w:val="110"/>
          <w:sz w:val="24"/>
          <w:szCs w:val="24"/>
        </w:rPr>
        <w:t xml:space="preserve">), </w:t>
      </w:r>
      <w:proofErr w:type="gramStart"/>
      <w:r w:rsidRPr="008453B7">
        <w:rPr>
          <w:rFonts w:ascii="Times New Roman" w:eastAsia="Arial" w:hAnsi="Times New Roman"/>
          <w:w w:val="110"/>
          <w:sz w:val="24"/>
          <w:szCs w:val="24"/>
        </w:rPr>
        <w:t>Основ государственной</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политики</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по</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сохранению</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и</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укреплению</w:t>
      </w:r>
      <w:r w:rsidRPr="008453B7">
        <w:rPr>
          <w:rFonts w:ascii="Times New Roman" w:eastAsia="Arial" w:hAnsi="Times New Roman"/>
          <w:spacing w:val="80"/>
          <w:w w:val="110"/>
          <w:sz w:val="24"/>
          <w:szCs w:val="24"/>
        </w:rPr>
        <w:t xml:space="preserve"> </w:t>
      </w:r>
      <w:r w:rsidRPr="008453B7">
        <w:rPr>
          <w:rFonts w:ascii="Times New Roman" w:eastAsia="Arial" w:hAnsi="Times New Roman"/>
          <w:w w:val="110"/>
          <w:sz w:val="24"/>
          <w:szCs w:val="24"/>
        </w:rPr>
        <w:t>традиционных российских духовно-нравственных ценностей (утверждены Указом Президента Ро</w:t>
      </w:r>
      <w:r w:rsidRPr="008453B7">
        <w:rPr>
          <w:rFonts w:ascii="Times New Roman" w:eastAsia="Arial" w:hAnsi="Times New Roman"/>
          <w:w w:val="110"/>
          <w:sz w:val="24"/>
          <w:szCs w:val="24"/>
        </w:rPr>
        <w:t>с</w:t>
      </w:r>
      <w:r w:rsidRPr="008453B7">
        <w:rPr>
          <w:rFonts w:ascii="Times New Roman" w:eastAsia="Arial" w:hAnsi="Times New Roman"/>
          <w:w w:val="110"/>
          <w:sz w:val="24"/>
          <w:szCs w:val="24"/>
        </w:rPr>
        <w:t>сийской Федерации от 09.11.2022 № 809), Порядка организации и осуществления о</w:t>
      </w:r>
      <w:r w:rsidRPr="008453B7">
        <w:rPr>
          <w:rFonts w:ascii="Times New Roman" w:eastAsia="Arial" w:hAnsi="Times New Roman"/>
          <w:w w:val="110"/>
          <w:sz w:val="24"/>
          <w:szCs w:val="24"/>
        </w:rPr>
        <w:t>б</w:t>
      </w:r>
      <w:r w:rsidRPr="008453B7">
        <w:rPr>
          <w:rFonts w:ascii="Times New Roman" w:eastAsia="Arial" w:hAnsi="Times New Roman"/>
          <w:w w:val="110"/>
          <w:sz w:val="24"/>
          <w:szCs w:val="24"/>
        </w:rPr>
        <w:t xml:space="preserve">разовательной деятельности по образовательным программам СПО, утвержденного приказом </w:t>
      </w:r>
      <w:proofErr w:type="spellStart"/>
      <w:r w:rsidRPr="008453B7">
        <w:rPr>
          <w:rFonts w:ascii="Times New Roman" w:eastAsia="Arial" w:hAnsi="Times New Roman"/>
          <w:w w:val="110"/>
          <w:sz w:val="24"/>
          <w:szCs w:val="24"/>
        </w:rPr>
        <w:t>Минпросвещения</w:t>
      </w:r>
      <w:proofErr w:type="spellEnd"/>
      <w:r w:rsidRPr="008453B7">
        <w:rPr>
          <w:rFonts w:ascii="Times New Roman" w:eastAsia="Arial" w:hAnsi="Times New Roman"/>
          <w:w w:val="110"/>
          <w:sz w:val="24"/>
          <w:szCs w:val="24"/>
        </w:rPr>
        <w:t xml:space="preserve"> России от 24.08.2022 № 762, федеральных государстве</w:t>
      </w:r>
      <w:r w:rsidRPr="008453B7">
        <w:rPr>
          <w:rFonts w:ascii="Times New Roman" w:eastAsia="Arial" w:hAnsi="Times New Roman"/>
          <w:w w:val="110"/>
          <w:sz w:val="24"/>
          <w:szCs w:val="24"/>
        </w:rPr>
        <w:t>н</w:t>
      </w:r>
      <w:r w:rsidRPr="008453B7">
        <w:rPr>
          <w:rFonts w:ascii="Times New Roman" w:eastAsia="Arial" w:hAnsi="Times New Roman"/>
          <w:w w:val="110"/>
          <w:sz w:val="24"/>
          <w:szCs w:val="24"/>
        </w:rPr>
        <w:t>ных образовательных стандартов среднего профессионального образова</w:t>
      </w:r>
      <w:r w:rsidRPr="008453B7">
        <w:rPr>
          <w:rFonts w:ascii="Times New Roman" w:eastAsia="Arial" w:hAnsi="Times New Roman"/>
          <w:spacing w:val="-4"/>
          <w:w w:val="110"/>
          <w:sz w:val="24"/>
          <w:szCs w:val="24"/>
        </w:rPr>
        <w:t>ния.</w:t>
      </w:r>
      <w:proofErr w:type="gramEnd"/>
    </w:p>
    <w:p w:rsidR="00530376" w:rsidRPr="008453B7" w:rsidRDefault="00530376" w:rsidP="00530376">
      <w:pPr>
        <w:widowControl w:val="0"/>
        <w:autoSpaceDE w:val="0"/>
        <w:autoSpaceDN w:val="0"/>
        <w:spacing w:after="0"/>
        <w:ind w:left="119" w:right="117" w:firstLine="567"/>
        <w:jc w:val="both"/>
        <w:rPr>
          <w:rFonts w:ascii="Times New Roman" w:eastAsia="Arial" w:hAnsi="Times New Roman"/>
          <w:sz w:val="24"/>
          <w:szCs w:val="24"/>
        </w:rPr>
      </w:pPr>
      <w:r w:rsidRPr="008453B7">
        <w:rPr>
          <w:rFonts w:ascii="Times New Roman" w:eastAsia="Arial" w:hAnsi="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w:t>
      </w:r>
      <w:r w:rsidRPr="008453B7">
        <w:rPr>
          <w:rFonts w:ascii="Times New Roman" w:eastAsia="Arial" w:hAnsi="Times New Roman"/>
          <w:w w:val="110"/>
          <w:sz w:val="24"/>
          <w:szCs w:val="24"/>
        </w:rPr>
        <w:t>а</w:t>
      </w:r>
      <w:r w:rsidRPr="008453B7">
        <w:rPr>
          <w:rFonts w:ascii="Times New Roman" w:eastAsia="Arial" w:hAnsi="Times New Roman"/>
          <w:w w:val="110"/>
          <w:sz w:val="24"/>
          <w:szCs w:val="24"/>
        </w:rPr>
        <w:t>боты.</w:t>
      </w:r>
    </w:p>
    <w:p w:rsidR="00530376" w:rsidRPr="008453B7" w:rsidRDefault="00530376" w:rsidP="00530376">
      <w:pPr>
        <w:widowControl w:val="0"/>
        <w:autoSpaceDE w:val="0"/>
        <w:autoSpaceDN w:val="0"/>
        <w:spacing w:after="0" w:line="240" w:lineRule="auto"/>
        <w:ind w:left="8"/>
        <w:jc w:val="center"/>
        <w:outlineLvl w:val="0"/>
        <w:rPr>
          <w:rFonts w:ascii="Times New Roman" w:eastAsia="Trebuchet MS" w:hAnsi="Times New Roman"/>
          <w:b/>
          <w:bCs/>
          <w:spacing w:val="-2"/>
          <w:w w:val="115"/>
          <w:sz w:val="28"/>
          <w:szCs w:val="28"/>
        </w:rPr>
      </w:pPr>
    </w:p>
    <w:p w:rsidR="00530376" w:rsidRPr="008453B7" w:rsidRDefault="00530376" w:rsidP="00530376">
      <w:pPr>
        <w:rPr>
          <w:rFonts w:ascii="Times New Roman" w:hAnsi="Times New Roman"/>
        </w:rPr>
      </w:pPr>
      <w:r w:rsidRPr="008453B7">
        <w:rPr>
          <w:rFonts w:ascii="Times New Roman" w:hAnsi="Times New Roman"/>
        </w:rPr>
        <w:br w:type="page"/>
      </w:r>
    </w:p>
    <w:p w:rsidR="00530376" w:rsidRPr="008453B7" w:rsidRDefault="00530376" w:rsidP="00530376">
      <w:pPr>
        <w:spacing w:after="0"/>
        <w:jc w:val="center"/>
        <w:rPr>
          <w:rFonts w:ascii="Times New Roman" w:hAnsi="Times New Roman"/>
          <w:b/>
          <w:sz w:val="24"/>
          <w:szCs w:val="24"/>
        </w:rPr>
      </w:pPr>
      <w:r w:rsidRPr="008453B7">
        <w:rPr>
          <w:rFonts w:ascii="Times New Roman" w:hAnsi="Times New Roman"/>
          <w:b/>
          <w:sz w:val="24"/>
          <w:szCs w:val="24"/>
        </w:rPr>
        <w:lastRenderedPageBreak/>
        <w:t>РАЗДЕЛ 1. ЦЕЛЕВОЙ</w:t>
      </w:r>
    </w:p>
    <w:p w:rsidR="00530376" w:rsidRPr="008453B7" w:rsidRDefault="00530376" w:rsidP="00530376">
      <w:pPr>
        <w:spacing w:after="0"/>
        <w:rPr>
          <w:rFonts w:ascii="Times New Roman" w:hAnsi="Times New Roman"/>
          <w:sz w:val="24"/>
          <w:szCs w:val="24"/>
        </w:rPr>
      </w:pP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1.1 Воспитательная деятельность в ГАПОУ СО «</w:t>
      </w:r>
      <w:proofErr w:type="spellStart"/>
      <w:r w:rsidRPr="008453B7">
        <w:rPr>
          <w:rFonts w:ascii="Times New Roman" w:hAnsi="Times New Roman"/>
          <w:sz w:val="24"/>
          <w:szCs w:val="24"/>
        </w:rPr>
        <w:t>Красноуфимский</w:t>
      </w:r>
      <w:proofErr w:type="spellEnd"/>
      <w:r w:rsidRPr="008453B7">
        <w:rPr>
          <w:rFonts w:ascii="Times New Roman" w:hAnsi="Times New Roman"/>
          <w:sz w:val="24"/>
          <w:szCs w:val="24"/>
        </w:rPr>
        <w:t xml:space="preserve"> аграрный колледж» </w:t>
      </w:r>
      <w:proofErr w:type="spellStart"/>
      <w:r w:rsidRPr="008453B7">
        <w:rPr>
          <w:rFonts w:ascii="Times New Roman" w:hAnsi="Times New Roman"/>
          <w:sz w:val="24"/>
          <w:szCs w:val="24"/>
        </w:rPr>
        <w:t>Ачитский</w:t>
      </w:r>
      <w:proofErr w:type="spellEnd"/>
      <w:r w:rsidRPr="008453B7">
        <w:rPr>
          <w:rFonts w:ascii="Times New Roman" w:hAnsi="Times New Roman"/>
          <w:sz w:val="24"/>
          <w:szCs w:val="24"/>
        </w:rPr>
        <w:t xml:space="preserve"> филиал,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w:t>
      </w:r>
      <w:r w:rsidRPr="008453B7">
        <w:rPr>
          <w:rFonts w:ascii="Times New Roman" w:hAnsi="Times New Roman"/>
          <w:sz w:val="24"/>
          <w:szCs w:val="24"/>
        </w:rPr>
        <w:t>х</w:t>
      </w:r>
      <w:r w:rsidRPr="008453B7">
        <w:rPr>
          <w:rFonts w:ascii="Times New Roman" w:hAnsi="Times New Roman"/>
          <w:sz w:val="24"/>
          <w:szCs w:val="24"/>
        </w:rPr>
        <w:t>ся ГАПОУ СО «</w:t>
      </w:r>
      <w:proofErr w:type="spellStart"/>
      <w:r w:rsidRPr="008453B7">
        <w:rPr>
          <w:rFonts w:ascii="Times New Roman" w:hAnsi="Times New Roman"/>
          <w:sz w:val="24"/>
          <w:szCs w:val="24"/>
        </w:rPr>
        <w:t>Красноуфимский</w:t>
      </w:r>
      <w:proofErr w:type="spellEnd"/>
      <w:r w:rsidRPr="008453B7">
        <w:rPr>
          <w:rFonts w:ascii="Times New Roman" w:hAnsi="Times New Roman"/>
          <w:sz w:val="24"/>
          <w:szCs w:val="24"/>
        </w:rPr>
        <w:t xml:space="preserve"> аграрный колледж» </w:t>
      </w:r>
      <w:proofErr w:type="spellStart"/>
      <w:r w:rsidRPr="008453B7">
        <w:rPr>
          <w:rFonts w:ascii="Times New Roman" w:hAnsi="Times New Roman"/>
          <w:sz w:val="24"/>
          <w:szCs w:val="24"/>
        </w:rPr>
        <w:t>Ачитский</w:t>
      </w:r>
      <w:proofErr w:type="spellEnd"/>
      <w:r w:rsidRPr="008453B7">
        <w:rPr>
          <w:rFonts w:ascii="Times New Roman" w:hAnsi="Times New Roman"/>
          <w:sz w:val="24"/>
          <w:szCs w:val="24"/>
        </w:rPr>
        <w:t xml:space="preserve"> филиал. Родители (законные представители) несовершеннолетних обучающихся имеют преимущественное право на воспит</w:t>
      </w:r>
      <w:r w:rsidRPr="008453B7">
        <w:rPr>
          <w:rFonts w:ascii="Times New Roman" w:hAnsi="Times New Roman"/>
          <w:sz w:val="24"/>
          <w:szCs w:val="24"/>
        </w:rPr>
        <w:t>а</w:t>
      </w:r>
      <w:r w:rsidRPr="008453B7">
        <w:rPr>
          <w:rFonts w:ascii="Times New Roman" w:hAnsi="Times New Roman"/>
          <w:sz w:val="24"/>
          <w:szCs w:val="24"/>
        </w:rPr>
        <w:t>ние своих детей.</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В соответствии с нормативными правовыми актами Российской Федерации в сфере обр</w:t>
      </w:r>
      <w:r w:rsidRPr="008453B7">
        <w:rPr>
          <w:rFonts w:ascii="Times New Roman" w:hAnsi="Times New Roman"/>
          <w:sz w:val="24"/>
          <w:szCs w:val="24"/>
        </w:rPr>
        <w:t>а</w:t>
      </w:r>
      <w:r w:rsidRPr="008453B7">
        <w:rPr>
          <w:rFonts w:ascii="Times New Roman" w:hAnsi="Times New Roman"/>
          <w:sz w:val="24"/>
          <w:szCs w:val="24"/>
        </w:rPr>
        <w:t xml:space="preserve">зования </w:t>
      </w:r>
      <w:r w:rsidRPr="008453B7">
        <w:rPr>
          <w:rFonts w:ascii="Times New Roman" w:hAnsi="Times New Roman"/>
          <w:b/>
          <w:sz w:val="24"/>
          <w:szCs w:val="24"/>
        </w:rPr>
        <w:t>цель воспитания</w:t>
      </w:r>
      <w:r w:rsidRPr="008453B7">
        <w:rPr>
          <w:rFonts w:ascii="Times New Roman" w:hAnsi="Times New Roman"/>
          <w:sz w:val="24"/>
          <w:szCs w:val="24"/>
        </w:rPr>
        <w:t xml:space="preserve"> </w:t>
      </w:r>
      <w:r w:rsidRPr="008453B7">
        <w:rPr>
          <w:rFonts w:ascii="Times New Roman" w:hAnsi="Times New Roman"/>
          <w:b/>
          <w:sz w:val="24"/>
          <w:szCs w:val="24"/>
        </w:rPr>
        <w:t>обучающихся</w:t>
      </w:r>
      <w:r w:rsidRPr="008453B7">
        <w:rPr>
          <w:rFonts w:ascii="Times New Roman" w:hAnsi="Times New Roman"/>
          <w:sz w:val="24"/>
          <w:szCs w:val="24"/>
        </w:rPr>
        <w:t xml:space="preserve"> — развитие  личности, создание условий для сам</w:t>
      </w:r>
      <w:r w:rsidRPr="008453B7">
        <w:rPr>
          <w:rFonts w:ascii="Times New Roman" w:hAnsi="Times New Roman"/>
          <w:sz w:val="24"/>
          <w:szCs w:val="24"/>
        </w:rPr>
        <w:t>о</w:t>
      </w:r>
      <w:r w:rsidRPr="008453B7">
        <w:rPr>
          <w:rFonts w:ascii="Times New Roman" w:hAnsi="Times New Roman"/>
          <w:sz w:val="24"/>
          <w:szCs w:val="24"/>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w:t>
      </w:r>
      <w:r w:rsidRPr="008453B7">
        <w:rPr>
          <w:rFonts w:ascii="Times New Roman" w:hAnsi="Times New Roman"/>
          <w:sz w:val="24"/>
          <w:szCs w:val="24"/>
        </w:rPr>
        <w:t>е</w:t>
      </w:r>
      <w:r w:rsidRPr="008453B7">
        <w:rPr>
          <w:rFonts w:ascii="Times New Roman" w:hAnsi="Times New Roman"/>
          <w:sz w:val="24"/>
          <w:szCs w:val="24"/>
        </w:rPr>
        <w:t>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8453B7">
        <w:rPr>
          <w:rFonts w:ascii="Times New Roman" w:hAnsi="Times New Roman"/>
          <w:sz w:val="24"/>
          <w:szCs w:val="24"/>
        </w:rPr>
        <w:t xml:space="preserve"> правопорядку, человеку труда и старшему поколению, взаимного уважения, бережного отношения к культу</w:t>
      </w:r>
      <w:r w:rsidRPr="008453B7">
        <w:rPr>
          <w:rFonts w:ascii="Times New Roman" w:hAnsi="Times New Roman"/>
          <w:sz w:val="24"/>
          <w:szCs w:val="24"/>
        </w:rPr>
        <w:t>р</w:t>
      </w:r>
      <w:r w:rsidRPr="008453B7">
        <w:rPr>
          <w:rFonts w:ascii="Times New Roman" w:hAnsi="Times New Roman"/>
          <w:sz w:val="24"/>
          <w:szCs w:val="24"/>
        </w:rPr>
        <w:t>ному наследию и традициям многонационального народа Российской Федерации, природе и окружающей среде.</w:t>
      </w:r>
    </w:p>
    <w:p w:rsidR="00530376" w:rsidRPr="008453B7" w:rsidRDefault="00530376" w:rsidP="00530376">
      <w:pPr>
        <w:spacing w:after="0"/>
        <w:jc w:val="both"/>
        <w:rPr>
          <w:rFonts w:ascii="Times New Roman" w:hAnsi="Times New Roman"/>
          <w:b/>
          <w:sz w:val="24"/>
          <w:szCs w:val="24"/>
        </w:rPr>
      </w:pPr>
      <w:r w:rsidRPr="008453B7">
        <w:rPr>
          <w:rFonts w:ascii="Times New Roman" w:hAnsi="Times New Roman"/>
          <w:b/>
          <w:sz w:val="24"/>
          <w:szCs w:val="24"/>
        </w:rPr>
        <w:t>Задачи воспитания:</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 xml:space="preserve">усвоение </w:t>
      </w:r>
      <w:proofErr w:type="gramStart"/>
      <w:r w:rsidRPr="008453B7">
        <w:rPr>
          <w:rFonts w:ascii="Times New Roman" w:hAnsi="Times New Roman"/>
          <w:sz w:val="24"/>
          <w:szCs w:val="24"/>
        </w:rPr>
        <w:t>обучающимися</w:t>
      </w:r>
      <w:proofErr w:type="gramEnd"/>
      <w:r w:rsidRPr="008453B7">
        <w:rPr>
          <w:rFonts w:ascii="Times New Roman" w:hAnsi="Times New Roman"/>
          <w:sz w:val="24"/>
          <w:szCs w:val="24"/>
        </w:rPr>
        <w:t xml:space="preserve"> знаний о нормах, духовно-нравственных ценностях, кот</w:t>
      </w:r>
      <w:r w:rsidRPr="008453B7">
        <w:rPr>
          <w:rFonts w:ascii="Times New Roman" w:hAnsi="Times New Roman"/>
          <w:sz w:val="24"/>
          <w:szCs w:val="24"/>
        </w:rPr>
        <w:t>о</w:t>
      </w:r>
      <w:r w:rsidRPr="008453B7">
        <w:rPr>
          <w:rFonts w:ascii="Times New Roman" w:hAnsi="Times New Roman"/>
          <w:sz w:val="24"/>
          <w:szCs w:val="24"/>
        </w:rPr>
        <w:t>рые выработало российское общество (социально значимых знаний);</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формирование и развитие осознанного позитивного отношения к ценностям, но</w:t>
      </w:r>
      <w:r w:rsidRPr="008453B7">
        <w:rPr>
          <w:rFonts w:ascii="Times New Roman" w:hAnsi="Times New Roman"/>
          <w:sz w:val="24"/>
          <w:szCs w:val="24"/>
        </w:rPr>
        <w:t>р</w:t>
      </w:r>
      <w:r w:rsidRPr="008453B7">
        <w:rPr>
          <w:rFonts w:ascii="Times New Roman" w:hAnsi="Times New Roman"/>
          <w:sz w:val="24"/>
          <w:szCs w:val="24"/>
        </w:rPr>
        <w:t>мам и правилам поведения, принятым в российском обществе (их освоение, принятие), совр</w:t>
      </w:r>
      <w:r w:rsidRPr="008453B7">
        <w:rPr>
          <w:rFonts w:ascii="Times New Roman" w:hAnsi="Times New Roman"/>
          <w:sz w:val="24"/>
          <w:szCs w:val="24"/>
        </w:rPr>
        <w:t>е</w:t>
      </w:r>
      <w:r w:rsidRPr="008453B7">
        <w:rPr>
          <w:rFonts w:ascii="Times New Roman" w:hAnsi="Times New Roman"/>
          <w:sz w:val="24"/>
          <w:szCs w:val="24"/>
        </w:rPr>
        <w:t>менного научного мировоззрения, мотивации к труду, непрерывному личностному и професси</w:t>
      </w:r>
      <w:r w:rsidRPr="008453B7">
        <w:rPr>
          <w:rFonts w:ascii="Times New Roman" w:hAnsi="Times New Roman"/>
          <w:sz w:val="24"/>
          <w:szCs w:val="24"/>
        </w:rPr>
        <w:t>о</w:t>
      </w:r>
      <w:r w:rsidRPr="008453B7">
        <w:rPr>
          <w:rFonts w:ascii="Times New Roman" w:hAnsi="Times New Roman"/>
          <w:sz w:val="24"/>
          <w:szCs w:val="24"/>
        </w:rPr>
        <w:t>нальному росту;</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приобретение социокультурного опыта поведения, общения, межличностных и с</w:t>
      </w:r>
      <w:r w:rsidRPr="008453B7">
        <w:rPr>
          <w:rFonts w:ascii="Times New Roman" w:hAnsi="Times New Roman"/>
          <w:sz w:val="24"/>
          <w:szCs w:val="24"/>
        </w:rPr>
        <w:t>о</w:t>
      </w:r>
      <w:r w:rsidRPr="008453B7">
        <w:rPr>
          <w:rFonts w:ascii="Times New Roman" w:hAnsi="Times New Roman"/>
          <w:sz w:val="24"/>
          <w:szCs w:val="24"/>
        </w:rPr>
        <w:t>циальных отношений, в том числе в профессионально ориентированной деятельности;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подготовка к самостоятельной профессиональной деятельности с учетом получа</w:t>
      </w:r>
      <w:r w:rsidRPr="008453B7">
        <w:rPr>
          <w:rFonts w:ascii="Times New Roman" w:hAnsi="Times New Roman"/>
          <w:sz w:val="24"/>
          <w:szCs w:val="24"/>
        </w:rPr>
        <w:t>е</w:t>
      </w:r>
      <w:r w:rsidRPr="008453B7">
        <w:rPr>
          <w:rFonts w:ascii="Times New Roman" w:hAnsi="Times New Roman"/>
          <w:sz w:val="24"/>
          <w:szCs w:val="24"/>
        </w:rPr>
        <w:t>мой квалификации (социально-значимый опыт) во благо своей семьи, народа, Родины и госуда</w:t>
      </w:r>
      <w:r w:rsidRPr="008453B7">
        <w:rPr>
          <w:rFonts w:ascii="Times New Roman" w:hAnsi="Times New Roman"/>
          <w:sz w:val="24"/>
          <w:szCs w:val="24"/>
        </w:rPr>
        <w:t>р</w:t>
      </w:r>
      <w:r w:rsidRPr="008453B7">
        <w:rPr>
          <w:rFonts w:ascii="Times New Roman" w:hAnsi="Times New Roman"/>
          <w:sz w:val="24"/>
          <w:szCs w:val="24"/>
        </w:rPr>
        <w:t>ства;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подготовка к созданию семьи и рождению детей.</w:t>
      </w:r>
    </w:p>
    <w:p w:rsidR="00530376" w:rsidRPr="008453B7" w:rsidRDefault="00530376" w:rsidP="00530376">
      <w:pPr>
        <w:spacing w:after="0"/>
        <w:jc w:val="both"/>
        <w:rPr>
          <w:rFonts w:ascii="Times New Roman" w:hAnsi="Times New Roman"/>
          <w:b/>
          <w:sz w:val="24"/>
          <w:szCs w:val="24"/>
        </w:rPr>
      </w:pPr>
      <w:r w:rsidRPr="008453B7">
        <w:rPr>
          <w:rFonts w:ascii="Times New Roman" w:hAnsi="Times New Roman"/>
          <w:b/>
          <w:sz w:val="24"/>
          <w:szCs w:val="24"/>
        </w:rPr>
        <w:t>1.2</w:t>
      </w:r>
      <w:r w:rsidRPr="008453B7">
        <w:rPr>
          <w:rFonts w:ascii="Times New Roman" w:hAnsi="Times New Roman"/>
          <w:b/>
          <w:sz w:val="24"/>
          <w:szCs w:val="24"/>
        </w:rPr>
        <w:tab/>
        <w:t>Направления воспитания</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r>
      <w:r w:rsidRPr="008453B7">
        <w:rPr>
          <w:rFonts w:ascii="Times New Roman" w:hAnsi="Times New Roman"/>
          <w:b/>
          <w:sz w:val="24"/>
          <w:szCs w:val="24"/>
        </w:rPr>
        <w:t>гражданское воспитание</w:t>
      </w:r>
      <w:r w:rsidRPr="008453B7">
        <w:rPr>
          <w:rFonts w:ascii="Times New Roman" w:hAnsi="Times New Roman"/>
          <w:sz w:val="24"/>
          <w:szCs w:val="24"/>
        </w:rPr>
        <w:t xml:space="preserve"> — формирование российской идентичности, чувства прина</w:t>
      </w:r>
      <w:r w:rsidRPr="008453B7">
        <w:rPr>
          <w:rFonts w:ascii="Times New Roman" w:hAnsi="Times New Roman"/>
          <w:sz w:val="24"/>
          <w:szCs w:val="24"/>
        </w:rPr>
        <w:t>д</w:t>
      </w:r>
      <w:r w:rsidRPr="008453B7">
        <w:rPr>
          <w:rFonts w:ascii="Times New Roman" w:hAnsi="Times New Roman"/>
          <w:sz w:val="24"/>
          <w:szCs w:val="24"/>
        </w:rPr>
        <w:t>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r>
      <w:r w:rsidRPr="008453B7">
        <w:rPr>
          <w:rFonts w:ascii="Times New Roman" w:hAnsi="Times New Roman"/>
          <w:b/>
          <w:sz w:val="24"/>
          <w:szCs w:val="24"/>
        </w:rPr>
        <w:t>патриотическое воспитание</w:t>
      </w:r>
      <w:r w:rsidRPr="008453B7">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8453B7">
        <w:rPr>
          <w:rFonts w:ascii="Times New Roman" w:hAnsi="Times New Roman"/>
          <w:sz w:val="24"/>
          <w:szCs w:val="24"/>
        </w:rPr>
        <w:t>ии и ее</w:t>
      </w:r>
      <w:proofErr w:type="gramEnd"/>
      <w:r w:rsidRPr="008453B7">
        <w:rPr>
          <w:rFonts w:ascii="Times New Roman" w:hAnsi="Times New Roman"/>
          <w:sz w:val="24"/>
          <w:szCs w:val="24"/>
        </w:rPr>
        <w:t xml:space="preserve"> культуру, желания защищать интересы своей Родины и своего народа;</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r>
      <w:r w:rsidRPr="008453B7">
        <w:rPr>
          <w:rFonts w:ascii="Times New Roman" w:hAnsi="Times New Roman"/>
          <w:b/>
          <w:sz w:val="24"/>
          <w:szCs w:val="24"/>
        </w:rPr>
        <w:t>духовно-нравственное воспитание</w:t>
      </w:r>
      <w:r w:rsidRPr="008453B7">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w:t>
      </w:r>
      <w:r w:rsidRPr="008453B7">
        <w:rPr>
          <w:rFonts w:ascii="Times New Roman" w:hAnsi="Times New Roman"/>
          <w:sz w:val="24"/>
          <w:szCs w:val="24"/>
        </w:rPr>
        <w:t>е</w:t>
      </w:r>
      <w:r w:rsidRPr="008453B7">
        <w:rPr>
          <w:rFonts w:ascii="Times New Roman" w:hAnsi="Times New Roman"/>
          <w:sz w:val="24"/>
          <w:szCs w:val="24"/>
        </w:rPr>
        <w:lastRenderedPageBreak/>
        <w:t>ства, к культуре народов России, готовности к сохранению, преумножению и трансляции кул</w:t>
      </w:r>
      <w:r w:rsidRPr="008453B7">
        <w:rPr>
          <w:rFonts w:ascii="Times New Roman" w:hAnsi="Times New Roman"/>
          <w:sz w:val="24"/>
          <w:szCs w:val="24"/>
        </w:rPr>
        <w:t>ь</w:t>
      </w:r>
      <w:r w:rsidRPr="008453B7">
        <w:rPr>
          <w:rFonts w:ascii="Times New Roman" w:hAnsi="Times New Roman"/>
          <w:sz w:val="24"/>
          <w:szCs w:val="24"/>
        </w:rPr>
        <w:t>турных традиций и ценностей многонационального российского государства;</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r>
      <w:r w:rsidRPr="008453B7">
        <w:rPr>
          <w:rFonts w:ascii="Times New Roman" w:hAnsi="Times New Roman"/>
          <w:b/>
          <w:sz w:val="24"/>
          <w:szCs w:val="24"/>
        </w:rPr>
        <w:t>эстетическое воспитание</w:t>
      </w:r>
      <w:r w:rsidRPr="008453B7">
        <w:rPr>
          <w:rFonts w:ascii="Times New Roman" w:hAnsi="Times New Roman"/>
          <w:sz w:val="24"/>
          <w:szCs w:val="24"/>
        </w:rPr>
        <w:t xml:space="preserve"> — формирование эстетической культуры, эстетического отн</w:t>
      </w:r>
      <w:r w:rsidRPr="008453B7">
        <w:rPr>
          <w:rFonts w:ascii="Times New Roman" w:hAnsi="Times New Roman"/>
          <w:sz w:val="24"/>
          <w:szCs w:val="24"/>
        </w:rPr>
        <w:t>о</w:t>
      </w:r>
      <w:r w:rsidRPr="008453B7">
        <w:rPr>
          <w:rFonts w:ascii="Times New Roman" w:hAnsi="Times New Roman"/>
          <w:sz w:val="24"/>
          <w:szCs w:val="24"/>
        </w:rPr>
        <w:t>шения к миру, приобщение к лучшим образцам отечественного и мирового искусства;</w:t>
      </w:r>
    </w:p>
    <w:p w:rsidR="00530376" w:rsidRPr="008453B7" w:rsidRDefault="00530376" w:rsidP="00530376">
      <w:pPr>
        <w:spacing w:after="0"/>
        <w:jc w:val="both"/>
        <w:rPr>
          <w:rFonts w:ascii="Times New Roman" w:hAnsi="Times New Roman"/>
          <w:sz w:val="24"/>
          <w:szCs w:val="24"/>
        </w:rPr>
      </w:pPr>
      <w:proofErr w:type="gramStart"/>
      <w:r w:rsidRPr="008453B7">
        <w:rPr>
          <w:rFonts w:ascii="Times New Roman" w:hAnsi="Times New Roman"/>
          <w:sz w:val="24"/>
          <w:szCs w:val="24"/>
        </w:rPr>
        <w:t>●</w:t>
      </w:r>
      <w:r w:rsidRPr="008453B7">
        <w:rPr>
          <w:rFonts w:ascii="Times New Roman" w:hAnsi="Times New Roman"/>
          <w:sz w:val="24"/>
          <w:szCs w:val="24"/>
        </w:rPr>
        <w:tab/>
      </w:r>
      <w:r w:rsidRPr="008453B7">
        <w:rPr>
          <w:rFonts w:ascii="Times New Roman" w:hAnsi="Times New Roman"/>
          <w:b/>
          <w:sz w:val="24"/>
          <w:szCs w:val="24"/>
        </w:rPr>
        <w:t>физическое воспитание, формирование культуры здорового образа жизни и эмоци</w:t>
      </w:r>
      <w:r w:rsidRPr="008453B7">
        <w:rPr>
          <w:rFonts w:ascii="Times New Roman" w:hAnsi="Times New Roman"/>
          <w:b/>
          <w:sz w:val="24"/>
          <w:szCs w:val="24"/>
        </w:rPr>
        <w:t>о</w:t>
      </w:r>
      <w:r w:rsidRPr="008453B7">
        <w:rPr>
          <w:rFonts w:ascii="Times New Roman" w:hAnsi="Times New Roman"/>
          <w:b/>
          <w:sz w:val="24"/>
          <w:szCs w:val="24"/>
        </w:rPr>
        <w:t>нального благополучия</w:t>
      </w:r>
      <w:r w:rsidRPr="008453B7">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8453B7">
        <w:rPr>
          <w:rFonts w:ascii="Times New Roman" w:hAnsi="Times New Roman"/>
          <w:sz w:val="24"/>
          <w:szCs w:val="24"/>
        </w:rPr>
        <w:cr/>
        <w:t>●</w:t>
      </w:r>
      <w:r w:rsidRPr="008453B7">
        <w:rPr>
          <w:rFonts w:ascii="Times New Roman" w:hAnsi="Times New Roman"/>
          <w:sz w:val="24"/>
          <w:szCs w:val="24"/>
        </w:rPr>
        <w:tab/>
      </w:r>
      <w:r w:rsidRPr="008453B7">
        <w:rPr>
          <w:rFonts w:ascii="Times New Roman" w:hAnsi="Times New Roman"/>
          <w:b/>
          <w:sz w:val="24"/>
          <w:szCs w:val="24"/>
        </w:rPr>
        <w:t>профессионально-трудовое воспитание</w:t>
      </w:r>
      <w:r w:rsidRPr="008453B7">
        <w:rPr>
          <w:rFonts w:ascii="Times New Roman" w:hAnsi="Times New Roman"/>
          <w:sz w:val="24"/>
          <w:szCs w:val="24"/>
        </w:rPr>
        <w:t xml:space="preserve"> — формирование позитивного и добросовестн</w:t>
      </w:r>
      <w:r w:rsidRPr="008453B7">
        <w:rPr>
          <w:rFonts w:ascii="Times New Roman" w:hAnsi="Times New Roman"/>
          <w:sz w:val="24"/>
          <w:szCs w:val="24"/>
        </w:rPr>
        <w:t>о</w:t>
      </w:r>
      <w:r w:rsidRPr="008453B7">
        <w:rPr>
          <w:rFonts w:ascii="Times New Roman" w:hAnsi="Times New Roman"/>
          <w:sz w:val="24"/>
          <w:szCs w:val="24"/>
        </w:rPr>
        <w:t>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w:t>
      </w:r>
      <w:r w:rsidRPr="008453B7">
        <w:rPr>
          <w:rFonts w:ascii="Times New Roman" w:hAnsi="Times New Roman"/>
          <w:sz w:val="24"/>
          <w:szCs w:val="24"/>
        </w:rPr>
        <w:t>я</w:t>
      </w:r>
      <w:r w:rsidRPr="008453B7">
        <w:rPr>
          <w:rFonts w:ascii="Times New Roman" w:hAnsi="Times New Roman"/>
          <w:sz w:val="24"/>
          <w:szCs w:val="24"/>
        </w:rPr>
        <w:t>тельности;</w:t>
      </w:r>
      <w:proofErr w:type="gramEnd"/>
      <w:r w:rsidRPr="008453B7">
        <w:rPr>
          <w:rFonts w:ascii="Times New Roman" w:hAnsi="Times New Roman"/>
          <w:sz w:val="24"/>
          <w:szCs w:val="24"/>
        </w:rPr>
        <w:t xml:space="preserve"> осознанного отношения к непрерывному образованию как условию успешной пр</w:t>
      </w:r>
      <w:r w:rsidRPr="008453B7">
        <w:rPr>
          <w:rFonts w:ascii="Times New Roman" w:hAnsi="Times New Roman"/>
          <w:sz w:val="24"/>
          <w:szCs w:val="24"/>
        </w:rPr>
        <w:t>о</w:t>
      </w:r>
      <w:r w:rsidRPr="008453B7">
        <w:rPr>
          <w:rFonts w:ascii="Times New Roman" w:hAnsi="Times New Roman"/>
          <w:sz w:val="24"/>
          <w:szCs w:val="24"/>
        </w:rPr>
        <w:t>фессиональной деятельности, к профессиональной деятельности как средству реализации со</w:t>
      </w:r>
      <w:r w:rsidRPr="008453B7">
        <w:rPr>
          <w:rFonts w:ascii="Times New Roman" w:hAnsi="Times New Roman"/>
          <w:sz w:val="24"/>
          <w:szCs w:val="24"/>
        </w:rPr>
        <w:t>б</w:t>
      </w:r>
      <w:r w:rsidRPr="008453B7">
        <w:rPr>
          <w:rFonts w:ascii="Times New Roman" w:hAnsi="Times New Roman"/>
          <w:sz w:val="24"/>
          <w:szCs w:val="24"/>
        </w:rPr>
        <w:t>ственных жизненных планов;</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r>
      <w:r w:rsidRPr="008453B7">
        <w:rPr>
          <w:rFonts w:ascii="Times New Roman" w:hAnsi="Times New Roman"/>
          <w:b/>
          <w:sz w:val="24"/>
          <w:szCs w:val="24"/>
        </w:rPr>
        <w:t>экологическое воспитание</w:t>
      </w:r>
      <w:r w:rsidRPr="008453B7">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w:t>
      </w:r>
      <w:r w:rsidRPr="008453B7">
        <w:rPr>
          <w:rFonts w:ascii="Times New Roman" w:hAnsi="Times New Roman"/>
          <w:sz w:val="24"/>
          <w:szCs w:val="24"/>
        </w:rPr>
        <w:t>о</w:t>
      </w:r>
      <w:r w:rsidRPr="008453B7">
        <w:rPr>
          <w:rFonts w:ascii="Times New Roman" w:hAnsi="Times New Roman"/>
          <w:sz w:val="24"/>
          <w:szCs w:val="24"/>
        </w:rPr>
        <w:t>го-направленной деятельности;</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r>
      <w:r w:rsidRPr="008453B7">
        <w:rPr>
          <w:rFonts w:ascii="Times New Roman" w:hAnsi="Times New Roman"/>
          <w:b/>
          <w:sz w:val="24"/>
          <w:szCs w:val="24"/>
        </w:rPr>
        <w:t>ценности научного познания</w:t>
      </w:r>
      <w:r w:rsidRPr="008453B7">
        <w:rPr>
          <w:rFonts w:ascii="Times New Roman" w:hAnsi="Times New Roman"/>
          <w:sz w:val="24"/>
          <w:szCs w:val="24"/>
        </w:rPr>
        <w:t xml:space="preserve"> — воспитание стремления к познанию себя и других л</w:t>
      </w:r>
      <w:r w:rsidRPr="008453B7">
        <w:rPr>
          <w:rFonts w:ascii="Times New Roman" w:hAnsi="Times New Roman"/>
          <w:sz w:val="24"/>
          <w:szCs w:val="24"/>
        </w:rPr>
        <w:t>ю</w:t>
      </w:r>
      <w:r w:rsidRPr="008453B7">
        <w:rPr>
          <w:rFonts w:ascii="Times New Roman" w:hAnsi="Times New Roman"/>
          <w:sz w:val="24"/>
          <w:szCs w:val="24"/>
        </w:rPr>
        <w:t>дей, природы и общества, к получению знаний, качественного образования с учётом личностных интересов и общественных потребностей.</w:t>
      </w:r>
    </w:p>
    <w:p w:rsidR="00530376" w:rsidRPr="008453B7" w:rsidRDefault="00530376" w:rsidP="00530376">
      <w:pPr>
        <w:spacing w:after="0"/>
        <w:jc w:val="both"/>
        <w:rPr>
          <w:rFonts w:ascii="Times New Roman" w:hAnsi="Times New Roman"/>
          <w:b/>
          <w:sz w:val="24"/>
          <w:szCs w:val="24"/>
        </w:rPr>
      </w:pPr>
      <w:r w:rsidRPr="008453B7">
        <w:rPr>
          <w:rFonts w:ascii="Times New Roman" w:hAnsi="Times New Roman"/>
          <w:b/>
          <w:sz w:val="24"/>
          <w:szCs w:val="24"/>
        </w:rPr>
        <w:t>1.3</w:t>
      </w:r>
      <w:r w:rsidRPr="008453B7">
        <w:rPr>
          <w:rFonts w:ascii="Times New Roman" w:hAnsi="Times New Roman"/>
          <w:b/>
          <w:sz w:val="24"/>
          <w:szCs w:val="24"/>
        </w:rPr>
        <w:tab/>
        <w:t>Целевые ориентиры воспитания</w:t>
      </w:r>
    </w:p>
    <w:p w:rsidR="00530376" w:rsidRPr="008453B7" w:rsidRDefault="00530376" w:rsidP="00530376">
      <w:pPr>
        <w:spacing w:after="0"/>
        <w:jc w:val="both"/>
        <w:rPr>
          <w:rFonts w:ascii="Times New Roman" w:hAnsi="Times New Roman"/>
          <w:b/>
          <w:sz w:val="24"/>
          <w:szCs w:val="24"/>
        </w:rPr>
      </w:pPr>
      <w:r w:rsidRPr="008453B7">
        <w:rPr>
          <w:rFonts w:ascii="Times New Roman" w:hAnsi="Times New Roman"/>
          <w:b/>
          <w:sz w:val="24"/>
          <w:szCs w:val="24"/>
        </w:rPr>
        <w:t>1.3.1</w:t>
      </w:r>
      <w:r w:rsidRPr="008453B7">
        <w:rPr>
          <w:rFonts w:ascii="Times New Roman" w:hAnsi="Times New Roman"/>
          <w:b/>
          <w:sz w:val="24"/>
          <w:szCs w:val="24"/>
        </w:rPr>
        <w:tab/>
        <w:t>Инвариантные целевые ориентиры</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w:t>
      </w:r>
      <w:r w:rsidRPr="008453B7">
        <w:rPr>
          <w:rFonts w:ascii="Times New Roman" w:hAnsi="Times New Roman"/>
          <w:sz w:val="24"/>
          <w:szCs w:val="24"/>
        </w:rPr>
        <w:t>а</w:t>
      </w:r>
      <w:r w:rsidRPr="008453B7">
        <w:rPr>
          <w:rFonts w:ascii="Times New Roman" w:hAnsi="Times New Roman"/>
          <w:sz w:val="24"/>
          <w:szCs w:val="24"/>
        </w:rPr>
        <w:t>диционным ценностям, таким как патриотизм, гражданственность, служение Отечеству и отве</w:t>
      </w:r>
      <w:r w:rsidRPr="008453B7">
        <w:rPr>
          <w:rFonts w:ascii="Times New Roman" w:hAnsi="Times New Roman"/>
          <w:sz w:val="24"/>
          <w:szCs w:val="24"/>
        </w:rPr>
        <w:t>т</w:t>
      </w:r>
      <w:r w:rsidRPr="008453B7">
        <w:rPr>
          <w:rFonts w:ascii="Times New Roman" w:hAnsi="Times New Roman"/>
          <w:sz w:val="24"/>
          <w:szCs w:val="24"/>
        </w:rPr>
        <w:t>ственность за его судьбу, высокие нравственные идеалы, крепкая семья, созидательный труд, приоритет духовного</w:t>
      </w:r>
      <w:proofErr w:type="gramEnd"/>
      <w:r w:rsidRPr="008453B7">
        <w:rPr>
          <w:rFonts w:ascii="Times New Roman" w:hAnsi="Times New Roman"/>
          <w:sz w:val="24"/>
          <w:szCs w:val="24"/>
        </w:rPr>
        <w:t xml:space="preserve"> над </w:t>
      </w:r>
      <w:proofErr w:type="gramStart"/>
      <w:r w:rsidRPr="008453B7">
        <w:rPr>
          <w:rFonts w:ascii="Times New Roman" w:hAnsi="Times New Roman"/>
          <w:sz w:val="24"/>
          <w:szCs w:val="24"/>
        </w:rPr>
        <w:t>материальным</w:t>
      </w:r>
      <w:proofErr w:type="gramEnd"/>
      <w:r w:rsidRPr="008453B7">
        <w:rPr>
          <w:rFonts w:ascii="Times New Roman" w:hAnsi="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w:t>
      </w:r>
      <w:r w:rsidRPr="008453B7">
        <w:rPr>
          <w:rFonts w:ascii="Times New Roman" w:hAnsi="Times New Roman"/>
          <w:sz w:val="24"/>
          <w:szCs w:val="24"/>
        </w:rPr>
        <w:t>з</w:t>
      </w:r>
      <w:r w:rsidRPr="008453B7">
        <w:rPr>
          <w:rFonts w:ascii="Times New Roman" w:hAnsi="Times New Roman"/>
          <w:sz w:val="24"/>
          <w:szCs w:val="24"/>
        </w:rPr>
        <w:t>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453B7">
        <w:rPr>
          <w:rFonts w:ascii="Times New Roman" w:hAnsi="Times New Roman"/>
          <w:sz w:val="24"/>
          <w:szCs w:val="24"/>
        </w:rPr>
        <w:t xml:space="preserve"> многонационального народа Российской Фед</w:t>
      </w:r>
      <w:r w:rsidRPr="008453B7">
        <w:rPr>
          <w:rFonts w:ascii="Times New Roman" w:hAnsi="Times New Roman"/>
          <w:sz w:val="24"/>
          <w:szCs w:val="24"/>
        </w:rPr>
        <w:t>е</w:t>
      </w:r>
      <w:r w:rsidRPr="008453B7">
        <w:rPr>
          <w:rFonts w:ascii="Times New Roman" w:hAnsi="Times New Roman"/>
          <w:sz w:val="24"/>
          <w:szCs w:val="24"/>
        </w:rPr>
        <w:t>рации, природе и окружающей среде».</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Эти законодательно закрепленные требования в части формирования у обучающихся с</w:t>
      </w:r>
      <w:r w:rsidRPr="008453B7">
        <w:rPr>
          <w:rFonts w:ascii="Times New Roman" w:hAnsi="Times New Roman"/>
          <w:sz w:val="24"/>
          <w:szCs w:val="24"/>
        </w:rPr>
        <w:t>и</w:t>
      </w:r>
      <w:r w:rsidRPr="008453B7">
        <w:rPr>
          <w:rFonts w:ascii="Times New Roman" w:hAnsi="Times New Roman"/>
          <w:sz w:val="24"/>
          <w:szCs w:val="24"/>
        </w:rPr>
        <w:t>стемы нравственных ценностей отражены в инвариантных планируемых результатах воспит</w:t>
      </w:r>
      <w:r w:rsidRPr="008453B7">
        <w:rPr>
          <w:rFonts w:ascii="Times New Roman" w:hAnsi="Times New Roman"/>
          <w:sz w:val="24"/>
          <w:szCs w:val="24"/>
        </w:rPr>
        <w:t>а</w:t>
      </w:r>
      <w:r w:rsidRPr="008453B7">
        <w:rPr>
          <w:rFonts w:ascii="Times New Roman" w:hAnsi="Times New Roman"/>
          <w:sz w:val="24"/>
          <w:szCs w:val="24"/>
        </w:rPr>
        <w:t>тельной деятельности (инвариантные целевые ориентиры воспитания).</w:t>
      </w:r>
      <w:proofErr w:type="gramEnd"/>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8453B7">
        <w:rPr>
          <w:rFonts w:ascii="Times New Roman" w:hAnsi="Times New Roman"/>
          <w:sz w:val="24"/>
          <w:szCs w:val="24"/>
        </w:rPr>
        <w:t>освоения программ подготовки специалистов среднего звена</w:t>
      </w:r>
      <w:proofErr w:type="gramEnd"/>
      <w:r w:rsidRPr="008453B7">
        <w:rPr>
          <w:rFonts w:ascii="Times New Roman" w:hAnsi="Times New Roman"/>
          <w:sz w:val="24"/>
          <w:szCs w:val="24"/>
        </w:rPr>
        <w:t xml:space="preserve"> в соответствии с требованиями ФГОС СПО:</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lastRenderedPageBreak/>
        <w:t>●</w:t>
      </w:r>
      <w:r w:rsidRPr="008453B7">
        <w:rPr>
          <w:rFonts w:ascii="Times New Roman" w:hAnsi="Times New Roman"/>
          <w:sz w:val="24"/>
          <w:szCs w:val="24"/>
        </w:rPr>
        <w:tab/>
        <w:t>выбирать способы решения задач профессиональной деятельности, применительно к ра</w:t>
      </w:r>
      <w:r w:rsidRPr="008453B7">
        <w:rPr>
          <w:rFonts w:ascii="Times New Roman" w:hAnsi="Times New Roman"/>
          <w:sz w:val="24"/>
          <w:szCs w:val="24"/>
        </w:rPr>
        <w:t>з</w:t>
      </w:r>
      <w:r w:rsidRPr="008453B7">
        <w:rPr>
          <w:rFonts w:ascii="Times New Roman" w:hAnsi="Times New Roman"/>
          <w:sz w:val="24"/>
          <w:szCs w:val="24"/>
        </w:rPr>
        <w:t>личным контекстам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01);</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использовать современные средства поиска, анализа и интерпретации информации и и</w:t>
      </w:r>
      <w:r w:rsidRPr="008453B7">
        <w:rPr>
          <w:rFonts w:ascii="Times New Roman" w:hAnsi="Times New Roman"/>
          <w:sz w:val="24"/>
          <w:szCs w:val="24"/>
        </w:rPr>
        <w:t>н</w:t>
      </w:r>
      <w:r w:rsidRPr="008453B7">
        <w:rPr>
          <w:rFonts w:ascii="Times New Roman" w:hAnsi="Times New Roman"/>
          <w:sz w:val="24"/>
          <w:szCs w:val="24"/>
        </w:rPr>
        <w:t>формационные технологии для выполнения задач профессиональной деятельности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02);</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w:t>
      </w:r>
      <w:r w:rsidRPr="008453B7">
        <w:rPr>
          <w:rFonts w:ascii="Times New Roman" w:hAnsi="Times New Roman"/>
          <w:sz w:val="24"/>
          <w:szCs w:val="24"/>
        </w:rPr>
        <w:t>о</w:t>
      </w:r>
      <w:r w:rsidRPr="008453B7">
        <w:rPr>
          <w:rFonts w:ascii="Times New Roman" w:hAnsi="Times New Roman"/>
          <w:sz w:val="24"/>
          <w:szCs w:val="24"/>
        </w:rPr>
        <w:t>вой и финансовой грамотности в различных жизненных ситуациях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03);</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эффективно взаимодействовать и работать в коллективе и команде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04);</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осуществлять устную и письменную коммуникацию на государственном языке Росси</w:t>
      </w:r>
      <w:r w:rsidRPr="008453B7">
        <w:rPr>
          <w:rFonts w:ascii="Times New Roman" w:hAnsi="Times New Roman"/>
          <w:sz w:val="24"/>
          <w:szCs w:val="24"/>
        </w:rPr>
        <w:t>й</w:t>
      </w:r>
      <w:r w:rsidRPr="008453B7">
        <w:rPr>
          <w:rFonts w:ascii="Times New Roman" w:hAnsi="Times New Roman"/>
          <w:sz w:val="24"/>
          <w:szCs w:val="24"/>
        </w:rPr>
        <w:t>ской Федерации с учетом особенностей социального и культурного контекста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05);</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w:t>
      </w:r>
      <w:r w:rsidRPr="008453B7">
        <w:rPr>
          <w:rFonts w:ascii="Times New Roman" w:hAnsi="Times New Roman"/>
          <w:sz w:val="24"/>
          <w:szCs w:val="24"/>
        </w:rPr>
        <w:t>ж</w:t>
      </w:r>
      <w:r w:rsidRPr="008453B7">
        <w:rPr>
          <w:rFonts w:ascii="Times New Roman" w:hAnsi="Times New Roman"/>
          <w:sz w:val="24"/>
          <w:szCs w:val="24"/>
        </w:rPr>
        <w:t>национальных и межрелигиозных отношений, применять стандарты антикоррупционного пов</w:t>
      </w:r>
      <w:r w:rsidRPr="008453B7">
        <w:rPr>
          <w:rFonts w:ascii="Times New Roman" w:hAnsi="Times New Roman"/>
          <w:sz w:val="24"/>
          <w:szCs w:val="24"/>
        </w:rPr>
        <w:t>е</w:t>
      </w:r>
      <w:r w:rsidRPr="008453B7">
        <w:rPr>
          <w:rFonts w:ascii="Times New Roman" w:hAnsi="Times New Roman"/>
          <w:sz w:val="24"/>
          <w:szCs w:val="24"/>
        </w:rPr>
        <w:t>дения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06);</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w:t>
      </w:r>
      <w:r w:rsidRPr="008453B7">
        <w:rPr>
          <w:rFonts w:ascii="Times New Roman" w:hAnsi="Times New Roman"/>
          <w:sz w:val="24"/>
          <w:szCs w:val="24"/>
        </w:rPr>
        <w:t>ы</w:t>
      </w:r>
      <w:r w:rsidRPr="008453B7">
        <w:rPr>
          <w:rFonts w:ascii="Times New Roman" w:hAnsi="Times New Roman"/>
          <w:sz w:val="24"/>
          <w:szCs w:val="24"/>
        </w:rPr>
        <w:t>чайных ситуациях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07);</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w:t>
      </w:r>
      <w:r w:rsidRPr="008453B7">
        <w:rPr>
          <w:rFonts w:ascii="Times New Roman" w:hAnsi="Times New Roman"/>
          <w:sz w:val="24"/>
          <w:szCs w:val="24"/>
        </w:rPr>
        <w:t>д</w:t>
      </w:r>
      <w:r w:rsidRPr="008453B7">
        <w:rPr>
          <w:rFonts w:ascii="Times New Roman" w:hAnsi="Times New Roman"/>
          <w:sz w:val="24"/>
          <w:szCs w:val="24"/>
        </w:rPr>
        <w:t>готовленности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08);</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w:t>
      </w:r>
      <w:r w:rsidRPr="008453B7">
        <w:rPr>
          <w:rFonts w:ascii="Times New Roman" w:hAnsi="Times New Roman"/>
          <w:sz w:val="24"/>
          <w:szCs w:val="24"/>
        </w:rPr>
        <w:tab/>
        <w:t>пользоваться профессиональной документацией на государственном и иностранном языке (</w:t>
      </w:r>
      <w:proofErr w:type="gramStart"/>
      <w:r w:rsidRPr="008453B7">
        <w:rPr>
          <w:rFonts w:ascii="Times New Roman" w:hAnsi="Times New Roman"/>
          <w:sz w:val="24"/>
          <w:szCs w:val="24"/>
        </w:rPr>
        <w:t>ОК</w:t>
      </w:r>
      <w:proofErr w:type="gramEnd"/>
      <w:r w:rsidRPr="008453B7">
        <w:rPr>
          <w:rFonts w:ascii="Times New Roman" w:hAnsi="Times New Roman"/>
          <w:sz w:val="24"/>
          <w:szCs w:val="24"/>
        </w:rPr>
        <w:t xml:space="preserve"> 09).</w:t>
      </w:r>
    </w:p>
    <w:p w:rsidR="00530376" w:rsidRPr="008453B7" w:rsidRDefault="00530376" w:rsidP="00530376">
      <w:pPr>
        <w:keepNext/>
        <w:keepLines/>
        <w:spacing w:before="200" w:after="0" w:line="235" w:lineRule="auto"/>
        <w:ind w:left="658" w:firstLine="106"/>
        <w:outlineLvl w:val="1"/>
        <w:rPr>
          <w:rFonts w:ascii="Times New Roman" w:eastAsia="Times New Roman" w:hAnsi="Times New Roman"/>
          <w:b/>
          <w:bCs/>
          <w:sz w:val="26"/>
          <w:szCs w:val="26"/>
        </w:rPr>
      </w:pPr>
      <w:r w:rsidRPr="008453B7">
        <w:rPr>
          <w:rFonts w:ascii="Times New Roman" w:eastAsia="Times New Roman" w:hAnsi="Times New Roman"/>
          <w:b/>
          <w:bCs/>
          <w:w w:val="110"/>
          <w:sz w:val="26"/>
          <w:szCs w:val="26"/>
        </w:rPr>
        <w:t>Инвариантные целевые ориентиры воспитания выпускников образ</w:t>
      </w:r>
      <w:r w:rsidRPr="008453B7">
        <w:rPr>
          <w:rFonts w:ascii="Times New Roman" w:eastAsia="Times New Roman" w:hAnsi="Times New Roman"/>
          <w:b/>
          <w:bCs/>
          <w:w w:val="110"/>
          <w:sz w:val="26"/>
          <w:szCs w:val="26"/>
        </w:rPr>
        <w:t>о</w:t>
      </w:r>
      <w:r w:rsidRPr="008453B7">
        <w:rPr>
          <w:rFonts w:ascii="Times New Roman" w:eastAsia="Times New Roman" w:hAnsi="Times New Roman"/>
          <w:b/>
          <w:bCs/>
          <w:w w:val="110"/>
          <w:sz w:val="26"/>
          <w:szCs w:val="26"/>
        </w:rPr>
        <w:t>вательной организации, реализующей программы СПО</w:t>
      </w:r>
    </w:p>
    <w:p w:rsidR="00530376" w:rsidRPr="008453B7" w:rsidRDefault="00530376" w:rsidP="00530376">
      <w:pPr>
        <w:widowControl w:val="0"/>
        <w:autoSpaceDE w:val="0"/>
        <w:autoSpaceDN w:val="0"/>
        <w:spacing w:after="0" w:line="240" w:lineRule="auto"/>
        <w:rPr>
          <w:rFonts w:ascii="Times New Roman" w:eastAsia="Arial" w:hAnsi="Times New Roman"/>
          <w:b/>
          <w:sz w:val="28"/>
          <w:szCs w:val="2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530376" w:rsidRPr="008453B7" w:rsidTr="008F7A5F">
        <w:trPr>
          <w:trHeight w:val="291"/>
        </w:trPr>
        <w:tc>
          <w:tcPr>
            <w:tcW w:w="9923"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4"/>
                <w:szCs w:val="24"/>
              </w:rPr>
            </w:pPr>
            <w:r w:rsidRPr="008453B7">
              <w:rPr>
                <w:rFonts w:ascii="Times New Roman" w:hAnsi="Times New Roman"/>
                <w:b/>
                <w:w w:val="110"/>
                <w:sz w:val="24"/>
                <w:szCs w:val="24"/>
              </w:rPr>
              <w:t>Целевые</w:t>
            </w:r>
            <w:r w:rsidRPr="008453B7">
              <w:rPr>
                <w:rFonts w:ascii="Times New Roman" w:hAnsi="Times New Roman"/>
                <w:b/>
                <w:spacing w:val="-9"/>
                <w:w w:val="110"/>
                <w:sz w:val="24"/>
                <w:szCs w:val="24"/>
              </w:rPr>
              <w:t xml:space="preserve"> </w:t>
            </w:r>
            <w:r w:rsidRPr="008453B7">
              <w:rPr>
                <w:rFonts w:ascii="Times New Roman" w:hAnsi="Times New Roman"/>
                <w:b/>
                <w:spacing w:val="-2"/>
                <w:w w:val="110"/>
                <w:sz w:val="24"/>
                <w:szCs w:val="24"/>
              </w:rPr>
              <w:t>ориентиры</w:t>
            </w:r>
          </w:p>
        </w:tc>
      </w:tr>
      <w:tr w:rsidR="00530376" w:rsidRPr="008453B7" w:rsidTr="008F7A5F">
        <w:trPr>
          <w:trHeight w:val="291"/>
        </w:trPr>
        <w:tc>
          <w:tcPr>
            <w:tcW w:w="9923"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4"/>
                <w:szCs w:val="24"/>
              </w:rPr>
            </w:pPr>
            <w:r w:rsidRPr="008453B7">
              <w:rPr>
                <w:rFonts w:ascii="Times New Roman" w:hAnsi="Times New Roman"/>
                <w:b/>
                <w:spacing w:val="-2"/>
                <w:w w:val="110"/>
                <w:sz w:val="24"/>
                <w:szCs w:val="24"/>
              </w:rPr>
              <w:t>Гражданское</w:t>
            </w:r>
            <w:r w:rsidRPr="008453B7">
              <w:rPr>
                <w:rFonts w:ascii="Times New Roman" w:hAnsi="Times New Roman"/>
                <w:b/>
                <w:spacing w:val="1"/>
                <w:w w:val="110"/>
                <w:sz w:val="24"/>
                <w:szCs w:val="24"/>
              </w:rPr>
              <w:t xml:space="preserve"> </w:t>
            </w:r>
            <w:r w:rsidRPr="008453B7">
              <w:rPr>
                <w:rFonts w:ascii="Times New Roman" w:hAnsi="Times New Roman"/>
                <w:b/>
                <w:spacing w:val="-2"/>
                <w:w w:val="110"/>
                <w:sz w:val="24"/>
                <w:szCs w:val="24"/>
              </w:rPr>
              <w:t>воспитание</w:t>
            </w:r>
          </w:p>
        </w:tc>
      </w:tr>
      <w:tr w:rsidR="00530376" w:rsidRPr="008453B7" w:rsidTr="008F7A5F">
        <w:trPr>
          <w:trHeight w:val="397"/>
        </w:trPr>
        <w:tc>
          <w:tcPr>
            <w:tcW w:w="9923" w:type="dxa"/>
            <w:shd w:val="clear" w:color="auto" w:fill="auto"/>
          </w:tcPr>
          <w:p w:rsidR="00530376" w:rsidRPr="008453B7" w:rsidRDefault="00530376" w:rsidP="00160855">
            <w:pPr>
              <w:widowControl w:val="0"/>
              <w:numPr>
                <w:ilvl w:val="0"/>
                <w:numId w:val="17"/>
              </w:numPr>
              <w:suppressAutoHyphens/>
              <w:autoSpaceDE w:val="0"/>
              <w:autoSpaceDN w:val="0"/>
              <w:spacing w:before="42" w:after="0" w:line="203" w:lineRule="exact"/>
              <w:jc w:val="both"/>
              <w:rPr>
                <w:rFonts w:ascii="Times New Roman" w:hAnsi="Times New Roman"/>
                <w:sz w:val="24"/>
                <w:szCs w:val="24"/>
              </w:rPr>
            </w:pPr>
            <w:r w:rsidRPr="008453B7">
              <w:rPr>
                <w:rFonts w:ascii="Times New Roman" w:hAnsi="Times New Roman"/>
                <w:w w:val="110"/>
                <w:sz w:val="24"/>
                <w:szCs w:val="24"/>
              </w:rPr>
              <w:t>Осознанно</w:t>
            </w:r>
            <w:r w:rsidRPr="008453B7">
              <w:rPr>
                <w:rFonts w:ascii="Times New Roman" w:hAnsi="Times New Roman"/>
                <w:spacing w:val="35"/>
                <w:w w:val="110"/>
                <w:sz w:val="24"/>
                <w:szCs w:val="24"/>
              </w:rPr>
              <w:t xml:space="preserve"> </w:t>
            </w:r>
            <w:proofErr w:type="gramStart"/>
            <w:r w:rsidRPr="008453B7">
              <w:rPr>
                <w:rFonts w:ascii="Times New Roman" w:hAnsi="Times New Roman"/>
                <w:w w:val="110"/>
                <w:sz w:val="24"/>
                <w:szCs w:val="24"/>
              </w:rPr>
              <w:t>выражающий</w:t>
            </w:r>
            <w:proofErr w:type="gramEnd"/>
            <w:r w:rsidRPr="008453B7">
              <w:rPr>
                <w:rFonts w:ascii="Times New Roman" w:hAnsi="Times New Roman"/>
                <w:spacing w:val="35"/>
                <w:w w:val="110"/>
                <w:sz w:val="24"/>
                <w:szCs w:val="24"/>
              </w:rPr>
              <w:t xml:space="preserve"> </w:t>
            </w:r>
            <w:r w:rsidRPr="008453B7">
              <w:rPr>
                <w:rFonts w:ascii="Times New Roman" w:hAnsi="Times New Roman"/>
                <w:w w:val="110"/>
                <w:sz w:val="24"/>
                <w:szCs w:val="24"/>
              </w:rPr>
              <w:t>свою</w:t>
            </w:r>
            <w:r w:rsidRPr="008453B7">
              <w:rPr>
                <w:rFonts w:ascii="Times New Roman" w:hAnsi="Times New Roman"/>
                <w:spacing w:val="36"/>
                <w:w w:val="110"/>
                <w:sz w:val="24"/>
                <w:szCs w:val="24"/>
              </w:rPr>
              <w:t xml:space="preserve"> </w:t>
            </w:r>
            <w:r w:rsidRPr="008453B7">
              <w:rPr>
                <w:rFonts w:ascii="Times New Roman" w:hAnsi="Times New Roman"/>
                <w:w w:val="110"/>
                <w:sz w:val="24"/>
                <w:szCs w:val="24"/>
              </w:rPr>
              <w:t>российскую</w:t>
            </w:r>
            <w:r w:rsidRPr="008453B7">
              <w:rPr>
                <w:rFonts w:ascii="Times New Roman" w:hAnsi="Times New Roman"/>
                <w:spacing w:val="35"/>
                <w:w w:val="110"/>
                <w:sz w:val="24"/>
                <w:szCs w:val="24"/>
              </w:rPr>
              <w:t xml:space="preserve"> </w:t>
            </w:r>
            <w:r w:rsidRPr="008453B7">
              <w:rPr>
                <w:rFonts w:ascii="Times New Roman" w:hAnsi="Times New Roman"/>
                <w:w w:val="110"/>
                <w:sz w:val="24"/>
                <w:szCs w:val="24"/>
              </w:rPr>
              <w:t>гражданскую</w:t>
            </w:r>
            <w:r w:rsidRPr="008453B7">
              <w:rPr>
                <w:rFonts w:ascii="Times New Roman" w:hAnsi="Times New Roman"/>
                <w:spacing w:val="36"/>
                <w:w w:val="110"/>
                <w:sz w:val="24"/>
                <w:szCs w:val="24"/>
              </w:rPr>
              <w:t xml:space="preserve"> </w:t>
            </w:r>
            <w:r w:rsidRPr="008453B7">
              <w:rPr>
                <w:rFonts w:ascii="Times New Roman" w:hAnsi="Times New Roman"/>
                <w:w w:val="110"/>
                <w:sz w:val="24"/>
                <w:szCs w:val="24"/>
              </w:rPr>
              <w:t>принадлежность</w:t>
            </w:r>
            <w:r w:rsidRPr="008453B7">
              <w:rPr>
                <w:rFonts w:ascii="Times New Roman" w:hAnsi="Times New Roman"/>
                <w:spacing w:val="35"/>
                <w:w w:val="110"/>
                <w:sz w:val="24"/>
                <w:szCs w:val="24"/>
              </w:rPr>
              <w:t xml:space="preserve"> </w:t>
            </w:r>
            <w:r w:rsidRPr="008453B7">
              <w:rPr>
                <w:rFonts w:ascii="Times New Roman" w:hAnsi="Times New Roman"/>
                <w:spacing w:val="-2"/>
                <w:w w:val="110"/>
                <w:sz w:val="24"/>
                <w:szCs w:val="24"/>
              </w:rPr>
              <w:t xml:space="preserve">(идентичность) </w:t>
            </w:r>
            <w:r w:rsidRPr="008453B7">
              <w:rPr>
                <w:rFonts w:ascii="Times New Roman" w:hAnsi="Times New Roman"/>
                <w:w w:val="110"/>
                <w:sz w:val="24"/>
                <w:szCs w:val="24"/>
              </w:rPr>
              <w:t xml:space="preserve">в поликультурном, многонациональном и многоконфессиональном российском обществе, в мировом </w:t>
            </w:r>
            <w:r w:rsidRPr="008453B7">
              <w:rPr>
                <w:rFonts w:ascii="Times New Roman" w:hAnsi="Times New Roman"/>
                <w:spacing w:val="-2"/>
                <w:w w:val="110"/>
                <w:sz w:val="24"/>
                <w:szCs w:val="24"/>
              </w:rPr>
              <w:t>сообществе.</w:t>
            </w:r>
          </w:p>
          <w:p w:rsidR="00530376" w:rsidRPr="008453B7" w:rsidRDefault="00530376" w:rsidP="00160855">
            <w:pPr>
              <w:widowControl w:val="0"/>
              <w:numPr>
                <w:ilvl w:val="0"/>
                <w:numId w:val="17"/>
              </w:numPr>
              <w:suppressAutoHyphens/>
              <w:autoSpaceDE w:val="0"/>
              <w:autoSpaceDN w:val="0"/>
              <w:spacing w:before="55" w:after="0" w:line="232" w:lineRule="auto"/>
              <w:jc w:val="both"/>
              <w:rPr>
                <w:rFonts w:ascii="Times New Roman" w:hAnsi="Times New Roman"/>
                <w:sz w:val="24"/>
                <w:szCs w:val="24"/>
              </w:rPr>
            </w:pPr>
            <w:proofErr w:type="gramStart"/>
            <w:r w:rsidRPr="008453B7">
              <w:rPr>
                <w:rFonts w:ascii="Times New Roman" w:hAnsi="Times New Roman"/>
                <w:w w:val="110"/>
                <w:sz w:val="24"/>
                <w:szCs w:val="24"/>
              </w:rPr>
              <w:t>Сознающий</w:t>
            </w:r>
            <w:proofErr w:type="gramEnd"/>
            <w:r w:rsidRPr="008453B7">
              <w:rPr>
                <w:rFonts w:ascii="Times New Roman" w:hAnsi="Times New Roman"/>
                <w:w w:val="110"/>
                <w:sz w:val="24"/>
                <w:szCs w:val="24"/>
              </w:rPr>
              <w:t xml:space="preserve"> своё единство с народом России как источником власти и субъектом тысячелетней российской государственности,</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с</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Российским</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государством,</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ответственность</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за</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его</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развитие</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в</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настоящем</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и</w:t>
            </w:r>
            <w:r w:rsidRPr="008453B7">
              <w:rPr>
                <w:rFonts w:ascii="Times New Roman" w:hAnsi="Times New Roman"/>
                <w:spacing w:val="28"/>
                <w:w w:val="110"/>
                <w:sz w:val="24"/>
                <w:szCs w:val="24"/>
              </w:rPr>
              <w:t xml:space="preserve"> </w:t>
            </w:r>
            <w:r w:rsidRPr="008453B7">
              <w:rPr>
                <w:rFonts w:ascii="Times New Roman" w:hAnsi="Times New Roman"/>
                <w:w w:val="110"/>
                <w:sz w:val="24"/>
                <w:szCs w:val="24"/>
              </w:rPr>
              <w:t>будущем на</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основе</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исторического</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просвещения,</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российского</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национального</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исторического</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сознания.</w:t>
            </w:r>
          </w:p>
          <w:p w:rsidR="00530376" w:rsidRPr="008453B7" w:rsidRDefault="00530376" w:rsidP="00160855">
            <w:pPr>
              <w:widowControl w:val="0"/>
              <w:numPr>
                <w:ilvl w:val="0"/>
                <w:numId w:val="17"/>
              </w:numPr>
              <w:suppressAutoHyphens/>
              <w:autoSpaceDE w:val="0"/>
              <w:autoSpaceDN w:val="0"/>
              <w:spacing w:before="54" w:after="0" w:line="232" w:lineRule="auto"/>
              <w:ind w:right="268"/>
              <w:jc w:val="both"/>
              <w:rPr>
                <w:rFonts w:ascii="Times New Roman" w:hAnsi="Times New Roman"/>
                <w:sz w:val="24"/>
                <w:szCs w:val="24"/>
              </w:rPr>
            </w:pPr>
            <w:r w:rsidRPr="008453B7">
              <w:rPr>
                <w:rFonts w:ascii="Times New Roman" w:hAnsi="Times New Roman"/>
                <w:w w:val="110"/>
                <w:sz w:val="24"/>
                <w:szCs w:val="24"/>
              </w:rPr>
              <w:t>Проявляющий гражданско-патриотическую позицию, готовность к защите Родины, способный</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530376" w:rsidRPr="008453B7" w:rsidRDefault="00530376" w:rsidP="00160855">
            <w:pPr>
              <w:widowControl w:val="0"/>
              <w:numPr>
                <w:ilvl w:val="0"/>
                <w:numId w:val="17"/>
              </w:numPr>
              <w:suppressAutoHyphens/>
              <w:autoSpaceDE w:val="0"/>
              <w:autoSpaceDN w:val="0"/>
              <w:spacing w:before="55" w:after="0" w:line="232" w:lineRule="auto"/>
              <w:ind w:right="268"/>
              <w:jc w:val="both"/>
              <w:rPr>
                <w:rFonts w:ascii="Times New Roman" w:hAnsi="Times New Roman"/>
                <w:sz w:val="24"/>
                <w:szCs w:val="24"/>
              </w:rPr>
            </w:pPr>
            <w:proofErr w:type="gramStart"/>
            <w:r w:rsidRPr="008453B7">
              <w:rPr>
                <w:rFonts w:ascii="Times New Roman" w:hAnsi="Times New Roman"/>
                <w:w w:val="110"/>
                <w:sz w:val="24"/>
                <w:szCs w:val="24"/>
              </w:rPr>
              <w:t>Ориентированный</w:t>
            </w:r>
            <w:proofErr w:type="gramEnd"/>
            <w:r w:rsidRPr="008453B7">
              <w:rPr>
                <w:rFonts w:ascii="Times New Roman" w:hAnsi="Times New Roman"/>
                <w:w w:val="110"/>
                <w:sz w:val="24"/>
                <w:szCs w:val="24"/>
              </w:rPr>
              <w:t xml:space="preserve"> на активное гражданское участие в социально-политических процессах на основе</w:t>
            </w:r>
            <w:r w:rsidRPr="008453B7">
              <w:rPr>
                <w:rFonts w:ascii="Times New Roman" w:hAnsi="Times New Roman"/>
                <w:spacing w:val="80"/>
                <w:w w:val="110"/>
                <w:sz w:val="24"/>
                <w:szCs w:val="24"/>
              </w:rPr>
              <w:t xml:space="preserve"> </w:t>
            </w:r>
            <w:r w:rsidRPr="008453B7">
              <w:rPr>
                <w:rFonts w:ascii="Times New Roman" w:hAnsi="Times New Roman"/>
                <w:w w:val="110"/>
                <w:sz w:val="24"/>
                <w:szCs w:val="24"/>
              </w:rPr>
              <w:t>уважения закона и правопорядка, прав и свобод сограждан.</w:t>
            </w:r>
          </w:p>
          <w:p w:rsidR="00530376" w:rsidRPr="008453B7" w:rsidRDefault="00530376" w:rsidP="00160855">
            <w:pPr>
              <w:widowControl w:val="0"/>
              <w:numPr>
                <w:ilvl w:val="0"/>
                <w:numId w:val="17"/>
              </w:numPr>
              <w:suppressAutoHyphens/>
              <w:autoSpaceDE w:val="0"/>
              <w:autoSpaceDN w:val="0"/>
              <w:spacing w:before="55" w:after="0" w:line="232" w:lineRule="auto"/>
              <w:jc w:val="both"/>
              <w:rPr>
                <w:rFonts w:ascii="Times New Roman" w:hAnsi="Times New Roman"/>
                <w:sz w:val="24"/>
                <w:szCs w:val="24"/>
              </w:rPr>
            </w:pPr>
            <w:r w:rsidRPr="008453B7">
              <w:rPr>
                <w:rFonts w:ascii="Times New Roman" w:hAnsi="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8453B7">
              <w:rPr>
                <w:rFonts w:ascii="Times New Roman" w:hAnsi="Times New Roman"/>
                <w:spacing w:val="-2"/>
                <w:w w:val="110"/>
                <w:sz w:val="24"/>
                <w:szCs w:val="24"/>
              </w:rPr>
              <w:t>деятельности.</w:t>
            </w:r>
          </w:p>
          <w:p w:rsidR="00530376" w:rsidRPr="008453B7" w:rsidRDefault="00530376" w:rsidP="00160855">
            <w:pPr>
              <w:widowControl w:val="0"/>
              <w:numPr>
                <w:ilvl w:val="0"/>
                <w:numId w:val="17"/>
              </w:numPr>
              <w:suppressAutoHyphens/>
              <w:autoSpaceDE w:val="0"/>
              <w:autoSpaceDN w:val="0"/>
              <w:spacing w:before="54" w:after="0" w:line="232" w:lineRule="auto"/>
              <w:ind w:right="268"/>
              <w:jc w:val="both"/>
              <w:rPr>
                <w:rFonts w:ascii="Times New Roman" w:hAnsi="Times New Roman"/>
                <w:sz w:val="24"/>
                <w:szCs w:val="24"/>
              </w:rPr>
            </w:pPr>
            <w:proofErr w:type="gramStart"/>
            <w:r w:rsidRPr="008453B7">
              <w:rPr>
                <w:rFonts w:ascii="Times New Roman" w:hAnsi="Times New Roman"/>
                <w:w w:val="110"/>
                <w:sz w:val="24"/>
                <w:szCs w:val="24"/>
              </w:rPr>
              <w:t>Обладающий</w:t>
            </w:r>
            <w:proofErr w:type="gramEnd"/>
            <w:r w:rsidRPr="008453B7">
              <w:rPr>
                <w:rFonts w:ascii="Times New Roman" w:hAnsi="Times New Roman"/>
                <w:w w:val="110"/>
                <w:sz w:val="24"/>
                <w:szCs w:val="24"/>
              </w:rPr>
              <w:t xml:space="preserve"> опытом гражданской социально значимой деятельности (в студенческом самоуправлении, добровольческом</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движении,</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lastRenderedPageBreak/>
              <w:t>предпринимательской</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деятельности,</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экологических,</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военно-патриотических и др. объединениях, акциях, программах)</w:t>
            </w:r>
          </w:p>
        </w:tc>
      </w:tr>
      <w:tr w:rsidR="00530376" w:rsidRPr="008453B7" w:rsidTr="008F7A5F">
        <w:trPr>
          <w:trHeight w:val="291"/>
        </w:trPr>
        <w:tc>
          <w:tcPr>
            <w:tcW w:w="9923"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4"/>
                <w:szCs w:val="24"/>
              </w:rPr>
            </w:pPr>
            <w:r w:rsidRPr="008453B7">
              <w:rPr>
                <w:rFonts w:ascii="Times New Roman" w:hAnsi="Times New Roman"/>
                <w:b/>
                <w:w w:val="110"/>
                <w:sz w:val="24"/>
                <w:szCs w:val="24"/>
              </w:rPr>
              <w:lastRenderedPageBreak/>
              <w:t>Патриотическое</w:t>
            </w:r>
            <w:r w:rsidRPr="008453B7">
              <w:rPr>
                <w:rFonts w:ascii="Times New Roman" w:hAnsi="Times New Roman"/>
                <w:b/>
                <w:spacing w:val="-10"/>
                <w:w w:val="110"/>
                <w:sz w:val="24"/>
                <w:szCs w:val="24"/>
              </w:rPr>
              <w:t xml:space="preserve"> </w:t>
            </w:r>
            <w:r w:rsidRPr="008453B7">
              <w:rPr>
                <w:rFonts w:ascii="Times New Roman" w:hAnsi="Times New Roman"/>
                <w:b/>
                <w:spacing w:val="-2"/>
                <w:w w:val="110"/>
                <w:sz w:val="24"/>
                <w:szCs w:val="24"/>
              </w:rPr>
              <w:t>воспитание</w:t>
            </w:r>
          </w:p>
        </w:tc>
      </w:tr>
      <w:tr w:rsidR="00530376" w:rsidRPr="008453B7" w:rsidTr="008F7A5F">
        <w:trPr>
          <w:trHeight w:val="1266"/>
        </w:trPr>
        <w:tc>
          <w:tcPr>
            <w:tcW w:w="9923" w:type="dxa"/>
            <w:shd w:val="clear" w:color="auto" w:fill="auto"/>
          </w:tcPr>
          <w:p w:rsidR="00530376" w:rsidRPr="008453B7" w:rsidRDefault="00530376" w:rsidP="00160855">
            <w:pPr>
              <w:widowControl w:val="0"/>
              <w:numPr>
                <w:ilvl w:val="0"/>
                <w:numId w:val="18"/>
              </w:numPr>
              <w:suppressAutoHyphens/>
              <w:autoSpaceDE w:val="0"/>
              <w:autoSpaceDN w:val="0"/>
              <w:spacing w:before="47" w:after="0" w:line="232" w:lineRule="auto"/>
              <w:ind w:right="761"/>
              <w:jc w:val="both"/>
              <w:rPr>
                <w:rFonts w:ascii="Times New Roman" w:hAnsi="Times New Roman"/>
                <w:sz w:val="24"/>
                <w:szCs w:val="24"/>
              </w:rPr>
            </w:pPr>
            <w:proofErr w:type="gramStart"/>
            <w:r w:rsidRPr="008453B7">
              <w:rPr>
                <w:rFonts w:ascii="Times New Roman" w:hAnsi="Times New Roman"/>
                <w:w w:val="110"/>
                <w:sz w:val="24"/>
                <w:szCs w:val="24"/>
              </w:rPr>
              <w:t>Осознающий</w:t>
            </w:r>
            <w:proofErr w:type="gramEnd"/>
            <w:r w:rsidRPr="008453B7">
              <w:rPr>
                <w:rFonts w:ascii="Times New Roman" w:hAnsi="Times New Roman"/>
                <w:spacing w:val="39"/>
                <w:w w:val="110"/>
                <w:sz w:val="24"/>
                <w:szCs w:val="24"/>
              </w:rPr>
              <w:t xml:space="preserve"> </w:t>
            </w:r>
            <w:r w:rsidRPr="008453B7">
              <w:rPr>
                <w:rFonts w:ascii="Times New Roman" w:hAnsi="Times New Roman"/>
                <w:w w:val="110"/>
                <w:sz w:val="24"/>
                <w:szCs w:val="24"/>
              </w:rPr>
              <w:t>свою</w:t>
            </w:r>
            <w:r w:rsidRPr="008453B7">
              <w:rPr>
                <w:rFonts w:ascii="Times New Roman" w:hAnsi="Times New Roman"/>
                <w:spacing w:val="39"/>
                <w:w w:val="110"/>
                <w:sz w:val="24"/>
                <w:szCs w:val="24"/>
              </w:rPr>
              <w:t xml:space="preserve"> </w:t>
            </w:r>
            <w:r w:rsidRPr="008453B7">
              <w:rPr>
                <w:rFonts w:ascii="Times New Roman" w:hAnsi="Times New Roman"/>
                <w:w w:val="110"/>
                <w:sz w:val="24"/>
                <w:szCs w:val="24"/>
              </w:rPr>
              <w:t>национальную,</w:t>
            </w:r>
            <w:r w:rsidRPr="008453B7">
              <w:rPr>
                <w:rFonts w:ascii="Times New Roman" w:hAnsi="Times New Roman"/>
                <w:spacing w:val="39"/>
                <w:w w:val="110"/>
                <w:sz w:val="24"/>
                <w:szCs w:val="24"/>
              </w:rPr>
              <w:t xml:space="preserve"> </w:t>
            </w:r>
            <w:r w:rsidRPr="008453B7">
              <w:rPr>
                <w:rFonts w:ascii="Times New Roman" w:hAnsi="Times New Roman"/>
                <w:w w:val="110"/>
                <w:sz w:val="24"/>
                <w:szCs w:val="24"/>
              </w:rPr>
              <w:t>этническую</w:t>
            </w:r>
            <w:r w:rsidRPr="008453B7">
              <w:rPr>
                <w:rFonts w:ascii="Times New Roman" w:hAnsi="Times New Roman"/>
                <w:spacing w:val="39"/>
                <w:w w:val="110"/>
                <w:sz w:val="24"/>
                <w:szCs w:val="24"/>
              </w:rPr>
              <w:t xml:space="preserve"> </w:t>
            </w:r>
            <w:r w:rsidRPr="008453B7">
              <w:rPr>
                <w:rFonts w:ascii="Times New Roman" w:hAnsi="Times New Roman"/>
                <w:w w:val="110"/>
                <w:sz w:val="24"/>
                <w:szCs w:val="24"/>
              </w:rPr>
              <w:t>принадлежность,</w:t>
            </w:r>
            <w:r w:rsidRPr="008453B7">
              <w:rPr>
                <w:rFonts w:ascii="Times New Roman" w:hAnsi="Times New Roman"/>
                <w:spacing w:val="39"/>
                <w:w w:val="110"/>
                <w:sz w:val="24"/>
                <w:szCs w:val="24"/>
              </w:rPr>
              <w:t xml:space="preserve"> </w:t>
            </w:r>
            <w:r w:rsidRPr="008453B7">
              <w:rPr>
                <w:rFonts w:ascii="Times New Roman" w:hAnsi="Times New Roman"/>
                <w:w w:val="110"/>
                <w:sz w:val="24"/>
                <w:szCs w:val="24"/>
              </w:rPr>
              <w:t>демонстрирующий</w:t>
            </w:r>
            <w:r w:rsidRPr="008453B7">
              <w:rPr>
                <w:rFonts w:ascii="Times New Roman" w:hAnsi="Times New Roman"/>
                <w:spacing w:val="39"/>
                <w:w w:val="110"/>
                <w:sz w:val="24"/>
                <w:szCs w:val="24"/>
              </w:rPr>
              <w:t xml:space="preserve"> </w:t>
            </w:r>
            <w:r w:rsidRPr="008453B7">
              <w:rPr>
                <w:rFonts w:ascii="Times New Roman" w:hAnsi="Times New Roman"/>
                <w:w w:val="110"/>
                <w:sz w:val="24"/>
                <w:szCs w:val="24"/>
              </w:rPr>
              <w:t>приверженность к родной культуре, любовь к своему народу.</w:t>
            </w:r>
          </w:p>
          <w:p w:rsidR="00530376" w:rsidRPr="008453B7" w:rsidRDefault="00530376" w:rsidP="00160855">
            <w:pPr>
              <w:widowControl w:val="0"/>
              <w:numPr>
                <w:ilvl w:val="0"/>
                <w:numId w:val="18"/>
              </w:numPr>
              <w:suppressAutoHyphens/>
              <w:autoSpaceDE w:val="0"/>
              <w:autoSpaceDN w:val="0"/>
              <w:spacing w:before="55" w:after="0" w:line="232" w:lineRule="auto"/>
              <w:ind w:right="268"/>
              <w:jc w:val="both"/>
              <w:rPr>
                <w:rFonts w:ascii="Times New Roman" w:hAnsi="Times New Roman"/>
                <w:sz w:val="24"/>
                <w:szCs w:val="24"/>
              </w:rPr>
            </w:pPr>
            <w:proofErr w:type="gramStart"/>
            <w:r w:rsidRPr="008453B7">
              <w:rPr>
                <w:rFonts w:ascii="Times New Roman" w:hAnsi="Times New Roman"/>
                <w:w w:val="110"/>
                <w:sz w:val="24"/>
                <w:szCs w:val="24"/>
              </w:rPr>
              <w:t>Сознающий</w:t>
            </w:r>
            <w:proofErr w:type="gramEnd"/>
            <w:r w:rsidRPr="008453B7">
              <w:rPr>
                <w:rFonts w:ascii="Times New Roman" w:hAnsi="Times New Roman"/>
                <w:w w:val="110"/>
                <w:sz w:val="24"/>
                <w:szCs w:val="24"/>
              </w:rPr>
              <w:t xml:space="preserve"> причастность к многонациональному народу Российской Федерации, Отечеству, общероссийскую идентичность.</w:t>
            </w:r>
          </w:p>
          <w:p w:rsidR="00530376" w:rsidRPr="008453B7" w:rsidRDefault="00530376" w:rsidP="00160855">
            <w:pPr>
              <w:widowControl w:val="0"/>
              <w:numPr>
                <w:ilvl w:val="0"/>
                <w:numId w:val="18"/>
              </w:numPr>
              <w:suppressAutoHyphens/>
              <w:autoSpaceDE w:val="0"/>
              <w:autoSpaceDN w:val="0"/>
              <w:spacing w:before="55" w:after="0" w:line="232" w:lineRule="auto"/>
              <w:ind w:right="803"/>
              <w:jc w:val="both"/>
              <w:rPr>
                <w:rFonts w:ascii="Times New Roman" w:hAnsi="Times New Roman"/>
                <w:sz w:val="24"/>
                <w:szCs w:val="24"/>
              </w:rPr>
            </w:pPr>
            <w:proofErr w:type="gramStart"/>
            <w:r w:rsidRPr="008453B7">
              <w:rPr>
                <w:rFonts w:ascii="Times New Roman" w:hAnsi="Times New Roman"/>
                <w:w w:val="110"/>
                <w:sz w:val="24"/>
                <w:szCs w:val="24"/>
              </w:rPr>
              <w:t>Проявляющий</w:t>
            </w:r>
            <w:proofErr w:type="gramEnd"/>
            <w:r w:rsidRPr="008453B7">
              <w:rPr>
                <w:rFonts w:ascii="Times New Roman" w:hAnsi="Times New Roman"/>
                <w:spacing w:val="23"/>
                <w:w w:val="110"/>
                <w:sz w:val="24"/>
                <w:szCs w:val="24"/>
              </w:rPr>
              <w:t xml:space="preserve"> </w:t>
            </w:r>
            <w:r w:rsidRPr="008453B7">
              <w:rPr>
                <w:rFonts w:ascii="Times New Roman" w:hAnsi="Times New Roman"/>
                <w:w w:val="110"/>
                <w:sz w:val="24"/>
                <w:szCs w:val="24"/>
              </w:rPr>
              <w:t>деятельное</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ценностное</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отношение</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к</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историческому</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и</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культурному</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наследию</w:t>
            </w:r>
            <w:r w:rsidRPr="008453B7">
              <w:rPr>
                <w:rFonts w:ascii="Times New Roman" w:hAnsi="Times New Roman"/>
                <w:spacing w:val="23"/>
                <w:w w:val="110"/>
                <w:sz w:val="24"/>
                <w:szCs w:val="24"/>
              </w:rPr>
              <w:t xml:space="preserve"> </w:t>
            </w:r>
            <w:r w:rsidRPr="008453B7">
              <w:rPr>
                <w:rFonts w:ascii="Times New Roman" w:hAnsi="Times New Roman"/>
                <w:w w:val="110"/>
                <w:sz w:val="24"/>
                <w:szCs w:val="24"/>
              </w:rPr>
              <w:t xml:space="preserve">своего </w:t>
            </w:r>
            <w:r w:rsidRPr="008453B7">
              <w:rPr>
                <w:rFonts w:ascii="Times New Roman" w:hAnsi="Times New Roman"/>
                <w:w w:val="115"/>
                <w:sz w:val="24"/>
                <w:szCs w:val="24"/>
              </w:rPr>
              <w:t>и других народов России, их традициям, праздникам.</w:t>
            </w:r>
          </w:p>
          <w:p w:rsidR="00530376" w:rsidRPr="008453B7" w:rsidRDefault="00530376" w:rsidP="00160855">
            <w:pPr>
              <w:widowControl w:val="0"/>
              <w:numPr>
                <w:ilvl w:val="0"/>
                <w:numId w:val="18"/>
              </w:numPr>
              <w:suppressAutoHyphens/>
              <w:autoSpaceDE w:val="0"/>
              <w:autoSpaceDN w:val="0"/>
              <w:spacing w:before="56" w:after="0" w:line="232" w:lineRule="auto"/>
              <w:ind w:right="268"/>
              <w:jc w:val="both"/>
              <w:rPr>
                <w:rFonts w:ascii="Times New Roman" w:hAnsi="Times New Roman"/>
                <w:sz w:val="24"/>
                <w:szCs w:val="24"/>
              </w:rPr>
            </w:pPr>
            <w:proofErr w:type="gramStart"/>
            <w:r w:rsidRPr="008453B7">
              <w:rPr>
                <w:rFonts w:ascii="Times New Roman" w:hAnsi="Times New Roman"/>
                <w:w w:val="110"/>
                <w:sz w:val="24"/>
                <w:szCs w:val="24"/>
              </w:rPr>
              <w:t>Проявляющий</w:t>
            </w:r>
            <w:proofErr w:type="gramEnd"/>
            <w:r w:rsidRPr="008453B7">
              <w:rPr>
                <w:rFonts w:ascii="Times New Roman" w:hAnsi="Times New Roman"/>
                <w:w w:val="110"/>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530376" w:rsidRPr="008453B7" w:rsidRDefault="00530376" w:rsidP="00530376">
      <w:pPr>
        <w:spacing w:line="232" w:lineRule="auto"/>
        <w:rPr>
          <w:rFonts w:ascii="Times New Roman" w:hAnsi="Times New Roman"/>
          <w:sz w:val="24"/>
          <w:szCs w:val="24"/>
        </w:rPr>
        <w:sectPr w:rsidR="00530376" w:rsidRPr="008453B7" w:rsidSect="008F7A5F">
          <w:footerReference w:type="default" r:id="rId10"/>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2"/>
      </w:tblGrid>
      <w:tr w:rsidR="00530376" w:rsidRPr="008453B7" w:rsidTr="008F7A5F">
        <w:trPr>
          <w:trHeight w:val="291"/>
        </w:trPr>
        <w:tc>
          <w:tcPr>
            <w:tcW w:w="9872"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4"/>
                <w:szCs w:val="24"/>
              </w:rPr>
            </w:pPr>
            <w:r w:rsidRPr="008453B7">
              <w:rPr>
                <w:rFonts w:ascii="Times New Roman" w:hAnsi="Times New Roman"/>
                <w:b/>
                <w:spacing w:val="8"/>
                <w:sz w:val="24"/>
                <w:szCs w:val="24"/>
              </w:rPr>
              <w:lastRenderedPageBreak/>
              <w:t>Духовно-нравственное</w:t>
            </w:r>
            <w:r w:rsidRPr="008453B7">
              <w:rPr>
                <w:rFonts w:ascii="Times New Roman" w:hAnsi="Times New Roman"/>
                <w:b/>
                <w:spacing w:val="26"/>
                <w:sz w:val="24"/>
                <w:szCs w:val="24"/>
              </w:rPr>
              <w:t xml:space="preserve"> </w:t>
            </w:r>
            <w:r w:rsidRPr="008453B7">
              <w:rPr>
                <w:rFonts w:ascii="Times New Roman" w:hAnsi="Times New Roman"/>
                <w:b/>
                <w:spacing w:val="-2"/>
                <w:sz w:val="24"/>
                <w:szCs w:val="24"/>
              </w:rPr>
              <w:t>воспитание</w:t>
            </w:r>
          </w:p>
        </w:tc>
      </w:tr>
      <w:tr w:rsidR="00530376" w:rsidRPr="008453B7" w:rsidTr="008F7A5F">
        <w:trPr>
          <w:trHeight w:val="2918"/>
        </w:trPr>
        <w:tc>
          <w:tcPr>
            <w:tcW w:w="9872" w:type="dxa"/>
            <w:shd w:val="clear" w:color="auto" w:fill="auto"/>
          </w:tcPr>
          <w:p w:rsidR="00530376" w:rsidRPr="008453B7" w:rsidRDefault="00530376" w:rsidP="00160855">
            <w:pPr>
              <w:widowControl w:val="0"/>
              <w:numPr>
                <w:ilvl w:val="0"/>
                <w:numId w:val="19"/>
              </w:numPr>
              <w:suppressAutoHyphens/>
              <w:autoSpaceDE w:val="0"/>
              <w:autoSpaceDN w:val="0"/>
              <w:spacing w:before="47" w:after="0" w:line="232" w:lineRule="auto"/>
              <w:ind w:right="40"/>
              <w:jc w:val="both"/>
              <w:rPr>
                <w:rFonts w:ascii="Times New Roman" w:hAnsi="Times New Roman"/>
                <w:sz w:val="24"/>
                <w:szCs w:val="24"/>
              </w:rPr>
            </w:pPr>
            <w:proofErr w:type="gramStart"/>
            <w:r w:rsidRPr="008453B7">
              <w:rPr>
                <w:rFonts w:ascii="Times New Roman" w:hAnsi="Times New Roman"/>
                <w:w w:val="110"/>
                <w:sz w:val="24"/>
                <w:szCs w:val="24"/>
              </w:rPr>
              <w:t>Проявляющий</w:t>
            </w:r>
            <w:proofErr w:type="gramEnd"/>
            <w:r w:rsidRPr="008453B7">
              <w:rPr>
                <w:rFonts w:ascii="Times New Roman" w:hAnsi="Times New Roman"/>
                <w:spacing w:val="29"/>
                <w:w w:val="110"/>
                <w:sz w:val="24"/>
                <w:szCs w:val="24"/>
              </w:rPr>
              <w:t xml:space="preserve"> </w:t>
            </w:r>
            <w:r w:rsidRPr="008453B7">
              <w:rPr>
                <w:rFonts w:ascii="Times New Roman" w:hAnsi="Times New Roman"/>
                <w:w w:val="110"/>
                <w:sz w:val="24"/>
                <w:szCs w:val="24"/>
              </w:rPr>
              <w:t>приверженность</w:t>
            </w:r>
            <w:r w:rsidRPr="008453B7">
              <w:rPr>
                <w:rFonts w:ascii="Times New Roman" w:hAnsi="Times New Roman"/>
                <w:spacing w:val="29"/>
                <w:w w:val="110"/>
                <w:sz w:val="24"/>
                <w:szCs w:val="24"/>
              </w:rPr>
              <w:t xml:space="preserve"> </w:t>
            </w:r>
            <w:r w:rsidRPr="008453B7">
              <w:rPr>
                <w:rFonts w:ascii="Times New Roman" w:hAnsi="Times New Roman"/>
                <w:w w:val="110"/>
                <w:sz w:val="24"/>
                <w:szCs w:val="24"/>
              </w:rPr>
              <w:t>традиционным</w:t>
            </w:r>
            <w:r w:rsidRPr="008453B7">
              <w:rPr>
                <w:rFonts w:ascii="Times New Roman" w:hAnsi="Times New Roman"/>
                <w:spacing w:val="29"/>
                <w:w w:val="110"/>
                <w:sz w:val="24"/>
                <w:szCs w:val="24"/>
              </w:rPr>
              <w:t xml:space="preserve"> </w:t>
            </w:r>
            <w:r w:rsidRPr="008453B7">
              <w:rPr>
                <w:rFonts w:ascii="Times New Roman" w:hAnsi="Times New Roman"/>
                <w:w w:val="110"/>
                <w:sz w:val="24"/>
                <w:szCs w:val="24"/>
              </w:rPr>
              <w:t>духовно-нравственным</w:t>
            </w:r>
            <w:r w:rsidRPr="008453B7">
              <w:rPr>
                <w:rFonts w:ascii="Times New Roman" w:hAnsi="Times New Roman"/>
                <w:spacing w:val="29"/>
                <w:w w:val="110"/>
                <w:sz w:val="24"/>
                <w:szCs w:val="24"/>
              </w:rPr>
              <w:t xml:space="preserve"> </w:t>
            </w:r>
            <w:r w:rsidRPr="008453B7">
              <w:rPr>
                <w:rFonts w:ascii="Times New Roman" w:hAnsi="Times New Roman"/>
                <w:w w:val="110"/>
                <w:sz w:val="24"/>
                <w:szCs w:val="24"/>
              </w:rPr>
              <w:t>ценностям,</w:t>
            </w:r>
            <w:r w:rsidRPr="008453B7">
              <w:rPr>
                <w:rFonts w:ascii="Times New Roman" w:hAnsi="Times New Roman"/>
                <w:spacing w:val="29"/>
                <w:w w:val="110"/>
                <w:sz w:val="24"/>
                <w:szCs w:val="24"/>
              </w:rPr>
              <w:t xml:space="preserve"> </w:t>
            </w:r>
            <w:r w:rsidRPr="008453B7">
              <w:rPr>
                <w:rFonts w:ascii="Times New Roman" w:hAnsi="Times New Roman"/>
                <w:w w:val="110"/>
                <w:sz w:val="24"/>
                <w:szCs w:val="24"/>
              </w:rPr>
              <w:t>культуре</w:t>
            </w:r>
            <w:r w:rsidRPr="008453B7">
              <w:rPr>
                <w:rFonts w:ascii="Times New Roman" w:hAnsi="Times New Roman"/>
                <w:spacing w:val="29"/>
                <w:w w:val="110"/>
                <w:sz w:val="24"/>
                <w:szCs w:val="24"/>
              </w:rPr>
              <w:t xml:space="preserve"> </w:t>
            </w:r>
            <w:r w:rsidRPr="008453B7">
              <w:rPr>
                <w:rFonts w:ascii="Times New Roman" w:hAnsi="Times New Roman"/>
                <w:w w:val="110"/>
                <w:sz w:val="24"/>
                <w:szCs w:val="24"/>
              </w:rPr>
              <w:t>народов</w:t>
            </w:r>
            <w:r w:rsidRPr="008453B7">
              <w:rPr>
                <w:rFonts w:ascii="Times New Roman" w:hAnsi="Times New Roman"/>
                <w:spacing w:val="29"/>
                <w:w w:val="110"/>
                <w:sz w:val="24"/>
                <w:szCs w:val="24"/>
              </w:rPr>
              <w:t xml:space="preserve"> </w:t>
            </w:r>
            <w:r w:rsidRPr="008453B7">
              <w:rPr>
                <w:rFonts w:ascii="Times New Roman" w:hAnsi="Times New Roman"/>
                <w:w w:val="110"/>
                <w:sz w:val="24"/>
                <w:szCs w:val="24"/>
              </w:rPr>
              <w:t>России с учётом мировоззренческого, национального, конфессионального самоопределения.</w:t>
            </w:r>
          </w:p>
          <w:p w:rsidR="00530376" w:rsidRPr="008453B7" w:rsidRDefault="00530376" w:rsidP="00160855">
            <w:pPr>
              <w:widowControl w:val="0"/>
              <w:numPr>
                <w:ilvl w:val="0"/>
                <w:numId w:val="19"/>
              </w:numPr>
              <w:suppressAutoHyphens/>
              <w:autoSpaceDE w:val="0"/>
              <w:autoSpaceDN w:val="0"/>
              <w:spacing w:before="56" w:after="0" w:line="232" w:lineRule="auto"/>
              <w:ind w:right="326"/>
              <w:jc w:val="both"/>
              <w:rPr>
                <w:rFonts w:ascii="Times New Roman" w:hAnsi="Times New Roman"/>
                <w:sz w:val="24"/>
                <w:szCs w:val="24"/>
              </w:rPr>
            </w:pPr>
            <w:proofErr w:type="gramStart"/>
            <w:r w:rsidRPr="008453B7">
              <w:rPr>
                <w:rFonts w:ascii="Times New Roman" w:hAnsi="Times New Roman"/>
                <w:w w:val="115"/>
                <w:sz w:val="24"/>
                <w:szCs w:val="24"/>
              </w:rPr>
              <w:t>Проявляющий</w:t>
            </w:r>
            <w:proofErr w:type="gramEnd"/>
            <w:r w:rsidRPr="008453B7">
              <w:rPr>
                <w:rFonts w:ascii="Times New Roman" w:hAnsi="Times New Roman"/>
                <w:spacing w:val="-14"/>
                <w:w w:val="115"/>
                <w:sz w:val="24"/>
                <w:szCs w:val="24"/>
              </w:rPr>
              <w:t xml:space="preserve"> </w:t>
            </w:r>
            <w:r w:rsidRPr="008453B7">
              <w:rPr>
                <w:rFonts w:ascii="Times New Roman" w:hAnsi="Times New Roman"/>
                <w:w w:val="115"/>
                <w:sz w:val="24"/>
                <w:szCs w:val="24"/>
              </w:rPr>
              <w:t>уважение</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к</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жизни</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и</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достоинству</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каждого</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человека,</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свободе</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мировоззренческого</w:t>
            </w:r>
            <w:r w:rsidRPr="008453B7">
              <w:rPr>
                <w:rFonts w:ascii="Times New Roman" w:hAnsi="Times New Roman"/>
                <w:spacing w:val="-14"/>
                <w:w w:val="115"/>
                <w:sz w:val="24"/>
                <w:szCs w:val="24"/>
              </w:rPr>
              <w:t xml:space="preserve"> </w:t>
            </w:r>
            <w:r w:rsidRPr="008453B7">
              <w:rPr>
                <w:rFonts w:ascii="Times New Roman" w:hAnsi="Times New Roman"/>
                <w:w w:val="115"/>
                <w:sz w:val="24"/>
                <w:szCs w:val="24"/>
              </w:rPr>
              <w:t>выбора и</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самоопределения,</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к</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представителям</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различных</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этнических</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групп,</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традиционных</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религий</w:t>
            </w:r>
            <w:r w:rsidRPr="008453B7">
              <w:rPr>
                <w:rFonts w:ascii="Times New Roman" w:hAnsi="Times New Roman"/>
                <w:spacing w:val="-11"/>
                <w:w w:val="115"/>
                <w:sz w:val="24"/>
                <w:szCs w:val="24"/>
              </w:rPr>
              <w:t xml:space="preserve"> </w:t>
            </w:r>
            <w:r w:rsidRPr="008453B7">
              <w:rPr>
                <w:rFonts w:ascii="Times New Roman" w:hAnsi="Times New Roman"/>
                <w:w w:val="115"/>
                <w:sz w:val="24"/>
                <w:szCs w:val="24"/>
              </w:rPr>
              <w:t xml:space="preserve">народов </w:t>
            </w:r>
            <w:r w:rsidRPr="008453B7">
              <w:rPr>
                <w:rFonts w:ascii="Times New Roman" w:hAnsi="Times New Roman"/>
                <w:w w:val="110"/>
                <w:sz w:val="24"/>
                <w:szCs w:val="24"/>
              </w:rPr>
              <w:t xml:space="preserve">России, их национальному достоинству и религиозным чувствам с учётом соблюдения конституционных </w:t>
            </w:r>
            <w:r w:rsidRPr="008453B7">
              <w:rPr>
                <w:rFonts w:ascii="Times New Roman" w:hAnsi="Times New Roman"/>
                <w:w w:val="115"/>
                <w:sz w:val="24"/>
                <w:szCs w:val="24"/>
              </w:rPr>
              <w:t>прав и свобод всех граждан.</w:t>
            </w:r>
          </w:p>
          <w:p w:rsidR="00530376" w:rsidRPr="008453B7" w:rsidRDefault="00530376" w:rsidP="00160855">
            <w:pPr>
              <w:widowControl w:val="0"/>
              <w:numPr>
                <w:ilvl w:val="0"/>
                <w:numId w:val="19"/>
              </w:numPr>
              <w:suppressAutoHyphens/>
              <w:autoSpaceDE w:val="0"/>
              <w:autoSpaceDN w:val="0"/>
              <w:spacing w:before="53" w:after="0" w:line="232" w:lineRule="auto"/>
              <w:ind w:right="268"/>
              <w:jc w:val="both"/>
              <w:rPr>
                <w:rFonts w:ascii="Times New Roman" w:hAnsi="Times New Roman"/>
                <w:sz w:val="24"/>
                <w:szCs w:val="24"/>
              </w:rPr>
            </w:pPr>
            <w:r w:rsidRPr="008453B7">
              <w:rPr>
                <w:rFonts w:ascii="Times New Roman" w:hAnsi="Times New Roman"/>
                <w:w w:val="110"/>
                <w:sz w:val="24"/>
                <w:szCs w:val="24"/>
              </w:rPr>
              <w:t>Понимающий и деятельно выражающий понимание ценности межнационального, межрелигиозного</w:t>
            </w:r>
            <w:r w:rsidRPr="008453B7">
              <w:rPr>
                <w:rFonts w:ascii="Times New Roman" w:hAnsi="Times New Roman"/>
                <w:spacing w:val="80"/>
                <w:w w:val="110"/>
                <w:sz w:val="24"/>
                <w:szCs w:val="24"/>
              </w:rPr>
              <w:t xml:space="preserve"> </w:t>
            </w:r>
            <w:r w:rsidRPr="008453B7">
              <w:rPr>
                <w:rFonts w:ascii="Times New Roman" w:hAnsi="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530376" w:rsidRPr="008453B7" w:rsidRDefault="00530376" w:rsidP="00160855">
            <w:pPr>
              <w:widowControl w:val="0"/>
              <w:numPr>
                <w:ilvl w:val="0"/>
                <w:numId w:val="19"/>
              </w:numPr>
              <w:suppressAutoHyphens/>
              <w:autoSpaceDE w:val="0"/>
              <w:autoSpaceDN w:val="0"/>
              <w:spacing w:before="54" w:after="0" w:line="232" w:lineRule="auto"/>
              <w:ind w:right="761"/>
              <w:jc w:val="both"/>
              <w:rPr>
                <w:rFonts w:ascii="Times New Roman" w:hAnsi="Times New Roman"/>
                <w:sz w:val="24"/>
                <w:szCs w:val="24"/>
              </w:rPr>
            </w:pPr>
            <w:r w:rsidRPr="008453B7">
              <w:rPr>
                <w:rFonts w:ascii="Times New Roman" w:hAnsi="Times New Roman"/>
                <w:w w:val="110"/>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8453B7">
              <w:rPr>
                <w:rFonts w:ascii="Times New Roman" w:hAnsi="Times New Roman"/>
                <w:w w:val="110"/>
                <w:sz w:val="24"/>
                <w:szCs w:val="24"/>
              </w:rPr>
              <w:t>детей</w:t>
            </w:r>
            <w:proofErr w:type="gramEnd"/>
            <w:r w:rsidRPr="008453B7">
              <w:rPr>
                <w:rFonts w:ascii="Times New Roman" w:hAnsi="Times New Roman"/>
                <w:w w:val="110"/>
                <w:sz w:val="24"/>
                <w:szCs w:val="24"/>
              </w:rPr>
              <w:t xml:space="preserve"> и принятие родительской ответственности.</w:t>
            </w:r>
          </w:p>
          <w:p w:rsidR="00530376" w:rsidRPr="008453B7" w:rsidRDefault="00530376" w:rsidP="00160855">
            <w:pPr>
              <w:widowControl w:val="0"/>
              <w:numPr>
                <w:ilvl w:val="0"/>
                <w:numId w:val="19"/>
              </w:numPr>
              <w:suppressAutoHyphens/>
              <w:autoSpaceDE w:val="0"/>
              <w:autoSpaceDN w:val="0"/>
              <w:spacing w:before="55" w:after="0" w:line="232" w:lineRule="auto"/>
              <w:ind w:right="268"/>
              <w:jc w:val="both"/>
              <w:rPr>
                <w:rFonts w:ascii="Times New Roman" w:hAnsi="Times New Roman"/>
                <w:sz w:val="24"/>
                <w:szCs w:val="24"/>
              </w:rPr>
            </w:pPr>
            <w:proofErr w:type="gramStart"/>
            <w:r w:rsidRPr="008453B7">
              <w:rPr>
                <w:rFonts w:ascii="Times New Roman" w:hAnsi="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530376" w:rsidRPr="008453B7" w:rsidTr="008F7A5F">
        <w:trPr>
          <w:trHeight w:val="291"/>
        </w:trPr>
        <w:tc>
          <w:tcPr>
            <w:tcW w:w="9872"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4"/>
                <w:szCs w:val="24"/>
              </w:rPr>
            </w:pPr>
            <w:r w:rsidRPr="008453B7">
              <w:rPr>
                <w:rFonts w:ascii="Times New Roman" w:hAnsi="Times New Roman"/>
                <w:b/>
                <w:w w:val="105"/>
                <w:sz w:val="24"/>
                <w:szCs w:val="24"/>
              </w:rPr>
              <w:t>Эстетическое</w:t>
            </w:r>
            <w:r w:rsidRPr="008453B7">
              <w:rPr>
                <w:rFonts w:ascii="Times New Roman" w:hAnsi="Times New Roman"/>
                <w:b/>
                <w:spacing w:val="40"/>
                <w:w w:val="110"/>
                <w:sz w:val="24"/>
                <w:szCs w:val="24"/>
              </w:rPr>
              <w:t xml:space="preserve"> </w:t>
            </w:r>
            <w:r w:rsidRPr="008453B7">
              <w:rPr>
                <w:rFonts w:ascii="Times New Roman" w:hAnsi="Times New Roman"/>
                <w:b/>
                <w:spacing w:val="-2"/>
                <w:w w:val="110"/>
                <w:sz w:val="24"/>
                <w:szCs w:val="24"/>
              </w:rPr>
              <w:t>воспитание</w:t>
            </w:r>
          </w:p>
        </w:tc>
      </w:tr>
      <w:tr w:rsidR="00530376" w:rsidRPr="008453B7" w:rsidTr="008F7A5F">
        <w:trPr>
          <w:trHeight w:val="2061"/>
        </w:trPr>
        <w:tc>
          <w:tcPr>
            <w:tcW w:w="9872" w:type="dxa"/>
            <w:shd w:val="clear" w:color="auto" w:fill="auto"/>
          </w:tcPr>
          <w:p w:rsidR="00530376" w:rsidRPr="008453B7" w:rsidRDefault="00530376" w:rsidP="00160855">
            <w:pPr>
              <w:widowControl w:val="0"/>
              <w:numPr>
                <w:ilvl w:val="0"/>
                <w:numId w:val="20"/>
              </w:numPr>
              <w:suppressAutoHyphens/>
              <w:autoSpaceDE w:val="0"/>
              <w:autoSpaceDN w:val="0"/>
              <w:spacing w:before="47" w:after="0" w:line="232" w:lineRule="auto"/>
              <w:jc w:val="both"/>
              <w:rPr>
                <w:rFonts w:ascii="Times New Roman" w:hAnsi="Times New Roman"/>
                <w:sz w:val="24"/>
                <w:szCs w:val="24"/>
              </w:rPr>
            </w:pPr>
            <w:proofErr w:type="gramStart"/>
            <w:r w:rsidRPr="008453B7">
              <w:rPr>
                <w:rFonts w:ascii="Times New Roman" w:hAnsi="Times New Roman"/>
                <w:w w:val="110"/>
                <w:sz w:val="24"/>
                <w:szCs w:val="24"/>
              </w:rPr>
              <w:t>Выражающий</w:t>
            </w:r>
            <w:proofErr w:type="gramEnd"/>
            <w:r w:rsidRPr="008453B7">
              <w:rPr>
                <w:rFonts w:ascii="Times New Roman" w:hAnsi="Times New Roman"/>
                <w:w w:val="110"/>
                <w:sz w:val="24"/>
                <w:szCs w:val="24"/>
              </w:rPr>
              <w:t xml:space="preserve"> понимание ценности отечественного и мирового искусства, российского и мирового</w:t>
            </w:r>
            <w:r w:rsidRPr="008453B7">
              <w:rPr>
                <w:rFonts w:ascii="Times New Roman" w:hAnsi="Times New Roman"/>
                <w:spacing w:val="80"/>
                <w:w w:val="110"/>
                <w:sz w:val="24"/>
                <w:szCs w:val="24"/>
              </w:rPr>
              <w:t xml:space="preserve"> </w:t>
            </w:r>
            <w:r w:rsidRPr="008453B7">
              <w:rPr>
                <w:rFonts w:ascii="Times New Roman" w:hAnsi="Times New Roman"/>
                <w:w w:val="110"/>
                <w:sz w:val="24"/>
                <w:szCs w:val="24"/>
              </w:rPr>
              <w:t>художественного наследия.</w:t>
            </w:r>
          </w:p>
          <w:p w:rsidR="00530376" w:rsidRPr="008453B7" w:rsidRDefault="00530376" w:rsidP="00160855">
            <w:pPr>
              <w:widowControl w:val="0"/>
              <w:numPr>
                <w:ilvl w:val="0"/>
                <w:numId w:val="20"/>
              </w:numPr>
              <w:suppressAutoHyphens/>
              <w:autoSpaceDE w:val="0"/>
              <w:autoSpaceDN w:val="0"/>
              <w:spacing w:before="55" w:after="0" w:line="232" w:lineRule="auto"/>
              <w:ind w:right="268"/>
              <w:jc w:val="both"/>
              <w:rPr>
                <w:rFonts w:ascii="Times New Roman" w:hAnsi="Times New Roman"/>
                <w:sz w:val="24"/>
                <w:szCs w:val="24"/>
              </w:rPr>
            </w:pPr>
            <w:r w:rsidRPr="008453B7">
              <w:rPr>
                <w:rFonts w:ascii="Times New Roman" w:hAnsi="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8453B7">
              <w:rPr>
                <w:rFonts w:ascii="Times New Roman" w:hAnsi="Times New Roman"/>
                <w:spacing w:val="-2"/>
                <w:w w:val="110"/>
                <w:sz w:val="24"/>
                <w:szCs w:val="24"/>
              </w:rPr>
              <w:t>влияние.</w:t>
            </w:r>
          </w:p>
          <w:p w:rsidR="00530376" w:rsidRPr="008453B7" w:rsidRDefault="00530376" w:rsidP="00160855">
            <w:pPr>
              <w:widowControl w:val="0"/>
              <w:numPr>
                <w:ilvl w:val="0"/>
                <w:numId w:val="20"/>
              </w:numPr>
              <w:suppressAutoHyphens/>
              <w:autoSpaceDE w:val="0"/>
              <w:autoSpaceDN w:val="0"/>
              <w:spacing w:before="55" w:after="0" w:line="232" w:lineRule="auto"/>
              <w:ind w:right="880"/>
              <w:jc w:val="both"/>
              <w:rPr>
                <w:rFonts w:ascii="Times New Roman" w:hAnsi="Times New Roman"/>
                <w:sz w:val="24"/>
                <w:szCs w:val="24"/>
              </w:rPr>
            </w:pPr>
            <w:proofErr w:type="gramStart"/>
            <w:r w:rsidRPr="008453B7">
              <w:rPr>
                <w:rFonts w:ascii="Times New Roman" w:hAnsi="Times New Roman"/>
                <w:w w:val="110"/>
                <w:sz w:val="24"/>
                <w:szCs w:val="24"/>
              </w:rPr>
              <w:t>Проявляющий</w:t>
            </w:r>
            <w:proofErr w:type="gramEnd"/>
            <w:r w:rsidRPr="008453B7">
              <w:rPr>
                <w:rFonts w:ascii="Times New Roman" w:hAnsi="Times New Roman"/>
                <w:spacing w:val="26"/>
                <w:w w:val="110"/>
                <w:sz w:val="24"/>
                <w:szCs w:val="24"/>
              </w:rPr>
              <w:t xml:space="preserve"> </w:t>
            </w:r>
            <w:r w:rsidRPr="008453B7">
              <w:rPr>
                <w:rFonts w:ascii="Times New Roman" w:hAnsi="Times New Roman"/>
                <w:w w:val="110"/>
                <w:sz w:val="24"/>
                <w:szCs w:val="24"/>
              </w:rPr>
              <w:t>понимание</w:t>
            </w:r>
            <w:r w:rsidRPr="008453B7">
              <w:rPr>
                <w:rFonts w:ascii="Times New Roman" w:hAnsi="Times New Roman"/>
                <w:spacing w:val="26"/>
                <w:w w:val="110"/>
                <w:sz w:val="24"/>
                <w:szCs w:val="24"/>
              </w:rPr>
              <w:t xml:space="preserve"> </w:t>
            </w:r>
            <w:r w:rsidRPr="008453B7">
              <w:rPr>
                <w:rFonts w:ascii="Times New Roman" w:hAnsi="Times New Roman"/>
                <w:w w:val="110"/>
                <w:sz w:val="24"/>
                <w:szCs w:val="24"/>
              </w:rPr>
              <w:t>художественной</w:t>
            </w:r>
            <w:r w:rsidRPr="008453B7">
              <w:rPr>
                <w:rFonts w:ascii="Times New Roman" w:hAnsi="Times New Roman"/>
                <w:spacing w:val="26"/>
                <w:w w:val="110"/>
                <w:sz w:val="24"/>
                <w:szCs w:val="24"/>
              </w:rPr>
              <w:t xml:space="preserve"> </w:t>
            </w:r>
            <w:r w:rsidRPr="008453B7">
              <w:rPr>
                <w:rFonts w:ascii="Times New Roman" w:hAnsi="Times New Roman"/>
                <w:w w:val="110"/>
                <w:sz w:val="24"/>
                <w:szCs w:val="24"/>
              </w:rPr>
              <w:t>культуры</w:t>
            </w:r>
            <w:r w:rsidRPr="008453B7">
              <w:rPr>
                <w:rFonts w:ascii="Times New Roman" w:hAnsi="Times New Roman"/>
                <w:spacing w:val="26"/>
                <w:w w:val="110"/>
                <w:sz w:val="24"/>
                <w:szCs w:val="24"/>
              </w:rPr>
              <w:t xml:space="preserve"> </w:t>
            </w:r>
            <w:r w:rsidRPr="008453B7">
              <w:rPr>
                <w:rFonts w:ascii="Times New Roman" w:hAnsi="Times New Roman"/>
                <w:w w:val="110"/>
                <w:sz w:val="24"/>
                <w:szCs w:val="24"/>
              </w:rPr>
              <w:t>как</w:t>
            </w:r>
            <w:r w:rsidRPr="008453B7">
              <w:rPr>
                <w:rFonts w:ascii="Times New Roman" w:hAnsi="Times New Roman"/>
                <w:spacing w:val="26"/>
                <w:w w:val="110"/>
                <w:sz w:val="24"/>
                <w:szCs w:val="24"/>
              </w:rPr>
              <w:t xml:space="preserve"> </w:t>
            </w:r>
            <w:r w:rsidRPr="008453B7">
              <w:rPr>
                <w:rFonts w:ascii="Times New Roman" w:hAnsi="Times New Roman"/>
                <w:w w:val="110"/>
                <w:sz w:val="24"/>
                <w:szCs w:val="24"/>
              </w:rPr>
              <w:t>средства</w:t>
            </w:r>
            <w:r w:rsidRPr="008453B7">
              <w:rPr>
                <w:rFonts w:ascii="Times New Roman" w:hAnsi="Times New Roman"/>
                <w:spacing w:val="26"/>
                <w:w w:val="110"/>
                <w:sz w:val="24"/>
                <w:szCs w:val="24"/>
              </w:rPr>
              <w:t xml:space="preserve"> </w:t>
            </w:r>
            <w:r w:rsidRPr="008453B7">
              <w:rPr>
                <w:rFonts w:ascii="Times New Roman" w:hAnsi="Times New Roman"/>
                <w:w w:val="110"/>
                <w:sz w:val="24"/>
                <w:szCs w:val="24"/>
              </w:rPr>
              <w:t>коммуникации</w:t>
            </w:r>
            <w:r w:rsidRPr="008453B7">
              <w:rPr>
                <w:rFonts w:ascii="Times New Roman" w:hAnsi="Times New Roman"/>
                <w:spacing w:val="26"/>
                <w:w w:val="110"/>
                <w:sz w:val="24"/>
                <w:szCs w:val="24"/>
              </w:rPr>
              <w:t xml:space="preserve"> </w:t>
            </w:r>
            <w:r w:rsidRPr="008453B7">
              <w:rPr>
                <w:rFonts w:ascii="Times New Roman" w:hAnsi="Times New Roman"/>
                <w:w w:val="110"/>
                <w:sz w:val="24"/>
                <w:szCs w:val="24"/>
              </w:rPr>
              <w:t>и</w:t>
            </w:r>
            <w:r w:rsidRPr="008453B7">
              <w:rPr>
                <w:rFonts w:ascii="Times New Roman" w:hAnsi="Times New Roman"/>
                <w:spacing w:val="26"/>
                <w:w w:val="110"/>
                <w:sz w:val="24"/>
                <w:szCs w:val="24"/>
              </w:rPr>
              <w:t xml:space="preserve"> </w:t>
            </w:r>
            <w:r w:rsidRPr="008453B7">
              <w:rPr>
                <w:rFonts w:ascii="Times New Roman" w:hAnsi="Times New Roman"/>
                <w:w w:val="110"/>
                <w:sz w:val="24"/>
                <w:szCs w:val="24"/>
              </w:rPr>
              <w:t>самовыражения в современном обществе, значение нравственных норм, ценностей, традиций в искусстве.</w:t>
            </w:r>
          </w:p>
          <w:p w:rsidR="00530376" w:rsidRPr="008453B7" w:rsidRDefault="00530376" w:rsidP="00160855">
            <w:pPr>
              <w:widowControl w:val="0"/>
              <w:numPr>
                <w:ilvl w:val="0"/>
                <w:numId w:val="20"/>
              </w:numPr>
              <w:suppressAutoHyphens/>
              <w:autoSpaceDE w:val="0"/>
              <w:autoSpaceDN w:val="0"/>
              <w:spacing w:before="55" w:after="0" w:line="232" w:lineRule="auto"/>
              <w:ind w:right="761"/>
              <w:jc w:val="both"/>
              <w:rPr>
                <w:rFonts w:ascii="Times New Roman" w:hAnsi="Times New Roman"/>
                <w:sz w:val="24"/>
                <w:szCs w:val="24"/>
              </w:rPr>
            </w:pPr>
            <w:proofErr w:type="gramStart"/>
            <w:r w:rsidRPr="008453B7">
              <w:rPr>
                <w:rFonts w:ascii="Times New Roman" w:hAnsi="Times New Roman"/>
                <w:w w:val="110"/>
                <w:sz w:val="24"/>
                <w:szCs w:val="24"/>
              </w:rPr>
              <w:t>Ориентированный</w:t>
            </w:r>
            <w:proofErr w:type="gramEnd"/>
            <w:r w:rsidRPr="008453B7">
              <w:rPr>
                <w:rFonts w:ascii="Times New Roman" w:hAnsi="Times New Roman"/>
                <w:w w:val="110"/>
                <w:sz w:val="24"/>
                <w:szCs w:val="24"/>
              </w:rPr>
              <w:t xml:space="preserve"> на осознанное творческое самовыражение, реализацию творческих способностей,</w:t>
            </w:r>
            <w:r w:rsidRPr="008453B7">
              <w:rPr>
                <w:rFonts w:ascii="Times New Roman" w:hAnsi="Times New Roman"/>
                <w:spacing w:val="80"/>
                <w:w w:val="110"/>
                <w:sz w:val="24"/>
                <w:szCs w:val="24"/>
              </w:rPr>
              <w:t xml:space="preserve"> </w:t>
            </w:r>
            <w:r w:rsidRPr="008453B7">
              <w:rPr>
                <w:rFonts w:ascii="Times New Roman" w:hAnsi="Times New Roman"/>
                <w:w w:val="110"/>
                <w:sz w:val="24"/>
                <w:szCs w:val="24"/>
              </w:rPr>
              <w:t>на эстетическое обустройство собственного быта, профессиональной среды.</w:t>
            </w:r>
          </w:p>
        </w:tc>
      </w:tr>
      <w:tr w:rsidR="00530376" w:rsidRPr="008453B7" w:rsidTr="008F7A5F">
        <w:trPr>
          <w:trHeight w:val="567"/>
        </w:trPr>
        <w:tc>
          <w:tcPr>
            <w:tcW w:w="9872" w:type="dxa"/>
            <w:shd w:val="clear" w:color="auto" w:fill="auto"/>
          </w:tcPr>
          <w:p w:rsidR="00530376" w:rsidRPr="008453B7" w:rsidRDefault="00530376" w:rsidP="008F7A5F">
            <w:pPr>
              <w:widowControl w:val="0"/>
              <w:suppressAutoHyphens/>
              <w:autoSpaceDE w:val="0"/>
              <w:autoSpaceDN w:val="0"/>
              <w:spacing w:after="0" w:line="240" w:lineRule="auto"/>
              <w:ind w:left="85" w:firstLine="74"/>
              <w:jc w:val="center"/>
              <w:rPr>
                <w:rFonts w:ascii="Times New Roman" w:hAnsi="Times New Roman"/>
                <w:w w:val="110"/>
                <w:sz w:val="24"/>
                <w:szCs w:val="24"/>
              </w:rPr>
            </w:pPr>
            <w:r w:rsidRPr="008453B7">
              <w:rPr>
                <w:rFonts w:ascii="Times New Roman" w:hAnsi="Times New Roman"/>
                <w:b/>
                <w:spacing w:val="4"/>
                <w:sz w:val="24"/>
                <w:szCs w:val="24"/>
              </w:rPr>
              <w:t>Физическое</w:t>
            </w:r>
            <w:r w:rsidRPr="008453B7">
              <w:rPr>
                <w:rFonts w:ascii="Times New Roman" w:hAnsi="Times New Roman"/>
                <w:b/>
                <w:spacing w:val="52"/>
                <w:sz w:val="24"/>
                <w:szCs w:val="24"/>
              </w:rPr>
              <w:t xml:space="preserve"> </w:t>
            </w:r>
            <w:r w:rsidRPr="008453B7">
              <w:rPr>
                <w:rFonts w:ascii="Times New Roman" w:hAnsi="Times New Roman"/>
                <w:b/>
                <w:spacing w:val="4"/>
                <w:sz w:val="24"/>
                <w:szCs w:val="24"/>
              </w:rPr>
              <w:t>воспитание,</w:t>
            </w:r>
            <w:r w:rsidRPr="008453B7">
              <w:rPr>
                <w:rFonts w:ascii="Times New Roman" w:hAnsi="Times New Roman"/>
                <w:b/>
                <w:spacing w:val="53"/>
                <w:sz w:val="24"/>
                <w:szCs w:val="24"/>
              </w:rPr>
              <w:t xml:space="preserve"> </w:t>
            </w:r>
            <w:r w:rsidRPr="008453B7">
              <w:rPr>
                <w:rFonts w:ascii="Times New Roman" w:hAnsi="Times New Roman"/>
                <w:b/>
                <w:spacing w:val="4"/>
                <w:sz w:val="24"/>
                <w:szCs w:val="24"/>
              </w:rPr>
              <w:t>формирование</w:t>
            </w:r>
            <w:r w:rsidRPr="008453B7">
              <w:rPr>
                <w:rFonts w:ascii="Times New Roman" w:hAnsi="Times New Roman"/>
                <w:b/>
                <w:spacing w:val="53"/>
                <w:sz w:val="24"/>
                <w:szCs w:val="24"/>
              </w:rPr>
              <w:t xml:space="preserve"> </w:t>
            </w:r>
            <w:r w:rsidRPr="008453B7">
              <w:rPr>
                <w:rFonts w:ascii="Times New Roman" w:hAnsi="Times New Roman"/>
                <w:b/>
                <w:spacing w:val="4"/>
                <w:sz w:val="24"/>
                <w:szCs w:val="24"/>
              </w:rPr>
              <w:t>культуры</w:t>
            </w:r>
            <w:r w:rsidRPr="008453B7">
              <w:rPr>
                <w:rFonts w:ascii="Times New Roman" w:hAnsi="Times New Roman"/>
                <w:b/>
                <w:spacing w:val="53"/>
                <w:sz w:val="24"/>
                <w:szCs w:val="24"/>
              </w:rPr>
              <w:t xml:space="preserve"> </w:t>
            </w:r>
            <w:r w:rsidRPr="008453B7">
              <w:rPr>
                <w:rFonts w:ascii="Times New Roman" w:hAnsi="Times New Roman"/>
                <w:b/>
                <w:spacing w:val="4"/>
                <w:sz w:val="24"/>
                <w:szCs w:val="24"/>
              </w:rPr>
              <w:t>здоровья</w:t>
            </w:r>
            <w:r w:rsidRPr="008453B7">
              <w:rPr>
                <w:rFonts w:ascii="Times New Roman" w:hAnsi="Times New Roman"/>
                <w:b/>
                <w:spacing w:val="53"/>
                <w:sz w:val="24"/>
                <w:szCs w:val="24"/>
              </w:rPr>
              <w:t xml:space="preserve"> </w:t>
            </w:r>
            <w:r w:rsidRPr="008453B7">
              <w:rPr>
                <w:rFonts w:ascii="Times New Roman" w:hAnsi="Times New Roman"/>
                <w:b/>
                <w:spacing w:val="4"/>
                <w:sz w:val="24"/>
                <w:szCs w:val="24"/>
              </w:rPr>
              <w:t>и</w:t>
            </w:r>
            <w:r w:rsidRPr="008453B7">
              <w:rPr>
                <w:rFonts w:ascii="Times New Roman" w:hAnsi="Times New Roman"/>
                <w:b/>
                <w:spacing w:val="53"/>
                <w:sz w:val="24"/>
                <w:szCs w:val="24"/>
              </w:rPr>
              <w:t xml:space="preserve"> </w:t>
            </w:r>
            <w:r w:rsidRPr="008453B7">
              <w:rPr>
                <w:rFonts w:ascii="Times New Roman" w:hAnsi="Times New Roman"/>
                <w:b/>
                <w:spacing w:val="4"/>
                <w:sz w:val="24"/>
                <w:szCs w:val="24"/>
              </w:rPr>
              <w:t>эмоционального</w:t>
            </w:r>
            <w:r w:rsidRPr="008453B7">
              <w:rPr>
                <w:rFonts w:ascii="Times New Roman" w:hAnsi="Times New Roman"/>
                <w:b/>
                <w:spacing w:val="53"/>
                <w:sz w:val="24"/>
                <w:szCs w:val="24"/>
              </w:rPr>
              <w:t xml:space="preserve"> </w:t>
            </w:r>
            <w:r w:rsidRPr="008453B7">
              <w:rPr>
                <w:rFonts w:ascii="Times New Roman" w:hAnsi="Times New Roman"/>
                <w:b/>
                <w:spacing w:val="-2"/>
                <w:sz w:val="24"/>
                <w:szCs w:val="24"/>
              </w:rPr>
              <w:t>благополучия</w:t>
            </w:r>
          </w:p>
        </w:tc>
      </w:tr>
      <w:tr w:rsidR="00530376" w:rsidRPr="008453B7" w:rsidTr="008F7A5F">
        <w:trPr>
          <w:trHeight w:val="291"/>
        </w:trPr>
        <w:tc>
          <w:tcPr>
            <w:tcW w:w="9872" w:type="dxa"/>
            <w:shd w:val="clear" w:color="auto" w:fill="auto"/>
          </w:tcPr>
          <w:p w:rsidR="00530376" w:rsidRPr="008453B7" w:rsidRDefault="00530376" w:rsidP="00160855">
            <w:pPr>
              <w:widowControl w:val="0"/>
              <w:numPr>
                <w:ilvl w:val="0"/>
                <w:numId w:val="22"/>
              </w:numPr>
              <w:suppressAutoHyphens/>
              <w:autoSpaceDE w:val="0"/>
              <w:autoSpaceDN w:val="0"/>
              <w:spacing w:after="0" w:line="240" w:lineRule="auto"/>
              <w:jc w:val="both"/>
              <w:rPr>
                <w:rFonts w:ascii="Times New Roman" w:hAnsi="Times New Roman"/>
                <w:sz w:val="24"/>
                <w:szCs w:val="24"/>
              </w:rPr>
            </w:pPr>
            <w:proofErr w:type="gramStart"/>
            <w:r w:rsidRPr="008453B7">
              <w:rPr>
                <w:rFonts w:ascii="Times New Roman" w:hAnsi="Times New Roman"/>
                <w:sz w:val="24"/>
                <w:szCs w:val="24"/>
              </w:rPr>
              <w:t>Понимающий</w:t>
            </w:r>
            <w:proofErr w:type="gramEnd"/>
            <w:r w:rsidRPr="008453B7">
              <w:rPr>
                <w:rFonts w:ascii="Times New Roman" w:hAnsi="Times New Roman"/>
                <w:sz w:val="24"/>
                <w:szCs w:val="24"/>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530376" w:rsidRPr="008453B7" w:rsidRDefault="00530376" w:rsidP="00160855">
            <w:pPr>
              <w:widowControl w:val="0"/>
              <w:numPr>
                <w:ilvl w:val="0"/>
                <w:numId w:val="22"/>
              </w:numPr>
              <w:suppressAutoHyphens/>
              <w:autoSpaceDE w:val="0"/>
              <w:autoSpaceDN w:val="0"/>
              <w:spacing w:after="0" w:line="240" w:lineRule="auto"/>
              <w:jc w:val="both"/>
              <w:rPr>
                <w:rFonts w:ascii="Times New Roman" w:hAnsi="Times New Roman"/>
                <w:sz w:val="24"/>
                <w:szCs w:val="24"/>
              </w:rPr>
            </w:pPr>
            <w:proofErr w:type="gramStart"/>
            <w:r w:rsidRPr="008453B7">
              <w:rPr>
                <w:rFonts w:ascii="Times New Roman" w:hAnsi="Times New Roman"/>
                <w:sz w:val="24"/>
                <w:szCs w:val="24"/>
              </w:rPr>
              <w:lastRenderedPageBreak/>
              <w:t>Соблюдающий</w:t>
            </w:r>
            <w:proofErr w:type="gramEnd"/>
            <w:r w:rsidRPr="008453B7">
              <w:rPr>
                <w:rFonts w:ascii="Times New Roman" w:hAnsi="Times New Roman"/>
                <w:sz w:val="24"/>
                <w:szCs w:val="24"/>
              </w:rPr>
              <w:t xml:space="preserve"> правила личной и общественной безопасности, в том числе безопасного поведения в информационной среде.</w:t>
            </w:r>
          </w:p>
          <w:p w:rsidR="00530376" w:rsidRPr="008453B7" w:rsidRDefault="00530376" w:rsidP="00160855">
            <w:pPr>
              <w:widowControl w:val="0"/>
              <w:numPr>
                <w:ilvl w:val="0"/>
                <w:numId w:val="22"/>
              </w:numPr>
              <w:suppressAutoHyphens/>
              <w:autoSpaceDE w:val="0"/>
              <w:autoSpaceDN w:val="0"/>
              <w:spacing w:after="0" w:line="240" w:lineRule="auto"/>
              <w:jc w:val="both"/>
              <w:rPr>
                <w:rFonts w:ascii="Times New Roman" w:hAnsi="Times New Roman"/>
                <w:sz w:val="24"/>
                <w:szCs w:val="24"/>
              </w:rPr>
            </w:pPr>
            <w:r w:rsidRPr="008453B7">
              <w:rPr>
                <w:rFonts w:ascii="Times New Roman" w:hAnsi="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530376" w:rsidRPr="008453B7" w:rsidRDefault="00530376" w:rsidP="00160855">
            <w:pPr>
              <w:widowControl w:val="0"/>
              <w:numPr>
                <w:ilvl w:val="0"/>
                <w:numId w:val="22"/>
              </w:numPr>
              <w:suppressAutoHyphens/>
              <w:autoSpaceDE w:val="0"/>
              <w:autoSpaceDN w:val="0"/>
              <w:spacing w:after="0" w:line="240" w:lineRule="auto"/>
              <w:jc w:val="both"/>
              <w:rPr>
                <w:rFonts w:ascii="Times New Roman" w:hAnsi="Times New Roman"/>
                <w:sz w:val="24"/>
                <w:szCs w:val="24"/>
              </w:rPr>
            </w:pPr>
            <w:proofErr w:type="gramStart"/>
            <w:r w:rsidRPr="008453B7">
              <w:rPr>
                <w:rFonts w:ascii="Times New Roman" w:hAnsi="Times New Roman"/>
                <w:sz w:val="24"/>
                <w:szCs w:val="24"/>
              </w:rPr>
              <w:t>Проявляющий</w:t>
            </w:r>
            <w:proofErr w:type="gramEnd"/>
            <w:r w:rsidRPr="008453B7">
              <w:rPr>
                <w:rFonts w:ascii="Times New Roman" w:hAnsi="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30376" w:rsidRPr="008453B7" w:rsidRDefault="00530376" w:rsidP="00160855">
            <w:pPr>
              <w:widowControl w:val="0"/>
              <w:numPr>
                <w:ilvl w:val="0"/>
                <w:numId w:val="22"/>
              </w:numPr>
              <w:suppressAutoHyphens/>
              <w:autoSpaceDE w:val="0"/>
              <w:autoSpaceDN w:val="0"/>
              <w:spacing w:after="0" w:line="240" w:lineRule="auto"/>
              <w:jc w:val="both"/>
              <w:rPr>
                <w:rFonts w:ascii="Times New Roman" w:hAnsi="Times New Roman"/>
                <w:sz w:val="24"/>
                <w:szCs w:val="24"/>
              </w:rPr>
            </w:pPr>
            <w:proofErr w:type="gramStart"/>
            <w:r w:rsidRPr="008453B7">
              <w:rPr>
                <w:rFonts w:ascii="Times New Roman" w:hAnsi="Times New Roman"/>
                <w:sz w:val="24"/>
                <w:szCs w:val="24"/>
              </w:rPr>
              <w:t>Демонстрирующий</w:t>
            </w:r>
            <w:proofErr w:type="gramEnd"/>
            <w:r w:rsidRPr="008453B7">
              <w:rPr>
                <w:rFonts w:ascii="Times New Roman" w:hAnsi="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530376" w:rsidRPr="008453B7" w:rsidRDefault="00530376" w:rsidP="00160855">
            <w:pPr>
              <w:widowControl w:val="0"/>
              <w:numPr>
                <w:ilvl w:val="0"/>
                <w:numId w:val="22"/>
              </w:numPr>
              <w:suppressAutoHyphens/>
              <w:autoSpaceDE w:val="0"/>
              <w:autoSpaceDN w:val="0"/>
              <w:spacing w:after="0" w:line="240" w:lineRule="auto"/>
              <w:jc w:val="both"/>
              <w:rPr>
                <w:rFonts w:ascii="Times New Roman" w:hAnsi="Times New Roman"/>
                <w:sz w:val="24"/>
                <w:szCs w:val="24"/>
              </w:rPr>
            </w:pPr>
            <w:proofErr w:type="gramStart"/>
            <w:r w:rsidRPr="008453B7">
              <w:rPr>
                <w:rFonts w:ascii="Times New Roman" w:hAnsi="Times New Roman"/>
                <w:sz w:val="24"/>
                <w:szCs w:val="24"/>
              </w:rPr>
              <w:t>Демонстрирующий</w:t>
            </w:r>
            <w:proofErr w:type="gramEnd"/>
            <w:r w:rsidRPr="008453B7">
              <w:rPr>
                <w:rFonts w:ascii="Times New Roman" w:hAnsi="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530376" w:rsidRPr="008453B7" w:rsidRDefault="00530376" w:rsidP="00160855">
            <w:pPr>
              <w:widowControl w:val="0"/>
              <w:numPr>
                <w:ilvl w:val="0"/>
                <w:numId w:val="22"/>
              </w:numPr>
              <w:suppressAutoHyphens/>
              <w:autoSpaceDE w:val="0"/>
              <w:autoSpaceDN w:val="0"/>
              <w:spacing w:after="0" w:line="240" w:lineRule="auto"/>
              <w:jc w:val="both"/>
              <w:rPr>
                <w:rFonts w:ascii="Times New Roman" w:hAnsi="Times New Roman"/>
                <w:b/>
                <w:sz w:val="24"/>
                <w:szCs w:val="24"/>
              </w:rPr>
            </w:pPr>
            <w:proofErr w:type="gramStart"/>
            <w:r w:rsidRPr="008453B7">
              <w:rPr>
                <w:rFonts w:ascii="Times New Roman" w:hAnsi="Times New Roman"/>
                <w:sz w:val="24"/>
                <w:szCs w:val="24"/>
              </w:rPr>
              <w:t>Использующий</w:t>
            </w:r>
            <w:proofErr w:type="gramEnd"/>
            <w:r w:rsidRPr="008453B7">
              <w:rPr>
                <w:rFonts w:ascii="Times New Roman" w:hAnsi="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30376" w:rsidRPr="008453B7" w:rsidTr="008F7A5F">
        <w:trPr>
          <w:trHeight w:val="291"/>
        </w:trPr>
        <w:tc>
          <w:tcPr>
            <w:tcW w:w="9872"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4"/>
                <w:szCs w:val="24"/>
              </w:rPr>
            </w:pPr>
            <w:r w:rsidRPr="008453B7">
              <w:rPr>
                <w:rFonts w:ascii="Times New Roman" w:hAnsi="Times New Roman"/>
                <w:b/>
                <w:w w:val="110"/>
                <w:sz w:val="24"/>
                <w:szCs w:val="24"/>
              </w:rPr>
              <w:lastRenderedPageBreak/>
              <w:t>Профессионально-трудовое</w:t>
            </w:r>
            <w:r w:rsidRPr="008453B7">
              <w:rPr>
                <w:rFonts w:ascii="Times New Roman" w:hAnsi="Times New Roman"/>
                <w:b/>
                <w:spacing w:val="11"/>
                <w:w w:val="110"/>
                <w:sz w:val="24"/>
                <w:szCs w:val="24"/>
              </w:rPr>
              <w:t xml:space="preserve"> </w:t>
            </w:r>
            <w:r w:rsidRPr="008453B7">
              <w:rPr>
                <w:rFonts w:ascii="Times New Roman" w:hAnsi="Times New Roman"/>
                <w:b/>
                <w:spacing w:val="-2"/>
                <w:w w:val="110"/>
                <w:sz w:val="24"/>
                <w:szCs w:val="24"/>
              </w:rPr>
              <w:t>воспитание</w:t>
            </w:r>
          </w:p>
        </w:tc>
      </w:tr>
      <w:tr w:rsidR="00530376" w:rsidRPr="008453B7" w:rsidTr="008F7A5F">
        <w:trPr>
          <w:trHeight w:val="3174"/>
        </w:trPr>
        <w:tc>
          <w:tcPr>
            <w:tcW w:w="9872" w:type="dxa"/>
            <w:shd w:val="clear" w:color="auto" w:fill="auto"/>
          </w:tcPr>
          <w:p w:rsidR="00530376" w:rsidRPr="008453B7" w:rsidRDefault="00530376" w:rsidP="00160855">
            <w:pPr>
              <w:widowControl w:val="0"/>
              <w:numPr>
                <w:ilvl w:val="0"/>
                <w:numId w:val="21"/>
              </w:numPr>
              <w:suppressAutoHyphens/>
              <w:autoSpaceDE w:val="0"/>
              <w:autoSpaceDN w:val="0"/>
              <w:spacing w:before="47" w:after="0" w:line="232" w:lineRule="auto"/>
              <w:ind w:right="480" w:firstLine="63"/>
              <w:jc w:val="both"/>
              <w:rPr>
                <w:rFonts w:ascii="Times New Roman" w:hAnsi="Times New Roman"/>
                <w:sz w:val="24"/>
                <w:szCs w:val="24"/>
              </w:rPr>
            </w:pPr>
            <w:r w:rsidRPr="008453B7">
              <w:rPr>
                <w:rFonts w:ascii="Times New Roman" w:hAnsi="Times New Roman"/>
                <w:w w:val="110"/>
                <w:sz w:val="24"/>
                <w:szCs w:val="24"/>
              </w:rPr>
              <w:t>Понимающий профессиональные идеалы и ценности, уважающий труд, результаты труда, трудовые достижения</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российского</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народа,</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трудовые</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и</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профессиональные</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достижения</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своих</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земляков,</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их</w:t>
            </w:r>
            <w:r w:rsidRPr="008453B7">
              <w:rPr>
                <w:rFonts w:ascii="Times New Roman" w:hAnsi="Times New Roman"/>
                <w:spacing w:val="22"/>
                <w:w w:val="110"/>
                <w:sz w:val="24"/>
                <w:szCs w:val="24"/>
              </w:rPr>
              <w:t xml:space="preserve"> </w:t>
            </w:r>
            <w:r w:rsidRPr="008453B7">
              <w:rPr>
                <w:rFonts w:ascii="Times New Roman" w:hAnsi="Times New Roman"/>
                <w:w w:val="110"/>
                <w:sz w:val="24"/>
                <w:szCs w:val="24"/>
              </w:rPr>
              <w:t>вклад в развитие своего поселения, края, страны.</w:t>
            </w:r>
          </w:p>
          <w:p w:rsidR="00530376" w:rsidRPr="008453B7" w:rsidRDefault="00530376" w:rsidP="00160855">
            <w:pPr>
              <w:widowControl w:val="0"/>
              <w:numPr>
                <w:ilvl w:val="0"/>
                <w:numId w:val="21"/>
              </w:numPr>
              <w:suppressAutoHyphens/>
              <w:autoSpaceDE w:val="0"/>
              <w:autoSpaceDN w:val="0"/>
              <w:spacing w:before="54" w:after="0" w:line="232" w:lineRule="auto"/>
              <w:ind w:firstLine="63"/>
              <w:jc w:val="both"/>
              <w:rPr>
                <w:rFonts w:ascii="Times New Roman" w:hAnsi="Times New Roman"/>
                <w:sz w:val="24"/>
                <w:szCs w:val="24"/>
              </w:rPr>
            </w:pPr>
            <w:r w:rsidRPr="008453B7">
              <w:rPr>
                <w:rFonts w:ascii="Times New Roman" w:hAnsi="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530376" w:rsidRPr="008453B7" w:rsidRDefault="00530376" w:rsidP="00160855">
            <w:pPr>
              <w:widowControl w:val="0"/>
              <w:numPr>
                <w:ilvl w:val="0"/>
                <w:numId w:val="21"/>
              </w:numPr>
              <w:suppressAutoHyphens/>
              <w:autoSpaceDE w:val="0"/>
              <w:autoSpaceDN w:val="0"/>
              <w:spacing w:before="55" w:after="0" w:line="232" w:lineRule="auto"/>
              <w:ind w:right="761" w:firstLine="63"/>
              <w:jc w:val="both"/>
              <w:rPr>
                <w:rFonts w:ascii="Times New Roman" w:hAnsi="Times New Roman"/>
                <w:sz w:val="24"/>
                <w:szCs w:val="24"/>
              </w:rPr>
            </w:pPr>
            <w:proofErr w:type="gramStart"/>
            <w:r w:rsidRPr="008453B7">
              <w:rPr>
                <w:rFonts w:ascii="Times New Roman" w:hAnsi="Times New Roman"/>
                <w:w w:val="110"/>
                <w:sz w:val="24"/>
                <w:szCs w:val="24"/>
              </w:rPr>
              <w:t>Выражающий</w:t>
            </w:r>
            <w:proofErr w:type="gramEnd"/>
            <w:r w:rsidRPr="008453B7">
              <w:rPr>
                <w:rFonts w:ascii="Times New Roman" w:hAnsi="Times New Roman"/>
                <w:w w:val="110"/>
                <w:sz w:val="24"/>
                <w:szCs w:val="24"/>
              </w:rPr>
              <w:t xml:space="preserve"> осознанную готовность к непрерывному образованию и самообразованию в выбранной</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сфере профессиональной деятельности.</w:t>
            </w:r>
          </w:p>
          <w:p w:rsidR="00530376" w:rsidRPr="008453B7" w:rsidRDefault="00530376" w:rsidP="00160855">
            <w:pPr>
              <w:widowControl w:val="0"/>
              <w:numPr>
                <w:ilvl w:val="0"/>
                <w:numId w:val="21"/>
              </w:numPr>
              <w:suppressAutoHyphens/>
              <w:autoSpaceDE w:val="0"/>
              <w:autoSpaceDN w:val="0"/>
              <w:spacing w:before="55" w:after="0" w:line="232" w:lineRule="auto"/>
              <w:ind w:firstLine="63"/>
              <w:jc w:val="both"/>
              <w:rPr>
                <w:rFonts w:ascii="Times New Roman" w:hAnsi="Times New Roman"/>
                <w:sz w:val="24"/>
                <w:szCs w:val="24"/>
              </w:rPr>
            </w:pPr>
            <w:proofErr w:type="gramStart"/>
            <w:r w:rsidRPr="008453B7">
              <w:rPr>
                <w:rFonts w:ascii="Times New Roman" w:hAnsi="Times New Roman"/>
                <w:w w:val="110"/>
                <w:sz w:val="24"/>
                <w:szCs w:val="24"/>
              </w:rPr>
              <w:t>Понимающий</w:t>
            </w:r>
            <w:proofErr w:type="gramEnd"/>
            <w:r w:rsidRPr="008453B7">
              <w:rPr>
                <w:rFonts w:ascii="Times New Roman" w:hAnsi="Times New Roman"/>
                <w:w w:val="110"/>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530376" w:rsidRPr="008453B7" w:rsidRDefault="00530376" w:rsidP="00160855">
            <w:pPr>
              <w:widowControl w:val="0"/>
              <w:numPr>
                <w:ilvl w:val="0"/>
                <w:numId w:val="21"/>
              </w:numPr>
              <w:suppressAutoHyphens/>
              <w:autoSpaceDE w:val="0"/>
              <w:autoSpaceDN w:val="0"/>
              <w:spacing w:before="56" w:after="0" w:line="232" w:lineRule="auto"/>
              <w:ind w:firstLine="63"/>
              <w:jc w:val="both"/>
              <w:rPr>
                <w:rFonts w:ascii="Times New Roman" w:hAnsi="Times New Roman"/>
                <w:sz w:val="24"/>
                <w:szCs w:val="24"/>
              </w:rPr>
            </w:pPr>
            <w:proofErr w:type="gramStart"/>
            <w:r w:rsidRPr="008453B7">
              <w:rPr>
                <w:rFonts w:ascii="Times New Roman" w:hAnsi="Times New Roman"/>
                <w:w w:val="110"/>
                <w:sz w:val="24"/>
                <w:szCs w:val="24"/>
              </w:rPr>
              <w:t>Ориентированный</w:t>
            </w:r>
            <w:proofErr w:type="gramEnd"/>
            <w:r w:rsidRPr="008453B7">
              <w:rPr>
                <w:rFonts w:ascii="Times New Roman" w:hAnsi="Times New Roman"/>
                <w:w w:val="110"/>
                <w:sz w:val="24"/>
                <w:szCs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530376" w:rsidRPr="008453B7" w:rsidRDefault="00530376" w:rsidP="00160855">
            <w:pPr>
              <w:widowControl w:val="0"/>
              <w:numPr>
                <w:ilvl w:val="0"/>
                <w:numId w:val="21"/>
              </w:numPr>
              <w:suppressAutoHyphens/>
              <w:autoSpaceDE w:val="0"/>
              <w:autoSpaceDN w:val="0"/>
              <w:spacing w:before="55" w:after="0" w:line="232" w:lineRule="auto"/>
              <w:ind w:firstLine="63"/>
              <w:jc w:val="both"/>
              <w:rPr>
                <w:rFonts w:ascii="Times New Roman" w:hAnsi="Times New Roman"/>
                <w:sz w:val="24"/>
                <w:szCs w:val="24"/>
              </w:rPr>
            </w:pPr>
            <w:r w:rsidRPr="008453B7">
              <w:rPr>
                <w:rFonts w:ascii="Times New Roman" w:hAnsi="Times New Roman"/>
                <w:w w:val="110"/>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8453B7">
              <w:rPr>
                <w:rFonts w:ascii="Times New Roman" w:hAnsi="Times New Roman"/>
                <w:spacing w:val="40"/>
                <w:w w:val="110"/>
                <w:sz w:val="24"/>
                <w:szCs w:val="24"/>
              </w:rPr>
              <w:t xml:space="preserve"> </w:t>
            </w:r>
            <w:r w:rsidRPr="008453B7">
              <w:rPr>
                <w:rFonts w:ascii="Times New Roman" w:hAnsi="Times New Roman"/>
                <w:w w:val="110"/>
                <w:sz w:val="24"/>
                <w:szCs w:val="24"/>
              </w:rPr>
              <w:t>позитивный образ и престиж своей профессии в обществе.</w:t>
            </w:r>
          </w:p>
        </w:tc>
      </w:tr>
      <w:tr w:rsidR="00530376" w:rsidRPr="008453B7" w:rsidTr="008F7A5F">
        <w:trPr>
          <w:trHeight w:val="397"/>
        </w:trPr>
        <w:tc>
          <w:tcPr>
            <w:tcW w:w="9872"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8"/>
                <w:szCs w:val="28"/>
              </w:rPr>
            </w:pPr>
            <w:r w:rsidRPr="008453B7">
              <w:rPr>
                <w:rFonts w:ascii="Times New Roman" w:hAnsi="Times New Roman"/>
                <w:b/>
                <w:w w:val="110"/>
                <w:sz w:val="24"/>
                <w:szCs w:val="28"/>
              </w:rPr>
              <w:t>Экологическое</w:t>
            </w:r>
            <w:r w:rsidRPr="008453B7">
              <w:rPr>
                <w:rFonts w:ascii="Times New Roman" w:hAnsi="Times New Roman"/>
                <w:b/>
                <w:spacing w:val="-1"/>
                <w:w w:val="110"/>
                <w:sz w:val="28"/>
                <w:szCs w:val="28"/>
              </w:rPr>
              <w:t xml:space="preserve"> </w:t>
            </w:r>
            <w:r w:rsidRPr="008453B7">
              <w:rPr>
                <w:rFonts w:ascii="Times New Roman" w:hAnsi="Times New Roman"/>
                <w:b/>
                <w:spacing w:val="-2"/>
                <w:w w:val="110"/>
                <w:sz w:val="24"/>
                <w:szCs w:val="28"/>
              </w:rPr>
              <w:t>воспитание</w:t>
            </w:r>
          </w:p>
        </w:tc>
      </w:tr>
      <w:tr w:rsidR="00530376" w:rsidRPr="008453B7" w:rsidTr="008F7A5F">
        <w:trPr>
          <w:trHeight w:val="567"/>
        </w:trPr>
        <w:tc>
          <w:tcPr>
            <w:tcW w:w="9872" w:type="dxa"/>
            <w:shd w:val="clear" w:color="auto" w:fill="auto"/>
          </w:tcPr>
          <w:p w:rsidR="00530376" w:rsidRPr="008453B7" w:rsidRDefault="00530376" w:rsidP="00160855">
            <w:pPr>
              <w:widowControl w:val="0"/>
              <w:numPr>
                <w:ilvl w:val="0"/>
                <w:numId w:val="23"/>
              </w:numPr>
              <w:suppressAutoHyphens/>
              <w:autoSpaceDE w:val="0"/>
              <w:autoSpaceDN w:val="0"/>
              <w:spacing w:before="47" w:after="0" w:line="232" w:lineRule="auto"/>
              <w:ind w:right="114"/>
              <w:jc w:val="both"/>
              <w:rPr>
                <w:rFonts w:ascii="Times New Roman" w:hAnsi="Times New Roman"/>
                <w:sz w:val="24"/>
                <w:szCs w:val="28"/>
              </w:rPr>
            </w:pPr>
            <w:proofErr w:type="gramStart"/>
            <w:r w:rsidRPr="008453B7">
              <w:rPr>
                <w:rFonts w:ascii="Times New Roman" w:hAnsi="Times New Roman"/>
                <w:w w:val="110"/>
                <w:sz w:val="24"/>
                <w:szCs w:val="28"/>
              </w:rPr>
              <w:t>Демонстрирующий</w:t>
            </w:r>
            <w:proofErr w:type="gramEnd"/>
            <w:r w:rsidRPr="008453B7">
              <w:rPr>
                <w:rFonts w:ascii="Times New Roman" w:hAnsi="Times New Roman"/>
                <w:w w:val="110"/>
                <w:sz w:val="24"/>
                <w:szCs w:val="28"/>
              </w:rPr>
              <w:t xml:space="preserve"> в поведении сформированность экологической культуры на основе понимания влияния</w:t>
            </w:r>
            <w:r w:rsidRPr="008453B7">
              <w:rPr>
                <w:rFonts w:ascii="Times New Roman" w:hAnsi="Times New Roman"/>
                <w:spacing w:val="40"/>
                <w:w w:val="110"/>
                <w:sz w:val="24"/>
                <w:szCs w:val="28"/>
              </w:rPr>
              <w:t xml:space="preserve"> </w:t>
            </w:r>
            <w:r w:rsidRPr="008453B7">
              <w:rPr>
                <w:rFonts w:ascii="Times New Roman" w:hAnsi="Times New Roman"/>
                <w:w w:val="110"/>
                <w:sz w:val="24"/>
                <w:szCs w:val="28"/>
              </w:rPr>
              <w:t>социально-экономических процессов на природу, в том числе на глобальном уровне, ответственность</w:t>
            </w:r>
          </w:p>
          <w:p w:rsidR="00530376" w:rsidRPr="008453B7" w:rsidRDefault="00530376" w:rsidP="00160855">
            <w:pPr>
              <w:widowControl w:val="0"/>
              <w:numPr>
                <w:ilvl w:val="0"/>
                <w:numId w:val="23"/>
              </w:numPr>
              <w:suppressAutoHyphens/>
              <w:autoSpaceDE w:val="0"/>
              <w:autoSpaceDN w:val="0"/>
              <w:spacing w:after="0" w:line="200" w:lineRule="exact"/>
              <w:jc w:val="both"/>
              <w:rPr>
                <w:rFonts w:ascii="Times New Roman" w:hAnsi="Times New Roman"/>
                <w:sz w:val="24"/>
                <w:szCs w:val="28"/>
              </w:rPr>
            </w:pPr>
            <w:r w:rsidRPr="008453B7">
              <w:rPr>
                <w:rFonts w:ascii="Times New Roman" w:hAnsi="Times New Roman"/>
                <w:w w:val="110"/>
                <w:sz w:val="24"/>
                <w:szCs w:val="28"/>
              </w:rPr>
              <w:t>за</w:t>
            </w:r>
            <w:r w:rsidRPr="008453B7">
              <w:rPr>
                <w:rFonts w:ascii="Times New Roman" w:hAnsi="Times New Roman"/>
                <w:spacing w:val="10"/>
                <w:w w:val="110"/>
                <w:sz w:val="24"/>
                <w:szCs w:val="28"/>
              </w:rPr>
              <w:t xml:space="preserve"> </w:t>
            </w:r>
            <w:r w:rsidRPr="008453B7">
              <w:rPr>
                <w:rFonts w:ascii="Times New Roman" w:hAnsi="Times New Roman"/>
                <w:w w:val="110"/>
                <w:sz w:val="24"/>
                <w:szCs w:val="28"/>
              </w:rPr>
              <w:t>действия</w:t>
            </w:r>
            <w:r w:rsidRPr="008453B7">
              <w:rPr>
                <w:rFonts w:ascii="Times New Roman" w:hAnsi="Times New Roman"/>
                <w:spacing w:val="11"/>
                <w:w w:val="110"/>
                <w:sz w:val="24"/>
                <w:szCs w:val="28"/>
              </w:rPr>
              <w:t xml:space="preserve"> </w:t>
            </w:r>
            <w:r w:rsidRPr="008453B7">
              <w:rPr>
                <w:rFonts w:ascii="Times New Roman" w:hAnsi="Times New Roman"/>
                <w:w w:val="110"/>
                <w:sz w:val="24"/>
                <w:szCs w:val="28"/>
              </w:rPr>
              <w:t>в</w:t>
            </w:r>
            <w:r w:rsidRPr="008453B7">
              <w:rPr>
                <w:rFonts w:ascii="Times New Roman" w:hAnsi="Times New Roman"/>
                <w:spacing w:val="11"/>
                <w:w w:val="110"/>
                <w:sz w:val="24"/>
                <w:szCs w:val="28"/>
              </w:rPr>
              <w:t xml:space="preserve"> </w:t>
            </w:r>
            <w:r w:rsidRPr="008453B7">
              <w:rPr>
                <w:rFonts w:ascii="Times New Roman" w:hAnsi="Times New Roman"/>
                <w:w w:val="110"/>
                <w:sz w:val="24"/>
                <w:szCs w:val="28"/>
              </w:rPr>
              <w:t>природной</w:t>
            </w:r>
            <w:r w:rsidRPr="008453B7">
              <w:rPr>
                <w:rFonts w:ascii="Times New Roman" w:hAnsi="Times New Roman"/>
                <w:spacing w:val="11"/>
                <w:w w:val="110"/>
                <w:sz w:val="24"/>
                <w:szCs w:val="28"/>
              </w:rPr>
              <w:t xml:space="preserve"> </w:t>
            </w:r>
            <w:r w:rsidRPr="008453B7">
              <w:rPr>
                <w:rFonts w:ascii="Times New Roman" w:hAnsi="Times New Roman"/>
                <w:spacing w:val="-2"/>
                <w:w w:val="110"/>
                <w:sz w:val="24"/>
                <w:szCs w:val="28"/>
              </w:rPr>
              <w:t>среде.</w:t>
            </w:r>
          </w:p>
          <w:p w:rsidR="00530376" w:rsidRPr="008453B7" w:rsidRDefault="00530376" w:rsidP="00160855">
            <w:pPr>
              <w:widowControl w:val="0"/>
              <w:numPr>
                <w:ilvl w:val="0"/>
                <w:numId w:val="23"/>
              </w:numPr>
              <w:suppressAutoHyphens/>
              <w:autoSpaceDE w:val="0"/>
              <w:autoSpaceDN w:val="0"/>
              <w:spacing w:before="55" w:after="0" w:line="232" w:lineRule="auto"/>
              <w:ind w:right="429"/>
              <w:jc w:val="both"/>
              <w:rPr>
                <w:rFonts w:ascii="Times New Roman" w:hAnsi="Times New Roman"/>
                <w:sz w:val="24"/>
                <w:szCs w:val="28"/>
              </w:rPr>
            </w:pPr>
            <w:r w:rsidRPr="008453B7">
              <w:rPr>
                <w:rFonts w:ascii="Times New Roman" w:hAnsi="Times New Roman"/>
                <w:w w:val="110"/>
                <w:sz w:val="24"/>
                <w:szCs w:val="28"/>
              </w:rPr>
              <w:t>Выражающий</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деятельное</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неприятие</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действий,</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приносящих</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вред</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природе,</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содействующий</w:t>
            </w:r>
            <w:r w:rsidRPr="008453B7">
              <w:rPr>
                <w:rFonts w:ascii="Times New Roman" w:hAnsi="Times New Roman"/>
                <w:spacing w:val="24"/>
                <w:w w:val="110"/>
                <w:sz w:val="24"/>
                <w:szCs w:val="28"/>
              </w:rPr>
              <w:t xml:space="preserve"> </w:t>
            </w:r>
            <w:r w:rsidRPr="008453B7">
              <w:rPr>
                <w:rFonts w:ascii="Times New Roman" w:hAnsi="Times New Roman"/>
                <w:w w:val="110"/>
                <w:sz w:val="24"/>
                <w:szCs w:val="28"/>
              </w:rPr>
              <w:t>сохранению и защите окружающей среды.</w:t>
            </w:r>
          </w:p>
          <w:p w:rsidR="00530376" w:rsidRPr="008453B7" w:rsidRDefault="00530376" w:rsidP="00160855">
            <w:pPr>
              <w:widowControl w:val="0"/>
              <w:numPr>
                <w:ilvl w:val="0"/>
                <w:numId w:val="23"/>
              </w:numPr>
              <w:suppressAutoHyphens/>
              <w:autoSpaceDE w:val="0"/>
              <w:autoSpaceDN w:val="0"/>
              <w:spacing w:before="55" w:after="0" w:line="232" w:lineRule="auto"/>
              <w:ind w:right="761"/>
              <w:jc w:val="both"/>
              <w:rPr>
                <w:rFonts w:ascii="Times New Roman" w:hAnsi="Times New Roman"/>
                <w:sz w:val="24"/>
                <w:szCs w:val="28"/>
              </w:rPr>
            </w:pPr>
            <w:proofErr w:type="gramStart"/>
            <w:r w:rsidRPr="008453B7">
              <w:rPr>
                <w:rFonts w:ascii="Times New Roman" w:hAnsi="Times New Roman"/>
                <w:w w:val="110"/>
                <w:sz w:val="24"/>
                <w:szCs w:val="28"/>
              </w:rPr>
              <w:t>Применяющий</w:t>
            </w:r>
            <w:proofErr w:type="gramEnd"/>
            <w:r w:rsidRPr="008453B7">
              <w:rPr>
                <w:rFonts w:ascii="Times New Roman" w:hAnsi="Times New Roman"/>
                <w:w w:val="110"/>
                <w:sz w:val="24"/>
                <w:szCs w:val="28"/>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8453B7">
              <w:rPr>
                <w:rFonts w:ascii="Times New Roman" w:hAnsi="Times New Roman"/>
                <w:spacing w:val="40"/>
                <w:w w:val="110"/>
                <w:sz w:val="24"/>
                <w:szCs w:val="28"/>
              </w:rPr>
              <w:t xml:space="preserve"> </w:t>
            </w:r>
            <w:r w:rsidRPr="008453B7">
              <w:rPr>
                <w:rFonts w:ascii="Times New Roman" w:hAnsi="Times New Roman"/>
                <w:w w:val="110"/>
                <w:sz w:val="24"/>
                <w:szCs w:val="28"/>
              </w:rPr>
              <w:lastRenderedPageBreak/>
              <w:t>среде, общественном пространстве.</w:t>
            </w:r>
          </w:p>
          <w:p w:rsidR="00530376" w:rsidRPr="008453B7" w:rsidRDefault="00530376" w:rsidP="00160855">
            <w:pPr>
              <w:widowControl w:val="0"/>
              <w:numPr>
                <w:ilvl w:val="0"/>
                <w:numId w:val="23"/>
              </w:numPr>
              <w:suppressAutoHyphens/>
              <w:autoSpaceDE w:val="0"/>
              <w:autoSpaceDN w:val="0"/>
              <w:spacing w:before="55" w:after="0" w:line="232" w:lineRule="auto"/>
              <w:ind w:right="761"/>
              <w:jc w:val="both"/>
              <w:rPr>
                <w:rFonts w:ascii="Times New Roman" w:hAnsi="Times New Roman"/>
                <w:sz w:val="28"/>
                <w:szCs w:val="28"/>
              </w:rPr>
            </w:pPr>
            <w:r w:rsidRPr="008453B7">
              <w:rPr>
                <w:rFonts w:ascii="Times New Roman" w:hAnsi="Times New Roman"/>
                <w:w w:val="110"/>
                <w:sz w:val="24"/>
                <w:szCs w:val="28"/>
              </w:rPr>
              <w:t>Имеющий и развивающий опыт экологически направленной, природоохранной, ресурсосберегающей</w:t>
            </w:r>
            <w:r w:rsidRPr="008453B7">
              <w:rPr>
                <w:rFonts w:ascii="Times New Roman" w:hAnsi="Times New Roman"/>
                <w:spacing w:val="40"/>
                <w:w w:val="110"/>
                <w:sz w:val="24"/>
                <w:szCs w:val="28"/>
              </w:rPr>
              <w:t xml:space="preserve"> </w:t>
            </w:r>
            <w:r w:rsidRPr="008453B7">
              <w:rPr>
                <w:rFonts w:ascii="Times New Roman" w:hAnsi="Times New Roman"/>
                <w:w w:val="110"/>
                <w:sz w:val="24"/>
                <w:szCs w:val="28"/>
              </w:rPr>
              <w:t>деятельности, в том числе в рамках выбранной специальности, способствующий его приобретению другими людьми</w:t>
            </w:r>
          </w:p>
        </w:tc>
      </w:tr>
      <w:tr w:rsidR="00530376" w:rsidRPr="008453B7" w:rsidTr="008F7A5F">
        <w:trPr>
          <w:trHeight w:val="520"/>
        </w:trPr>
        <w:tc>
          <w:tcPr>
            <w:tcW w:w="9872" w:type="dxa"/>
            <w:shd w:val="clear" w:color="auto" w:fill="auto"/>
          </w:tcPr>
          <w:p w:rsidR="00530376" w:rsidRPr="008453B7" w:rsidRDefault="00530376" w:rsidP="008F7A5F">
            <w:pPr>
              <w:widowControl w:val="0"/>
              <w:suppressAutoHyphens/>
              <w:autoSpaceDE w:val="0"/>
              <w:autoSpaceDN w:val="0"/>
              <w:spacing w:before="42" w:after="0" w:line="240" w:lineRule="auto"/>
              <w:ind w:left="85"/>
              <w:jc w:val="center"/>
              <w:rPr>
                <w:rFonts w:ascii="Times New Roman" w:hAnsi="Times New Roman"/>
                <w:b/>
                <w:sz w:val="24"/>
                <w:szCs w:val="28"/>
              </w:rPr>
            </w:pPr>
            <w:r w:rsidRPr="008453B7">
              <w:rPr>
                <w:rFonts w:ascii="Times New Roman" w:hAnsi="Times New Roman"/>
                <w:b/>
                <w:w w:val="110"/>
                <w:sz w:val="24"/>
                <w:szCs w:val="28"/>
              </w:rPr>
              <w:lastRenderedPageBreak/>
              <w:t>Ценности</w:t>
            </w:r>
            <w:r w:rsidRPr="008453B7">
              <w:rPr>
                <w:rFonts w:ascii="Times New Roman" w:hAnsi="Times New Roman"/>
                <w:b/>
                <w:spacing w:val="-11"/>
                <w:w w:val="110"/>
                <w:sz w:val="24"/>
                <w:szCs w:val="28"/>
              </w:rPr>
              <w:t xml:space="preserve"> </w:t>
            </w:r>
            <w:r w:rsidRPr="008453B7">
              <w:rPr>
                <w:rFonts w:ascii="Times New Roman" w:hAnsi="Times New Roman"/>
                <w:b/>
                <w:w w:val="110"/>
                <w:sz w:val="24"/>
                <w:szCs w:val="28"/>
              </w:rPr>
              <w:t>научного</w:t>
            </w:r>
            <w:r w:rsidRPr="008453B7">
              <w:rPr>
                <w:rFonts w:ascii="Times New Roman" w:hAnsi="Times New Roman"/>
                <w:b/>
                <w:spacing w:val="-11"/>
                <w:w w:val="110"/>
                <w:sz w:val="24"/>
                <w:szCs w:val="28"/>
              </w:rPr>
              <w:t xml:space="preserve"> </w:t>
            </w:r>
            <w:r w:rsidRPr="008453B7">
              <w:rPr>
                <w:rFonts w:ascii="Times New Roman" w:hAnsi="Times New Roman"/>
                <w:b/>
                <w:spacing w:val="-2"/>
                <w:w w:val="110"/>
                <w:sz w:val="24"/>
                <w:szCs w:val="28"/>
              </w:rPr>
              <w:t>познания</w:t>
            </w:r>
          </w:p>
        </w:tc>
      </w:tr>
      <w:tr w:rsidR="00530376" w:rsidRPr="008453B7" w:rsidTr="008F7A5F">
        <w:trPr>
          <w:trHeight w:val="520"/>
        </w:trPr>
        <w:tc>
          <w:tcPr>
            <w:tcW w:w="9872" w:type="dxa"/>
            <w:shd w:val="clear" w:color="auto" w:fill="auto"/>
          </w:tcPr>
          <w:p w:rsidR="00530376" w:rsidRPr="008453B7" w:rsidRDefault="00530376" w:rsidP="00160855">
            <w:pPr>
              <w:widowControl w:val="0"/>
              <w:numPr>
                <w:ilvl w:val="0"/>
                <w:numId w:val="24"/>
              </w:numPr>
              <w:suppressAutoHyphens/>
              <w:autoSpaceDE w:val="0"/>
              <w:autoSpaceDN w:val="0"/>
              <w:spacing w:before="47" w:after="0" w:line="232" w:lineRule="auto"/>
              <w:ind w:right="880"/>
              <w:jc w:val="both"/>
              <w:rPr>
                <w:rFonts w:ascii="Times New Roman" w:hAnsi="Times New Roman"/>
                <w:sz w:val="24"/>
                <w:szCs w:val="28"/>
              </w:rPr>
            </w:pPr>
            <w:r w:rsidRPr="008453B7">
              <w:rPr>
                <w:rFonts w:ascii="Times New Roman" w:hAnsi="Times New Roman"/>
                <w:w w:val="110"/>
                <w:sz w:val="24"/>
                <w:szCs w:val="28"/>
              </w:rPr>
              <w:t xml:space="preserve">Деятельно </w:t>
            </w:r>
            <w:proofErr w:type="gramStart"/>
            <w:r w:rsidRPr="008453B7">
              <w:rPr>
                <w:rFonts w:ascii="Times New Roman" w:hAnsi="Times New Roman"/>
                <w:w w:val="110"/>
                <w:sz w:val="24"/>
                <w:szCs w:val="28"/>
              </w:rPr>
              <w:t>выражающий</w:t>
            </w:r>
            <w:proofErr w:type="gramEnd"/>
            <w:r w:rsidRPr="008453B7">
              <w:rPr>
                <w:rFonts w:ascii="Times New Roman" w:hAnsi="Times New Roman"/>
                <w:w w:val="110"/>
                <w:sz w:val="24"/>
                <w:szCs w:val="28"/>
              </w:rPr>
              <w:t xml:space="preserve"> познавательные интересы в разных предметных областях с учётом своих интересов,</w:t>
            </w:r>
            <w:r w:rsidRPr="008453B7">
              <w:rPr>
                <w:rFonts w:ascii="Times New Roman" w:hAnsi="Times New Roman"/>
                <w:spacing w:val="39"/>
                <w:w w:val="110"/>
                <w:sz w:val="24"/>
                <w:szCs w:val="28"/>
              </w:rPr>
              <w:t xml:space="preserve"> </w:t>
            </w:r>
            <w:r w:rsidRPr="008453B7">
              <w:rPr>
                <w:rFonts w:ascii="Times New Roman" w:hAnsi="Times New Roman"/>
                <w:w w:val="110"/>
                <w:sz w:val="24"/>
                <w:szCs w:val="28"/>
              </w:rPr>
              <w:t>способностей,</w:t>
            </w:r>
            <w:r w:rsidRPr="008453B7">
              <w:rPr>
                <w:rFonts w:ascii="Times New Roman" w:hAnsi="Times New Roman"/>
                <w:spacing w:val="39"/>
                <w:w w:val="110"/>
                <w:sz w:val="24"/>
                <w:szCs w:val="28"/>
              </w:rPr>
              <w:t xml:space="preserve"> </w:t>
            </w:r>
            <w:r w:rsidRPr="008453B7">
              <w:rPr>
                <w:rFonts w:ascii="Times New Roman" w:hAnsi="Times New Roman"/>
                <w:w w:val="110"/>
                <w:sz w:val="24"/>
                <w:szCs w:val="28"/>
              </w:rPr>
              <w:t>достижений,</w:t>
            </w:r>
            <w:r w:rsidRPr="008453B7">
              <w:rPr>
                <w:rFonts w:ascii="Times New Roman" w:hAnsi="Times New Roman"/>
                <w:spacing w:val="39"/>
                <w:w w:val="110"/>
                <w:sz w:val="24"/>
                <w:szCs w:val="28"/>
              </w:rPr>
              <w:t xml:space="preserve"> </w:t>
            </w:r>
            <w:r w:rsidRPr="008453B7">
              <w:rPr>
                <w:rFonts w:ascii="Times New Roman" w:hAnsi="Times New Roman"/>
                <w:w w:val="110"/>
                <w:sz w:val="24"/>
                <w:szCs w:val="28"/>
              </w:rPr>
              <w:t>выбранного</w:t>
            </w:r>
            <w:r w:rsidRPr="008453B7">
              <w:rPr>
                <w:rFonts w:ascii="Times New Roman" w:hAnsi="Times New Roman"/>
                <w:spacing w:val="39"/>
                <w:w w:val="110"/>
                <w:sz w:val="24"/>
                <w:szCs w:val="28"/>
              </w:rPr>
              <w:t xml:space="preserve"> </w:t>
            </w:r>
            <w:r w:rsidRPr="008453B7">
              <w:rPr>
                <w:rFonts w:ascii="Times New Roman" w:hAnsi="Times New Roman"/>
                <w:w w:val="110"/>
                <w:sz w:val="24"/>
                <w:szCs w:val="28"/>
              </w:rPr>
              <w:t>направления</w:t>
            </w:r>
            <w:r w:rsidRPr="008453B7">
              <w:rPr>
                <w:rFonts w:ascii="Times New Roman" w:hAnsi="Times New Roman"/>
                <w:spacing w:val="39"/>
                <w:w w:val="110"/>
                <w:sz w:val="24"/>
                <w:szCs w:val="28"/>
              </w:rPr>
              <w:t xml:space="preserve"> </w:t>
            </w:r>
            <w:r w:rsidRPr="008453B7">
              <w:rPr>
                <w:rFonts w:ascii="Times New Roman" w:hAnsi="Times New Roman"/>
                <w:w w:val="110"/>
                <w:sz w:val="24"/>
                <w:szCs w:val="28"/>
              </w:rPr>
              <w:t>профессионального</w:t>
            </w:r>
            <w:r w:rsidRPr="008453B7">
              <w:rPr>
                <w:rFonts w:ascii="Times New Roman" w:hAnsi="Times New Roman"/>
                <w:spacing w:val="39"/>
                <w:w w:val="110"/>
                <w:sz w:val="24"/>
                <w:szCs w:val="28"/>
              </w:rPr>
              <w:t xml:space="preserve"> </w:t>
            </w:r>
            <w:r w:rsidRPr="008453B7">
              <w:rPr>
                <w:rFonts w:ascii="Times New Roman" w:hAnsi="Times New Roman"/>
                <w:w w:val="110"/>
                <w:sz w:val="24"/>
                <w:szCs w:val="28"/>
              </w:rPr>
              <w:t>образования и подготовки.</w:t>
            </w:r>
          </w:p>
          <w:p w:rsidR="00530376" w:rsidRPr="008453B7" w:rsidRDefault="00530376" w:rsidP="00160855">
            <w:pPr>
              <w:widowControl w:val="0"/>
              <w:numPr>
                <w:ilvl w:val="0"/>
                <w:numId w:val="24"/>
              </w:numPr>
              <w:suppressAutoHyphens/>
              <w:autoSpaceDE w:val="0"/>
              <w:autoSpaceDN w:val="0"/>
              <w:spacing w:before="55" w:after="0" w:line="232" w:lineRule="auto"/>
              <w:ind w:right="268"/>
              <w:jc w:val="both"/>
              <w:rPr>
                <w:rFonts w:ascii="Times New Roman" w:hAnsi="Times New Roman"/>
                <w:sz w:val="24"/>
                <w:szCs w:val="28"/>
              </w:rPr>
            </w:pPr>
            <w:r w:rsidRPr="008453B7">
              <w:rPr>
                <w:rFonts w:ascii="Times New Roman" w:hAnsi="Times New Roman"/>
                <w:w w:val="110"/>
                <w:sz w:val="24"/>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8453B7">
              <w:rPr>
                <w:rFonts w:ascii="Times New Roman" w:hAnsi="Times New Roman"/>
                <w:spacing w:val="40"/>
                <w:w w:val="110"/>
                <w:sz w:val="24"/>
                <w:szCs w:val="28"/>
              </w:rPr>
              <w:t xml:space="preserve"> </w:t>
            </w:r>
            <w:r w:rsidRPr="008453B7">
              <w:rPr>
                <w:rFonts w:ascii="Times New Roman" w:hAnsi="Times New Roman"/>
                <w:w w:val="110"/>
                <w:sz w:val="24"/>
                <w:szCs w:val="28"/>
              </w:rPr>
              <w:t>общества и обеспечения его безопасности.</w:t>
            </w:r>
          </w:p>
          <w:p w:rsidR="00530376" w:rsidRPr="008453B7" w:rsidRDefault="00530376" w:rsidP="00160855">
            <w:pPr>
              <w:widowControl w:val="0"/>
              <w:numPr>
                <w:ilvl w:val="0"/>
                <w:numId w:val="24"/>
              </w:numPr>
              <w:suppressAutoHyphens/>
              <w:autoSpaceDE w:val="0"/>
              <w:autoSpaceDN w:val="0"/>
              <w:spacing w:before="54" w:after="0" w:line="232" w:lineRule="auto"/>
              <w:ind w:right="429"/>
              <w:jc w:val="both"/>
              <w:rPr>
                <w:rFonts w:ascii="Times New Roman" w:hAnsi="Times New Roman"/>
                <w:sz w:val="24"/>
                <w:szCs w:val="28"/>
              </w:rPr>
            </w:pPr>
            <w:proofErr w:type="gramStart"/>
            <w:r w:rsidRPr="008453B7">
              <w:rPr>
                <w:rFonts w:ascii="Times New Roman" w:hAnsi="Times New Roman"/>
                <w:w w:val="110"/>
                <w:sz w:val="24"/>
                <w:szCs w:val="28"/>
              </w:rPr>
              <w:t>Демонстрирующий</w:t>
            </w:r>
            <w:proofErr w:type="gramEnd"/>
            <w:r w:rsidRPr="008453B7">
              <w:rPr>
                <w:rFonts w:ascii="Times New Roman" w:hAnsi="Times New Roman"/>
                <w:spacing w:val="33"/>
                <w:w w:val="110"/>
                <w:sz w:val="24"/>
                <w:szCs w:val="28"/>
              </w:rPr>
              <w:t xml:space="preserve"> </w:t>
            </w:r>
            <w:r w:rsidRPr="008453B7">
              <w:rPr>
                <w:rFonts w:ascii="Times New Roman" w:hAnsi="Times New Roman"/>
                <w:w w:val="110"/>
                <w:sz w:val="24"/>
                <w:szCs w:val="28"/>
              </w:rPr>
              <w:t>навыки</w:t>
            </w:r>
            <w:r w:rsidRPr="008453B7">
              <w:rPr>
                <w:rFonts w:ascii="Times New Roman" w:hAnsi="Times New Roman"/>
                <w:spacing w:val="33"/>
                <w:w w:val="110"/>
                <w:sz w:val="24"/>
                <w:szCs w:val="28"/>
              </w:rPr>
              <w:t xml:space="preserve"> </w:t>
            </w:r>
            <w:r w:rsidRPr="008453B7">
              <w:rPr>
                <w:rFonts w:ascii="Times New Roman" w:hAnsi="Times New Roman"/>
                <w:w w:val="110"/>
                <w:sz w:val="24"/>
                <w:szCs w:val="28"/>
              </w:rPr>
              <w:t>критического</w:t>
            </w:r>
            <w:r w:rsidRPr="008453B7">
              <w:rPr>
                <w:rFonts w:ascii="Times New Roman" w:hAnsi="Times New Roman"/>
                <w:spacing w:val="33"/>
                <w:w w:val="110"/>
                <w:sz w:val="24"/>
                <w:szCs w:val="28"/>
              </w:rPr>
              <w:t xml:space="preserve"> </w:t>
            </w:r>
            <w:r w:rsidRPr="008453B7">
              <w:rPr>
                <w:rFonts w:ascii="Times New Roman" w:hAnsi="Times New Roman"/>
                <w:w w:val="110"/>
                <w:sz w:val="24"/>
                <w:szCs w:val="28"/>
              </w:rPr>
              <w:t>мышления,</w:t>
            </w:r>
            <w:r w:rsidRPr="008453B7">
              <w:rPr>
                <w:rFonts w:ascii="Times New Roman" w:hAnsi="Times New Roman"/>
                <w:spacing w:val="33"/>
                <w:w w:val="110"/>
                <w:sz w:val="24"/>
                <w:szCs w:val="28"/>
              </w:rPr>
              <w:t xml:space="preserve"> </w:t>
            </w:r>
            <w:r w:rsidRPr="008453B7">
              <w:rPr>
                <w:rFonts w:ascii="Times New Roman" w:hAnsi="Times New Roman"/>
                <w:w w:val="110"/>
                <w:sz w:val="24"/>
                <w:szCs w:val="28"/>
              </w:rPr>
              <w:t>определения</w:t>
            </w:r>
            <w:r w:rsidRPr="008453B7">
              <w:rPr>
                <w:rFonts w:ascii="Times New Roman" w:hAnsi="Times New Roman"/>
                <w:spacing w:val="33"/>
                <w:w w:val="110"/>
                <w:sz w:val="24"/>
                <w:szCs w:val="28"/>
              </w:rPr>
              <w:t xml:space="preserve"> </w:t>
            </w:r>
            <w:r w:rsidRPr="008453B7">
              <w:rPr>
                <w:rFonts w:ascii="Times New Roman" w:hAnsi="Times New Roman"/>
                <w:w w:val="110"/>
                <w:sz w:val="24"/>
                <w:szCs w:val="28"/>
              </w:rPr>
              <w:t>достоверности</w:t>
            </w:r>
            <w:r w:rsidRPr="008453B7">
              <w:rPr>
                <w:rFonts w:ascii="Times New Roman" w:hAnsi="Times New Roman"/>
                <w:spacing w:val="33"/>
                <w:w w:val="110"/>
                <w:sz w:val="24"/>
                <w:szCs w:val="28"/>
              </w:rPr>
              <w:t xml:space="preserve"> </w:t>
            </w:r>
            <w:r w:rsidRPr="008453B7">
              <w:rPr>
                <w:rFonts w:ascii="Times New Roman" w:hAnsi="Times New Roman"/>
                <w:w w:val="110"/>
                <w:sz w:val="24"/>
                <w:szCs w:val="28"/>
              </w:rPr>
              <w:t>научной</w:t>
            </w:r>
            <w:r w:rsidRPr="008453B7">
              <w:rPr>
                <w:rFonts w:ascii="Times New Roman" w:hAnsi="Times New Roman"/>
                <w:spacing w:val="33"/>
                <w:w w:val="110"/>
                <w:sz w:val="24"/>
                <w:szCs w:val="28"/>
              </w:rPr>
              <w:t xml:space="preserve"> </w:t>
            </w:r>
            <w:r w:rsidRPr="008453B7">
              <w:rPr>
                <w:rFonts w:ascii="Times New Roman" w:hAnsi="Times New Roman"/>
                <w:w w:val="110"/>
                <w:sz w:val="24"/>
                <w:szCs w:val="28"/>
              </w:rPr>
              <w:t>информации, в том числе в сфере профессиональной деятельности.</w:t>
            </w:r>
          </w:p>
          <w:p w:rsidR="00530376" w:rsidRPr="008453B7" w:rsidRDefault="00530376" w:rsidP="00160855">
            <w:pPr>
              <w:widowControl w:val="0"/>
              <w:numPr>
                <w:ilvl w:val="0"/>
                <w:numId w:val="24"/>
              </w:numPr>
              <w:suppressAutoHyphens/>
              <w:autoSpaceDE w:val="0"/>
              <w:autoSpaceDN w:val="0"/>
              <w:spacing w:before="55" w:after="0" w:line="232" w:lineRule="auto"/>
              <w:jc w:val="both"/>
              <w:rPr>
                <w:rFonts w:ascii="Times New Roman" w:hAnsi="Times New Roman"/>
                <w:sz w:val="24"/>
                <w:szCs w:val="28"/>
              </w:rPr>
            </w:pPr>
            <w:proofErr w:type="gramStart"/>
            <w:r w:rsidRPr="008453B7">
              <w:rPr>
                <w:rFonts w:ascii="Times New Roman" w:hAnsi="Times New Roman"/>
                <w:w w:val="110"/>
                <w:sz w:val="24"/>
                <w:szCs w:val="28"/>
              </w:rPr>
              <w:t>Умеющий</w:t>
            </w:r>
            <w:proofErr w:type="gramEnd"/>
            <w:r w:rsidRPr="008453B7">
              <w:rPr>
                <w:rFonts w:ascii="Times New Roman" w:hAnsi="Times New Roman"/>
                <w:w w:val="110"/>
                <w:sz w:val="24"/>
                <w:szCs w:val="28"/>
              </w:rPr>
              <w:t xml:space="preserve"> выбирать способы решения задач профессиональной деятельности применительно к различным </w:t>
            </w:r>
            <w:r w:rsidRPr="008453B7">
              <w:rPr>
                <w:rFonts w:ascii="Times New Roman" w:hAnsi="Times New Roman"/>
                <w:spacing w:val="-2"/>
                <w:w w:val="110"/>
                <w:sz w:val="24"/>
                <w:szCs w:val="28"/>
              </w:rPr>
              <w:t>контекстам.</w:t>
            </w:r>
          </w:p>
          <w:p w:rsidR="00530376" w:rsidRPr="008453B7" w:rsidRDefault="00530376" w:rsidP="00160855">
            <w:pPr>
              <w:widowControl w:val="0"/>
              <w:numPr>
                <w:ilvl w:val="0"/>
                <w:numId w:val="24"/>
              </w:numPr>
              <w:suppressAutoHyphens/>
              <w:autoSpaceDE w:val="0"/>
              <w:autoSpaceDN w:val="0"/>
              <w:spacing w:before="55" w:after="0" w:line="232" w:lineRule="auto"/>
              <w:jc w:val="both"/>
              <w:rPr>
                <w:rFonts w:ascii="Times New Roman" w:hAnsi="Times New Roman"/>
                <w:sz w:val="24"/>
                <w:szCs w:val="28"/>
              </w:rPr>
            </w:pPr>
            <w:proofErr w:type="gramStart"/>
            <w:r w:rsidRPr="008453B7">
              <w:rPr>
                <w:rFonts w:ascii="Times New Roman" w:hAnsi="Times New Roman"/>
                <w:w w:val="110"/>
                <w:sz w:val="24"/>
                <w:szCs w:val="28"/>
              </w:rPr>
              <w:t>Использующий</w:t>
            </w:r>
            <w:proofErr w:type="gramEnd"/>
            <w:r w:rsidRPr="008453B7">
              <w:rPr>
                <w:rFonts w:ascii="Times New Roman" w:hAnsi="Times New Roman"/>
                <w:w w:val="110"/>
                <w:sz w:val="24"/>
                <w:szCs w:val="28"/>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530376" w:rsidRPr="008453B7" w:rsidRDefault="00530376" w:rsidP="00160855">
            <w:pPr>
              <w:widowControl w:val="0"/>
              <w:numPr>
                <w:ilvl w:val="0"/>
                <w:numId w:val="24"/>
              </w:numPr>
              <w:suppressAutoHyphens/>
              <w:autoSpaceDE w:val="0"/>
              <w:autoSpaceDN w:val="0"/>
              <w:spacing w:before="55" w:after="0" w:line="232" w:lineRule="auto"/>
              <w:ind w:right="268"/>
              <w:jc w:val="both"/>
              <w:rPr>
                <w:rFonts w:ascii="Times New Roman" w:hAnsi="Times New Roman"/>
                <w:sz w:val="24"/>
                <w:szCs w:val="28"/>
              </w:rPr>
            </w:pPr>
            <w:r w:rsidRPr="008453B7">
              <w:rPr>
                <w:rFonts w:ascii="Times New Roman" w:hAnsi="Times New Roman"/>
                <w:w w:val="110"/>
                <w:sz w:val="24"/>
                <w:szCs w:val="28"/>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8453B7">
              <w:rPr>
                <w:rFonts w:ascii="Times New Roman" w:hAnsi="Times New Roman"/>
                <w:spacing w:val="-2"/>
                <w:w w:val="110"/>
                <w:sz w:val="24"/>
                <w:szCs w:val="28"/>
              </w:rPr>
              <w:t>деятельности</w:t>
            </w:r>
          </w:p>
        </w:tc>
      </w:tr>
    </w:tbl>
    <w:p w:rsidR="00530376" w:rsidRPr="008453B7" w:rsidRDefault="00530376" w:rsidP="00530376">
      <w:pPr>
        <w:spacing w:line="232" w:lineRule="auto"/>
        <w:rPr>
          <w:rFonts w:ascii="Times New Roman" w:hAnsi="Times New Roman"/>
          <w:sz w:val="24"/>
          <w:szCs w:val="24"/>
        </w:rPr>
      </w:pPr>
    </w:p>
    <w:p w:rsidR="00530376" w:rsidRPr="008453B7" w:rsidRDefault="00530376" w:rsidP="00530376">
      <w:pPr>
        <w:ind w:left="8" w:right="6"/>
        <w:jc w:val="center"/>
        <w:rPr>
          <w:rFonts w:ascii="Times New Roman" w:hAnsi="Times New Roman"/>
          <w:b/>
          <w:sz w:val="28"/>
          <w:szCs w:val="28"/>
        </w:rPr>
      </w:pPr>
      <w:r w:rsidRPr="008453B7">
        <w:rPr>
          <w:rFonts w:ascii="Times New Roman" w:hAnsi="Times New Roman"/>
          <w:b/>
          <w:w w:val="110"/>
          <w:sz w:val="28"/>
          <w:szCs w:val="28"/>
        </w:rPr>
        <w:t>Вариативные</w:t>
      </w:r>
      <w:r w:rsidRPr="008453B7">
        <w:rPr>
          <w:rFonts w:ascii="Times New Roman" w:hAnsi="Times New Roman"/>
          <w:b/>
          <w:spacing w:val="-9"/>
          <w:w w:val="110"/>
          <w:sz w:val="28"/>
          <w:szCs w:val="28"/>
        </w:rPr>
        <w:t xml:space="preserve"> </w:t>
      </w:r>
      <w:r w:rsidRPr="008453B7">
        <w:rPr>
          <w:rFonts w:ascii="Times New Roman" w:hAnsi="Times New Roman"/>
          <w:b/>
          <w:w w:val="110"/>
          <w:sz w:val="28"/>
          <w:szCs w:val="28"/>
        </w:rPr>
        <w:t>целевые</w:t>
      </w:r>
      <w:r w:rsidRPr="008453B7">
        <w:rPr>
          <w:rFonts w:ascii="Times New Roman" w:hAnsi="Times New Roman"/>
          <w:b/>
          <w:spacing w:val="-8"/>
          <w:w w:val="110"/>
          <w:sz w:val="28"/>
          <w:szCs w:val="28"/>
        </w:rPr>
        <w:t xml:space="preserve"> </w:t>
      </w:r>
      <w:r w:rsidRPr="008453B7">
        <w:rPr>
          <w:rFonts w:ascii="Times New Roman" w:hAnsi="Times New Roman"/>
          <w:b/>
          <w:w w:val="110"/>
          <w:sz w:val="28"/>
          <w:szCs w:val="28"/>
        </w:rPr>
        <w:t>ориентиры</w:t>
      </w:r>
      <w:r w:rsidRPr="008453B7">
        <w:rPr>
          <w:rFonts w:ascii="Times New Roman" w:hAnsi="Times New Roman"/>
          <w:b/>
          <w:spacing w:val="-9"/>
          <w:w w:val="110"/>
          <w:sz w:val="28"/>
          <w:szCs w:val="28"/>
        </w:rPr>
        <w:t xml:space="preserve"> </w:t>
      </w:r>
      <w:r w:rsidRPr="008453B7">
        <w:rPr>
          <w:rFonts w:ascii="Times New Roman" w:hAnsi="Times New Roman"/>
          <w:b/>
          <w:spacing w:val="-2"/>
          <w:w w:val="110"/>
          <w:sz w:val="28"/>
          <w:szCs w:val="28"/>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530376" w:rsidRPr="008453B7" w:rsidTr="008F7A5F">
        <w:trPr>
          <w:trHeight w:val="491"/>
        </w:trPr>
        <w:tc>
          <w:tcPr>
            <w:tcW w:w="9639" w:type="dxa"/>
            <w:shd w:val="clear" w:color="auto" w:fill="auto"/>
          </w:tcPr>
          <w:p w:rsidR="00530376" w:rsidRPr="008453B7" w:rsidRDefault="00530376" w:rsidP="008F7A5F">
            <w:pPr>
              <w:widowControl w:val="0"/>
              <w:suppressAutoHyphens/>
              <w:autoSpaceDE w:val="0"/>
              <w:autoSpaceDN w:val="0"/>
              <w:spacing w:before="49" w:after="0" w:line="230" w:lineRule="auto"/>
              <w:ind w:left="85"/>
              <w:rPr>
                <w:rFonts w:ascii="Times New Roman" w:hAnsi="Times New Roman"/>
                <w:b/>
                <w:sz w:val="24"/>
                <w:szCs w:val="28"/>
              </w:rPr>
            </w:pPr>
            <w:r w:rsidRPr="008453B7">
              <w:rPr>
                <w:rFonts w:ascii="Times New Roman" w:hAnsi="Times New Roman"/>
                <w:b/>
                <w:w w:val="110"/>
                <w:sz w:val="24"/>
                <w:szCs w:val="28"/>
              </w:rPr>
              <w:t xml:space="preserve">Вариативные целевые ориентиры воспитания </w:t>
            </w:r>
            <w:proofErr w:type="gramStart"/>
            <w:r w:rsidRPr="008453B7">
              <w:rPr>
                <w:rFonts w:ascii="Times New Roman" w:hAnsi="Times New Roman"/>
                <w:b/>
                <w:w w:val="110"/>
                <w:sz w:val="24"/>
                <w:szCs w:val="28"/>
              </w:rPr>
              <w:t>обучающихся</w:t>
            </w:r>
            <w:proofErr w:type="gramEnd"/>
            <w:r w:rsidRPr="008453B7">
              <w:rPr>
                <w:rFonts w:ascii="Times New Roman" w:hAnsi="Times New Roman"/>
                <w:b/>
                <w:w w:val="110"/>
                <w:sz w:val="24"/>
                <w:szCs w:val="28"/>
              </w:rPr>
              <w:t>, отражающие специфику образовательной организации, реализующей программы СПО</w:t>
            </w:r>
          </w:p>
        </w:tc>
      </w:tr>
      <w:tr w:rsidR="00530376" w:rsidRPr="008453B7" w:rsidTr="008F7A5F">
        <w:trPr>
          <w:trHeight w:val="291"/>
        </w:trPr>
        <w:tc>
          <w:tcPr>
            <w:tcW w:w="9639"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spacing w:val="-2"/>
                <w:w w:val="110"/>
                <w:sz w:val="24"/>
                <w:szCs w:val="28"/>
              </w:rPr>
            </w:pPr>
            <w:r w:rsidRPr="008453B7">
              <w:rPr>
                <w:rFonts w:ascii="Times New Roman" w:hAnsi="Times New Roman"/>
                <w:b/>
                <w:w w:val="110"/>
                <w:sz w:val="24"/>
                <w:szCs w:val="28"/>
              </w:rPr>
              <w:t>Гражданское</w:t>
            </w:r>
            <w:r w:rsidRPr="008453B7">
              <w:rPr>
                <w:rFonts w:ascii="Times New Roman" w:hAnsi="Times New Roman"/>
                <w:b/>
                <w:spacing w:val="11"/>
                <w:w w:val="110"/>
                <w:sz w:val="24"/>
                <w:szCs w:val="28"/>
              </w:rPr>
              <w:t xml:space="preserve"> </w:t>
            </w:r>
            <w:r w:rsidRPr="008453B7">
              <w:rPr>
                <w:rFonts w:ascii="Times New Roman" w:hAnsi="Times New Roman"/>
                <w:b/>
                <w:spacing w:val="-2"/>
                <w:w w:val="110"/>
                <w:sz w:val="24"/>
                <w:szCs w:val="28"/>
              </w:rPr>
              <w:t>воспитание</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 xml:space="preserve">Гражданское воспитание – это нравственный процесс подготовки </w:t>
            </w:r>
            <w:proofErr w:type="gramStart"/>
            <w:r w:rsidRPr="008453B7">
              <w:rPr>
                <w:rFonts w:ascii="Times New Roman" w:hAnsi="Times New Roman"/>
                <w:sz w:val="24"/>
                <w:szCs w:val="28"/>
              </w:rPr>
              <w:t>обучающихся</w:t>
            </w:r>
            <w:proofErr w:type="gramEnd"/>
            <w:r w:rsidRPr="008453B7">
              <w:rPr>
                <w:rFonts w:ascii="Times New Roman" w:hAnsi="Times New Roman"/>
                <w:sz w:val="24"/>
                <w:szCs w:val="28"/>
              </w:rPr>
              <w:t xml:space="preserve">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 xml:space="preserve">Задачи: - создание условий для воспитания </w:t>
            </w:r>
            <w:proofErr w:type="gramStart"/>
            <w:r w:rsidRPr="008453B7">
              <w:rPr>
                <w:rFonts w:ascii="Times New Roman" w:hAnsi="Times New Roman"/>
                <w:sz w:val="24"/>
                <w:szCs w:val="28"/>
              </w:rPr>
              <w:t>у</w:t>
            </w:r>
            <w:proofErr w:type="gramEnd"/>
            <w:r w:rsidRPr="008453B7">
              <w:rPr>
                <w:rFonts w:ascii="Times New Roman" w:hAnsi="Times New Roman"/>
                <w:sz w:val="24"/>
                <w:szCs w:val="28"/>
              </w:rPr>
              <w:t xml:space="preserve">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активной</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 развитие культуры межнационального общения;</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 формирование приверженности идеям интернационализма, дружбы, равенства, взаимопомощи</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народов;</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 воспитание уважительного отношения к национальному достоинству людей, их чувствам,</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религиозным убеждениям;</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 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lastRenderedPageBreak/>
              <w:t>- развитие в среде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ответственности, принципов</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коллективизма и социальной солидарности;</w:t>
            </w:r>
          </w:p>
          <w:p w:rsidR="00530376" w:rsidRPr="008453B7" w:rsidRDefault="00530376" w:rsidP="008F7A5F">
            <w:pPr>
              <w:widowControl w:val="0"/>
              <w:suppressAutoHyphens/>
              <w:autoSpaceDE w:val="0"/>
              <w:autoSpaceDN w:val="0"/>
              <w:spacing w:before="42" w:after="0" w:line="240" w:lineRule="auto"/>
              <w:ind w:left="85"/>
              <w:rPr>
                <w:rFonts w:ascii="Times New Roman" w:hAnsi="Times New Roman"/>
                <w:sz w:val="24"/>
                <w:szCs w:val="28"/>
              </w:rPr>
            </w:pPr>
            <w:r w:rsidRPr="008453B7">
              <w:rPr>
                <w:rFonts w:ascii="Times New Roman" w:hAnsi="Times New Roman"/>
                <w:sz w:val="24"/>
                <w:szCs w:val="28"/>
              </w:rPr>
              <w:t>-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r w:rsidR="00530376" w:rsidRPr="008453B7" w:rsidTr="008F7A5F">
        <w:trPr>
          <w:trHeight w:val="291"/>
        </w:trPr>
        <w:tc>
          <w:tcPr>
            <w:tcW w:w="9639"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color w:val="C00000"/>
                <w:sz w:val="24"/>
                <w:szCs w:val="28"/>
              </w:rPr>
            </w:pPr>
            <w:r w:rsidRPr="008453B7">
              <w:rPr>
                <w:rFonts w:ascii="Times New Roman" w:hAnsi="Times New Roman"/>
                <w:b/>
                <w:w w:val="110"/>
                <w:sz w:val="24"/>
                <w:szCs w:val="28"/>
              </w:rPr>
              <w:lastRenderedPageBreak/>
              <w:t>Патриотическое</w:t>
            </w:r>
            <w:r w:rsidRPr="008453B7">
              <w:rPr>
                <w:rFonts w:ascii="Times New Roman" w:hAnsi="Times New Roman"/>
                <w:b/>
                <w:spacing w:val="25"/>
                <w:w w:val="110"/>
                <w:sz w:val="24"/>
                <w:szCs w:val="28"/>
              </w:rPr>
              <w:t xml:space="preserve"> </w:t>
            </w:r>
            <w:r w:rsidRPr="008453B7">
              <w:rPr>
                <w:rFonts w:ascii="Times New Roman" w:hAnsi="Times New Roman"/>
                <w:b/>
                <w:spacing w:val="-2"/>
                <w:w w:val="110"/>
                <w:sz w:val="24"/>
                <w:szCs w:val="28"/>
              </w:rPr>
              <w:t>воспитание</w:t>
            </w:r>
          </w:p>
        </w:tc>
      </w:tr>
      <w:tr w:rsidR="00530376" w:rsidRPr="008453B7" w:rsidTr="008F7A5F">
        <w:trPr>
          <w:trHeight w:val="291"/>
        </w:trPr>
        <w:tc>
          <w:tcPr>
            <w:tcW w:w="9639" w:type="dxa"/>
            <w:shd w:val="clear" w:color="auto" w:fill="auto"/>
          </w:tcPr>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Патриотическое воспитание – это систематическая, целенаправленная деятельность, формирующая у молодого поколения патриотическое сознание, чувство верности своему Отечеству, готовность защищать интересы Родины и выполнять гражданский долг.</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Задачи: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формирование российской гражданской идентичности;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proofErr w:type="gramStart"/>
            <w:r w:rsidRPr="008453B7">
              <w:rPr>
                <w:rFonts w:ascii="Times New Roman" w:hAnsi="Times New Roman"/>
                <w:sz w:val="24"/>
                <w:szCs w:val="28"/>
              </w:rPr>
              <w:t>- 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w:t>
            </w:r>
            <w:proofErr w:type="gramEnd"/>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знания и осмысления истории, духовных ценностей и достижений нашей страны;</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развитие у </w:t>
            </w:r>
            <w:proofErr w:type="gramStart"/>
            <w:r w:rsidRPr="008453B7">
              <w:rPr>
                <w:rFonts w:ascii="Times New Roman" w:hAnsi="Times New Roman"/>
                <w:sz w:val="24"/>
                <w:szCs w:val="28"/>
              </w:rPr>
              <w:t>обучающихся</w:t>
            </w:r>
            <w:proofErr w:type="gramEnd"/>
            <w:r w:rsidRPr="008453B7">
              <w:rPr>
                <w:sz w:val="24"/>
              </w:rPr>
              <w:t xml:space="preserve"> </w:t>
            </w:r>
            <w:r w:rsidRPr="008453B7">
              <w:rPr>
                <w:rFonts w:ascii="Times New Roman" w:hAnsi="Times New Roman"/>
                <w:sz w:val="24"/>
                <w:szCs w:val="28"/>
              </w:rPr>
              <w:t>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уважения к таким символам государства, как герб,</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флаг, гимн Российской Федерации, к историческим символам и памятникам Отечества;</w:t>
            </w:r>
          </w:p>
          <w:p w:rsidR="00530376" w:rsidRPr="008453B7" w:rsidRDefault="00530376" w:rsidP="008F7A5F">
            <w:pPr>
              <w:widowControl w:val="0"/>
              <w:suppressAutoHyphens/>
              <w:autoSpaceDE w:val="0"/>
              <w:autoSpaceDN w:val="0"/>
              <w:spacing w:after="0" w:line="240" w:lineRule="auto"/>
              <w:ind w:left="120"/>
              <w:rPr>
                <w:rFonts w:ascii="Times New Roman" w:hAnsi="Times New Roman"/>
                <w:color w:val="C00000"/>
                <w:sz w:val="24"/>
                <w:szCs w:val="28"/>
              </w:rPr>
            </w:pPr>
            <w:r w:rsidRPr="008453B7">
              <w:rPr>
                <w:rFonts w:ascii="Times New Roman" w:hAnsi="Times New Roman"/>
                <w:sz w:val="24"/>
                <w:szCs w:val="28"/>
              </w:rPr>
              <w:t>- развитие поисковой и краеведческой деятельности.</w:t>
            </w:r>
          </w:p>
        </w:tc>
      </w:tr>
      <w:tr w:rsidR="00530376" w:rsidRPr="008453B7" w:rsidTr="008F7A5F">
        <w:trPr>
          <w:trHeight w:val="291"/>
        </w:trPr>
        <w:tc>
          <w:tcPr>
            <w:tcW w:w="9639"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color w:val="C00000"/>
                <w:sz w:val="24"/>
                <w:szCs w:val="28"/>
              </w:rPr>
            </w:pPr>
            <w:r w:rsidRPr="008453B7">
              <w:rPr>
                <w:rFonts w:ascii="Times New Roman" w:hAnsi="Times New Roman"/>
                <w:b/>
                <w:spacing w:val="2"/>
                <w:w w:val="110"/>
                <w:sz w:val="24"/>
                <w:szCs w:val="28"/>
              </w:rPr>
              <w:t>Духовно-нравственное</w:t>
            </w:r>
            <w:r w:rsidRPr="008453B7">
              <w:rPr>
                <w:rFonts w:ascii="Times New Roman" w:hAnsi="Times New Roman"/>
                <w:b/>
                <w:spacing w:val="22"/>
                <w:w w:val="110"/>
                <w:sz w:val="24"/>
                <w:szCs w:val="28"/>
              </w:rPr>
              <w:t xml:space="preserve"> </w:t>
            </w:r>
            <w:r w:rsidRPr="008453B7">
              <w:rPr>
                <w:rFonts w:ascii="Times New Roman" w:hAnsi="Times New Roman"/>
                <w:b/>
                <w:spacing w:val="-2"/>
                <w:w w:val="110"/>
                <w:sz w:val="24"/>
                <w:szCs w:val="28"/>
              </w:rPr>
              <w:t>воспитание</w:t>
            </w:r>
          </w:p>
        </w:tc>
      </w:tr>
      <w:tr w:rsidR="00530376" w:rsidRPr="008453B7" w:rsidTr="008F7A5F">
        <w:trPr>
          <w:trHeight w:val="291"/>
        </w:trPr>
        <w:tc>
          <w:tcPr>
            <w:tcW w:w="9639" w:type="dxa"/>
            <w:shd w:val="clear" w:color="auto" w:fill="auto"/>
          </w:tcPr>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Духовно-нравственное воспитание - целенаправленный процесс взаимодействия педагогов и обучающихся, направленный на формирование гармоничной личности, на развитие ее ценностно смысловой сферы, посредством сообщения ей духовно-нравственных и национальных ценностей.</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Задачи: </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proofErr w:type="gramStart"/>
            <w:r w:rsidRPr="008453B7">
              <w:rPr>
                <w:rFonts w:ascii="Times New Roman" w:hAnsi="Times New Roman"/>
                <w:sz w:val="24"/>
                <w:szCs w:val="28"/>
              </w:rPr>
              <w:t>- развитие у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нравственных чувств (чести, долга,</w:t>
            </w:r>
            <w:proofErr w:type="gramEnd"/>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справедливости, милосердия и дружелюбия);</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формирование выраженной в поведении нравственной позиции, в том числе способности к сознательному выбору добра;</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развитие сопереживания и формирования позитивного отношения к людям, в том числе к лицам</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с ограниченными возможностями здоровья;</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расширение сотрудничества с общественными организациями в сфере духовно-нравственного воспитания </w:t>
            </w:r>
            <w:proofErr w:type="gramStart"/>
            <w:r w:rsidRPr="008453B7">
              <w:rPr>
                <w:rFonts w:ascii="Times New Roman" w:hAnsi="Times New Roman"/>
                <w:sz w:val="24"/>
                <w:szCs w:val="28"/>
              </w:rPr>
              <w:t>обучающихся</w:t>
            </w:r>
            <w:proofErr w:type="gramEnd"/>
            <w:r w:rsidRPr="008453B7">
              <w:rPr>
                <w:rFonts w:ascii="Times New Roman" w:hAnsi="Times New Roman"/>
                <w:sz w:val="24"/>
                <w:szCs w:val="28"/>
              </w:rPr>
              <w:t xml:space="preserve">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содействие формированию у </w:t>
            </w:r>
            <w:proofErr w:type="gramStart"/>
            <w:r w:rsidRPr="008453B7">
              <w:rPr>
                <w:rFonts w:ascii="Times New Roman" w:hAnsi="Times New Roman"/>
                <w:sz w:val="24"/>
                <w:szCs w:val="28"/>
              </w:rPr>
              <w:t>обучающихся</w:t>
            </w:r>
            <w:proofErr w:type="gramEnd"/>
            <w:r w:rsidRPr="008453B7">
              <w:rPr>
                <w:rFonts w:ascii="Times New Roman" w:hAnsi="Times New Roman"/>
                <w:sz w:val="24"/>
                <w:szCs w:val="28"/>
              </w:rPr>
              <w:t xml:space="preserve">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позитивных жизненных</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ориентиров и планов;</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оказание помощи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в выработке моделей поведения </w:t>
            </w:r>
            <w:proofErr w:type="gramStart"/>
            <w:r w:rsidRPr="008453B7">
              <w:rPr>
                <w:rFonts w:ascii="Times New Roman" w:hAnsi="Times New Roman"/>
                <w:sz w:val="24"/>
                <w:szCs w:val="28"/>
              </w:rPr>
              <w:t>в</w:t>
            </w:r>
            <w:proofErr w:type="gramEnd"/>
            <w:r w:rsidRPr="008453B7">
              <w:rPr>
                <w:rFonts w:ascii="Times New Roman" w:hAnsi="Times New Roman"/>
                <w:sz w:val="24"/>
                <w:szCs w:val="28"/>
              </w:rPr>
              <w:t xml:space="preserve"> трудных</w:t>
            </w:r>
          </w:p>
          <w:p w:rsidR="00530376" w:rsidRPr="008453B7" w:rsidRDefault="00530376" w:rsidP="008F7A5F">
            <w:pPr>
              <w:widowControl w:val="0"/>
              <w:suppressAutoHyphens/>
              <w:autoSpaceDE w:val="0"/>
              <w:autoSpaceDN w:val="0"/>
              <w:spacing w:after="0" w:line="240" w:lineRule="auto"/>
              <w:ind w:left="120"/>
              <w:rPr>
                <w:rFonts w:ascii="Times New Roman" w:hAnsi="Times New Roman"/>
                <w:color w:val="C00000"/>
                <w:sz w:val="24"/>
                <w:szCs w:val="28"/>
              </w:rPr>
            </w:pPr>
            <w:r w:rsidRPr="008453B7">
              <w:rPr>
                <w:rFonts w:ascii="Times New Roman" w:hAnsi="Times New Roman"/>
                <w:sz w:val="24"/>
                <w:szCs w:val="28"/>
              </w:rPr>
              <w:t xml:space="preserve">жизненных </w:t>
            </w:r>
            <w:proofErr w:type="gramStart"/>
            <w:r w:rsidRPr="008453B7">
              <w:rPr>
                <w:rFonts w:ascii="Times New Roman" w:hAnsi="Times New Roman"/>
                <w:sz w:val="24"/>
                <w:szCs w:val="28"/>
              </w:rPr>
              <w:t>ситуациях</w:t>
            </w:r>
            <w:proofErr w:type="gramEnd"/>
            <w:r w:rsidRPr="008453B7">
              <w:rPr>
                <w:rFonts w:ascii="Times New Roman" w:hAnsi="Times New Roman"/>
                <w:sz w:val="24"/>
                <w:szCs w:val="28"/>
              </w:rPr>
              <w:t>, в том числе проблемных, стрессовых и конфликтных</w:t>
            </w:r>
          </w:p>
        </w:tc>
      </w:tr>
    </w:tbl>
    <w:p w:rsidR="00530376" w:rsidRPr="008453B7" w:rsidRDefault="00530376" w:rsidP="00530376">
      <w:pPr>
        <w:rPr>
          <w:rFonts w:ascii="Times New Roman" w:hAnsi="Times New Roman"/>
          <w:color w:val="C00000"/>
          <w:sz w:val="28"/>
          <w:szCs w:val="28"/>
        </w:rPr>
        <w:sectPr w:rsidR="00530376" w:rsidRPr="008453B7" w:rsidSect="008F7A5F">
          <w:type w:val="continuous"/>
          <w:pgSz w:w="11910" w:h="16840"/>
          <w:pgMar w:top="680" w:right="600" w:bottom="851" w:left="600" w:header="0" w:footer="70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6"/>
      </w:tblGrid>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color w:val="C00000"/>
                <w:sz w:val="24"/>
                <w:szCs w:val="28"/>
              </w:rPr>
            </w:pPr>
            <w:r w:rsidRPr="008453B7">
              <w:rPr>
                <w:rFonts w:ascii="Times New Roman" w:hAnsi="Times New Roman"/>
                <w:b/>
                <w:w w:val="110"/>
                <w:sz w:val="24"/>
                <w:szCs w:val="28"/>
              </w:rPr>
              <w:lastRenderedPageBreak/>
              <w:t>Эстетическое</w:t>
            </w:r>
            <w:r w:rsidRPr="008453B7">
              <w:rPr>
                <w:rFonts w:ascii="Times New Roman" w:hAnsi="Times New Roman"/>
                <w:b/>
                <w:spacing w:val="7"/>
                <w:w w:val="110"/>
                <w:sz w:val="24"/>
                <w:szCs w:val="28"/>
              </w:rPr>
              <w:t xml:space="preserve"> </w:t>
            </w:r>
            <w:r w:rsidRPr="008453B7">
              <w:rPr>
                <w:rFonts w:ascii="Times New Roman" w:hAnsi="Times New Roman"/>
                <w:b/>
                <w:spacing w:val="-2"/>
                <w:w w:val="110"/>
                <w:sz w:val="24"/>
                <w:szCs w:val="28"/>
              </w:rPr>
              <w:t>воспитание</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Эстетическое воспитани</w:t>
            </w:r>
            <w:proofErr w:type="gramStart"/>
            <w:r w:rsidRPr="008453B7">
              <w:rPr>
                <w:rFonts w:ascii="Times New Roman" w:hAnsi="Times New Roman"/>
                <w:sz w:val="24"/>
                <w:szCs w:val="28"/>
              </w:rPr>
              <w:t>е–</w:t>
            </w:r>
            <w:proofErr w:type="gramEnd"/>
            <w:r w:rsidRPr="008453B7">
              <w:rPr>
                <w:rFonts w:ascii="Times New Roman" w:hAnsi="Times New Roman"/>
                <w:sz w:val="24"/>
                <w:szCs w:val="28"/>
              </w:rPr>
              <w:t xml:space="preserve"> это целенаправленный процесс воспитания гармонично-развитой личности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на основе исторических и национально-культурных традиций народов Российской Федерации.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Задачи: </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создание равных для всех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возможностей доступа </w:t>
            </w:r>
            <w:proofErr w:type="gramStart"/>
            <w:r w:rsidRPr="008453B7">
              <w:rPr>
                <w:rFonts w:ascii="Times New Roman" w:hAnsi="Times New Roman"/>
                <w:sz w:val="24"/>
                <w:szCs w:val="28"/>
              </w:rPr>
              <w:t>к</w:t>
            </w:r>
            <w:proofErr w:type="gramEnd"/>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культурным ценностям;</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воспитание уважения к культуре, языкам, традициям и обычаям народов, проживающих в Российской Федерации;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повышение значения библиотечного фонда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в том числе использование</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информационных технологий;</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создание условий для сохранения, поддержки и развития этнических культурных традиций и народного творчества</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color w:val="C00000"/>
                <w:sz w:val="24"/>
                <w:szCs w:val="28"/>
              </w:rPr>
            </w:pPr>
            <w:r w:rsidRPr="008453B7">
              <w:rPr>
                <w:rFonts w:ascii="Times New Roman" w:hAnsi="Times New Roman"/>
                <w:b/>
                <w:w w:val="110"/>
                <w:sz w:val="24"/>
                <w:szCs w:val="28"/>
              </w:rPr>
              <w:t>Физическое</w:t>
            </w:r>
            <w:r w:rsidRPr="008453B7">
              <w:rPr>
                <w:rFonts w:ascii="Times New Roman" w:hAnsi="Times New Roman"/>
                <w:b/>
                <w:spacing w:val="15"/>
                <w:w w:val="110"/>
                <w:sz w:val="24"/>
                <w:szCs w:val="28"/>
              </w:rPr>
              <w:t xml:space="preserve"> </w:t>
            </w:r>
            <w:r w:rsidRPr="008453B7">
              <w:rPr>
                <w:rFonts w:ascii="Times New Roman" w:hAnsi="Times New Roman"/>
                <w:b/>
                <w:w w:val="110"/>
                <w:sz w:val="24"/>
                <w:szCs w:val="28"/>
              </w:rPr>
              <w:t>воспитание,</w:t>
            </w:r>
            <w:r w:rsidRPr="008453B7">
              <w:rPr>
                <w:rFonts w:ascii="Times New Roman" w:hAnsi="Times New Roman"/>
                <w:b/>
                <w:spacing w:val="16"/>
                <w:w w:val="110"/>
                <w:sz w:val="24"/>
                <w:szCs w:val="28"/>
              </w:rPr>
              <w:t xml:space="preserve"> </w:t>
            </w:r>
            <w:r w:rsidRPr="008453B7">
              <w:rPr>
                <w:rFonts w:ascii="Times New Roman" w:hAnsi="Times New Roman"/>
                <w:b/>
                <w:w w:val="110"/>
                <w:sz w:val="24"/>
                <w:szCs w:val="28"/>
              </w:rPr>
              <w:t>формирование</w:t>
            </w:r>
            <w:r w:rsidRPr="008453B7">
              <w:rPr>
                <w:rFonts w:ascii="Times New Roman" w:hAnsi="Times New Roman"/>
                <w:b/>
                <w:spacing w:val="16"/>
                <w:w w:val="110"/>
                <w:sz w:val="24"/>
                <w:szCs w:val="28"/>
              </w:rPr>
              <w:t xml:space="preserve"> </w:t>
            </w:r>
            <w:r w:rsidRPr="008453B7">
              <w:rPr>
                <w:rFonts w:ascii="Times New Roman" w:hAnsi="Times New Roman"/>
                <w:b/>
                <w:w w:val="110"/>
                <w:sz w:val="24"/>
                <w:szCs w:val="28"/>
              </w:rPr>
              <w:t>культуры</w:t>
            </w:r>
            <w:r w:rsidRPr="008453B7">
              <w:rPr>
                <w:rFonts w:ascii="Times New Roman" w:hAnsi="Times New Roman"/>
                <w:b/>
                <w:spacing w:val="16"/>
                <w:w w:val="110"/>
                <w:sz w:val="24"/>
                <w:szCs w:val="28"/>
              </w:rPr>
              <w:t xml:space="preserve"> </w:t>
            </w:r>
            <w:r w:rsidRPr="008453B7">
              <w:rPr>
                <w:rFonts w:ascii="Times New Roman" w:hAnsi="Times New Roman"/>
                <w:b/>
                <w:w w:val="110"/>
                <w:sz w:val="24"/>
                <w:szCs w:val="28"/>
              </w:rPr>
              <w:t>здоровья</w:t>
            </w:r>
            <w:r w:rsidRPr="008453B7">
              <w:rPr>
                <w:rFonts w:ascii="Times New Roman" w:hAnsi="Times New Roman"/>
                <w:b/>
                <w:spacing w:val="15"/>
                <w:w w:val="110"/>
                <w:sz w:val="24"/>
                <w:szCs w:val="28"/>
              </w:rPr>
              <w:t xml:space="preserve"> </w:t>
            </w:r>
            <w:r w:rsidRPr="008453B7">
              <w:rPr>
                <w:rFonts w:ascii="Times New Roman" w:hAnsi="Times New Roman"/>
                <w:b/>
                <w:w w:val="110"/>
                <w:sz w:val="24"/>
                <w:szCs w:val="28"/>
              </w:rPr>
              <w:t>и</w:t>
            </w:r>
            <w:r w:rsidRPr="008453B7">
              <w:rPr>
                <w:rFonts w:ascii="Times New Roman" w:hAnsi="Times New Roman"/>
                <w:b/>
                <w:spacing w:val="16"/>
                <w:w w:val="110"/>
                <w:sz w:val="24"/>
                <w:szCs w:val="28"/>
              </w:rPr>
              <w:t xml:space="preserve"> </w:t>
            </w:r>
            <w:r w:rsidRPr="008453B7">
              <w:rPr>
                <w:rFonts w:ascii="Times New Roman" w:hAnsi="Times New Roman"/>
                <w:b/>
                <w:w w:val="110"/>
                <w:sz w:val="24"/>
                <w:szCs w:val="28"/>
              </w:rPr>
              <w:t>эмоционального</w:t>
            </w:r>
            <w:r w:rsidRPr="008453B7">
              <w:rPr>
                <w:rFonts w:ascii="Times New Roman" w:hAnsi="Times New Roman"/>
                <w:b/>
                <w:spacing w:val="16"/>
                <w:w w:val="110"/>
                <w:sz w:val="24"/>
                <w:szCs w:val="28"/>
              </w:rPr>
              <w:t xml:space="preserve"> </w:t>
            </w:r>
            <w:r w:rsidRPr="008453B7">
              <w:rPr>
                <w:rFonts w:ascii="Times New Roman" w:hAnsi="Times New Roman"/>
                <w:b/>
                <w:spacing w:val="-2"/>
                <w:w w:val="110"/>
                <w:sz w:val="24"/>
                <w:szCs w:val="28"/>
              </w:rPr>
              <w:t>благополучия</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Спортивное и </w:t>
            </w:r>
            <w:proofErr w:type="spellStart"/>
            <w:r w:rsidRPr="008453B7">
              <w:rPr>
                <w:rFonts w:ascii="Times New Roman" w:hAnsi="Times New Roman"/>
                <w:sz w:val="24"/>
                <w:szCs w:val="28"/>
              </w:rPr>
              <w:t>здоровьесберегающее</w:t>
            </w:r>
            <w:proofErr w:type="spellEnd"/>
            <w:r w:rsidRPr="008453B7">
              <w:rPr>
                <w:rFonts w:ascii="Times New Roman" w:hAnsi="Times New Roman"/>
                <w:sz w:val="24"/>
                <w:szCs w:val="28"/>
              </w:rPr>
              <w:t xml:space="preserve"> воспитание – это целенаправленный процесс формирования здорового образа жизни и культуры </w:t>
            </w:r>
            <w:proofErr w:type="gramStart"/>
            <w:r w:rsidRPr="008453B7">
              <w:rPr>
                <w:rFonts w:ascii="Times New Roman" w:hAnsi="Times New Roman"/>
                <w:sz w:val="24"/>
                <w:szCs w:val="28"/>
              </w:rPr>
              <w:t>здоровья</w:t>
            </w:r>
            <w:proofErr w:type="gramEnd"/>
            <w:r w:rsidRPr="008453B7">
              <w:rPr>
                <w:rFonts w:ascii="Times New Roman" w:hAnsi="Times New Roman"/>
                <w:sz w:val="24"/>
                <w:szCs w:val="28"/>
              </w:rPr>
              <w:t xml:space="preserve">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Задачи: </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формирование у </w:t>
            </w:r>
            <w:proofErr w:type="gramStart"/>
            <w:r w:rsidRPr="008453B7">
              <w:rPr>
                <w:rFonts w:ascii="Times New Roman" w:hAnsi="Times New Roman"/>
                <w:sz w:val="24"/>
                <w:szCs w:val="28"/>
              </w:rPr>
              <w:t>обучающихся</w:t>
            </w:r>
            <w:proofErr w:type="gramEnd"/>
            <w:r w:rsidRPr="008453B7">
              <w:rPr>
                <w:sz w:val="24"/>
              </w:rPr>
              <w:t xml:space="preserve"> </w:t>
            </w:r>
            <w:r w:rsidRPr="008453B7">
              <w:rPr>
                <w:rFonts w:ascii="Times New Roman" w:hAnsi="Times New Roman"/>
                <w:sz w:val="24"/>
                <w:szCs w:val="28"/>
              </w:rPr>
              <w:t>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ответственного отношения к</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своему здоровью и потребности в здоровом образе жизни;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формирование мотивации к активному и здоровому образу жизни, занятиям физической культурой и спортом, развитие культуры здорового питания;</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создание для обучающихся</w:t>
            </w:r>
            <w:r w:rsidRPr="008453B7">
              <w:rPr>
                <w:sz w:val="24"/>
              </w:rPr>
              <w:t xml:space="preserve"> </w:t>
            </w:r>
            <w:r w:rsidRPr="008453B7">
              <w:rPr>
                <w:rFonts w:ascii="Times New Roman" w:hAnsi="Times New Roman"/>
                <w:sz w:val="24"/>
                <w:szCs w:val="28"/>
              </w:rPr>
              <w:t>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условий для регулярных занятий </w:t>
            </w:r>
            <w:proofErr w:type="gramStart"/>
            <w:r w:rsidRPr="008453B7">
              <w:rPr>
                <w:rFonts w:ascii="Times New Roman" w:hAnsi="Times New Roman"/>
                <w:sz w:val="24"/>
                <w:szCs w:val="28"/>
              </w:rPr>
              <w:t>физической</w:t>
            </w:r>
            <w:proofErr w:type="gramEnd"/>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культурой и спортом, развивающего отдыха и оздоровления;</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развитие культуры безопасной жизнедеятельности, профилактику наркотической и алкогольной зависимости, </w:t>
            </w:r>
            <w:proofErr w:type="spellStart"/>
            <w:r w:rsidRPr="008453B7">
              <w:rPr>
                <w:rFonts w:ascii="Times New Roman" w:hAnsi="Times New Roman"/>
                <w:sz w:val="24"/>
                <w:szCs w:val="28"/>
              </w:rPr>
              <w:t>табакокурения</w:t>
            </w:r>
            <w:proofErr w:type="spellEnd"/>
            <w:r w:rsidRPr="008453B7">
              <w:rPr>
                <w:rFonts w:ascii="Times New Roman" w:hAnsi="Times New Roman"/>
                <w:sz w:val="24"/>
                <w:szCs w:val="28"/>
              </w:rPr>
              <w:t xml:space="preserve"> и других вредных привычек;</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содействие проведению массовых общественно-спортивных мероприятий и привлечение к участию в </w:t>
            </w:r>
            <w:proofErr w:type="gramStart"/>
            <w:r w:rsidRPr="008453B7">
              <w:rPr>
                <w:rFonts w:ascii="Times New Roman" w:hAnsi="Times New Roman"/>
                <w:sz w:val="24"/>
                <w:szCs w:val="28"/>
              </w:rPr>
              <w:t>них</w:t>
            </w:r>
            <w:proofErr w:type="gramEnd"/>
            <w:r w:rsidRPr="008453B7">
              <w:rPr>
                <w:rFonts w:ascii="Times New Roman" w:hAnsi="Times New Roman"/>
                <w:sz w:val="24"/>
                <w:szCs w:val="28"/>
              </w:rPr>
              <w:t xml:space="preserve"> обучающихся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color w:val="C00000"/>
                <w:sz w:val="24"/>
                <w:szCs w:val="28"/>
              </w:rPr>
            </w:pPr>
            <w:r w:rsidRPr="008453B7">
              <w:rPr>
                <w:rFonts w:ascii="Times New Roman" w:hAnsi="Times New Roman"/>
                <w:b/>
                <w:w w:val="110"/>
                <w:sz w:val="24"/>
                <w:szCs w:val="28"/>
              </w:rPr>
              <w:t>Профессионально-трудовое</w:t>
            </w:r>
            <w:r w:rsidRPr="008453B7">
              <w:rPr>
                <w:rFonts w:ascii="Times New Roman" w:hAnsi="Times New Roman"/>
                <w:b/>
                <w:spacing w:val="40"/>
                <w:w w:val="110"/>
                <w:sz w:val="24"/>
                <w:szCs w:val="28"/>
              </w:rPr>
              <w:t xml:space="preserve"> </w:t>
            </w:r>
            <w:r w:rsidRPr="008453B7">
              <w:rPr>
                <w:rFonts w:ascii="Times New Roman" w:hAnsi="Times New Roman"/>
                <w:b/>
                <w:spacing w:val="-2"/>
                <w:w w:val="110"/>
                <w:sz w:val="24"/>
                <w:szCs w:val="28"/>
              </w:rPr>
              <w:t>воспитание</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Трудовое воспитание и профессиональное самоопределение - способствует развитию профессиональных и общих компетенций, формированию творческого подхода, воли к труду и самосовершенствованию в избранной специальности и общественно-полезной деятельности.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Задачи: </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воспитание у </w:t>
            </w:r>
            <w:proofErr w:type="gramStart"/>
            <w:r w:rsidRPr="008453B7">
              <w:rPr>
                <w:rFonts w:ascii="Times New Roman" w:hAnsi="Times New Roman"/>
                <w:sz w:val="24"/>
                <w:szCs w:val="28"/>
              </w:rPr>
              <w:t>обучающихся</w:t>
            </w:r>
            <w:proofErr w:type="gramEnd"/>
            <w:r w:rsidRPr="008453B7">
              <w:rPr>
                <w:rFonts w:ascii="Times New Roman" w:hAnsi="Times New Roman"/>
                <w:sz w:val="24"/>
                <w:szCs w:val="28"/>
              </w:rPr>
              <w:t xml:space="preserve">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уважения к труду и людям труда,</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трудовым достижениям;</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содействие профессиональному самоопределению, приобщения детей к социально значимой деятельности для осмысленного выбора профессии.</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color w:val="C00000"/>
                <w:sz w:val="24"/>
                <w:szCs w:val="28"/>
              </w:rPr>
            </w:pPr>
            <w:r w:rsidRPr="008453B7">
              <w:rPr>
                <w:rFonts w:ascii="Times New Roman" w:hAnsi="Times New Roman"/>
                <w:b/>
                <w:w w:val="110"/>
                <w:sz w:val="24"/>
                <w:szCs w:val="28"/>
              </w:rPr>
              <w:lastRenderedPageBreak/>
              <w:t>Экологическое</w:t>
            </w:r>
            <w:r w:rsidRPr="008453B7">
              <w:rPr>
                <w:rFonts w:ascii="Times New Roman" w:hAnsi="Times New Roman"/>
                <w:b/>
                <w:spacing w:val="44"/>
                <w:w w:val="110"/>
                <w:sz w:val="24"/>
                <w:szCs w:val="28"/>
              </w:rPr>
              <w:t xml:space="preserve"> </w:t>
            </w:r>
            <w:r w:rsidRPr="008453B7">
              <w:rPr>
                <w:rFonts w:ascii="Times New Roman" w:hAnsi="Times New Roman"/>
                <w:b/>
                <w:spacing w:val="-2"/>
                <w:w w:val="110"/>
                <w:sz w:val="24"/>
                <w:szCs w:val="28"/>
              </w:rPr>
              <w:t>воспитание</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Экологическое воспитание – это целенаправленный процесс формирования у </w:t>
            </w:r>
            <w:proofErr w:type="gramStart"/>
            <w:r w:rsidRPr="008453B7">
              <w:rPr>
                <w:rFonts w:ascii="Times New Roman" w:hAnsi="Times New Roman"/>
                <w:sz w:val="24"/>
                <w:szCs w:val="28"/>
              </w:rPr>
              <w:t>обучающихся</w:t>
            </w:r>
            <w:proofErr w:type="gramEnd"/>
            <w:r w:rsidRPr="008453B7">
              <w:rPr>
                <w:rFonts w:ascii="Times New Roman" w:hAnsi="Times New Roman"/>
                <w:sz w:val="24"/>
                <w:szCs w:val="28"/>
              </w:rPr>
              <w:t xml:space="preserve">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экологически целесообразного поведения как показателя духовного развития личности.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Задачи: </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развитие у </w:t>
            </w:r>
            <w:proofErr w:type="gramStart"/>
            <w:r w:rsidRPr="008453B7">
              <w:rPr>
                <w:rFonts w:ascii="Times New Roman" w:hAnsi="Times New Roman"/>
                <w:sz w:val="24"/>
                <w:szCs w:val="28"/>
              </w:rPr>
              <w:t>обучающихся</w:t>
            </w:r>
            <w:proofErr w:type="gramEnd"/>
            <w:r w:rsidRPr="008453B7">
              <w:rPr>
                <w:rFonts w:ascii="Times New Roman" w:hAnsi="Times New Roman"/>
                <w:sz w:val="24"/>
                <w:szCs w:val="28"/>
              </w:rPr>
              <w:t xml:space="preserve">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экологической культуры, бережного</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отношения к родной земле, природным богатствам России и мира;</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before="42" w:after="0" w:line="240" w:lineRule="auto"/>
              <w:ind w:left="85"/>
              <w:rPr>
                <w:rFonts w:ascii="Times New Roman" w:hAnsi="Times New Roman"/>
                <w:b/>
                <w:color w:val="C00000"/>
                <w:sz w:val="24"/>
                <w:szCs w:val="28"/>
              </w:rPr>
            </w:pPr>
            <w:r w:rsidRPr="008453B7">
              <w:rPr>
                <w:rFonts w:ascii="Times New Roman" w:hAnsi="Times New Roman"/>
                <w:b/>
                <w:w w:val="110"/>
                <w:sz w:val="24"/>
                <w:szCs w:val="28"/>
              </w:rPr>
              <w:t>Ценности</w:t>
            </w:r>
            <w:r w:rsidRPr="008453B7">
              <w:rPr>
                <w:rFonts w:ascii="Times New Roman" w:hAnsi="Times New Roman"/>
                <w:b/>
                <w:spacing w:val="19"/>
                <w:w w:val="110"/>
                <w:sz w:val="24"/>
                <w:szCs w:val="28"/>
              </w:rPr>
              <w:t xml:space="preserve"> </w:t>
            </w:r>
            <w:r w:rsidRPr="008453B7">
              <w:rPr>
                <w:rFonts w:ascii="Times New Roman" w:hAnsi="Times New Roman"/>
                <w:b/>
                <w:w w:val="110"/>
                <w:sz w:val="24"/>
                <w:szCs w:val="28"/>
              </w:rPr>
              <w:t>научного</w:t>
            </w:r>
            <w:r w:rsidRPr="008453B7">
              <w:rPr>
                <w:rFonts w:ascii="Times New Roman" w:hAnsi="Times New Roman"/>
                <w:b/>
                <w:spacing w:val="19"/>
                <w:w w:val="110"/>
                <w:sz w:val="24"/>
                <w:szCs w:val="28"/>
              </w:rPr>
              <w:t xml:space="preserve"> </w:t>
            </w:r>
            <w:r w:rsidRPr="008453B7">
              <w:rPr>
                <w:rFonts w:ascii="Times New Roman" w:hAnsi="Times New Roman"/>
                <w:b/>
                <w:spacing w:val="-2"/>
                <w:w w:val="110"/>
                <w:sz w:val="24"/>
                <w:szCs w:val="28"/>
              </w:rPr>
              <w:t>познания</w:t>
            </w:r>
          </w:p>
        </w:tc>
      </w:tr>
      <w:tr w:rsidR="00530376" w:rsidRPr="008453B7" w:rsidTr="008F7A5F">
        <w:trPr>
          <w:trHeight w:val="291"/>
        </w:trPr>
        <w:tc>
          <w:tcPr>
            <w:tcW w:w="9656" w:type="dxa"/>
            <w:shd w:val="clear" w:color="auto" w:fill="auto"/>
          </w:tcPr>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proofErr w:type="gramStart"/>
            <w:r w:rsidRPr="008453B7">
              <w:rPr>
                <w:rFonts w:ascii="Times New Roman" w:hAnsi="Times New Roman"/>
                <w:sz w:val="24"/>
                <w:szCs w:val="28"/>
              </w:rPr>
              <w:t>Популяризация научных знаний - процесс распространения научных знаний в современной и доступной форме для широкого круга людей (имеющих определённый уровень подготовленности</w:t>
            </w:r>
            <w:proofErr w:type="gramEnd"/>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для получения информации).</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Задачи: </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поддержка научно-технического творчества путем организации и участия в конкурсах, олимпиадах и научно-практических конференциях;</w:t>
            </w:r>
          </w:p>
          <w:p w:rsidR="00530376" w:rsidRPr="008453B7" w:rsidRDefault="00530376" w:rsidP="008F7A5F">
            <w:pPr>
              <w:widowControl w:val="0"/>
              <w:suppressAutoHyphens/>
              <w:autoSpaceDE w:val="0"/>
              <w:autoSpaceDN w:val="0"/>
              <w:spacing w:after="0" w:line="240" w:lineRule="auto"/>
              <w:ind w:left="120"/>
              <w:rPr>
                <w:rFonts w:ascii="Times New Roman" w:hAnsi="Times New Roman"/>
                <w:sz w:val="24"/>
                <w:szCs w:val="28"/>
              </w:rPr>
            </w:pPr>
            <w:r w:rsidRPr="008453B7">
              <w:rPr>
                <w:rFonts w:ascii="Times New Roman" w:hAnsi="Times New Roman"/>
                <w:sz w:val="24"/>
                <w:szCs w:val="28"/>
              </w:rPr>
              <w:t xml:space="preserve">- создание условий для получения </w:t>
            </w:r>
            <w:proofErr w:type="gramStart"/>
            <w:r w:rsidRPr="008453B7">
              <w:rPr>
                <w:rFonts w:ascii="Times New Roman" w:hAnsi="Times New Roman"/>
                <w:sz w:val="24"/>
                <w:szCs w:val="28"/>
              </w:rPr>
              <w:t>обучающимися</w:t>
            </w:r>
            <w:proofErr w:type="gramEnd"/>
            <w:r w:rsidRPr="008453B7">
              <w:rPr>
                <w:rFonts w:ascii="Times New Roman" w:hAnsi="Times New Roman"/>
                <w:sz w:val="24"/>
                <w:szCs w:val="28"/>
              </w:rPr>
              <w:t xml:space="preserve"> ГАПОУ СО «</w:t>
            </w:r>
            <w:proofErr w:type="spellStart"/>
            <w:r w:rsidRPr="008453B7">
              <w:rPr>
                <w:rFonts w:ascii="Times New Roman" w:hAnsi="Times New Roman"/>
                <w:sz w:val="24"/>
                <w:szCs w:val="28"/>
              </w:rPr>
              <w:t>Красноуфимский</w:t>
            </w:r>
            <w:proofErr w:type="spellEnd"/>
            <w:r w:rsidRPr="008453B7">
              <w:rPr>
                <w:rFonts w:ascii="Times New Roman" w:hAnsi="Times New Roman"/>
                <w:sz w:val="24"/>
                <w:szCs w:val="28"/>
              </w:rPr>
              <w:t xml:space="preserve"> аграрный колледж» </w:t>
            </w:r>
            <w:proofErr w:type="spellStart"/>
            <w:r w:rsidRPr="008453B7">
              <w:rPr>
                <w:rFonts w:ascii="Times New Roman" w:hAnsi="Times New Roman"/>
                <w:sz w:val="24"/>
                <w:szCs w:val="28"/>
              </w:rPr>
              <w:t>Ачитский</w:t>
            </w:r>
            <w:proofErr w:type="spellEnd"/>
            <w:r w:rsidRPr="008453B7">
              <w:rPr>
                <w:rFonts w:ascii="Times New Roman" w:hAnsi="Times New Roman"/>
                <w:sz w:val="24"/>
                <w:szCs w:val="28"/>
              </w:rPr>
              <w:t xml:space="preserve"> филиал достоверной информации о передовых достижениях и открытиях мировой и отечественной науки, повышения заинтересованности в научных познаниях об устройстве мира и общества</w:t>
            </w:r>
          </w:p>
        </w:tc>
      </w:tr>
    </w:tbl>
    <w:p w:rsidR="00530376" w:rsidRPr="008453B7" w:rsidRDefault="00530376" w:rsidP="00530376">
      <w:pPr>
        <w:spacing w:line="232" w:lineRule="auto"/>
        <w:rPr>
          <w:rFonts w:ascii="Times New Roman" w:hAnsi="Times New Roman"/>
          <w:color w:val="C00000"/>
          <w:sz w:val="24"/>
          <w:szCs w:val="24"/>
        </w:rPr>
      </w:pPr>
    </w:p>
    <w:p w:rsidR="00530376" w:rsidRPr="008453B7" w:rsidRDefault="00530376" w:rsidP="00530376">
      <w:pPr>
        <w:spacing w:line="232" w:lineRule="auto"/>
        <w:rPr>
          <w:rFonts w:ascii="Times New Roman" w:hAnsi="Times New Roman"/>
          <w:color w:val="C00000"/>
          <w:sz w:val="24"/>
          <w:szCs w:val="24"/>
        </w:rPr>
      </w:pPr>
    </w:p>
    <w:p w:rsidR="00530376" w:rsidRPr="008453B7" w:rsidRDefault="00530376" w:rsidP="00530376">
      <w:pPr>
        <w:jc w:val="center"/>
        <w:rPr>
          <w:rFonts w:ascii="Times New Roman" w:hAnsi="Times New Roman"/>
          <w:b/>
          <w:sz w:val="24"/>
          <w:szCs w:val="24"/>
        </w:rPr>
      </w:pPr>
      <w:r w:rsidRPr="008453B7">
        <w:rPr>
          <w:rFonts w:ascii="Times New Roman" w:hAnsi="Times New Roman"/>
          <w:sz w:val="24"/>
          <w:szCs w:val="24"/>
        </w:rPr>
        <w:br w:type="page"/>
      </w:r>
      <w:r w:rsidRPr="008453B7">
        <w:rPr>
          <w:rFonts w:ascii="Times New Roman" w:hAnsi="Times New Roman"/>
          <w:b/>
          <w:sz w:val="24"/>
          <w:szCs w:val="24"/>
        </w:rPr>
        <w:lastRenderedPageBreak/>
        <w:t>РАЗДЕЛ 2. СОДЕРЖАТЕЛЬНЫЙ</w:t>
      </w:r>
    </w:p>
    <w:p w:rsidR="00530376" w:rsidRPr="008453B7" w:rsidRDefault="00530376" w:rsidP="00530376">
      <w:pPr>
        <w:spacing w:line="232" w:lineRule="auto"/>
        <w:rPr>
          <w:rFonts w:ascii="Times New Roman" w:hAnsi="Times New Roman"/>
          <w:b/>
          <w:sz w:val="24"/>
          <w:szCs w:val="24"/>
        </w:rPr>
      </w:pPr>
      <w:r w:rsidRPr="008453B7">
        <w:rPr>
          <w:rFonts w:ascii="Times New Roman" w:hAnsi="Times New Roman"/>
          <w:b/>
          <w:sz w:val="24"/>
          <w:szCs w:val="24"/>
        </w:rPr>
        <w:t>2.1 Уклад образовательной организации</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w:t>
      </w:r>
      <w:r w:rsidRPr="008453B7">
        <w:rPr>
          <w:rFonts w:ascii="Times New Roman" w:hAnsi="Times New Roman"/>
          <w:sz w:val="24"/>
          <w:szCs w:val="24"/>
        </w:rPr>
        <w:t>о</w:t>
      </w:r>
      <w:r w:rsidRPr="008453B7">
        <w:rPr>
          <w:rFonts w:ascii="Times New Roman" w:hAnsi="Times New Roman"/>
          <w:sz w:val="24"/>
          <w:szCs w:val="24"/>
        </w:rPr>
        <w:t>сти к жизни в России, согражданам, обществу, настоящему и будущему малой родины, Российской Федерации.</w:t>
      </w:r>
    </w:p>
    <w:p w:rsidR="00530376" w:rsidRPr="008453B7" w:rsidRDefault="00530376" w:rsidP="00530376">
      <w:pPr>
        <w:spacing w:after="0" w:line="233" w:lineRule="auto"/>
        <w:ind w:firstLine="708"/>
        <w:jc w:val="both"/>
        <w:rPr>
          <w:rFonts w:ascii="Times New Roman" w:hAnsi="Times New Roman"/>
          <w:sz w:val="24"/>
          <w:szCs w:val="24"/>
        </w:rPr>
      </w:pPr>
      <w:proofErr w:type="gramStart"/>
      <w:r w:rsidRPr="008453B7">
        <w:rPr>
          <w:rFonts w:ascii="Times New Roman" w:hAnsi="Times New Roman"/>
          <w:sz w:val="24"/>
          <w:szCs w:val="24"/>
        </w:rPr>
        <w:t>В соответствии с нормативными правовыми актами Российской Федерации в сфере образования цель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w:t>
      </w:r>
      <w:r w:rsidRPr="008453B7">
        <w:rPr>
          <w:rFonts w:ascii="Times New Roman" w:hAnsi="Times New Roman"/>
          <w:sz w:val="24"/>
          <w:szCs w:val="24"/>
        </w:rPr>
        <w:t>о</w:t>
      </w:r>
      <w:r w:rsidRPr="008453B7">
        <w:rPr>
          <w:rFonts w:ascii="Times New Roman" w:hAnsi="Times New Roman"/>
          <w:sz w:val="24"/>
          <w:szCs w:val="24"/>
        </w:rPr>
        <w:t>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w:t>
      </w:r>
      <w:r w:rsidRPr="008453B7">
        <w:rPr>
          <w:rFonts w:ascii="Times New Roman" w:hAnsi="Times New Roman"/>
          <w:sz w:val="24"/>
          <w:szCs w:val="24"/>
        </w:rPr>
        <w:t>е</w:t>
      </w:r>
      <w:r w:rsidRPr="008453B7">
        <w:rPr>
          <w:rFonts w:ascii="Times New Roman" w:hAnsi="Times New Roman"/>
          <w:sz w:val="24"/>
          <w:szCs w:val="24"/>
        </w:rPr>
        <w:t>ства, закону и</w:t>
      </w:r>
      <w:proofErr w:type="gramEnd"/>
      <w:r w:rsidRPr="008453B7">
        <w:rPr>
          <w:rFonts w:ascii="Times New Roman" w:hAnsi="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Задачи воспитания:</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xml:space="preserve">- усвоение </w:t>
      </w:r>
      <w:proofErr w:type="gramStart"/>
      <w:r w:rsidRPr="008453B7">
        <w:rPr>
          <w:rFonts w:ascii="Times New Roman" w:hAnsi="Times New Roman"/>
          <w:sz w:val="24"/>
          <w:szCs w:val="24"/>
        </w:rPr>
        <w:t>обучающимися</w:t>
      </w:r>
      <w:proofErr w:type="gramEnd"/>
      <w:r w:rsidRPr="008453B7">
        <w:rPr>
          <w:rFonts w:ascii="Times New Roman" w:hAnsi="Times New Roman"/>
          <w:sz w:val="24"/>
          <w:szCs w:val="24"/>
        </w:rPr>
        <w:t xml:space="preserve"> знаний о нормах, духовно-нравственных ценностях, к</w:t>
      </w:r>
      <w:r w:rsidRPr="008453B7">
        <w:rPr>
          <w:rFonts w:ascii="Times New Roman" w:hAnsi="Times New Roman"/>
          <w:sz w:val="24"/>
          <w:szCs w:val="24"/>
        </w:rPr>
        <w:t>о</w:t>
      </w:r>
      <w:r w:rsidRPr="008453B7">
        <w:rPr>
          <w:rFonts w:ascii="Times New Roman" w:hAnsi="Times New Roman"/>
          <w:sz w:val="24"/>
          <w:szCs w:val="24"/>
        </w:rPr>
        <w:t>торые выработало российское общество (социально значимых знаний);</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формирование и развитие осознанного позитивного отношения к ценностям, но</w:t>
      </w:r>
      <w:r w:rsidRPr="008453B7">
        <w:rPr>
          <w:rFonts w:ascii="Times New Roman" w:hAnsi="Times New Roman"/>
          <w:sz w:val="24"/>
          <w:szCs w:val="24"/>
        </w:rPr>
        <w:t>р</w:t>
      </w:r>
      <w:r w:rsidRPr="008453B7">
        <w:rPr>
          <w:rFonts w:ascii="Times New Roman" w:hAnsi="Times New Roman"/>
          <w:sz w:val="24"/>
          <w:szCs w:val="24"/>
        </w:rPr>
        <w:t>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подготовка к самостоятельной профессиональной деятельности с учетом получ</w:t>
      </w:r>
      <w:r w:rsidRPr="008453B7">
        <w:rPr>
          <w:rFonts w:ascii="Times New Roman" w:hAnsi="Times New Roman"/>
          <w:sz w:val="24"/>
          <w:szCs w:val="24"/>
        </w:rPr>
        <w:t>а</w:t>
      </w:r>
      <w:r w:rsidRPr="008453B7">
        <w:rPr>
          <w:rFonts w:ascii="Times New Roman" w:hAnsi="Times New Roman"/>
          <w:sz w:val="24"/>
          <w:szCs w:val="24"/>
        </w:rPr>
        <w:t>емой квалификации (социально-значимый опыт) во благо своей семьи, народа, Родины и государства;</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подготовка к созданию семьи и рождению детей.</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Государственное автономное  профессиональное образовательное учреждение Свердловской области  «</w:t>
      </w:r>
      <w:proofErr w:type="spellStart"/>
      <w:r w:rsidRPr="008453B7">
        <w:rPr>
          <w:rFonts w:ascii="Times New Roman" w:hAnsi="Times New Roman"/>
          <w:sz w:val="24"/>
          <w:szCs w:val="24"/>
        </w:rPr>
        <w:t>Красноуфимский</w:t>
      </w:r>
      <w:proofErr w:type="spellEnd"/>
      <w:r w:rsidRPr="008453B7">
        <w:rPr>
          <w:rFonts w:ascii="Times New Roman" w:hAnsi="Times New Roman"/>
          <w:sz w:val="24"/>
          <w:szCs w:val="24"/>
        </w:rPr>
        <w:t xml:space="preserve"> аграрный  колледж» </w:t>
      </w:r>
      <w:proofErr w:type="spellStart"/>
      <w:r w:rsidRPr="008453B7">
        <w:rPr>
          <w:rFonts w:ascii="Times New Roman" w:hAnsi="Times New Roman"/>
          <w:sz w:val="24"/>
          <w:szCs w:val="24"/>
        </w:rPr>
        <w:t>Ачитский</w:t>
      </w:r>
      <w:proofErr w:type="spellEnd"/>
      <w:r w:rsidRPr="008453B7">
        <w:rPr>
          <w:rFonts w:ascii="Times New Roman" w:hAnsi="Times New Roman"/>
          <w:sz w:val="24"/>
          <w:szCs w:val="24"/>
        </w:rPr>
        <w:t xml:space="preserve">  филиал нах</w:t>
      </w:r>
      <w:r w:rsidRPr="008453B7">
        <w:rPr>
          <w:rFonts w:ascii="Times New Roman" w:hAnsi="Times New Roman"/>
          <w:sz w:val="24"/>
          <w:szCs w:val="24"/>
        </w:rPr>
        <w:t>о</w:t>
      </w:r>
      <w:r w:rsidRPr="008453B7">
        <w:rPr>
          <w:rFonts w:ascii="Times New Roman" w:hAnsi="Times New Roman"/>
          <w:sz w:val="24"/>
          <w:szCs w:val="24"/>
        </w:rPr>
        <w:t xml:space="preserve">дится в </w:t>
      </w:r>
      <w:proofErr w:type="spellStart"/>
      <w:r w:rsidRPr="008453B7">
        <w:rPr>
          <w:rFonts w:ascii="Times New Roman" w:hAnsi="Times New Roman"/>
          <w:sz w:val="24"/>
          <w:szCs w:val="24"/>
        </w:rPr>
        <w:t>пгт</w:t>
      </w:r>
      <w:proofErr w:type="spellEnd"/>
      <w:r w:rsidRPr="008453B7">
        <w:rPr>
          <w:rFonts w:ascii="Times New Roman" w:hAnsi="Times New Roman"/>
          <w:sz w:val="24"/>
          <w:szCs w:val="24"/>
        </w:rPr>
        <w:t xml:space="preserve">. Ачит. </w:t>
      </w:r>
      <w:proofErr w:type="spellStart"/>
      <w:proofErr w:type="gramStart"/>
      <w:r w:rsidRPr="008453B7">
        <w:rPr>
          <w:rFonts w:ascii="Times New Roman" w:hAnsi="Times New Roman"/>
          <w:sz w:val="24"/>
          <w:szCs w:val="24"/>
        </w:rPr>
        <w:t>Ачитский</w:t>
      </w:r>
      <w:proofErr w:type="spellEnd"/>
      <w:r w:rsidRPr="008453B7">
        <w:rPr>
          <w:rFonts w:ascii="Times New Roman" w:hAnsi="Times New Roman"/>
          <w:sz w:val="24"/>
          <w:szCs w:val="24"/>
        </w:rPr>
        <w:t xml:space="preserve"> городской округ граничит с Пермским краем, </w:t>
      </w:r>
      <w:proofErr w:type="spellStart"/>
      <w:r w:rsidRPr="008453B7">
        <w:rPr>
          <w:rFonts w:ascii="Times New Roman" w:hAnsi="Times New Roman"/>
          <w:sz w:val="24"/>
          <w:szCs w:val="24"/>
        </w:rPr>
        <w:t>Красноуфи</w:t>
      </w:r>
      <w:r w:rsidRPr="008453B7">
        <w:rPr>
          <w:rFonts w:ascii="Times New Roman" w:hAnsi="Times New Roman"/>
          <w:sz w:val="24"/>
          <w:szCs w:val="24"/>
        </w:rPr>
        <w:t>м</w:t>
      </w:r>
      <w:r w:rsidRPr="008453B7">
        <w:rPr>
          <w:rFonts w:ascii="Times New Roman" w:hAnsi="Times New Roman"/>
          <w:sz w:val="24"/>
          <w:szCs w:val="24"/>
        </w:rPr>
        <w:t>ским</w:t>
      </w:r>
      <w:proofErr w:type="spellEnd"/>
      <w:r w:rsidRPr="008453B7">
        <w:rPr>
          <w:rFonts w:ascii="Times New Roman" w:hAnsi="Times New Roman"/>
          <w:sz w:val="24"/>
          <w:szCs w:val="24"/>
        </w:rPr>
        <w:t xml:space="preserve">, </w:t>
      </w:r>
      <w:proofErr w:type="spellStart"/>
      <w:r w:rsidRPr="008453B7">
        <w:rPr>
          <w:rFonts w:ascii="Times New Roman" w:hAnsi="Times New Roman"/>
          <w:sz w:val="24"/>
          <w:szCs w:val="24"/>
        </w:rPr>
        <w:t>Артинским</w:t>
      </w:r>
      <w:proofErr w:type="spellEnd"/>
      <w:r w:rsidRPr="008453B7">
        <w:rPr>
          <w:rFonts w:ascii="Times New Roman" w:hAnsi="Times New Roman"/>
          <w:sz w:val="24"/>
          <w:szCs w:val="24"/>
        </w:rPr>
        <w:t xml:space="preserve"> районами и республикой Башкортостан.. В состав городского округа и района входят 54 населённых пункта.</w:t>
      </w:r>
      <w:proofErr w:type="gramEnd"/>
      <w:r w:rsidRPr="008453B7">
        <w:rPr>
          <w:rFonts w:ascii="Times New Roman" w:hAnsi="Times New Roman"/>
          <w:sz w:val="24"/>
          <w:szCs w:val="24"/>
        </w:rPr>
        <w:t xml:space="preserve"> В городском округе они административно подч</w:t>
      </w:r>
      <w:r w:rsidRPr="008453B7">
        <w:rPr>
          <w:rFonts w:ascii="Times New Roman" w:hAnsi="Times New Roman"/>
          <w:sz w:val="24"/>
          <w:szCs w:val="24"/>
        </w:rPr>
        <w:t>и</w:t>
      </w:r>
      <w:r w:rsidRPr="008453B7">
        <w:rPr>
          <w:rFonts w:ascii="Times New Roman" w:hAnsi="Times New Roman"/>
          <w:sz w:val="24"/>
          <w:szCs w:val="24"/>
        </w:rPr>
        <w:t>нённы 11 территориальным органам местной администрации — территориальным упра</w:t>
      </w:r>
      <w:r w:rsidRPr="008453B7">
        <w:rPr>
          <w:rFonts w:ascii="Times New Roman" w:hAnsi="Times New Roman"/>
          <w:sz w:val="24"/>
          <w:szCs w:val="24"/>
        </w:rPr>
        <w:t>в</w:t>
      </w:r>
      <w:r w:rsidRPr="008453B7">
        <w:rPr>
          <w:rFonts w:ascii="Times New Roman" w:hAnsi="Times New Roman"/>
          <w:sz w:val="24"/>
          <w:szCs w:val="24"/>
        </w:rPr>
        <w:t xml:space="preserve">лениям. Район до 1 октября 2017 года включал 11 территориальных единиц (1 рабочий посёлок и 10 сельсоветов). Этим обусловлен и состав контингента </w:t>
      </w:r>
      <w:proofErr w:type="gramStart"/>
      <w:r w:rsidRPr="008453B7">
        <w:rPr>
          <w:rFonts w:ascii="Times New Roman" w:hAnsi="Times New Roman"/>
          <w:sz w:val="24"/>
          <w:szCs w:val="24"/>
        </w:rPr>
        <w:t>обучающихся</w:t>
      </w:r>
      <w:proofErr w:type="gramEnd"/>
      <w:r w:rsidRPr="008453B7">
        <w:rPr>
          <w:rFonts w:ascii="Times New Roman" w:hAnsi="Times New Roman"/>
          <w:sz w:val="24"/>
          <w:szCs w:val="24"/>
        </w:rPr>
        <w:t>. Студе</w:t>
      </w:r>
      <w:r w:rsidRPr="008453B7">
        <w:rPr>
          <w:rFonts w:ascii="Times New Roman" w:hAnsi="Times New Roman"/>
          <w:sz w:val="24"/>
          <w:szCs w:val="24"/>
        </w:rPr>
        <w:t>н</w:t>
      </w:r>
      <w:r w:rsidRPr="008453B7">
        <w:rPr>
          <w:rFonts w:ascii="Times New Roman" w:hAnsi="Times New Roman"/>
          <w:sz w:val="24"/>
          <w:szCs w:val="24"/>
        </w:rPr>
        <w:t xml:space="preserve">ты филиала колледжа являются активной составной частью молодежи </w:t>
      </w:r>
      <w:proofErr w:type="spellStart"/>
      <w:r w:rsidRPr="008453B7">
        <w:rPr>
          <w:rFonts w:ascii="Times New Roman" w:hAnsi="Times New Roman"/>
          <w:sz w:val="24"/>
          <w:szCs w:val="24"/>
        </w:rPr>
        <w:t>пгт</w:t>
      </w:r>
      <w:proofErr w:type="gramStart"/>
      <w:r w:rsidRPr="008453B7">
        <w:rPr>
          <w:rFonts w:ascii="Times New Roman" w:hAnsi="Times New Roman"/>
          <w:sz w:val="24"/>
          <w:szCs w:val="24"/>
        </w:rPr>
        <w:t>.А</w:t>
      </w:r>
      <w:proofErr w:type="gramEnd"/>
      <w:r w:rsidRPr="008453B7">
        <w:rPr>
          <w:rFonts w:ascii="Times New Roman" w:hAnsi="Times New Roman"/>
          <w:sz w:val="24"/>
          <w:szCs w:val="24"/>
        </w:rPr>
        <w:t>чит</w:t>
      </w:r>
      <w:proofErr w:type="spellEnd"/>
      <w:r w:rsidRPr="008453B7">
        <w:rPr>
          <w:rFonts w:ascii="Times New Roman" w:hAnsi="Times New Roman"/>
          <w:sz w:val="24"/>
          <w:szCs w:val="24"/>
        </w:rPr>
        <w:t>, и на с</w:t>
      </w:r>
      <w:r w:rsidRPr="008453B7">
        <w:rPr>
          <w:rFonts w:ascii="Times New Roman" w:hAnsi="Times New Roman"/>
          <w:sz w:val="24"/>
          <w:szCs w:val="24"/>
        </w:rPr>
        <w:t>о</w:t>
      </w:r>
      <w:r w:rsidRPr="008453B7">
        <w:rPr>
          <w:rFonts w:ascii="Times New Roman" w:hAnsi="Times New Roman"/>
          <w:sz w:val="24"/>
          <w:szCs w:val="24"/>
        </w:rPr>
        <w:t>временном этапе общественная значимость данной категории молодежи постоянно растет.</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История ГАПОУ СО «</w:t>
      </w:r>
      <w:proofErr w:type="spellStart"/>
      <w:r w:rsidRPr="008453B7">
        <w:rPr>
          <w:rFonts w:ascii="Times New Roman" w:hAnsi="Times New Roman"/>
          <w:sz w:val="24"/>
          <w:szCs w:val="24"/>
        </w:rPr>
        <w:t>Красноуфимский</w:t>
      </w:r>
      <w:proofErr w:type="spellEnd"/>
      <w:r w:rsidRPr="008453B7">
        <w:rPr>
          <w:rFonts w:ascii="Times New Roman" w:hAnsi="Times New Roman"/>
          <w:sz w:val="24"/>
          <w:szCs w:val="24"/>
        </w:rPr>
        <w:t xml:space="preserve"> аграрный колледж» </w:t>
      </w:r>
      <w:proofErr w:type="spellStart"/>
      <w:r w:rsidRPr="008453B7">
        <w:rPr>
          <w:rFonts w:ascii="Times New Roman" w:hAnsi="Times New Roman"/>
          <w:sz w:val="24"/>
          <w:szCs w:val="24"/>
        </w:rPr>
        <w:t>Ачитский</w:t>
      </w:r>
      <w:proofErr w:type="spellEnd"/>
      <w:r w:rsidRPr="008453B7">
        <w:rPr>
          <w:rFonts w:ascii="Times New Roman" w:hAnsi="Times New Roman"/>
          <w:sz w:val="24"/>
          <w:szCs w:val="24"/>
        </w:rPr>
        <w:t xml:space="preserve"> филиал  начинается с открытия Профессионального училища в 1982 году. </w:t>
      </w:r>
    </w:p>
    <w:p w:rsidR="00530376" w:rsidRPr="008453B7" w:rsidRDefault="00530376" w:rsidP="00530376">
      <w:pPr>
        <w:spacing w:after="0" w:line="232" w:lineRule="auto"/>
        <w:ind w:firstLine="708"/>
        <w:jc w:val="both"/>
        <w:rPr>
          <w:rFonts w:ascii="Times New Roman" w:hAnsi="Times New Roman"/>
          <w:sz w:val="24"/>
          <w:szCs w:val="24"/>
        </w:rPr>
      </w:pPr>
      <w:r w:rsidRPr="008453B7">
        <w:rPr>
          <w:rFonts w:ascii="Times New Roman" w:hAnsi="Times New Roman"/>
          <w:sz w:val="24"/>
          <w:szCs w:val="24"/>
        </w:rPr>
        <w:t>Режим работы образовательной организации:</w:t>
      </w:r>
      <w:r w:rsidRPr="008453B7">
        <w:rPr>
          <w:rFonts w:ascii="Times New Roman" w:hAnsi="Times New Roman"/>
          <w:sz w:val="24"/>
          <w:szCs w:val="24"/>
        </w:rPr>
        <w:tab/>
      </w:r>
    </w:p>
    <w:p w:rsidR="00530376" w:rsidRPr="008453B7" w:rsidRDefault="00530376" w:rsidP="00530376">
      <w:pPr>
        <w:spacing w:after="0" w:line="232" w:lineRule="auto"/>
        <w:jc w:val="both"/>
        <w:rPr>
          <w:rFonts w:ascii="Times New Roman" w:hAnsi="Times New Roman"/>
          <w:sz w:val="24"/>
          <w:szCs w:val="24"/>
        </w:rPr>
      </w:pPr>
      <w:r w:rsidRPr="008453B7">
        <w:rPr>
          <w:rFonts w:ascii="Times New Roman" w:hAnsi="Times New Roman"/>
          <w:sz w:val="24"/>
          <w:szCs w:val="24"/>
        </w:rPr>
        <w:t xml:space="preserve">Понедельник - четверг: с 8.30 до 17.00, обеденный перерыв с 12.12 до 13.00, </w:t>
      </w:r>
    </w:p>
    <w:p w:rsidR="00530376" w:rsidRPr="008453B7" w:rsidRDefault="00530376" w:rsidP="00530376">
      <w:pPr>
        <w:spacing w:after="0" w:line="232" w:lineRule="auto"/>
        <w:jc w:val="both"/>
        <w:rPr>
          <w:rFonts w:ascii="Times New Roman" w:hAnsi="Times New Roman"/>
          <w:sz w:val="24"/>
          <w:szCs w:val="24"/>
        </w:rPr>
      </w:pPr>
      <w:r w:rsidRPr="008453B7">
        <w:rPr>
          <w:rFonts w:ascii="Times New Roman" w:hAnsi="Times New Roman"/>
          <w:sz w:val="24"/>
          <w:szCs w:val="24"/>
        </w:rPr>
        <w:t>пятница с 8:00 до 16:00, обеденный перерыв с 12.12 до 13:00.</w:t>
      </w:r>
    </w:p>
    <w:p w:rsidR="00530376" w:rsidRPr="008453B7" w:rsidRDefault="00530376" w:rsidP="00530376">
      <w:pPr>
        <w:spacing w:after="0" w:line="232" w:lineRule="auto"/>
        <w:jc w:val="both"/>
        <w:rPr>
          <w:rFonts w:ascii="Times New Roman" w:hAnsi="Times New Roman"/>
          <w:sz w:val="24"/>
          <w:szCs w:val="24"/>
        </w:rPr>
      </w:pPr>
      <w:r w:rsidRPr="008453B7">
        <w:rPr>
          <w:rFonts w:ascii="Times New Roman" w:hAnsi="Times New Roman"/>
          <w:sz w:val="24"/>
          <w:szCs w:val="24"/>
        </w:rPr>
        <w:t xml:space="preserve">У филиала  колледжа есть свой логотип </w:t>
      </w:r>
      <w:proofErr w:type="gramStart"/>
      <w:r w:rsidRPr="008453B7">
        <w:rPr>
          <w:rFonts w:ascii="Times New Roman" w:hAnsi="Times New Roman"/>
          <w:sz w:val="24"/>
          <w:szCs w:val="24"/>
        </w:rPr>
        <w:t xml:space="preserve">( </w:t>
      </w:r>
      <w:proofErr w:type="gramEnd"/>
      <w:r w:rsidRPr="008453B7">
        <w:rPr>
          <w:rFonts w:ascii="Times New Roman" w:hAnsi="Times New Roman"/>
          <w:sz w:val="24"/>
          <w:szCs w:val="24"/>
        </w:rPr>
        <w:t>рис. 1)</w:t>
      </w:r>
    </w:p>
    <w:p w:rsidR="00530376" w:rsidRPr="008453B7" w:rsidRDefault="00530376" w:rsidP="00530376">
      <w:pPr>
        <w:spacing w:after="0" w:line="232" w:lineRule="auto"/>
        <w:jc w:val="both"/>
        <w:rPr>
          <w:rFonts w:ascii="Times New Roman" w:hAnsi="Times New Roman"/>
          <w:sz w:val="24"/>
          <w:szCs w:val="24"/>
        </w:rPr>
      </w:pPr>
      <w:r w:rsidRPr="008453B7">
        <w:rPr>
          <w:noProof/>
          <w:lang w:eastAsia="ru-RU"/>
        </w:rPr>
        <w:lastRenderedPageBreak/>
        <w:drawing>
          <wp:inline distT="0" distB="0" distL="0" distR="0">
            <wp:extent cx="2872740" cy="2156460"/>
            <wp:effectExtent l="0" t="0" r="0" b="0"/>
            <wp:docPr id="4" name="Рисунок 4" descr="Описание: https://sun9-44.userapi.com/impg/kkngrk8fAeDrSrpEao_H2FDBRLzi1Gni2w45ww/kb8jlS5qWnI.jpg?size=960x720&amp;quality=96&amp;sign=6326c852227eb1b4a16e0bcba190065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sun9-44.userapi.com/impg/kkngrk8fAeDrSrpEao_H2FDBRLzi1Gni2w45ww/kb8jlS5qWnI.jpg?size=960x720&amp;quality=96&amp;sign=6326c852227eb1b4a16e0bcba190065a&amp;type=alb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740" cy="2156460"/>
                    </a:xfrm>
                    <a:prstGeom prst="rect">
                      <a:avLst/>
                    </a:prstGeom>
                    <a:noFill/>
                    <a:ln>
                      <a:noFill/>
                    </a:ln>
                  </pic:spPr>
                </pic:pic>
              </a:graphicData>
            </a:graphic>
          </wp:inline>
        </w:drawing>
      </w:r>
    </w:p>
    <w:p w:rsidR="00530376" w:rsidRPr="008453B7" w:rsidRDefault="00530376" w:rsidP="00530376">
      <w:pPr>
        <w:spacing w:after="0" w:line="232" w:lineRule="auto"/>
        <w:rPr>
          <w:rFonts w:ascii="Times New Roman" w:hAnsi="Times New Roman"/>
          <w:sz w:val="24"/>
          <w:szCs w:val="24"/>
        </w:rPr>
      </w:pPr>
      <w:r w:rsidRPr="008453B7">
        <w:rPr>
          <w:rFonts w:ascii="Times New Roman" w:hAnsi="Times New Roman"/>
          <w:sz w:val="24"/>
          <w:szCs w:val="24"/>
        </w:rPr>
        <w:t xml:space="preserve"> </w:t>
      </w:r>
    </w:p>
    <w:p w:rsidR="00530376" w:rsidRPr="008453B7" w:rsidRDefault="00530376" w:rsidP="00530376">
      <w:pPr>
        <w:spacing w:after="0" w:line="232" w:lineRule="auto"/>
        <w:rPr>
          <w:rFonts w:ascii="Times New Roman" w:hAnsi="Times New Roman"/>
          <w:sz w:val="24"/>
          <w:szCs w:val="24"/>
        </w:rPr>
      </w:pPr>
      <w:r w:rsidRPr="008453B7">
        <w:rPr>
          <w:rFonts w:ascii="Times New Roman" w:hAnsi="Times New Roman"/>
          <w:sz w:val="24"/>
          <w:szCs w:val="24"/>
        </w:rPr>
        <w:t xml:space="preserve">            Рис. 1 Логотип колледжа</w:t>
      </w:r>
    </w:p>
    <w:p w:rsidR="00530376" w:rsidRPr="008453B7" w:rsidRDefault="00530376" w:rsidP="00530376">
      <w:pPr>
        <w:spacing w:after="0" w:line="233" w:lineRule="auto"/>
        <w:ind w:firstLine="708"/>
        <w:jc w:val="both"/>
        <w:rPr>
          <w:rFonts w:ascii="Times New Roman" w:hAnsi="Times New Roman"/>
          <w:sz w:val="24"/>
          <w:szCs w:val="24"/>
        </w:rPr>
      </w:pP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Внедрение Программы содействует созданию воспитательной среды в ГАПОУ СО «</w:t>
      </w:r>
      <w:proofErr w:type="spellStart"/>
      <w:r w:rsidRPr="008453B7">
        <w:rPr>
          <w:rFonts w:ascii="Times New Roman" w:hAnsi="Times New Roman"/>
          <w:sz w:val="24"/>
          <w:szCs w:val="24"/>
        </w:rPr>
        <w:t>Красноуфимский</w:t>
      </w:r>
      <w:proofErr w:type="spellEnd"/>
      <w:r w:rsidRPr="008453B7">
        <w:rPr>
          <w:rFonts w:ascii="Times New Roman" w:hAnsi="Times New Roman"/>
          <w:sz w:val="24"/>
          <w:szCs w:val="24"/>
        </w:rPr>
        <w:t xml:space="preserve"> аграрный колледж» </w:t>
      </w:r>
      <w:proofErr w:type="spellStart"/>
      <w:r w:rsidRPr="008453B7">
        <w:rPr>
          <w:rFonts w:ascii="Times New Roman" w:hAnsi="Times New Roman"/>
          <w:sz w:val="24"/>
          <w:szCs w:val="24"/>
        </w:rPr>
        <w:t>Ачитский</w:t>
      </w:r>
      <w:proofErr w:type="spellEnd"/>
      <w:r w:rsidRPr="008453B7">
        <w:rPr>
          <w:rFonts w:ascii="Times New Roman" w:hAnsi="Times New Roman"/>
          <w:sz w:val="24"/>
          <w:szCs w:val="24"/>
        </w:rPr>
        <w:t xml:space="preserve"> филиал, улучшению его имиджа на м</w:t>
      </w:r>
      <w:r w:rsidRPr="008453B7">
        <w:rPr>
          <w:rFonts w:ascii="Times New Roman" w:hAnsi="Times New Roman"/>
          <w:sz w:val="24"/>
          <w:szCs w:val="24"/>
        </w:rPr>
        <w:t>у</w:t>
      </w:r>
      <w:r w:rsidRPr="008453B7">
        <w:rPr>
          <w:rFonts w:ascii="Times New Roman" w:hAnsi="Times New Roman"/>
          <w:sz w:val="24"/>
          <w:szCs w:val="24"/>
        </w:rPr>
        <w:t>ниципальном и региональном уровнях, расширению партнерских отношений с предпри</w:t>
      </w:r>
      <w:r w:rsidRPr="008453B7">
        <w:rPr>
          <w:rFonts w:ascii="Times New Roman" w:hAnsi="Times New Roman"/>
          <w:sz w:val="24"/>
          <w:szCs w:val="24"/>
        </w:rPr>
        <w:t>я</w:t>
      </w:r>
      <w:r w:rsidRPr="008453B7">
        <w:rPr>
          <w:rFonts w:ascii="Times New Roman" w:hAnsi="Times New Roman"/>
          <w:sz w:val="24"/>
          <w:szCs w:val="24"/>
        </w:rPr>
        <w:t>тиями, социокультурными и спортивными учреждениями.</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Реализация Программы осуществляется в рамках ОПОП действующих</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специальностей и профессий в НФ ГАПОУ СО «БТА»:</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35.01.27 Мастер сельскохозяйственного производства;</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43.01.09 Повар, кондитер;</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38.01.02 Продавец, контроллер-кассир.</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Состояние и характеристика контингента обучающихся  значимые для воспит</w:t>
      </w:r>
      <w:r w:rsidRPr="008453B7">
        <w:rPr>
          <w:rFonts w:ascii="Times New Roman" w:hAnsi="Times New Roman"/>
          <w:sz w:val="24"/>
          <w:szCs w:val="24"/>
        </w:rPr>
        <w:t>а</w:t>
      </w:r>
      <w:r w:rsidRPr="008453B7">
        <w:rPr>
          <w:rFonts w:ascii="Times New Roman" w:hAnsi="Times New Roman"/>
          <w:sz w:val="24"/>
          <w:szCs w:val="24"/>
        </w:rPr>
        <w:t>тельной работы (данные актуализируются) (чел.):</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 140;</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xml:space="preserve">− численность </w:t>
      </w:r>
      <w:proofErr w:type="gramStart"/>
      <w:r w:rsidRPr="008453B7">
        <w:rPr>
          <w:rFonts w:ascii="Times New Roman" w:hAnsi="Times New Roman"/>
          <w:sz w:val="24"/>
          <w:szCs w:val="24"/>
        </w:rPr>
        <w:t>проживающих</w:t>
      </w:r>
      <w:proofErr w:type="gramEnd"/>
      <w:r w:rsidRPr="008453B7">
        <w:rPr>
          <w:rFonts w:ascii="Times New Roman" w:hAnsi="Times New Roman"/>
          <w:sz w:val="24"/>
          <w:szCs w:val="24"/>
        </w:rPr>
        <w:t xml:space="preserve"> в общежитии – 0;</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несовершеннолетних студентов – 63;</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студентов с ОВЗ – 23;</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инвалидов – 11;</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студентов из многодетных семей – 17;</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студентов, находящихся под опекой – 5;</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студентов из числа мигрантов – 0;</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xml:space="preserve">− наличие студентов, имеющих правонарушения -0, стоящих на учете </w:t>
      </w:r>
      <w:proofErr w:type="gramStart"/>
      <w:r w:rsidRPr="008453B7">
        <w:rPr>
          <w:rFonts w:ascii="Times New Roman" w:hAnsi="Times New Roman"/>
          <w:sz w:val="24"/>
          <w:szCs w:val="24"/>
        </w:rPr>
        <w:t>в</w:t>
      </w:r>
      <w:proofErr w:type="gramEnd"/>
    </w:p>
    <w:p w:rsidR="00530376" w:rsidRPr="008453B7" w:rsidRDefault="00530376" w:rsidP="00530376">
      <w:pPr>
        <w:spacing w:after="0" w:line="233" w:lineRule="auto"/>
        <w:ind w:firstLine="708"/>
        <w:jc w:val="both"/>
        <w:rPr>
          <w:rFonts w:ascii="Times New Roman" w:hAnsi="Times New Roman"/>
          <w:sz w:val="24"/>
          <w:szCs w:val="24"/>
        </w:rPr>
      </w:pPr>
      <w:proofErr w:type="gramStart"/>
      <w:r w:rsidRPr="008453B7">
        <w:rPr>
          <w:rFonts w:ascii="Times New Roman" w:hAnsi="Times New Roman"/>
          <w:sz w:val="24"/>
          <w:szCs w:val="24"/>
        </w:rPr>
        <w:t>органах</w:t>
      </w:r>
      <w:proofErr w:type="gramEnd"/>
      <w:r w:rsidRPr="008453B7">
        <w:rPr>
          <w:rFonts w:ascii="Times New Roman" w:hAnsi="Times New Roman"/>
          <w:sz w:val="24"/>
          <w:szCs w:val="24"/>
        </w:rPr>
        <w:t xml:space="preserve"> внутренних дел – 0;</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студентов, склонных к употреблению алкоголя-0,</w:t>
      </w:r>
    </w:p>
    <w:p w:rsidR="00530376" w:rsidRPr="008453B7" w:rsidRDefault="00530376" w:rsidP="00530376">
      <w:pPr>
        <w:spacing w:after="0" w:line="233" w:lineRule="auto"/>
        <w:ind w:firstLine="708"/>
        <w:jc w:val="both"/>
        <w:rPr>
          <w:rFonts w:ascii="Times New Roman" w:hAnsi="Times New Roman"/>
          <w:sz w:val="24"/>
          <w:szCs w:val="24"/>
        </w:rPr>
      </w:pPr>
      <w:proofErr w:type="spellStart"/>
      <w:r w:rsidRPr="008453B7">
        <w:rPr>
          <w:rFonts w:ascii="Times New Roman" w:hAnsi="Times New Roman"/>
          <w:sz w:val="24"/>
          <w:szCs w:val="24"/>
        </w:rPr>
        <w:t>психоактивных</w:t>
      </w:r>
      <w:proofErr w:type="spellEnd"/>
      <w:r w:rsidRPr="008453B7">
        <w:rPr>
          <w:rFonts w:ascii="Times New Roman" w:hAnsi="Times New Roman"/>
          <w:sz w:val="24"/>
          <w:szCs w:val="24"/>
        </w:rPr>
        <w:t xml:space="preserve"> и наркотических веществ - 0, к игровым зависимостям – 0;</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 численность студентов, находящихся в конфликте с законом либо склонных</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к социально неодобряемым действиям – 0.</w:t>
      </w:r>
    </w:p>
    <w:p w:rsidR="00530376" w:rsidRPr="008453B7" w:rsidRDefault="00530376" w:rsidP="00530376">
      <w:pPr>
        <w:spacing w:after="0" w:line="233" w:lineRule="auto"/>
        <w:ind w:firstLine="708"/>
        <w:jc w:val="both"/>
        <w:rPr>
          <w:rFonts w:ascii="Times New Roman" w:hAnsi="Times New Roman"/>
          <w:sz w:val="24"/>
          <w:szCs w:val="24"/>
        </w:rPr>
      </w:pPr>
      <w:r w:rsidRPr="008453B7">
        <w:rPr>
          <w:rFonts w:ascii="Times New Roman" w:hAnsi="Times New Roman"/>
          <w:sz w:val="24"/>
          <w:szCs w:val="24"/>
        </w:rPr>
        <w:t>Основные предприятия - стратегические партнеры: РУССКОПОТАМСКИЙ СПК, БОЛЬШЕУТИНСКИЙ ПРОИЗВОДСТВЕННЫЙ СЕЛЬХОЗКООПЕРАТИВ, БАКРЯ</w:t>
      </w:r>
      <w:r w:rsidRPr="008453B7">
        <w:rPr>
          <w:rFonts w:ascii="Times New Roman" w:hAnsi="Times New Roman"/>
          <w:sz w:val="24"/>
          <w:szCs w:val="24"/>
        </w:rPr>
        <w:t>Ж</w:t>
      </w:r>
      <w:r w:rsidRPr="008453B7">
        <w:rPr>
          <w:rFonts w:ascii="Times New Roman" w:hAnsi="Times New Roman"/>
          <w:sz w:val="24"/>
          <w:szCs w:val="24"/>
        </w:rPr>
        <w:t xml:space="preserve">СКОЕ СПК, </w:t>
      </w:r>
      <w:proofErr w:type="spellStart"/>
      <w:r w:rsidRPr="008453B7">
        <w:rPr>
          <w:rFonts w:ascii="Times New Roman" w:hAnsi="Times New Roman"/>
          <w:sz w:val="24"/>
          <w:szCs w:val="24"/>
        </w:rPr>
        <w:t>грофирма</w:t>
      </w:r>
      <w:proofErr w:type="spellEnd"/>
      <w:r w:rsidRPr="008453B7">
        <w:rPr>
          <w:rFonts w:ascii="Times New Roman" w:hAnsi="Times New Roman"/>
          <w:sz w:val="24"/>
          <w:szCs w:val="24"/>
        </w:rPr>
        <w:t xml:space="preserve"> «Заря», ИП </w:t>
      </w:r>
      <w:proofErr w:type="spellStart"/>
      <w:r w:rsidRPr="008453B7">
        <w:rPr>
          <w:rFonts w:ascii="Times New Roman" w:hAnsi="Times New Roman"/>
          <w:sz w:val="24"/>
          <w:szCs w:val="24"/>
        </w:rPr>
        <w:t>Ташкинов</w:t>
      </w:r>
      <w:proofErr w:type="spellEnd"/>
      <w:r w:rsidRPr="008453B7">
        <w:rPr>
          <w:rFonts w:ascii="Times New Roman" w:hAnsi="Times New Roman"/>
          <w:sz w:val="24"/>
          <w:szCs w:val="24"/>
        </w:rPr>
        <w:t xml:space="preserve">, </w:t>
      </w:r>
      <w:proofErr w:type="spellStart"/>
      <w:r w:rsidRPr="008453B7">
        <w:rPr>
          <w:rFonts w:ascii="Times New Roman" w:hAnsi="Times New Roman"/>
          <w:sz w:val="24"/>
          <w:szCs w:val="24"/>
        </w:rPr>
        <w:t>Ачитское</w:t>
      </w:r>
      <w:proofErr w:type="spellEnd"/>
      <w:r w:rsidRPr="008453B7">
        <w:rPr>
          <w:rFonts w:ascii="Times New Roman" w:hAnsi="Times New Roman"/>
          <w:sz w:val="24"/>
          <w:szCs w:val="24"/>
        </w:rPr>
        <w:t xml:space="preserve"> сельпо.</w:t>
      </w:r>
    </w:p>
    <w:p w:rsidR="00530376" w:rsidRPr="008453B7" w:rsidRDefault="00530376" w:rsidP="00530376">
      <w:pPr>
        <w:spacing w:after="0" w:line="232" w:lineRule="auto"/>
        <w:jc w:val="both"/>
        <w:rPr>
          <w:rFonts w:ascii="Times New Roman" w:hAnsi="Times New Roman"/>
          <w:sz w:val="24"/>
          <w:szCs w:val="24"/>
        </w:rPr>
      </w:pPr>
    </w:p>
    <w:p w:rsidR="00530376" w:rsidRPr="008453B7" w:rsidRDefault="00530376" w:rsidP="00530376">
      <w:pPr>
        <w:spacing w:after="0" w:line="232" w:lineRule="auto"/>
        <w:ind w:firstLine="708"/>
        <w:jc w:val="both"/>
        <w:rPr>
          <w:rFonts w:ascii="Times New Roman" w:hAnsi="Times New Roman"/>
          <w:sz w:val="24"/>
          <w:szCs w:val="24"/>
        </w:rPr>
      </w:pPr>
      <w:r w:rsidRPr="008453B7">
        <w:rPr>
          <w:rFonts w:ascii="Times New Roman" w:hAnsi="Times New Roman"/>
          <w:sz w:val="24"/>
          <w:szCs w:val="24"/>
        </w:rPr>
        <w:t xml:space="preserve">Образовательный процесс в колледже осуществляют 15 преподавателей, из них – 3 совместителя. </w:t>
      </w:r>
    </w:p>
    <w:p w:rsidR="00530376" w:rsidRPr="008453B7" w:rsidRDefault="00530376" w:rsidP="00530376">
      <w:pPr>
        <w:spacing w:after="0" w:line="232" w:lineRule="auto"/>
        <w:ind w:firstLine="708"/>
        <w:jc w:val="both"/>
        <w:rPr>
          <w:rFonts w:ascii="Times New Roman" w:hAnsi="Times New Roman"/>
          <w:sz w:val="24"/>
          <w:szCs w:val="24"/>
        </w:rPr>
      </w:pPr>
      <w:r w:rsidRPr="008453B7">
        <w:rPr>
          <w:rFonts w:ascii="Times New Roman" w:hAnsi="Times New Roman"/>
          <w:sz w:val="24"/>
          <w:szCs w:val="24"/>
        </w:rPr>
        <w:t>В колледже работают штатный педагог-психолог, социальный педагог, библиот</w:t>
      </w:r>
      <w:r w:rsidRPr="008453B7">
        <w:rPr>
          <w:rFonts w:ascii="Times New Roman" w:hAnsi="Times New Roman"/>
          <w:sz w:val="24"/>
          <w:szCs w:val="24"/>
        </w:rPr>
        <w:t>е</w:t>
      </w:r>
      <w:r w:rsidRPr="008453B7">
        <w:rPr>
          <w:rFonts w:ascii="Times New Roman" w:hAnsi="Times New Roman"/>
          <w:sz w:val="24"/>
          <w:szCs w:val="24"/>
        </w:rPr>
        <w:t>карь, советник директора по воспитанию и взаимодействию с общественными организ</w:t>
      </w:r>
      <w:r w:rsidRPr="008453B7">
        <w:rPr>
          <w:rFonts w:ascii="Times New Roman" w:hAnsi="Times New Roman"/>
          <w:sz w:val="24"/>
          <w:szCs w:val="24"/>
        </w:rPr>
        <w:t>а</w:t>
      </w:r>
      <w:r w:rsidRPr="008453B7">
        <w:rPr>
          <w:rFonts w:ascii="Times New Roman" w:hAnsi="Times New Roman"/>
          <w:sz w:val="24"/>
          <w:szCs w:val="24"/>
        </w:rPr>
        <w:t xml:space="preserve">циями, руководитель физвоспитанием. </w:t>
      </w:r>
    </w:p>
    <w:p w:rsidR="00530376" w:rsidRPr="008453B7" w:rsidRDefault="00530376" w:rsidP="00530376">
      <w:pPr>
        <w:spacing w:after="0" w:line="232" w:lineRule="auto"/>
        <w:ind w:firstLine="708"/>
        <w:jc w:val="both"/>
        <w:rPr>
          <w:rFonts w:ascii="Times New Roman" w:hAnsi="Times New Roman"/>
          <w:sz w:val="24"/>
          <w:szCs w:val="24"/>
        </w:rPr>
      </w:pPr>
      <w:r w:rsidRPr="008453B7">
        <w:rPr>
          <w:rFonts w:ascii="Times New Roman" w:hAnsi="Times New Roman"/>
          <w:sz w:val="24"/>
          <w:szCs w:val="24"/>
        </w:rPr>
        <w:lastRenderedPageBreak/>
        <w:t>Большое внимание уделяется в колледже волонтёрской деятельности. В филиале колледжа действует волонтёрский отряд «Созвездие». Все студенты и сотрудники также ежегодно принимают участие в разовых благотворительных акциях.</w:t>
      </w:r>
      <w:r w:rsidRPr="008453B7">
        <w:rPr>
          <w:rFonts w:ascii="Times New Roman" w:hAnsi="Times New Roman"/>
          <w:sz w:val="24"/>
          <w:szCs w:val="24"/>
        </w:rPr>
        <w:tab/>
      </w:r>
    </w:p>
    <w:p w:rsidR="00530376" w:rsidRPr="008453B7" w:rsidRDefault="00530376" w:rsidP="00530376">
      <w:pPr>
        <w:spacing w:after="0" w:line="232" w:lineRule="auto"/>
        <w:ind w:firstLine="708"/>
        <w:jc w:val="both"/>
        <w:rPr>
          <w:rFonts w:ascii="Times New Roman" w:hAnsi="Times New Roman"/>
          <w:sz w:val="24"/>
          <w:szCs w:val="24"/>
        </w:rPr>
      </w:pPr>
      <w:r w:rsidRPr="008453B7">
        <w:rPr>
          <w:rFonts w:ascii="Times New Roman" w:hAnsi="Times New Roman"/>
          <w:sz w:val="24"/>
          <w:szCs w:val="24"/>
        </w:rPr>
        <w:t>Также функционируют кружок «Атлетика» и кружок «Приправа-шоу».</w:t>
      </w:r>
    </w:p>
    <w:p w:rsidR="00530376" w:rsidRPr="008453B7" w:rsidRDefault="00530376" w:rsidP="00530376">
      <w:pPr>
        <w:spacing w:after="0" w:line="232" w:lineRule="auto"/>
        <w:ind w:firstLine="708"/>
        <w:jc w:val="both"/>
        <w:rPr>
          <w:rFonts w:ascii="Times New Roman" w:hAnsi="Times New Roman"/>
          <w:sz w:val="24"/>
          <w:szCs w:val="24"/>
        </w:rPr>
      </w:pPr>
      <w:r w:rsidRPr="008453B7">
        <w:rPr>
          <w:rFonts w:ascii="Times New Roman" w:eastAsia="Times New Roman" w:hAnsi="Times New Roman"/>
          <w:sz w:val="24"/>
          <w:szCs w:val="28"/>
          <w:lang w:eastAsia="ru-RU"/>
        </w:rPr>
        <w:t xml:space="preserve">В колледже сложилась система  традиционных мероприятий. Это </w:t>
      </w:r>
      <w:r w:rsidRPr="008453B7">
        <w:rPr>
          <w:rFonts w:ascii="Times New Roman" w:hAnsi="Times New Roman"/>
          <w:sz w:val="24"/>
          <w:szCs w:val="24"/>
        </w:rPr>
        <w:t>ежемесячные развлекательные и тематические мероприятия, такие как «День знаний», «Посвящение в студенты»,  Митинг Памяти, посвящённый Дню Победы, «Последний звонок».</w:t>
      </w:r>
    </w:p>
    <w:p w:rsidR="00530376" w:rsidRPr="008453B7" w:rsidRDefault="00530376" w:rsidP="00530376">
      <w:pPr>
        <w:spacing w:after="0" w:line="232" w:lineRule="auto"/>
        <w:ind w:firstLine="708"/>
        <w:jc w:val="both"/>
        <w:rPr>
          <w:rFonts w:ascii="Times New Roman" w:hAnsi="Times New Roman"/>
          <w:sz w:val="24"/>
          <w:szCs w:val="24"/>
        </w:rPr>
      </w:pPr>
      <w:r w:rsidRPr="008453B7">
        <w:rPr>
          <w:rFonts w:ascii="Times New Roman" w:hAnsi="Times New Roman"/>
          <w:sz w:val="24"/>
          <w:szCs w:val="24"/>
        </w:rPr>
        <w:t xml:space="preserve">В филиале активно внедрена работа первичной организации Российского движения детей и молодёжи «Движение первых» и  студенческий </w:t>
      </w:r>
      <w:proofErr w:type="spellStart"/>
      <w:r w:rsidRPr="008453B7">
        <w:rPr>
          <w:rFonts w:ascii="Times New Roman" w:hAnsi="Times New Roman"/>
          <w:sz w:val="24"/>
          <w:szCs w:val="24"/>
        </w:rPr>
        <w:t>медиацентр</w:t>
      </w:r>
      <w:proofErr w:type="spellEnd"/>
      <w:r w:rsidRPr="008453B7">
        <w:rPr>
          <w:rFonts w:ascii="Times New Roman" w:hAnsi="Times New Roman"/>
          <w:sz w:val="24"/>
          <w:szCs w:val="24"/>
        </w:rPr>
        <w:t>.</w:t>
      </w:r>
    </w:p>
    <w:p w:rsidR="00530376" w:rsidRPr="008453B7" w:rsidRDefault="00530376" w:rsidP="00530376">
      <w:pPr>
        <w:autoSpaceDE w:val="0"/>
        <w:autoSpaceDN w:val="0"/>
        <w:adjustRightInd w:val="0"/>
        <w:spacing w:after="0" w:line="240" w:lineRule="auto"/>
        <w:ind w:firstLine="567"/>
        <w:jc w:val="both"/>
        <w:rPr>
          <w:rFonts w:ascii="Times New Roman" w:hAnsi="Times New Roman"/>
          <w:color w:val="000000"/>
          <w:sz w:val="24"/>
          <w:szCs w:val="28"/>
          <w:shd w:val="clear" w:color="auto" w:fill="FFFFFF"/>
        </w:rPr>
      </w:pPr>
      <w:r w:rsidRPr="008453B7">
        <w:rPr>
          <w:rFonts w:ascii="Times New Roman" w:hAnsi="Times New Roman"/>
          <w:sz w:val="24"/>
          <w:szCs w:val="28"/>
          <w:shd w:val="clear" w:color="auto" w:fill="FFFFFF"/>
        </w:rPr>
        <w:t>В</w:t>
      </w:r>
      <w:r w:rsidRPr="008453B7">
        <w:rPr>
          <w:rFonts w:ascii="Times New Roman" w:hAnsi="Times New Roman"/>
          <w:color w:val="000000"/>
          <w:sz w:val="24"/>
          <w:szCs w:val="28"/>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530376" w:rsidRPr="008453B7" w:rsidRDefault="00530376" w:rsidP="00530376">
      <w:pPr>
        <w:spacing w:after="0" w:line="240" w:lineRule="auto"/>
        <w:ind w:firstLine="567"/>
        <w:jc w:val="both"/>
        <w:rPr>
          <w:rFonts w:ascii="Times New Roman" w:hAnsi="Times New Roman"/>
          <w:sz w:val="24"/>
          <w:szCs w:val="28"/>
        </w:rPr>
      </w:pPr>
      <w:bookmarkStart w:id="7" w:name="_Hlk137719905"/>
      <w:r w:rsidRPr="008453B7">
        <w:rPr>
          <w:rFonts w:ascii="Times New Roman" w:hAnsi="Times New Roman"/>
          <w:sz w:val="24"/>
          <w:szCs w:val="28"/>
        </w:rPr>
        <w:t>Филиал принимает участие в проекте «Большая перемена</w:t>
      </w:r>
      <w:bookmarkEnd w:id="7"/>
      <w:r w:rsidRPr="008453B7">
        <w:rPr>
          <w:rFonts w:ascii="Times New Roman" w:hAnsi="Times New Roman"/>
          <w:sz w:val="24"/>
          <w:szCs w:val="28"/>
        </w:rPr>
        <w:t>».</w:t>
      </w:r>
    </w:p>
    <w:p w:rsidR="00530376" w:rsidRPr="008453B7" w:rsidRDefault="00530376" w:rsidP="00530376">
      <w:pPr>
        <w:spacing w:after="0" w:line="240" w:lineRule="auto"/>
        <w:ind w:firstLine="567"/>
        <w:jc w:val="both"/>
        <w:rPr>
          <w:rFonts w:ascii="Times New Roman" w:eastAsia="Times New Roman" w:hAnsi="Times New Roman"/>
          <w:sz w:val="24"/>
          <w:szCs w:val="28"/>
          <w:lang w:eastAsia="ru-RU"/>
        </w:rPr>
      </w:pPr>
      <w:proofErr w:type="gramStart"/>
      <w:r w:rsidRPr="008453B7">
        <w:rPr>
          <w:rFonts w:ascii="Times New Roman" w:eastAsia="Times New Roman" w:hAnsi="Times New Roman"/>
          <w:sz w:val="24"/>
          <w:szCs w:val="28"/>
          <w:lang w:eastAsia="ru-RU"/>
        </w:rPr>
        <w:t>С сентября в колледже проводятся внеурочные занятия в рамках Федерального пр</w:t>
      </w:r>
      <w:r w:rsidRPr="008453B7">
        <w:rPr>
          <w:rFonts w:ascii="Times New Roman" w:eastAsia="Times New Roman" w:hAnsi="Times New Roman"/>
          <w:sz w:val="24"/>
          <w:szCs w:val="28"/>
          <w:lang w:eastAsia="ru-RU"/>
        </w:rPr>
        <w:t>о</w:t>
      </w:r>
      <w:r w:rsidRPr="008453B7">
        <w:rPr>
          <w:rFonts w:ascii="Times New Roman" w:eastAsia="Times New Roman" w:hAnsi="Times New Roman"/>
          <w:sz w:val="24"/>
          <w:szCs w:val="28"/>
          <w:lang w:eastAsia="ru-RU"/>
        </w:rPr>
        <w:t xml:space="preserve">екта «Разговоры о важном», с декабря 2023 года реализован цикл внеурочных занятий «Россия – мои горизонты». </w:t>
      </w:r>
      <w:proofErr w:type="gramEnd"/>
    </w:p>
    <w:p w:rsidR="00530376" w:rsidRPr="008453B7" w:rsidRDefault="00530376" w:rsidP="00530376">
      <w:pPr>
        <w:spacing w:after="0" w:line="233" w:lineRule="auto"/>
        <w:ind w:firstLine="708"/>
        <w:jc w:val="both"/>
        <w:rPr>
          <w:rFonts w:ascii="Times New Roman" w:hAnsi="Times New Roman"/>
          <w:b/>
          <w:color w:val="FF0000"/>
          <w:sz w:val="20"/>
          <w:szCs w:val="24"/>
        </w:rPr>
      </w:pPr>
    </w:p>
    <w:p w:rsidR="00530376" w:rsidRPr="008453B7" w:rsidRDefault="00530376" w:rsidP="00530376">
      <w:pPr>
        <w:spacing w:after="0"/>
        <w:jc w:val="center"/>
        <w:rPr>
          <w:rFonts w:ascii="Times New Roman" w:hAnsi="Times New Roman"/>
          <w:b/>
          <w:sz w:val="24"/>
          <w:szCs w:val="24"/>
        </w:rPr>
      </w:pPr>
      <w:r w:rsidRPr="008453B7">
        <w:rPr>
          <w:rFonts w:ascii="Times New Roman" w:hAnsi="Times New Roman"/>
          <w:b/>
          <w:sz w:val="24"/>
          <w:szCs w:val="24"/>
        </w:rPr>
        <w:t>2.2 Воспитательные модули: виды, формы, содержание воспитательной деятельн</w:t>
      </w:r>
      <w:r w:rsidRPr="008453B7">
        <w:rPr>
          <w:rFonts w:ascii="Times New Roman" w:hAnsi="Times New Roman"/>
          <w:b/>
          <w:sz w:val="24"/>
          <w:szCs w:val="24"/>
        </w:rPr>
        <w:t>о</w:t>
      </w:r>
      <w:r w:rsidRPr="008453B7">
        <w:rPr>
          <w:rFonts w:ascii="Times New Roman" w:hAnsi="Times New Roman"/>
          <w:b/>
          <w:sz w:val="24"/>
          <w:szCs w:val="24"/>
        </w:rPr>
        <w:t>сти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w:t>
      </w:r>
      <w:r w:rsidRPr="008453B7">
        <w:rPr>
          <w:rFonts w:ascii="Times New Roman" w:hAnsi="Times New Roman"/>
          <w:sz w:val="24"/>
          <w:szCs w:val="24"/>
        </w:rPr>
        <w:t>я</w:t>
      </w:r>
      <w:r w:rsidRPr="008453B7">
        <w:rPr>
          <w:rFonts w:ascii="Times New Roman" w:hAnsi="Times New Roman"/>
          <w:sz w:val="24"/>
          <w:szCs w:val="24"/>
        </w:rPr>
        <w:t>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«Образовательная деятельность»</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t>Реализация воспитательного потенциала образовательной деятельности предусма</w:t>
      </w:r>
      <w:r w:rsidRPr="008453B7">
        <w:rPr>
          <w:rFonts w:ascii="Times New Roman" w:hAnsi="Times New Roman"/>
          <w:sz w:val="24"/>
          <w:szCs w:val="24"/>
        </w:rPr>
        <w:t>т</w:t>
      </w:r>
      <w:r w:rsidRPr="008453B7">
        <w:rPr>
          <w:rFonts w:ascii="Times New Roman" w:hAnsi="Times New Roman"/>
          <w:sz w:val="24"/>
          <w:szCs w:val="24"/>
        </w:rPr>
        <w:t>ривает:</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w:t>
      </w:r>
      <w:r w:rsidRPr="008453B7">
        <w:rPr>
          <w:rFonts w:ascii="Times New Roman" w:hAnsi="Times New Roman"/>
          <w:sz w:val="24"/>
          <w:szCs w:val="24"/>
        </w:rPr>
        <w:t>д</w:t>
      </w:r>
      <w:r w:rsidRPr="008453B7">
        <w:rPr>
          <w:rFonts w:ascii="Times New Roman" w:hAnsi="Times New Roman"/>
          <w:sz w:val="24"/>
          <w:szCs w:val="24"/>
        </w:rPr>
        <w:t>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w:t>
      </w:r>
      <w:r w:rsidRPr="008453B7">
        <w:rPr>
          <w:rFonts w:ascii="Times New Roman" w:hAnsi="Times New Roman"/>
          <w:sz w:val="24"/>
          <w:szCs w:val="24"/>
        </w:rPr>
        <w:t>и</w:t>
      </w:r>
      <w:r w:rsidRPr="008453B7">
        <w:rPr>
          <w:rFonts w:ascii="Times New Roman" w:hAnsi="Times New Roman"/>
          <w:sz w:val="24"/>
          <w:szCs w:val="24"/>
        </w:rPr>
        <w:t>тания;</w:t>
      </w:r>
      <w:proofErr w:type="gramEnd"/>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привлечение внимания обучающихся к ценностному аспекту изучаемых на ауд</w:t>
      </w:r>
      <w:r w:rsidRPr="008453B7">
        <w:rPr>
          <w:rFonts w:ascii="Times New Roman" w:hAnsi="Times New Roman"/>
          <w:sz w:val="24"/>
          <w:szCs w:val="24"/>
        </w:rPr>
        <w:t>и</w:t>
      </w:r>
      <w:r w:rsidRPr="008453B7">
        <w:rPr>
          <w:rFonts w:ascii="Times New Roman" w:hAnsi="Times New Roman"/>
          <w:sz w:val="24"/>
          <w:szCs w:val="24"/>
        </w:rPr>
        <w:t>торных занятиях объектов, явлений, событий и т. д., инициирование обсуждений, выск</w:t>
      </w:r>
      <w:r w:rsidRPr="008453B7">
        <w:rPr>
          <w:rFonts w:ascii="Times New Roman" w:hAnsi="Times New Roman"/>
          <w:sz w:val="24"/>
          <w:szCs w:val="24"/>
        </w:rPr>
        <w:t>а</w:t>
      </w:r>
      <w:r w:rsidRPr="008453B7">
        <w:rPr>
          <w:rFonts w:ascii="Times New Roman" w:hAnsi="Times New Roman"/>
          <w:sz w:val="24"/>
          <w:szCs w:val="24"/>
        </w:rPr>
        <w:t xml:space="preserve">зываний </w:t>
      </w:r>
      <w:proofErr w:type="gramStart"/>
      <w:r w:rsidRPr="008453B7">
        <w:rPr>
          <w:rFonts w:ascii="Times New Roman" w:hAnsi="Times New Roman"/>
          <w:sz w:val="24"/>
          <w:szCs w:val="24"/>
        </w:rPr>
        <w:t>обучающимися</w:t>
      </w:r>
      <w:proofErr w:type="gramEnd"/>
      <w:r w:rsidRPr="008453B7">
        <w:rPr>
          <w:rFonts w:ascii="Times New Roman" w:hAnsi="Times New Roman"/>
          <w:sz w:val="24"/>
          <w:szCs w:val="24"/>
        </w:rPr>
        <w:t xml:space="preserve"> своего мнения, выработки личностного отношения к изучаемым событиям, явлениям;</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использование учебных материалов (образовательного контента, художестве</w:t>
      </w:r>
      <w:r w:rsidRPr="008453B7">
        <w:rPr>
          <w:rFonts w:ascii="Times New Roman" w:hAnsi="Times New Roman"/>
          <w:sz w:val="24"/>
          <w:szCs w:val="24"/>
        </w:rPr>
        <w:t>н</w:t>
      </w:r>
      <w:r w:rsidRPr="008453B7">
        <w:rPr>
          <w:rFonts w:ascii="Times New Roman" w:hAnsi="Times New Roman"/>
          <w:sz w:val="24"/>
          <w:szCs w:val="24"/>
        </w:rPr>
        <w:t>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w:t>
      </w:r>
      <w:r w:rsidRPr="008453B7">
        <w:rPr>
          <w:rFonts w:ascii="Times New Roman" w:hAnsi="Times New Roman"/>
          <w:sz w:val="24"/>
          <w:szCs w:val="24"/>
        </w:rPr>
        <w:t>а</w:t>
      </w:r>
      <w:r w:rsidRPr="008453B7">
        <w:rPr>
          <w:rFonts w:ascii="Times New Roman" w:hAnsi="Times New Roman"/>
          <w:sz w:val="24"/>
          <w:szCs w:val="24"/>
        </w:rPr>
        <w:t>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w:t>
      </w:r>
      <w:r w:rsidRPr="008453B7">
        <w:rPr>
          <w:rFonts w:ascii="Times New Roman" w:hAnsi="Times New Roman"/>
          <w:sz w:val="24"/>
          <w:szCs w:val="24"/>
        </w:rPr>
        <w:t>о</w:t>
      </w:r>
      <w:r w:rsidRPr="008453B7">
        <w:rPr>
          <w:rFonts w:ascii="Times New Roman" w:hAnsi="Times New Roman"/>
          <w:sz w:val="24"/>
          <w:szCs w:val="24"/>
        </w:rPr>
        <w:t xml:space="preserve">знанному </w:t>
      </w:r>
      <w:proofErr w:type="spellStart"/>
      <w:r w:rsidRPr="008453B7">
        <w:rPr>
          <w:rFonts w:ascii="Times New Roman" w:hAnsi="Times New Roman"/>
          <w:sz w:val="24"/>
          <w:szCs w:val="24"/>
        </w:rPr>
        <w:t>родительству</w:t>
      </w:r>
      <w:proofErr w:type="spellEnd"/>
      <w:r w:rsidRPr="008453B7">
        <w:rPr>
          <w:rFonts w:ascii="Times New Roman" w:hAnsi="Times New Roman"/>
          <w:sz w:val="24"/>
          <w:szCs w:val="24"/>
        </w:rPr>
        <w:t>;</w:t>
      </w:r>
      <w:proofErr w:type="gramEnd"/>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7"/>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Тематические вечера</w:t>
            </w:r>
          </w:p>
        </w:tc>
      </w:tr>
      <w:tr w:rsidR="00530376" w:rsidRPr="008453B7" w:rsidTr="008F7A5F">
        <w:tc>
          <w:tcPr>
            <w:tcW w:w="9147" w:type="dxa"/>
            <w:shd w:val="clear" w:color="auto" w:fill="auto"/>
          </w:tcPr>
          <w:p w:rsidR="00530376" w:rsidRPr="008453B7" w:rsidRDefault="00530376" w:rsidP="00160855">
            <w:pPr>
              <w:widowControl w:val="0"/>
              <w:numPr>
                <w:ilvl w:val="0"/>
                <w:numId w:val="27"/>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Онлайн викторины</w:t>
            </w:r>
          </w:p>
        </w:tc>
      </w:tr>
      <w:tr w:rsidR="00530376" w:rsidRPr="008453B7" w:rsidTr="008F7A5F">
        <w:tc>
          <w:tcPr>
            <w:tcW w:w="9147" w:type="dxa"/>
            <w:shd w:val="clear" w:color="auto" w:fill="auto"/>
          </w:tcPr>
          <w:p w:rsidR="00530376" w:rsidRPr="008453B7" w:rsidRDefault="00530376" w:rsidP="00160855">
            <w:pPr>
              <w:widowControl w:val="0"/>
              <w:numPr>
                <w:ilvl w:val="0"/>
                <w:numId w:val="27"/>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Акции, сетевые акции</w:t>
            </w:r>
          </w:p>
        </w:tc>
      </w:tr>
    </w:tbl>
    <w:p w:rsidR="00530376" w:rsidRPr="008453B7" w:rsidRDefault="00530376" w:rsidP="00530376">
      <w:pPr>
        <w:spacing w:after="0"/>
        <w:ind w:firstLine="708"/>
        <w:jc w:val="center"/>
        <w:rPr>
          <w:rFonts w:ascii="Times New Roman" w:hAnsi="Times New Roman"/>
          <w:b/>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«Кураторство»</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t>Реализация воспитательного потенциала кураторства как особого вида педагогич</w:t>
      </w:r>
      <w:r w:rsidRPr="008453B7">
        <w:rPr>
          <w:rFonts w:ascii="Times New Roman" w:hAnsi="Times New Roman"/>
          <w:sz w:val="24"/>
          <w:szCs w:val="24"/>
        </w:rPr>
        <w:t>е</w:t>
      </w:r>
      <w:r w:rsidRPr="008453B7">
        <w:rPr>
          <w:rFonts w:ascii="Times New Roman" w:hAnsi="Times New Roman"/>
          <w:sz w:val="24"/>
          <w:szCs w:val="24"/>
        </w:rPr>
        <w:t>ской деятельности, направленной в первую очередь на решение задач воспитания и соц</w:t>
      </w:r>
      <w:r w:rsidRPr="008453B7">
        <w:rPr>
          <w:rFonts w:ascii="Times New Roman" w:hAnsi="Times New Roman"/>
          <w:sz w:val="24"/>
          <w:szCs w:val="24"/>
        </w:rPr>
        <w:t>и</w:t>
      </w:r>
      <w:r w:rsidRPr="008453B7">
        <w:rPr>
          <w:rFonts w:ascii="Times New Roman" w:hAnsi="Times New Roman"/>
          <w:sz w:val="24"/>
          <w:szCs w:val="24"/>
        </w:rPr>
        <w:t xml:space="preserve">ализации обучающихся, предусматривает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социально-значимых совместных проектов, отвечающих потребн</w:t>
      </w:r>
      <w:r w:rsidRPr="008453B7">
        <w:rPr>
          <w:rFonts w:ascii="Times New Roman" w:hAnsi="Times New Roman"/>
          <w:sz w:val="24"/>
          <w:szCs w:val="24"/>
        </w:rPr>
        <w:t>о</w:t>
      </w:r>
      <w:r w:rsidRPr="008453B7">
        <w:rPr>
          <w:rFonts w:ascii="Times New Roman" w:hAnsi="Times New Roman"/>
          <w:sz w:val="24"/>
          <w:szCs w:val="24"/>
        </w:rPr>
        <w:t>стям обучающихся, дающих возможности для их самореализации, установления и укре</w:t>
      </w:r>
      <w:r w:rsidRPr="008453B7">
        <w:rPr>
          <w:rFonts w:ascii="Times New Roman" w:hAnsi="Times New Roman"/>
          <w:sz w:val="24"/>
          <w:szCs w:val="24"/>
        </w:rPr>
        <w:t>п</w:t>
      </w:r>
      <w:r w:rsidRPr="008453B7">
        <w:rPr>
          <w:rFonts w:ascii="Times New Roman" w:hAnsi="Times New Roman"/>
          <w:sz w:val="24"/>
          <w:szCs w:val="24"/>
        </w:rPr>
        <w:t xml:space="preserve">ления доверительных отношений внутри учебной группы и между группой и куратором;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сплочение коллектива группы через игры и тренинги на </w:t>
      </w:r>
      <w:proofErr w:type="spellStart"/>
      <w:r w:rsidRPr="008453B7">
        <w:rPr>
          <w:rFonts w:ascii="Times New Roman" w:hAnsi="Times New Roman"/>
          <w:sz w:val="24"/>
          <w:szCs w:val="24"/>
        </w:rPr>
        <w:t>командообразование</w:t>
      </w:r>
      <w:proofErr w:type="spellEnd"/>
      <w:r w:rsidRPr="008453B7">
        <w:rPr>
          <w:rFonts w:ascii="Times New Roman" w:hAnsi="Times New Roman"/>
          <w:sz w:val="24"/>
          <w:szCs w:val="24"/>
        </w:rPr>
        <w:t>, п</w:t>
      </w:r>
      <w:r w:rsidRPr="008453B7">
        <w:rPr>
          <w:rFonts w:ascii="Times New Roman" w:hAnsi="Times New Roman"/>
          <w:sz w:val="24"/>
          <w:szCs w:val="24"/>
        </w:rPr>
        <w:t>о</w:t>
      </w:r>
      <w:r w:rsidRPr="008453B7">
        <w:rPr>
          <w:rFonts w:ascii="Times New Roman" w:hAnsi="Times New Roman"/>
          <w:sz w:val="24"/>
          <w:szCs w:val="24"/>
        </w:rPr>
        <w:t xml:space="preserve">ходы, экскурсии, празднования дней рождения, тематические вечера и т. п.;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w:t>
      </w:r>
      <w:r w:rsidRPr="008453B7">
        <w:rPr>
          <w:rFonts w:ascii="Times New Roman" w:hAnsi="Times New Roman"/>
          <w:sz w:val="24"/>
          <w:szCs w:val="24"/>
        </w:rPr>
        <w:t>н</w:t>
      </w:r>
      <w:r w:rsidRPr="008453B7">
        <w:rPr>
          <w:rFonts w:ascii="Times New Roman" w:hAnsi="Times New Roman"/>
          <w:sz w:val="24"/>
          <w:szCs w:val="24"/>
        </w:rPr>
        <w:t>ческой группе, о жизни группы в целом; помощь родителям и иным членам семьи во вз</w:t>
      </w:r>
      <w:r w:rsidRPr="008453B7">
        <w:rPr>
          <w:rFonts w:ascii="Times New Roman" w:hAnsi="Times New Roman"/>
          <w:sz w:val="24"/>
          <w:szCs w:val="24"/>
        </w:rPr>
        <w:t>а</w:t>
      </w:r>
      <w:r w:rsidRPr="008453B7">
        <w:rPr>
          <w:rFonts w:ascii="Times New Roman" w:hAnsi="Times New Roman"/>
          <w:sz w:val="24"/>
          <w:szCs w:val="24"/>
        </w:rPr>
        <w:t xml:space="preserve">имодействии с педагогическим коллективом и администрацией;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планирование, подготовку и проведение праздников, фестивалей, конкурсов, с</w:t>
      </w:r>
      <w:r w:rsidRPr="008453B7">
        <w:rPr>
          <w:rFonts w:ascii="Times New Roman" w:hAnsi="Times New Roman"/>
          <w:sz w:val="24"/>
          <w:szCs w:val="24"/>
        </w:rPr>
        <w:t>о</w:t>
      </w:r>
      <w:r w:rsidRPr="008453B7">
        <w:rPr>
          <w:rFonts w:ascii="Times New Roman" w:hAnsi="Times New Roman"/>
          <w:sz w:val="24"/>
          <w:szCs w:val="24"/>
        </w:rPr>
        <w:t xml:space="preserve">ревнований и т. д. с </w:t>
      </w:r>
      <w:proofErr w:type="gramStart"/>
      <w:r w:rsidRPr="008453B7">
        <w:rPr>
          <w:rFonts w:ascii="Times New Roman" w:hAnsi="Times New Roman"/>
          <w:sz w:val="24"/>
          <w:szCs w:val="24"/>
        </w:rPr>
        <w:t>обучающимися</w:t>
      </w:r>
      <w:proofErr w:type="gramEnd"/>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6"/>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Акции</w:t>
            </w:r>
          </w:p>
        </w:tc>
      </w:tr>
      <w:tr w:rsidR="00530376" w:rsidRPr="008453B7" w:rsidTr="008F7A5F">
        <w:tc>
          <w:tcPr>
            <w:tcW w:w="9147" w:type="dxa"/>
            <w:shd w:val="clear" w:color="auto" w:fill="auto"/>
          </w:tcPr>
          <w:p w:rsidR="00530376" w:rsidRPr="008453B7" w:rsidRDefault="00530376" w:rsidP="00160855">
            <w:pPr>
              <w:widowControl w:val="0"/>
              <w:numPr>
                <w:ilvl w:val="0"/>
                <w:numId w:val="26"/>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Митинги</w:t>
            </w:r>
          </w:p>
        </w:tc>
      </w:tr>
      <w:tr w:rsidR="00530376" w:rsidRPr="008453B7" w:rsidTr="008F7A5F">
        <w:tc>
          <w:tcPr>
            <w:tcW w:w="9147" w:type="dxa"/>
            <w:shd w:val="clear" w:color="auto" w:fill="auto"/>
          </w:tcPr>
          <w:p w:rsidR="00530376" w:rsidRPr="008453B7" w:rsidRDefault="00530376" w:rsidP="00160855">
            <w:pPr>
              <w:widowControl w:val="0"/>
              <w:numPr>
                <w:ilvl w:val="0"/>
                <w:numId w:val="26"/>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Конкурсы</w:t>
            </w:r>
          </w:p>
        </w:tc>
      </w:tr>
      <w:tr w:rsidR="00530376" w:rsidRPr="008453B7" w:rsidTr="008F7A5F">
        <w:tc>
          <w:tcPr>
            <w:tcW w:w="9147" w:type="dxa"/>
            <w:shd w:val="clear" w:color="auto" w:fill="auto"/>
          </w:tcPr>
          <w:p w:rsidR="00530376" w:rsidRPr="008453B7" w:rsidRDefault="00530376" w:rsidP="00160855">
            <w:pPr>
              <w:widowControl w:val="0"/>
              <w:numPr>
                <w:ilvl w:val="0"/>
                <w:numId w:val="26"/>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Классные часы</w:t>
            </w:r>
          </w:p>
        </w:tc>
      </w:tr>
      <w:tr w:rsidR="00530376" w:rsidRPr="008453B7" w:rsidTr="008F7A5F">
        <w:tc>
          <w:tcPr>
            <w:tcW w:w="9147" w:type="dxa"/>
            <w:shd w:val="clear" w:color="auto" w:fill="auto"/>
          </w:tcPr>
          <w:p w:rsidR="00530376" w:rsidRPr="008453B7" w:rsidRDefault="00530376" w:rsidP="00160855">
            <w:pPr>
              <w:widowControl w:val="0"/>
              <w:numPr>
                <w:ilvl w:val="0"/>
                <w:numId w:val="26"/>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Анкетирование</w:t>
            </w:r>
          </w:p>
        </w:tc>
      </w:tr>
      <w:tr w:rsidR="00530376" w:rsidRPr="008453B7" w:rsidTr="008F7A5F">
        <w:trPr>
          <w:trHeight w:val="70"/>
        </w:trPr>
        <w:tc>
          <w:tcPr>
            <w:tcW w:w="9147" w:type="dxa"/>
            <w:shd w:val="clear" w:color="auto" w:fill="auto"/>
          </w:tcPr>
          <w:p w:rsidR="00530376" w:rsidRPr="008453B7" w:rsidRDefault="00530376" w:rsidP="00160855">
            <w:pPr>
              <w:widowControl w:val="0"/>
              <w:numPr>
                <w:ilvl w:val="0"/>
                <w:numId w:val="26"/>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Консультации</w:t>
            </w:r>
          </w:p>
        </w:tc>
      </w:tr>
    </w:tbl>
    <w:p w:rsidR="00530376" w:rsidRPr="008453B7" w:rsidRDefault="00530376" w:rsidP="00530376">
      <w:pPr>
        <w:spacing w:after="0"/>
        <w:ind w:firstLine="708"/>
        <w:jc w:val="center"/>
        <w:rPr>
          <w:rFonts w:ascii="Times New Roman" w:hAnsi="Times New Roman"/>
          <w:b/>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«Наставничество»</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lastRenderedPageBreak/>
        <w:t>Реализация воспитательного потенциала наставничества как универсальной техн</w:t>
      </w:r>
      <w:r w:rsidRPr="008453B7">
        <w:rPr>
          <w:rFonts w:ascii="Times New Roman" w:hAnsi="Times New Roman"/>
          <w:sz w:val="24"/>
          <w:szCs w:val="24"/>
        </w:rPr>
        <w:t>о</w:t>
      </w:r>
      <w:r w:rsidRPr="008453B7">
        <w:rPr>
          <w:rFonts w:ascii="Times New Roman" w:hAnsi="Times New Roman"/>
          <w:sz w:val="24"/>
          <w:szCs w:val="24"/>
        </w:rPr>
        <w:t>логии передачи опыта и знаний предусматривает:</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разработку программы наставничества;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содействие осознанному выбору </w:t>
      </w:r>
      <w:proofErr w:type="gramStart"/>
      <w:r w:rsidRPr="008453B7">
        <w:rPr>
          <w:rFonts w:ascii="Times New Roman" w:hAnsi="Times New Roman"/>
          <w:sz w:val="24"/>
          <w:szCs w:val="24"/>
        </w:rPr>
        <w:t>оптимальной</w:t>
      </w:r>
      <w:proofErr w:type="gramEnd"/>
      <w:r w:rsidRPr="008453B7">
        <w:rPr>
          <w:rFonts w:ascii="Times New Roman" w:hAnsi="Times New Roman"/>
          <w:sz w:val="24"/>
          <w:szCs w:val="24"/>
        </w:rPr>
        <w:t xml:space="preserve"> образовательной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траектории, в том числе для обучающихся с особыми потребностями (детей с ОВЗ, одаренных, обучающихся, находящихся в трудной жизненной ситуации);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оказание психологической и профессиональной поддержки </w:t>
      </w:r>
      <w:proofErr w:type="gramStart"/>
      <w:r w:rsidRPr="008453B7">
        <w:rPr>
          <w:rFonts w:ascii="Times New Roman" w:hAnsi="Times New Roman"/>
          <w:sz w:val="24"/>
          <w:szCs w:val="24"/>
        </w:rPr>
        <w:t>наставляемому</w:t>
      </w:r>
      <w:proofErr w:type="gramEnd"/>
      <w:r w:rsidRPr="008453B7">
        <w:rPr>
          <w:rFonts w:ascii="Times New Roman" w:hAnsi="Times New Roman"/>
          <w:sz w:val="24"/>
          <w:szCs w:val="24"/>
        </w:rPr>
        <w:t xml:space="preserve"> в ре</w:t>
      </w:r>
      <w:r w:rsidRPr="008453B7">
        <w:rPr>
          <w:rFonts w:ascii="Times New Roman" w:hAnsi="Times New Roman"/>
          <w:sz w:val="24"/>
          <w:szCs w:val="24"/>
        </w:rPr>
        <w:t>а</w:t>
      </w:r>
      <w:r w:rsidRPr="008453B7">
        <w:rPr>
          <w:rFonts w:ascii="Times New Roman" w:hAnsi="Times New Roman"/>
          <w:sz w:val="24"/>
          <w:szCs w:val="24"/>
        </w:rPr>
        <w:t>лизации им индивидуального маршрута и в жизненном самоопределении;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определение инструментов оценки эффективности мероприятий по адаптации и стажировке </w:t>
      </w:r>
      <w:proofErr w:type="gramStart"/>
      <w:r w:rsidRPr="008453B7">
        <w:rPr>
          <w:rFonts w:ascii="Times New Roman" w:hAnsi="Times New Roman"/>
          <w:sz w:val="24"/>
          <w:szCs w:val="24"/>
        </w:rPr>
        <w:t>наставляемого</w:t>
      </w:r>
      <w:proofErr w:type="gramEnd"/>
      <w:r w:rsidRPr="008453B7">
        <w:rPr>
          <w:rFonts w:ascii="Times New Roman" w:hAnsi="Times New Roman"/>
          <w:sz w:val="24"/>
          <w:szCs w:val="24"/>
        </w:rPr>
        <w:t>;</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привлечение к наставнической деятельности признанных авторитетных специ</w:t>
      </w:r>
      <w:r w:rsidRPr="008453B7">
        <w:rPr>
          <w:rFonts w:ascii="Times New Roman" w:hAnsi="Times New Roman"/>
          <w:sz w:val="24"/>
          <w:szCs w:val="24"/>
        </w:rPr>
        <w:t>а</w:t>
      </w:r>
      <w:r w:rsidRPr="008453B7">
        <w:rPr>
          <w:rFonts w:ascii="Times New Roman" w:hAnsi="Times New Roman"/>
          <w:sz w:val="24"/>
          <w:szCs w:val="24"/>
        </w:rPr>
        <w:t>листов, имеющих большой профессиональный и  жизненный опыт (сотрудников предпр</w:t>
      </w:r>
      <w:r w:rsidRPr="008453B7">
        <w:rPr>
          <w:rFonts w:ascii="Times New Roman" w:hAnsi="Times New Roman"/>
          <w:sz w:val="24"/>
          <w:szCs w:val="24"/>
        </w:rPr>
        <w:t>и</w:t>
      </w:r>
      <w:r w:rsidRPr="008453B7">
        <w:rPr>
          <w:rFonts w:ascii="Times New Roman" w:hAnsi="Times New Roman"/>
          <w:sz w:val="24"/>
          <w:szCs w:val="24"/>
        </w:rPr>
        <w:t>ятий и организаций-партнеров).</w:t>
      </w: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 xml:space="preserve"> </w:t>
      </w: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Участие в проектах</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Встречи с представителями предприятий</w:t>
            </w:r>
          </w:p>
        </w:tc>
      </w:tr>
    </w:tbl>
    <w:p w:rsidR="00530376" w:rsidRPr="008453B7" w:rsidRDefault="00530376" w:rsidP="00530376">
      <w:pPr>
        <w:spacing w:after="0"/>
        <w:ind w:firstLine="708"/>
        <w:jc w:val="both"/>
        <w:rPr>
          <w:rFonts w:ascii="Times New Roman" w:hAnsi="Times New Roman"/>
          <w:b/>
          <w:i/>
          <w:color w:val="FF0000"/>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«Основные воспитательные мероприятия»</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 проведение общих для всей образовательной организации праздников, ежего</w:t>
      </w:r>
      <w:r w:rsidRPr="008453B7">
        <w:rPr>
          <w:rFonts w:ascii="Times New Roman" w:hAnsi="Times New Roman"/>
          <w:sz w:val="24"/>
          <w:szCs w:val="24"/>
        </w:rPr>
        <w:t>д</w:t>
      </w:r>
      <w:r w:rsidRPr="008453B7">
        <w:rPr>
          <w:rFonts w:ascii="Times New Roman" w:hAnsi="Times New Roman"/>
          <w:sz w:val="24"/>
          <w:szCs w:val="24"/>
        </w:rPr>
        <w:t xml:space="preserve">ных творческих (театрализованных, музыкальных, </w:t>
      </w:r>
      <w:proofErr w:type="gramEnd"/>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литературных и т. п.) мероприятий, связанных с общероссийскими, региональн</w:t>
      </w:r>
      <w:r w:rsidRPr="008453B7">
        <w:rPr>
          <w:rFonts w:ascii="Times New Roman" w:hAnsi="Times New Roman"/>
          <w:sz w:val="24"/>
          <w:szCs w:val="24"/>
        </w:rPr>
        <w:t>ы</w:t>
      </w:r>
      <w:r w:rsidRPr="008453B7">
        <w:rPr>
          <w:rFonts w:ascii="Times New Roman" w:hAnsi="Times New Roman"/>
          <w:sz w:val="24"/>
          <w:szCs w:val="24"/>
        </w:rPr>
        <w:t>ми, местными праздниками, памятными датами;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w:t>
      </w:r>
      <w:r w:rsidRPr="008453B7">
        <w:rPr>
          <w:rFonts w:ascii="Times New Roman" w:hAnsi="Times New Roman"/>
          <w:sz w:val="24"/>
          <w:szCs w:val="24"/>
        </w:rPr>
        <w:t>д</w:t>
      </w:r>
      <w:r w:rsidRPr="008453B7">
        <w:rPr>
          <w:rFonts w:ascii="Times New Roman" w:hAnsi="Times New Roman"/>
          <w:sz w:val="24"/>
          <w:szCs w:val="24"/>
        </w:rPr>
        <w:t>приятия, организации;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разработку и реализацию </w:t>
      </w:r>
      <w:proofErr w:type="gramStart"/>
      <w:r w:rsidRPr="008453B7">
        <w:rPr>
          <w:rFonts w:ascii="Times New Roman" w:hAnsi="Times New Roman"/>
          <w:sz w:val="24"/>
          <w:szCs w:val="24"/>
        </w:rPr>
        <w:t>обучающимися</w:t>
      </w:r>
      <w:proofErr w:type="gramEnd"/>
      <w:r w:rsidRPr="008453B7">
        <w:rPr>
          <w:rFonts w:ascii="Times New Roman" w:hAnsi="Times New Roman"/>
          <w:sz w:val="24"/>
          <w:szCs w:val="24"/>
        </w:rPr>
        <w:t xml:space="preserve"> социальных, социально-профессиональных проектов, в том числе с участием социальных партнёров образов</w:t>
      </w:r>
      <w:r w:rsidRPr="008453B7">
        <w:rPr>
          <w:rFonts w:ascii="Times New Roman" w:hAnsi="Times New Roman"/>
          <w:sz w:val="24"/>
          <w:szCs w:val="24"/>
        </w:rPr>
        <w:t>а</w:t>
      </w:r>
      <w:r w:rsidRPr="008453B7">
        <w:rPr>
          <w:rFonts w:ascii="Times New Roman" w:hAnsi="Times New Roman"/>
          <w:sz w:val="24"/>
          <w:szCs w:val="24"/>
        </w:rPr>
        <w:t>тельной организации;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тематических мероприятий, нацеленных на формирование уваж</w:t>
      </w:r>
      <w:r w:rsidRPr="008453B7">
        <w:rPr>
          <w:rFonts w:ascii="Times New Roman" w:hAnsi="Times New Roman"/>
          <w:sz w:val="24"/>
          <w:szCs w:val="24"/>
        </w:rPr>
        <w:t>и</w:t>
      </w:r>
      <w:r w:rsidRPr="008453B7">
        <w:rPr>
          <w:rFonts w:ascii="Times New Roman" w:hAnsi="Times New Roman"/>
          <w:sz w:val="24"/>
          <w:szCs w:val="24"/>
        </w:rPr>
        <w:t>тельного отношения к противоположному полу, понимания любви как основы таких о</w:t>
      </w:r>
      <w:r w:rsidRPr="008453B7">
        <w:rPr>
          <w:rFonts w:ascii="Times New Roman" w:hAnsi="Times New Roman"/>
          <w:sz w:val="24"/>
          <w:szCs w:val="24"/>
        </w:rPr>
        <w:t>т</w:t>
      </w:r>
      <w:r w:rsidRPr="008453B7">
        <w:rPr>
          <w:rFonts w:ascii="Times New Roman" w:hAnsi="Times New Roman"/>
          <w:sz w:val="24"/>
          <w:szCs w:val="24"/>
        </w:rPr>
        <w:t>ношений и готовности к вступлению в брак (День матери, День семьи, любви и верности и т. д.)</w:t>
      </w: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Акции</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Тематические недели</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Мероприятия, концерты</w:t>
            </w:r>
          </w:p>
        </w:tc>
      </w:tr>
    </w:tbl>
    <w:p w:rsidR="00530376" w:rsidRPr="008453B7" w:rsidRDefault="00530376" w:rsidP="00530376">
      <w:pPr>
        <w:spacing w:after="0"/>
        <w:ind w:firstLine="708"/>
        <w:jc w:val="both"/>
        <w:rPr>
          <w:rFonts w:ascii="Times New Roman" w:hAnsi="Times New Roman"/>
          <w:b/>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«Организация предметно-пространственной среды»</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w:t>
      </w:r>
      <w:r w:rsidRPr="008453B7">
        <w:rPr>
          <w:rFonts w:ascii="Times New Roman" w:hAnsi="Times New Roman"/>
          <w:sz w:val="24"/>
          <w:szCs w:val="24"/>
        </w:rPr>
        <w:t>а</w:t>
      </w:r>
      <w:r w:rsidRPr="008453B7">
        <w:rPr>
          <w:rFonts w:ascii="Times New Roman" w:hAnsi="Times New Roman"/>
          <w:sz w:val="24"/>
          <w:szCs w:val="24"/>
        </w:rPr>
        <w:t>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w:t>
      </w:r>
      <w:r w:rsidRPr="008453B7">
        <w:rPr>
          <w:rFonts w:ascii="Times New Roman" w:hAnsi="Times New Roman"/>
          <w:sz w:val="24"/>
          <w:szCs w:val="24"/>
        </w:rPr>
        <w:t>з</w:t>
      </w:r>
      <w:r w:rsidRPr="008453B7">
        <w:rPr>
          <w:rFonts w:ascii="Times New Roman" w:hAnsi="Times New Roman"/>
          <w:sz w:val="24"/>
          <w:szCs w:val="24"/>
        </w:rPr>
        <w:t>водственных объектах России, региона, местности;</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w:t>
      </w:r>
      <w:r w:rsidRPr="008453B7">
        <w:rPr>
          <w:rFonts w:ascii="Times New Roman" w:hAnsi="Times New Roman"/>
          <w:sz w:val="24"/>
          <w:szCs w:val="24"/>
        </w:rPr>
        <w:t>е</w:t>
      </w:r>
      <w:r w:rsidRPr="008453B7">
        <w:rPr>
          <w:rFonts w:ascii="Times New Roman" w:hAnsi="Times New Roman"/>
          <w:sz w:val="24"/>
          <w:szCs w:val="24"/>
        </w:rPr>
        <w:t>ских, художественно оформленных, в том числе материалами, подготовленными обуча</w:t>
      </w:r>
      <w:r w:rsidRPr="008453B7">
        <w:rPr>
          <w:rFonts w:ascii="Times New Roman" w:hAnsi="Times New Roman"/>
          <w:sz w:val="24"/>
          <w:szCs w:val="24"/>
        </w:rPr>
        <w:t>ю</w:t>
      </w:r>
      <w:r w:rsidRPr="008453B7">
        <w:rPr>
          <w:rFonts w:ascii="Times New Roman" w:hAnsi="Times New Roman"/>
          <w:sz w:val="24"/>
          <w:szCs w:val="24"/>
        </w:rPr>
        <w:t>щимися) с изображениями значимых культурных объектов своей местности, региона, Ро</w:t>
      </w:r>
      <w:r w:rsidRPr="008453B7">
        <w:rPr>
          <w:rFonts w:ascii="Times New Roman" w:hAnsi="Times New Roman"/>
          <w:sz w:val="24"/>
          <w:szCs w:val="24"/>
        </w:rPr>
        <w:t>с</w:t>
      </w:r>
      <w:r w:rsidRPr="008453B7">
        <w:rPr>
          <w:rFonts w:ascii="Times New Roman" w:hAnsi="Times New Roman"/>
          <w:sz w:val="24"/>
          <w:szCs w:val="24"/>
        </w:rPr>
        <w:t xml:space="preserve">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размещение, обновление художественных изображений (символических, жив</w:t>
      </w:r>
      <w:r w:rsidRPr="008453B7">
        <w:rPr>
          <w:rFonts w:ascii="Times New Roman" w:hAnsi="Times New Roman"/>
          <w:sz w:val="24"/>
          <w:szCs w:val="24"/>
        </w:rPr>
        <w:t>о</w:t>
      </w:r>
      <w:r w:rsidRPr="008453B7">
        <w:rPr>
          <w:rFonts w:ascii="Times New Roman" w:hAnsi="Times New Roman"/>
          <w:sz w:val="24"/>
          <w:szCs w:val="24"/>
        </w:rPr>
        <w:t>писных, фотографических, интерактивных) объектов природного и культурного наследия региона, местности, предметов традиционной культуры и быта;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и поддержание в образовательной организации звукового простра</w:t>
      </w:r>
      <w:r w:rsidRPr="008453B7">
        <w:rPr>
          <w:rFonts w:ascii="Times New Roman" w:hAnsi="Times New Roman"/>
          <w:sz w:val="24"/>
          <w:szCs w:val="24"/>
        </w:rPr>
        <w:t>н</w:t>
      </w:r>
      <w:r w:rsidRPr="008453B7">
        <w:rPr>
          <w:rFonts w:ascii="Times New Roman" w:hAnsi="Times New Roman"/>
          <w:sz w:val="24"/>
          <w:szCs w:val="24"/>
        </w:rPr>
        <w:t xml:space="preserve">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оформление и обновление «мест новостей», стендов в помещениях общего пол</w:t>
      </w:r>
      <w:r w:rsidRPr="008453B7">
        <w:rPr>
          <w:rFonts w:ascii="Times New Roman" w:hAnsi="Times New Roman"/>
          <w:sz w:val="24"/>
          <w:szCs w:val="24"/>
        </w:rPr>
        <w:t>ь</w:t>
      </w:r>
      <w:r w:rsidRPr="008453B7">
        <w:rPr>
          <w:rFonts w:ascii="Times New Roman" w:hAnsi="Times New Roman"/>
          <w:sz w:val="24"/>
          <w:szCs w:val="24"/>
        </w:rPr>
        <w:t xml:space="preserve">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размещение материалов, отражающих ценность труда как важнейшей нравстве</w:t>
      </w:r>
      <w:r w:rsidRPr="008453B7">
        <w:rPr>
          <w:rFonts w:ascii="Times New Roman" w:hAnsi="Times New Roman"/>
          <w:sz w:val="24"/>
          <w:szCs w:val="24"/>
        </w:rPr>
        <w:t>н</w:t>
      </w:r>
      <w:r w:rsidRPr="008453B7">
        <w:rPr>
          <w:rFonts w:ascii="Times New Roman" w:hAnsi="Times New Roman"/>
          <w:sz w:val="24"/>
          <w:szCs w:val="24"/>
        </w:rPr>
        <w:t>ной категории, представляющих трудовые достижения в профессиональной области, пр</w:t>
      </w:r>
      <w:r w:rsidRPr="008453B7">
        <w:rPr>
          <w:rFonts w:ascii="Times New Roman" w:hAnsi="Times New Roman"/>
          <w:sz w:val="24"/>
          <w:szCs w:val="24"/>
        </w:rPr>
        <w:t>о</w:t>
      </w:r>
      <w:r w:rsidRPr="008453B7">
        <w:rPr>
          <w:rFonts w:ascii="Times New Roman" w:hAnsi="Times New Roman"/>
          <w:sz w:val="24"/>
          <w:szCs w:val="24"/>
        </w:rPr>
        <w:t>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w:t>
      </w:r>
      <w:r w:rsidRPr="008453B7">
        <w:rPr>
          <w:rFonts w:ascii="Times New Roman" w:hAnsi="Times New Roman"/>
          <w:sz w:val="24"/>
          <w:szCs w:val="24"/>
        </w:rPr>
        <w:t>о</w:t>
      </w:r>
      <w:r w:rsidRPr="008453B7">
        <w:rPr>
          <w:rFonts w:ascii="Times New Roman" w:hAnsi="Times New Roman"/>
          <w:sz w:val="24"/>
          <w:szCs w:val="24"/>
        </w:rPr>
        <w:t>нальной сферы,</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размещение информационных справочных материалов о предприятиях профе</w:t>
      </w:r>
      <w:r w:rsidRPr="008453B7">
        <w:rPr>
          <w:rFonts w:ascii="Times New Roman" w:hAnsi="Times New Roman"/>
          <w:sz w:val="24"/>
          <w:szCs w:val="24"/>
        </w:rPr>
        <w:t>с</w:t>
      </w:r>
      <w:r w:rsidRPr="008453B7">
        <w:rPr>
          <w:rFonts w:ascii="Times New Roman" w:hAnsi="Times New Roman"/>
          <w:sz w:val="24"/>
          <w:szCs w:val="24"/>
        </w:rPr>
        <w:t>сиональной сферы, имеющих отношение к профилю образовательной организации;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размещение, поддержание, обновление на территории образовательной организ</w:t>
      </w:r>
      <w:r w:rsidRPr="008453B7">
        <w:rPr>
          <w:rFonts w:ascii="Times New Roman" w:hAnsi="Times New Roman"/>
          <w:sz w:val="24"/>
          <w:szCs w:val="24"/>
        </w:rPr>
        <w:t>а</w:t>
      </w:r>
      <w:r w:rsidRPr="008453B7">
        <w:rPr>
          <w:rFonts w:ascii="Times New Roman" w:hAnsi="Times New Roman"/>
          <w:sz w:val="24"/>
          <w:szCs w:val="24"/>
        </w:rPr>
        <w:t>ции выставочных объектов, ассоциирующихся с профессиональными направлениями об</w:t>
      </w:r>
      <w:r w:rsidRPr="008453B7">
        <w:rPr>
          <w:rFonts w:ascii="Times New Roman" w:hAnsi="Times New Roman"/>
          <w:sz w:val="24"/>
          <w:szCs w:val="24"/>
        </w:rPr>
        <w:t>у</w:t>
      </w:r>
      <w:r w:rsidRPr="008453B7">
        <w:rPr>
          <w:rFonts w:ascii="Times New Roman" w:hAnsi="Times New Roman"/>
          <w:sz w:val="24"/>
          <w:szCs w:val="24"/>
        </w:rPr>
        <w:t xml:space="preserve">чения;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создание и обновление книжных выставок профессиональной литературы, пр</w:t>
      </w:r>
      <w:r w:rsidRPr="008453B7">
        <w:rPr>
          <w:rFonts w:ascii="Times New Roman" w:hAnsi="Times New Roman"/>
          <w:sz w:val="24"/>
          <w:szCs w:val="24"/>
        </w:rPr>
        <w:t>о</w:t>
      </w:r>
      <w:r w:rsidRPr="008453B7">
        <w:rPr>
          <w:rFonts w:ascii="Times New Roman" w:hAnsi="Times New Roman"/>
          <w:sz w:val="24"/>
          <w:szCs w:val="24"/>
        </w:rPr>
        <w:t>странства свободного книгообмена;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совместная с </w:t>
      </w:r>
      <w:proofErr w:type="gramStart"/>
      <w:r w:rsidRPr="008453B7">
        <w:rPr>
          <w:rFonts w:ascii="Times New Roman" w:hAnsi="Times New Roman"/>
          <w:sz w:val="24"/>
          <w:szCs w:val="24"/>
        </w:rPr>
        <w:t>обучающимися</w:t>
      </w:r>
      <w:proofErr w:type="gramEnd"/>
      <w:r w:rsidRPr="008453B7">
        <w:rPr>
          <w:rFonts w:ascii="Times New Roman" w:hAnsi="Times New Roman"/>
          <w:sz w:val="24"/>
          <w:szCs w:val="24"/>
        </w:rPr>
        <w:t xml:space="preserve">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lastRenderedPageBreak/>
        <w:t>● разработка и обновление материалов (стендов, плакатов, инсталляций и др.), а</w:t>
      </w:r>
      <w:r w:rsidRPr="008453B7">
        <w:rPr>
          <w:rFonts w:ascii="Times New Roman" w:hAnsi="Times New Roman"/>
          <w:sz w:val="24"/>
          <w:szCs w:val="24"/>
        </w:rPr>
        <w:t>к</w:t>
      </w:r>
      <w:r w:rsidRPr="008453B7">
        <w:rPr>
          <w:rFonts w:ascii="Times New Roman" w:hAnsi="Times New Roman"/>
          <w:sz w:val="24"/>
          <w:szCs w:val="24"/>
        </w:rPr>
        <w:t>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Предметно-пространственная среда строится как максимально доступная для </w:t>
      </w:r>
      <w:proofErr w:type="gramStart"/>
      <w:r w:rsidRPr="008453B7">
        <w:rPr>
          <w:rFonts w:ascii="Times New Roman" w:hAnsi="Times New Roman"/>
          <w:sz w:val="24"/>
          <w:szCs w:val="24"/>
        </w:rPr>
        <w:t>об</w:t>
      </w:r>
      <w:r w:rsidRPr="008453B7">
        <w:rPr>
          <w:rFonts w:ascii="Times New Roman" w:hAnsi="Times New Roman"/>
          <w:sz w:val="24"/>
          <w:szCs w:val="24"/>
        </w:rPr>
        <w:t>у</w:t>
      </w:r>
      <w:r w:rsidRPr="008453B7">
        <w:rPr>
          <w:rFonts w:ascii="Times New Roman" w:hAnsi="Times New Roman"/>
          <w:sz w:val="24"/>
          <w:szCs w:val="24"/>
        </w:rPr>
        <w:t>чающихся</w:t>
      </w:r>
      <w:proofErr w:type="gramEnd"/>
      <w:r w:rsidRPr="008453B7">
        <w:rPr>
          <w:rFonts w:ascii="Times New Roman" w:hAnsi="Times New Roman"/>
          <w:sz w:val="24"/>
          <w:szCs w:val="24"/>
        </w:rPr>
        <w:t xml:space="preserve"> с особыми образовательными потребностями.</w:t>
      </w:r>
    </w:p>
    <w:p w:rsidR="00530376" w:rsidRPr="008453B7" w:rsidRDefault="00530376" w:rsidP="00530376">
      <w:pPr>
        <w:spacing w:after="0"/>
        <w:ind w:firstLine="708"/>
        <w:jc w:val="both"/>
        <w:rPr>
          <w:rFonts w:ascii="Times New Roman" w:hAnsi="Times New Roman"/>
          <w:b/>
          <w:i/>
          <w:color w:val="FF0000"/>
          <w:sz w:val="24"/>
          <w:szCs w:val="24"/>
        </w:rPr>
      </w:pP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proofErr w:type="spellStart"/>
            <w:r w:rsidRPr="008453B7">
              <w:rPr>
                <w:rFonts w:ascii="Times New Roman" w:hAnsi="Times New Roman"/>
                <w:sz w:val="24"/>
                <w:szCs w:val="24"/>
              </w:rPr>
              <w:t>Конкурсно</w:t>
            </w:r>
            <w:proofErr w:type="spellEnd"/>
            <w:r w:rsidRPr="008453B7">
              <w:rPr>
                <w:rFonts w:ascii="Times New Roman" w:hAnsi="Times New Roman"/>
                <w:sz w:val="24"/>
                <w:szCs w:val="24"/>
              </w:rPr>
              <w:t>-развлекательные программы</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Тематические классные часы</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Тематические уроки</w:t>
            </w:r>
          </w:p>
        </w:tc>
      </w:tr>
    </w:tbl>
    <w:p w:rsidR="00530376" w:rsidRPr="008453B7" w:rsidRDefault="00530376" w:rsidP="00530376">
      <w:pPr>
        <w:spacing w:after="0"/>
        <w:ind w:firstLine="708"/>
        <w:jc w:val="both"/>
        <w:rPr>
          <w:rFonts w:ascii="Times New Roman" w:hAnsi="Times New Roman"/>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«Взаимодействие с родителями (законными представителями)»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8453B7">
        <w:rPr>
          <w:rFonts w:ascii="Times New Roman" w:hAnsi="Times New Roman"/>
          <w:sz w:val="24"/>
          <w:szCs w:val="24"/>
        </w:rPr>
        <w:t>обучающихся</w:t>
      </w:r>
      <w:proofErr w:type="gramEnd"/>
      <w:r w:rsidRPr="008453B7">
        <w:rPr>
          <w:rFonts w:ascii="Times New Roman" w:hAnsi="Times New Roman"/>
          <w:sz w:val="24"/>
          <w:szCs w:val="24"/>
        </w:rPr>
        <w:t xml:space="preserve"> предусматривает:</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взаимодействия между родителями обучающихся и  преподават</w:t>
      </w:r>
      <w:r w:rsidRPr="008453B7">
        <w:rPr>
          <w:rFonts w:ascii="Times New Roman" w:hAnsi="Times New Roman"/>
          <w:sz w:val="24"/>
          <w:szCs w:val="24"/>
        </w:rPr>
        <w:t>е</w:t>
      </w:r>
      <w:r w:rsidRPr="008453B7">
        <w:rPr>
          <w:rFonts w:ascii="Times New Roman" w:hAnsi="Times New Roman"/>
          <w:sz w:val="24"/>
          <w:szCs w:val="24"/>
        </w:rPr>
        <w:t>лями, администрацией в области воспитания и профессиональной реализации студентов;</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530376" w:rsidRPr="008453B7" w:rsidRDefault="00530376" w:rsidP="00530376">
      <w:pPr>
        <w:spacing w:after="0"/>
        <w:ind w:firstLine="708"/>
        <w:jc w:val="both"/>
        <w:rPr>
          <w:rFonts w:ascii="Times New Roman" w:hAnsi="Times New Roman"/>
          <w:sz w:val="24"/>
          <w:szCs w:val="24"/>
        </w:rPr>
      </w:pP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Анкетирование</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Консультации</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Онлайн-взаимодействие</w:t>
            </w:r>
          </w:p>
        </w:tc>
      </w:tr>
    </w:tbl>
    <w:p w:rsidR="00530376" w:rsidRPr="008453B7" w:rsidRDefault="00530376" w:rsidP="00530376">
      <w:pPr>
        <w:spacing w:after="0"/>
        <w:ind w:firstLine="708"/>
        <w:jc w:val="center"/>
        <w:rPr>
          <w:rFonts w:ascii="Times New Roman" w:hAnsi="Times New Roman"/>
          <w:b/>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«Самоуправление»</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t xml:space="preserve">Реализация воспитательного потенциала самоуправления </w:t>
      </w:r>
      <w:proofErr w:type="gramStart"/>
      <w:r w:rsidRPr="008453B7">
        <w:rPr>
          <w:rFonts w:ascii="Times New Roman" w:hAnsi="Times New Roman"/>
          <w:sz w:val="24"/>
          <w:szCs w:val="24"/>
        </w:rPr>
        <w:t>обучающихся</w:t>
      </w:r>
      <w:proofErr w:type="gramEnd"/>
      <w:r w:rsidRPr="008453B7">
        <w:rPr>
          <w:rFonts w:ascii="Times New Roman" w:hAnsi="Times New Roman"/>
          <w:sz w:val="24"/>
          <w:szCs w:val="24"/>
        </w:rPr>
        <w:t xml:space="preserve"> в образов</w:t>
      </w:r>
      <w:r w:rsidRPr="008453B7">
        <w:rPr>
          <w:rFonts w:ascii="Times New Roman" w:hAnsi="Times New Roman"/>
          <w:sz w:val="24"/>
          <w:szCs w:val="24"/>
        </w:rPr>
        <w:t>а</w:t>
      </w:r>
      <w:r w:rsidRPr="008453B7">
        <w:rPr>
          <w:rFonts w:ascii="Times New Roman" w:hAnsi="Times New Roman"/>
          <w:sz w:val="24"/>
          <w:szCs w:val="24"/>
        </w:rPr>
        <w:t>тельной организации, реализующей программы СПО, предусматривает:</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и деятельность в образовательной организации органов самоупра</w:t>
      </w:r>
      <w:r w:rsidRPr="008453B7">
        <w:rPr>
          <w:rFonts w:ascii="Times New Roman" w:hAnsi="Times New Roman"/>
          <w:sz w:val="24"/>
          <w:szCs w:val="24"/>
        </w:rPr>
        <w:t>в</w:t>
      </w:r>
      <w:r w:rsidRPr="008453B7">
        <w:rPr>
          <w:rFonts w:ascii="Times New Roman" w:hAnsi="Times New Roman"/>
          <w:sz w:val="24"/>
          <w:szCs w:val="24"/>
        </w:rPr>
        <w:t xml:space="preserve">ления обучающихся;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w:t>
      </w:r>
      <w:r w:rsidRPr="008453B7">
        <w:rPr>
          <w:rFonts w:ascii="Times New Roman" w:hAnsi="Times New Roman"/>
          <w:sz w:val="24"/>
          <w:szCs w:val="24"/>
        </w:rPr>
        <w:t>х</w:t>
      </w:r>
      <w:r w:rsidRPr="008453B7">
        <w:rPr>
          <w:rFonts w:ascii="Times New Roman" w:hAnsi="Times New Roman"/>
          <w:sz w:val="24"/>
          <w:szCs w:val="24"/>
        </w:rPr>
        <w:t>ся;</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участие представителей органов самоуправления обучающихся в разработке, о</w:t>
      </w:r>
      <w:r w:rsidRPr="008453B7">
        <w:rPr>
          <w:rFonts w:ascii="Times New Roman" w:hAnsi="Times New Roman"/>
          <w:sz w:val="24"/>
          <w:szCs w:val="24"/>
        </w:rPr>
        <w:t>б</w:t>
      </w:r>
      <w:r w:rsidRPr="008453B7">
        <w:rPr>
          <w:rFonts w:ascii="Times New Roman" w:hAnsi="Times New Roman"/>
          <w:sz w:val="24"/>
          <w:szCs w:val="24"/>
        </w:rPr>
        <w:t>суждении и реализации рабочей программы воспитания, в анализе воспитательной де</w:t>
      </w:r>
      <w:r w:rsidRPr="008453B7">
        <w:rPr>
          <w:rFonts w:ascii="Times New Roman" w:hAnsi="Times New Roman"/>
          <w:sz w:val="24"/>
          <w:szCs w:val="24"/>
        </w:rPr>
        <w:t>я</w:t>
      </w:r>
      <w:r w:rsidRPr="008453B7">
        <w:rPr>
          <w:rFonts w:ascii="Times New Roman" w:hAnsi="Times New Roman"/>
          <w:sz w:val="24"/>
          <w:szCs w:val="24"/>
        </w:rPr>
        <w:t>тельности;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привлечение к деятельности студенческого самоуправления выпускников, раб</w:t>
      </w:r>
      <w:r w:rsidRPr="008453B7">
        <w:rPr>
          <w:rFonts w:ascii="Times New Roman" w:hAnsi="Times New Roman"/>
          <w:sz w:val="24"/>
          <w:szCs w:val="24"/>
        </w:rPr>
        <w:t>о</w:t>
      </w:r>
      <w:r w:rsidRPr="008453B7">
        <w:rPr>
          <w:rFonts w:ascii="Times New Roman" w:hAnsi="Times New Roman"/>
          <w:sz w:val="24"/>
          <w:szCs w:val="24"/>
        </w:rPr>
        <w:t>тающих по профессии/специальности, добившихся успехов в профессиональной деятел</w:t>
      </w:r>
      <w:r w:rsidRPr="008453B7">
        <w:rPr>
          <w:rFonts w:ascii="Times New Roman" w:hAnsi="Times New Roman"/>
          <w:sz w:val="24"/>
          <w:szCs w:val="24"/>
        </w:rPr>
        <w:t>ь</w:t>
      </w:r>
      <w:r w:rsidRPr="008453B7">
        <w:rPr>
          <w:rFonts w:ascii="Times New Roman" w:hAnsi="Times New Roman"/>
          <w:sz w:val="24"/>
          <w:szCs w:val="24"/>
        </w:rPr>
        <w:t>ности и личной жизни.</w:t>
      </w: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lastRenderedPageBreak/>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Заседания студенческого совета колледжа</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Акции</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Организация дежурства</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Дни самоуправления</w:t>
            </w:r>
          </w:p>
        </w:tc>
      </w:tr>
    </w:tbl>
    <w:p w:rsidR="00530376" w:rsidRPr="008453B7" w:rsidRDefault="00530376" w:rsidP="00530376">
      <w:pPr>
        <w:spacing w:after="0"/>
        <w:ind w:firstLine="708"/>
        <w:jc w:val="both"/>
        <w:rPr>
          <w:rFonts w:ascii="Times New Roman" w:hAnsi="Times New Roman"/>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«Профилактика и безопасность»</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деятельности педагогического коллектива по созданию в образов</w:t>
      </w:r>
      <w:r w:rsidRPr="008453B7">
        <w:rPr>
          <w:rFonts w:ascii="Times New Roman" w:hAnsi="Times New Roman"/>
          <w:sz w:val="24"/>
          <w:szCs w:val="24"/>
        </w:rPr>
        <w:t>а</w:t>
      </w:r>
      <w:r w:rsidRPr="008453B7">
        <w:rPr>
          <w:rFonts w:ascii="Times New Roman" w:hAnsi="Times New Roman"/>
          <w:sz w:val="24"/>
          <w:szCs w:val="24"/>
        </w:rPr>
        <w:t>тельной организации безопасной среды как условия успешной воспитательной деятельн</w:t>
      </w:r>
      <w:r w:rsidRPr="008453B7">
        <w:rPr>
          <w:rFonts w:ascii="Times New Roman" w:hAnsi="Times New Roman"/>
          <w:sz w:val="24"/>
          <w:szCs w:val="24"/>
        </w:rPr>
        <w:t>о</w:t>
      </w:r>
      <w:r w:rsidRPr="008453B7">
        <w:rPr>
          <w:rFonts w:ascii="Times New Roman" w:hAnsi="Times New Roman"/>
          <w:sz w:val="24"/>
          <w:szCs w:val="24"/>
        </w:rPr>
        <w:t>сти;</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 вовлечение обучающихся в проекты, программы профилактической направле</w:t>
      </w:r>
      <w:r w:rsidRPr="008453B7">
        <w:rPr>
          <w:rFonts w:ascii="Times New Roman" w:hAnsi="Times New Roman"/>
          <w:sz w:val="24"/>
          <w:szCs w:val="24"/>
        </w:rPr>
        <w:t>н</w:t>
      </w:r>
      <w:r w:rsidRPr="008453B7">
        <w:rPr>
          <w:rFonts w:ascii="Times New Roman" w:hAnsi="Times New Roman"/>
          <w:sz w:val="24"/>
          <w:szCs w:val="24"/>
        </w:rPr>
        <w:t>ности, реализуемые в образовательной организации и в социокультурном окружении (а</w:t>
      </w:r>
      <w:r w:rsidRPr="008453B7">
        <w:rPr>
          <w:rFonts w:ascii="Times New Roman" w:hAnsi="Times New Roman"/>
          <w:sz w:val="24"/>
          <w:szCs w:val="24"/>
        </w:rPr>
        <w:t>н</w:t>
      </w:r>
      <w:r w:rsidRPr="008453B7">
        <w:rPr>
          <w:rFonts w:ascii="Times New Roman" w:hAnsi="Times New Roman"/>
          <w:sz w:val="24"/>
          <w:szCs w:val="24"/>
        </w:rPr>
        <w:t>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w:t>
      </w:r>
      <w:r w:rsidRPr="008453B7">
        <w:rPr>
          <w:rFonts w:ascii="Times New Roman" w:hAnsi="Times New Roman"/>
          <w:sz w:val="24"/>
          <w:szCs w:val="24"/>
        </w:rPr>
        <w:t>з</w:t>
      </w:r>
      <w:r w:rsidRPr="008453B7">
        <w:rPr>
          <w:rFonts w:ascii="Times New Roman" w:hAnsi="Times New Roman"/>
          <w:sz w:val="24"/>
          <w:szCs w:val="24"/>
        </w:rPr>
        <w:t xml:space="preserve">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8453B7">
        <w:rPr>
          <w:rFonts w:ascii="Times New Roman" w:hAnsi="Times New Roman"/>
          <w:sz w:val="24"/>
          <w:szCs w:val="24"/>
        </w:rPr>
        <w:t>антиэкстремистской</w:t>
      </w:r>
      <w:proofErr w:type="spellEnd"/>
      <w:r w:rsidRPr="008453B7">
        <w:rPr>
          <w:rFonts w:ascii="Times New Roman" w:hAnsi="Times New Roman"/>
          <w:sz w:val="24"/>
          <w:szCs w:val="24"/>
        </w:rPr>
        <w:t xml:space="preserve"> безопасн</w:t>
      </w:r>
      <w:r w:rsidRPr="008453B7">
        <w:rPr>
          <w:rFonts w:ascii="Times New Roman" w:hAnsi="Times New Roman"/>
          <w:sz w:val="24"/>
          <w:szCs w:val="24"/>
        </w:rPr>
        <w:t>о</w:t>
      </w:r>
      <w:r w:rsidRPr="008453B7">
        <w:rPr>
          <w:rFonts w:ascii="Times New Roman" w:hAnsi="Times New Roman"/>
          <w:sz w:val="24"/>
          <w:szCs w:val="24"/>
        </w:rPr>
        <w:t>сти, гражданской обороне и т. д.);</w:t>
      </w:r>
      <w:proofErr w:type="gramEnd"/>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организация психолого-педагогической поддержки обучающихся групп риска;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организацию работы по развитию у обучающихся навыков </w:t>
      </w:r>
      <w:proofErr w:type="spellStart"/>
      <w:r w:rsidRPr="008453B7">
        <w:rPr>
          <w:rFonts w:ascii="Times New Roman" w:hAnsi="Times New Roman"/>
          <w:sz w:val="24"/>
          <w:szCs w:val="24"/>
        </w:rPr>
        <w:t>саморефлексии</w:t>
      </w:r>
      <w:proofErr w:type="spellEnd"/>
      <w:r w:rsidRPr="008453B7">
        <w:rPr>
          <w:rFonts w:ascii="Times New Roman" w:hAnsi="Times New Roman"/>
          <w:sz w:val="24"/>
          <w:szCs w:val="24"/>
        </w:rPr>
        <w:t>, сам</w:t>
      </w:r>
      <w:r w:rsidRPr="008453B7">
        <w:rPr>
          <w:rFonts w:ascii="Times New Roman" w:hAnsi="Times New Roman"/>
          <w:sz w:val="24"/>
          <w:szCs w:val="24"/>
        </w:rPr>
        <w:t>о</w:t>
      </w:r>
      <w:r w:rsidRPr="008453B7">
        <w:rPr>
          <w:rFonts w:ascii="Times New Roman" w:hAnsi="Times New Roman"/>
          <w:sz w:val="24"/>
          <w:szCs w:val="24"/>
        </w:rPr>
        <w:t>контроля, устойчивости к негативному воздействию, групповому давлению;</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Акции</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Заседание Совета по профилактике</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Тематические лекции</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Классные часы</w:t>
            </w:r>
          </w:p>
        </w:tc>
      </w:tr>
    </w:tbl>
    <w:p w:rsidR="00530376" w:rsidRPr="008453B7" w:rsidRDefault="00530376" w:rsidP="00530376">
      <w:pPr>
        <w:spacing w:after="0"/>
        <w:ind w:firstLine="708"/>
        <w:jc w:val="both"/>
        <w:rPr>
          <w:rFonts w:ascii="Times New Roman" w:hAnsi="Times New Roman"/>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«Социальное партнёрство и участие работодателей»</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w:t>
      </w:r>
      <w:r w:rsidRPr="008453B7">
        <w:rPr>
          <w:rFonts w:ascii="Times New Roman" w:hAnsi="Times New Roman"/>
          <w:sz w:val="24"/>
          <w:szCs w:val="24"/>
        </w:rPr>
        <w:t>я</w:t>
      </w:r>
      <w:r w:rsidRPr="008453B7">
        <w:rPr>
          <w:rFonts w:ascii="Times New Roman" w:hAnsi="Times New Roman"/>
          <w:sz w:val="24"/>
          <w:szCs w:val="24"/>
        </w:rPr>
        <w:t>тиями рынка труда, предусматривает:</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w:t>
      </w:r>
      <w:r w:rsidRPr="008453B7">
        <w:rPr>
          <w:rFonts w:ascii="Times New Roman" w:hAnsi="Times New Roman"/>
          <w:sz w:val="24"/>
          <w:szCs w:val="24"/>
        </w:rPr>
        <w:t>с</w:t>
      </w:r>
      <w:r w:rsidRPr="008453B7">
        <w:rPr>
          <w:rFonts w:ascii="Times New Roman" w:hAnsi="Times New Roman"/>
          <w:sz w:val="24"/>
          <w:szCs w:val="24"/>
        </w:rPr>
        <w:lastRenderedPageBreak/>
        <w:t>питания и календарного плана воспитательной работы (дни открытых дверей, ярмарки в</w:t>
      </w:r>
      <w:r w:rsidRPr="008453B7">
        <w:rPr>
          <w:rFonts w:ascii="Times New Roman" w:hAnsi="Times New Roman"/>
          <w:sz w:val="24"/>
          <w:szCs w:val="24"/>
        </w:rPr>
        <w:t>а</w:t>
      </w:r>
      <w:r w:rsidRPr="008453B7">
        <w:rPr>
          <w:rFonts w:ascii="Times New Roman" w:hAnsi="Times New Roman"/>
          <w:sz w:val="24"/>
          <w:szCs w:val="24"/>
        </w:rPr>
        <w:t>кансий, государственные, региональные праздники, торжественные мероприятия и т. п.);</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проведение на базе организаций-партнёров отдельных аудиторных и внеаудито</w:t>
      </w:r>
      <w:r w:rsidRPr="008453B7">
        <w:rPr>
          <w:rFonts w:ascii="Times New Roman" w:hAnsi="Times New Roman"/>
          <w:sz w:val="24"/>
          <w:szCs w:val="24"/>
        </w:rPr>
        <w:t>р</w:t>
      </w:r>
      <w:r w:rsidRPr="008453B7">
        <w:rPr>
          <w:rFonts w:ascii="Times New Roman" w:hAnsi="Times New Roman"/>
          <w:sz w:val="24"/>
          <w:szCs w:val="24"/>
        </w:rPr>
        <w:t>ных занятий, презентаций, лекций, акций воспитательной направленности;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w:t>
      </w:r>
      <w:r w:rsidRPr="008453B7">
        <w:rPr>
          <w:rFonts w:ascii="Times New Roman" w:hAnsi="Times New Roman"/>
          <w:sz w:val="24"/>
          <w:szCs w:val="24"/>
        </w:rPr>
        <w:t>и</w:t>
      </w:r>
      <w:r w:rsidRPr="008453B7">
        <w:rPr>
          <w:rFonts w:ascii="Times New Roman" w:hAnsi="Times New Roman"/>
          <w:sz w:val="24"/>
          <w:szCs w:val="24"/>
        </w:rPr>
        <w:t xml:space="preserve">ципального образования, региона, страны;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реализация социальных проектов, разрабатываемых и реализуемых обучающ</w:t>
      </w:r>
      <w:r w:rsidRPr="008453B7">
        <w:rPr>
          <w:rFonts w:ascii="Times New Roman" w:hAnsi="Times New Roman"/>
          <w:sz w:val="24"/>
          <w:szCs w:val="24"/>
        </w:rPr>
        <w:t>и</w:t>
      </w:r>
      <w:r w:rsidRPr="008453B7">
        <w:rPr>
          <w:rFonts w:ascii="Times New Roman" w:hAnsi="Times New Roman"/>
          <w:sz w:val="24"/>
          <w:szCs w:val="24"/>
        </w:rPr>
        <w:t>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w:t>
      </w:r>
      <w:r w:rsidRPr="008453B7">
        <w:rPr>
          <w:rFonts w:ascii="Times New Roman" w:hAnsi="Times New Roman"/>
          <w:sz w:val="24"/>
          <w:szCs w:val="24"/>
        </w:rPr>
        <w:t>у</w:t>
      </w:r>
      <w:r w:rsidRPr="008453B7">
        <w:rPr>
          <w:rFonts w:ascii="Times New Roman" w:hAnsi="Times New Roman"/>
          <w:sz w:val="24"/>
          <w:szCs w:val="24"/>
        </w:rPr>
        <w:t>жающего социума, позитивное воздействие на социальное окружение.</w:t>
      </w:r>
    </w:p>
    <w:p w:rsidR="00530376" w:rsidRPr="008453B7" w:rsidRDefault="00530376" w:rsidP="00530376">
      <w:pPr>
        <w:spacing w:after="0"/>
        <w:ind w:firstLine="708"/>
        <w:jc w:val="both"/>
        <w:rPr>
          <w:rFonts w:ascii="Times New Roman" w:hAnsi="Times New Roman"/>
          <w:b/>
          <w:i/>
          <w:color w:val="FF0000"/>
          <w:sz w:val="24"/>
          <w:szCs w:val="24"/>
        </w:rPr>
      </w:pP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Взаимодействие с Социальными партнерами</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proofErr w:type="spellStart"/>
            <w:r w:rsidRPr="008453B7">
              <w:rPr>
                <w:rFonts w:ascii="Times New Roman" w:hAnsi="Times New Roman"/>
                <w:sz w:val="24"/>
                <w:szCs w:val="24"/>
              </w:rPr>
              <w:t>Консурсы</w:t>
            </w:r>
            <w:proofErr w:type="spellEnd"/>
            <w:r w:rsidRPr="008453B7">
              <w:rPr>
                <w:rFonts w:ascii="Times New Roman" w:hAnsi="Times New Roman"/>
                <w:sz w:val="24"/>
                <w:szCs w:val="24"/>
              </w:rPr>
              <w:t xml:space="preserve"> мастерства</w:t>
            </w:r>
          </w:p>
        </w:tc>
      </w:tr>
    </w:tbl>
    <w:p w:rsidR="00530376" w:rsidRPr="008453B7" w:rsidRDefault="00530376" w:rsidP="00530376">
      <w:pPr>
        <w:spacing w:after="0"/>
        <w:ind w:firstLine="708"/>
        <w:jc w:val="both"/>
        <w:rPr>
          <w:rFonts w:ascii="Times New Roman" w:hAnsi="Times New Roman"/>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Модуль «Профессиональное развитие, адаптация и трудоустройство»</w:t>
      </w:r>
    </w:p>
    <w:p w:rsidR="00530376" w:rsidRPr="008453B7" w:rsidRDefault="00530376" w:rsidP="00530376">
      <w:pPr>
        <w:spacing w:after="0"/>
        <w:ind w:firstLine="708"/>
        <w:jc w:val="both"/>
        <w:rPr>
          <w:rFonts w:ascii="Times New Roman" w:hAnsi="Times New Roman"/>
          <w:color w:val="FF0000"/>
          <w:sz w:val="24"/>
          <w:szCs w:val="24"/>
        </w:rPr>
      </w:pPr>
      <w:r w:rsidRPr="008453B7">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530376" w:rsidRPr="008453B7" w:rsidRDefault="00530376" w:rsidP="00530376">
      <w:pPr>
        <w:spacing w:after="0"/>
        <w:ind w:firstLine="708"/>
        <w:jc w:val="both"/>
        <w:rPr>
          <w:rFonts w:ascii="Times New Roman" w:hAnsi="Times New Roman"/>
          <w:sz w:val="24"/>
          <w:szCs w:val="24"/>
        </w:rPr>
      </w:pPr>
      <w:proofErr w:type="gramStart"/>
      <w:r w:rsidRPr="008453B7">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w:t>
      </w:r>
      <w:r w:rsidRPr="008453B7">
        <w:rPr>
          <w:rFonts w:ascii="Times New Roman" w:hAnsi="Times New Roman"/>
          <w:sz w:val="24"/>
          <w:szCs w:val="24"/>
        </w:rPr>
        <w:t>е</w:t>
      </w:r>
      <w:r w:rsidRPr="008453B7">
        <w:rPr>
          <w:rFonts w:ascii="Times New Roman" w:hAnsi="Times New Roman"/>
          <w:sz w:val="24"/>
          <w:szCs w:val="24"/>
        </w:rPr>
        <w:t>гионального, всероссийского, международного) и др.;</w:t>
      </w:r>
      <w:proofErr w:type="gramEnd"/>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w:t>
      </w:r>
      <w:r w:rsidRPr="008453B7">
        <w:rPr>
          <w:rFonts w:ascii="Times New Roman" w:hAnsi="Times New Roman"/>
          <w:sz w:val="24"/>
          <w:szCs w:val="24"/>
        </w:rPr>
        <w:t>й</w:t>
      </w:r>
      <w:r w:rsidRPr="008453B7">
        <w:rPr>
          <w:rFonts w:ascii="Times New Roman" w:hAnsi="Times New Roman"/>
          <w:sz w:val="24"/>
          <w:szCs w:val="24"/>
        </w:rPr>
        <w:t>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w:t>
      </w:r>
      <w:r w:rsidRPr="008453B7">
        <w:rPr>
          <w:rFonts w:ascii="Times New Roman" w:hAnsi="Times New Roman"/>
          <w:sz w:val="24"/>
          <w:szCs w:val="24"/>
        </w:rPr>
        <w:t>а</w:t>
      </w:r>
      <w:r w:rsidRPr="008453B7">
        <w:rPr>
          <w:rFonts w:ascii="Times New Roman" w:hAnsi="Times New Roman"/>
          <w:sz w:val="24"/>
          <w:szCs w:val="24"/>
        </w:rPr>
        <w:t>зования и др.);</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8453B7">
        <w:rPr>
          <w:rFonts w:ascii="Times New Roman" w:hAnsi="Times New Roman"/>
          <w:sz w:val="24"/>
          <w:szCs w:val="24"/>
        </w:rPr>
        <w:t>стажистами</w:t>
      </w:r>
      <w:proofErr w:type="spellEnd"/>
      <w:r w:rsidRPr="008453B7">
        <w:rPr>
          <w:rFonts w:ascii="Times New Roman" w:hAnsi="Times New Roman"/>
          <w:sz w:val="24"/>
          <w:szCs w:val="24"/>
        </w:rPr>
        <w:t>, предст</w:t>
      </w:r>
      <w:r w:rsidRPr="008453B7">
        <w:rPr>
          <w:rFonts w:ascii="Times New Roman" w:hAnsi="Times New Roman"/>
          <w:sz w:val="24"/>
          <w:szCs w:val="24"/>
        </w:rPr>
        <w:t>а</w:t>
      </w:r>
      <w:r w:rsidRPr="008453B7">
        <w:rPr>
          <w:rFonts w:ascii="Times New Roman" w:hAnsi="Times New Roman"/>
          <w:sz w:val="24"/>
          <w:szCs w:val="24"/>
        </w:rPr>
        <w:t>вителями трудовых династий, авторитетными специалистами, героями и ветеранами тр</w:t>
      </w:r>
      <w:r w:rsidRPr="008453B7">
        <w:rPr>
          <w:rFonts w:ascii="Times New Roman" w:hAnsi="Times New Roman"/>
          <w:sz w:val="24"/>
          <w:szCs w:val="24"/>
        </w:rPr>
        <w:t>у</w:t>
      </w:r>
      <w:r w:rsidRPr="008453B7">
        <w:rPr>
          <w:rFonts w:ascii="Times New Roman" w:hAnsi="Times New Roman"/>
          <w:sz w:val="24"/>
          <w:szCs w:val="24"/>
        </w:rPr>
        <w:t>да, представителями профессиональных династий;</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 использование </w:t>
      </w:r>
      <w:proofErr w:type="gramStart"/>
      <w:r w:rsidRPr="008453B7">
        <w:rPr>
          <w:rFonts w:ascii="Times New Roman" w:hAnsi="Times New Roman"/>
          <w:sz w:val="24"/>
          <w:szCs w:val="24"/>
        </w:rPr>
        <w:t>обучающимися</w:t>
      </w:r>
      <w:proofErr w:type="gramEnd"/>
      <w:r w:rsidRPr="008453B7">
        <w:rPr>
          <w:rFonts w:ascii="Times New Roman" w:hAnsi="Times New Roman"/>
          <w:sz w:val="24"/>
          <w:szCs w:val="24"/>
        </w:rPr>
        <w:t xml:space="preserve"> </w:t>
      </w:r>
      <w:proofErr w:type="spellStart"/>
      <w:r w:rsidRPr="008453B7">
        <w:rPr>
          <w:rFonts w:ascii="Times New Roman" w:hAnsi="Times New Roman"/>
          <w:sz w:val="24"/>
          <w:szCs w:val="24"/>
        </w:rPr>
        <w:t>интернет-ресурсов</w:t>
      </w:r>
      <w:proofErr w:type="spellEnd"/>
      <w:r w:rsidRPr="008453B7">
        <w:rPr>
          <w:rFonts w:ascii="Times New Roman" w:hAnsi="Times New Roman"/>
          <w:sz w:val="24"/>
          <w:szCs w:val="24"/>
        </w:rPr>
        <w:t>, способствующих более глуб</w:t>
      </w:r>
      <w:r w:rsidRPr="008453B7">
        <w:rPr>
          <w:rFonts w:ascii="Times New Roman" w:hAnsi="Times New Roman"/>
          <w:sz w:val="24"/>
          <w:szCs w:val="24"/>
        </w:rPr>
        <w:t>о</w:t>
      </w:r>
      <w:r w:rsidRPr="008453B7">
        <w:rPr>
          <w:rFonts w:ascii="Times New Roman" w:hAnsi="Times New Roman"/>
          <w:sz w:val="24"/>
          <w:szCs w:val="24"/>
        </w:rPr>
        <w:t>кому изучению отраслевых технологий, способов и приёмов профессиональной деятел</w:t>
      </w:r>
      <w:r w:rsidRPr="008453B7">
        <w:rPr>
          <w:rFonts w:ascii="Times New Roman" w:hAnsi="Times New Roman"/>
          <w:sz w:val="24"/>
          <w:szCs w:val="24"/>
        </w:rPr>
        <w:t>ь</w:t>
      </w:r>
      <w:r w:rsidRPr="008453B7">
        <w:rPr>
          <w:rFonts w:ascii="Times New Roman" w:hAnsi="Times New Roman"/>
          <w:sz w:val="24"/>
          <w:szCs w:val="24"/>
        </w:rPr>
        <w:t>ности, профессионального инструментария, актуального состояния профессиональной о</w:t>
      </w:r>
      <w:r w:rsidRPr="008453B7">
        <w:rPr>
          <w:rFonts w:ascii="Times New Roman" w:hAnsi="Times New Roman"/>
          <w:sz w:val="24"/>
          <w:szCs w:val="24"/>
        </w:rPr>
        <w:t>б</w:t>
      </w:r>
      <w:r w:rsidRPr="008453B7">
        <w:rPr>
          <w:rFonts w:ascii="Times New Roman" w:hAnsi="Times New Roman"/>
          <w:sz w:val="24"/>
          <w:szCs w:val="24"/>
        </w:rPr>
        <w:lastRenderedPageBreak/>
        <w:t>ласти; онлайн курсов по интересующим темам и направлениям профессионального обр</w:t>
      </w:r>
      <w:r w:rsidRPr="008453B7">
        <w:rPr>
          <w:rFonts w:ascii="Times New Roman" w:hAnsi="Times New Roman"/>
          <w:sz w:val="24"/>
          <w:szCs w:val="24"/>
        </w:rPr>
        <w:t>а</w:t>
      </w:r>
      <w:r w:rsidRPr="008453B7">
        <w:rPr>
          <w:rFonts w:ascii="Times New Roman" w:hAnsi="Times New Roman"/>
          <w:sz w:val="24"/>
          <w:szCs w:val="24"/>
        </w:rPr>
        <w:t>зования;</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530376" w:rsidRPr="008453B7" w:rsidRDefault="00530376" w:rsidP="00530376">
      <w:pPr>
        <w:spacing w:after="0"/>
        <w:ind w:firstLine="708"/>
        <w:jc w:val="both"/>
        <w:rPr>
          <w:rFonts w:ascii="Times New Roman" w:hAnsi="Times New Roman"/>
          <w:b/>
          <w:i/>
          <w:sz w:val="24"/>
          <w:szCs w:val="24"/>
        </w:rPr>
      </w:pPr>
      <w:r w:rsidRPr="008453B7">
        <w:rPr>
          <w:rFonts w:ascii="Times New Roman" w:hAnsi="Times New Roman"/>
          <w:b/>
          <w:i/>
          <w:sz w:val="24"/>
          <w:szCs w:val="24"/>
        </w:rPr>
        <w:t>Дополнительное содержание, определяемое образовательной организацией, р</w:t>
      </w:r>
      <w:r w:rsidRPr="008453B7">
        <w:rPr>
          <w:rFonts w:ascii="Times New Roman" w:hAnsi="Times New Roman"/>
          <w:b/>
          <w:i/>
          <w:sz w:val="24"/>
          <w:szCs w:val="24"/>
        </w:rPr>
        <w:t>е</w:t>
      </w:r>
      <w:r w:rsidRPr="008453B7">
        <w:rPr>
          <w:rFonts w:ascii="Times New Roman" w:hAnsi="Times New Roman"/>
          <w:b/>
          <w:i/>
          <w:sz w:val="24"/>
          <w:szCs w:val="24"/>
        </w:rPr>
        <w:t>ализующей программы СПО,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Встреча с представителем предприятия</w:t>
            </w:r>
          </w:p>
        </w:tc>
      </w:tr>
      <w:tr w:rsidR="00530376" w:rsidRPr="008453B7" w:rsidTr="008F7A5F">
        <w:tc>
          <w:tcPr>
            <w:tcW w:w="9147" w:type="dxa"/>
            <w:shd w:val="clear" w:color="auto" w:fill="auto"/>
          </w:tcPr>
          <w:p w:rsidR="00530376" w:rsidRPr="008453B7" w:rsidRDefault="00530376" w:rsidP="00160855">
            <w:pPr>
              <w:widowControl w:val="0"/>
              <w:numPr>
                <w:ilvl w:val="0"/>
                <w:numId w:val="25"/>
              </w:numPr>
              <w:suppressAutoHyphens/>
              <w:autoSpaceDE w:val="0"/>
              <w:autoSpaceDN w:val="0"/>
              <w:spacing w:before="108" w:after="0" w:line="240" w:lineRule="auto"/>
              <w:ind w:right="115"/>
              <w:jc w:val="both"/>
              <w:rPr>
                <w:rFonts w:ascii="Times New Roman" w:hAnsi="Times New Roman"/>
                <w:sz w:val="24"/>
                <w:szCs w:val="24"/>
              </w:rPr>
            </w:pPr>
            <w:r w:rsidRPr="008453B7">
              <w:rPr>
                <w:rFonts w:ascii="Times New Roman" w:hAnsi="Times New Roman"/>
                <w:sz w:val="24"/>
                <w:szCs w:val="24"/>
              </w:rPr>
              <w:t>Конкурс мастерства</w:t>
            </w:r>
          </w:p>
        </w:tc>
      </w:tr>
    </w:tbl>
    <w:p w:rsidR="00530376" w:rsidRPr="008453B7" w:rsidRDefault="00530376" w:rsidP="00530376">
      <w:pPr>
        <w:spacing w:after="0"/>
        <w:ind w:firstLine="708"/>
        <w:jc w:val="center"/>
        <w:rPr>
          <w:rFonts w:ascii="Times New Roman" w:hAnsi="Times New Roman"/>
          <w:b/>
          <w:sz w:val="24"/>
          <w:szCs w:val="24"/>
        </w:rPr>
      </w:pPr>
    </w:p>
    <w:p w:rsidR="00530376" w:rsidRPr="008453B7" w:rsidRDefault="00530376" w:rsidP="00530376">
      <w:pPr>
        <w:jc w:val="center"/>
        <w:rPr>
          <w:rFonts w:ascii="Times New Roman" w:hAnsi="Times New Roman"/>
          <w:b/>
          <w:sz w:val="24"/>
          <w:szCs w:val="24"/>
        </w:rPr>
      </w:pPr>
      <w:r w:rsidRPr="008453B7">
        <w:rPr>
          <w:rFonts w:ascii="Times New Roman" w:hAnsi="Times New Roman"/>
          <w:b/>
          <w:sz w:val="24"/>
          <w:szCs w:val="24"/>
        </w:rPr>
        <w:t>Дополнительный модуль «Спортивный кружок Атлетика»</w:t>
      </w:r>
    </w:p>
    <w:p w:rsidR="00530376" w:rsidRPr="008453B7" w:rsidRDefault="00530376" w:rsidP="00530376">
      <w:pPr>
        <w:rPr>
          <w:rFonts w:ascii="Times New Roman" w:hAnsi="Times New Roman"/>
          <w:sz w:val="24"/>
          <w:szCs w:val="24"/>
        </w:rPr>
      </w:pPr>
      <w:r w:rsidRPr="008453B7">
        <w:rPr>
          <w:rFonts w:ascii="Times New Roman" w:hAnsi="Times New Roman"/>
          <w:sz w:val="24"/>
          <w:szCs w:val="24"/>
        </w:rPr>
        <w:t>Реализация воспитательного потенциала работы по формированию у студентов адеква</w:t>
      </w:r>
      <w:r w:rsidRPr="008453B7">
        <w:rPr>
          <w:rFonts w:ascii="Times New Roman" w:hAnsi="Times New Roman"/>
          <w:sz w:val="24"/>
          <w:szCs w:val="24"/>
        </w:rPr>
        <w:t>т</w:t>
      </w:r>
      <w:r w:rsidRPr="008453B7">
        <w:rPr>
          <w:rFonts w:ascii="Times New Roman" w:hAnsi="Times New Roman"/>
          <w:sz w:val="24"/>
          <w:szCs w:val="24"/>
        </w:rPr>
        <w:t>ного представления о здоровом образе жизни, стремлению не только лично вести здор</w:t>
      </w:r>
      <w:r w:rsidRPr="008453B7">
        <w:rPr>
          <w:rFonts w:ascii="Times New Roman" w:hAnsi="Times New Roman"/>
          <w:sz w:val="24"/>
          <w:szCs w:val="24"/>
        </w:rPr>
        <w:t>о</w:t>
      </w:r>
      <w:r w:rsidRPr="008453B7">
        <w:rPr>
          <w:rFonts w:ascii="Times New Roman" w:hAnsi="Times New Roman"/>
          <w:sz w:val="24"/>
          <w:szCs w:val="24"/>
        </w:rPr>
        <w:t>вый образ жизни, но и побуждать к этому окружающих, укрепление здоровья студентов</w:t>
      </w:r>
    </w:p>
    <w:p w:rsidR="00530376" w:rsidRPr="008453B7" w:rsidRDefault="00530376" w:rsidP="00160855">
      <w:pPr>
        <w:widowControl w:val="0"/>
        <w:numPr>
          <w:ilvl w:val="0"/>
          <w:numId w:val="29"/>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530376" w:rsidRPr="008453B7" w:rsidRDefault="00530376" w:rsidP="00160855">
      <w:pPr>
        <w:widowControl w:val="0"/>
        <w:numPr>
          <w:ilvl w:val="0"/>
          <w:numId w:val="29"/>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530376" w:rsidRPr="008453B7" w:rsidRDefault="00530376" w:rsidP="00160855">
      <w:pPr>
        <w:widowControl w:val="0"/>
        <w:numPr>
          <w:ilvl w:val="0"/>
          <w:numId w:val="29"/>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формирование культуры безопасной жизнедеятельности, профилактика вредных привычек;</w:t>
      </w:r>
    </w:p>
    <w:p w:rsidR="00530376" w:rsidRPr="008453B7" w:rsidRDefault="00530376" w:rsidP="00160855">
      <w:pPr>
        <w:widowControl w:val="0"/>
        <w:numPr>
          <w:ilvl w:val="0"/>
          <w:numId w:val="29"/>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530376" w:rsidRPr="008453B7" w:rsidRDefault="00530376" w:rsidP="00530376">
      <w:pPr>
        <w:jc w:val="center"/>
        <w:rPr>
          <w:rFonts w:ascii="Times New Roman" w:hAnsi="Times New Roman"/>
          <w:b/>
          <w:sz w:val="24"/>
          <w:szCs w:val="24"/>
        </w:rPr>
      </w:pPr>
      <w:r w:rsidRPr="008453B7">
        <w:rPr>
          <w:rFonts w:ascii="Times New Roman" w:hAnsi="Times New Roman"/>
          <w:b/>
          <w:sz w:val="24"/>
          <w:szCs w:val="24"/>
        </w:rPr>
        <w:t>Дополнительный модуль «Волонтерский кружок Созвездие»</w:t>
      </w:r>
    </w:p>
    <w:p w:rsidR="00530376" w:rsidRPr="008453B7" w:rsidRDefault="00530376" w:rsidP="00530376">
      <w:pPr>
        <w:ind w:firstLine="708"/>
        <w:rPr>
          <w:rFonts w:ascii="Times New Roman" w:hAnsi="Times New Roman"/>
          <w:sz w:val="24"/>
          <w:szCs w:val="24"/>
        </w:rPr>
      </w:pPr>
      <w:r w:rsidRPr="008453B7">
        <w:rPr>
          <w:rFonts w:ascii="Times New Roman" w:hAnsi="Times New Roman"/>
          <w:sz w:val="24"/>
          <w:szCs w:val="24"/>
        </w:rPr>
        <w:t>Реализация воспитательного потенциала работы по формированию у студентов п</w:t>
      </w:r>
      <w:r w:rsidRPr="008453B7">
        <w:rPr>
          <w:rFonts w:ascii="Times New Roman" w:hAnsi="Times New Roman"/>
          <w:sz w:val="24"/>
          <w:szCs w:val="24"/>
        </w:rPr>
        <w:t>о</w:t>
      </w:r>
      <w:r w:rsidRPr="008453B7">
        <w:rPr>
          <w:rFonts w:ascii="Times New Roman" w:hAnsi="Times New Roman"/>
          <w:sz w:val="24"/>
          <w:szCs w:val="24"/>
        </w:rPr>
        <w:t xml:space="preserve">требности в  участии в общественно-полезных делах, деятельности на благо конкретных людей и социального окружения в целом. </w:t>
      </w:r>
    </w:p>
    <w:p w:rsidR="00530376" w:rsidRPr="008453B7" w:rsidRDefault="00530376" w:rsidP="00160855">
      <w:pPr>
        <w:widowControl w:val="0"/>
        <w:numPr>
          <w:ilvl w:val="0"/>
          <w:numId w:val="30"/>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посильная помощь, оказываемая студентами  пожилым людям, ветеранам труда, семьям участников СВО;</w:t>
      </w:r>
    </w:p>
    <w:p w:rsidR="00530376" w:rsidRPr="008453B7" w:rsidRDefault="00530376" w:rsidP="00160855">
      <w:pPr>
        <w:widowControl w:val="0"/>
        <w:numPr>
          <w:ilvl w:val="0"/>
          <w:numId w:val="30"/>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530376" w:rsidRPr="008453B7" w:rsidRDefault="00530376" w:rsidP="00160855">
      <w:pPr>
        <w:widowControl w:val="0"/>
        <w:numPr>
          <w:ilvl w:val="0"/>
          <w:numId w:val="30"/>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участие </w:t>
      </w:r>
      <w:proofErr w:type="gramStart"/>
      <w:r w:rsidRPr="008453B7">
        <w:rPr>
          <w:rFonts w:ascii="Times New Roman" w:eastAsia="Arial" w:hAnsi="Times New Roman"/>
          <w:sz w:val="24"/>
          <w:szCs w:val="24"/>
        </w:rPr>
        <w:t>обучающихся</w:t>
      </w:r>
      <w:proofErr w:type="gramEnd"/>
      <w:r w:rsidRPr="008453B7">
        <w:rPr>
          <w:rFonts w:ascii="Times New Roman" w:eastAsia="Arial" w:hAnsi="Times New Roman"/>
          <w:sz w:val="24"/>
          <w:szCs w:val="24"/>
        </w:rPr>
        <w:t xml:space="preserve"> (с их согласия) в сборе помощи для нуждающихся; </w:t>
      </w:r>
    </w:p>
    <w:p w:rsidR="00530376" w:rsidRPr="008453B7" w:rsidRDefault="00530376" w:rsidP="00160855">
      <w:pPr>
        <w:widowControl w:val="0"/>
        <w:numPr>
          <w:ilvl w:val="0"/>
          <w:numId w:val="30"/>
        </w:numPr>
        <w:suppressAutoHyphens/>
        <w:autoSpaceDE w:val="0"/>
        <w:autoSpaceDN w:val="0"/>
        <w:spacing w:before="108"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участие обучающихся в организации акций, праздников, торжественных и </w:t>
      </w:r>
      <w:r w:rsidRPr="008453B7">
        <w:rPr>
          <w:rFonts w:ascii="Times New Roman" w:eastAsia="Arial" w:hAnsi="Times New Roman"/>
          <w:sz w:val="24"/>
          <w:szCs w:val="24"/>
        </w:rPr>
        <w:lastRenderedPageBreak/>
        <w:t>профориентационных мероприятий, встреч с гостями.</w:t>
      </w:r>
    </w:p>
    <w:p w:rsidR="00530376" w:rsidRPr="008453B7" w:rsidRDefault="00530376" w:rsidP="00530376">
      <w:pPr>
        <w:rPr>
          <w:rFonts w:ascii="Times New Roman" w:hAnsi="Times New Roman"/>
          <w:sz w:val="24"/>
        </w:rPr>
      </w:pPr>
      <w:r w:rsidRPr="008453B7">
        <w:rPr>
          <w:rFonts w:ascii="Times New Roman" w:hAnsi="Times New Roman"/>
          <w:sz w:val="24"/>
        </w:rPr>
        <w:t xml:space="preserve">На базе колледжа работает волонтерский отряд «Созвездие». </w:t>
      </w:r>
    </w:p>
    <w:p w:rsidR="00530376" w:rsidRPr="008453B7" w:rsidRDefault="00530376" w:rsidP="00530376">
      <w:pPr>
        <w:jc w:val="center"/>
        <w:rPr>
          <w:rFonts w:ascii="Times New Roman" w:hAnsi="Times New Roman"/>
          <w:b/>
          <w:sz w:val="24"/>
          <w:szCs w:val="24"/>
        </w:rPr>
      </w:pPr>
      <w:r w:rsidRPr="008453B7">
        <w:rPr>
          <w:rFonts w:ascii="Times New Roman" w:hAnsi="Times New Roman"/>
          <w:b/>
          <w:sz w:val="24"/>
          <w:szCs w:val="24"/>
        </w:rPr>
        <w:t>Дополнительный модуль «Кружок Приправа-шоу»</w:t>
      </w: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РАЗДЕЛ 3. ОРГАНИЗАЦИОННЫЙ</w:t>
      </w:r>
    </w:p>
    <w:p w:rsidR="00530376" w:rsidRPr="008453B7" w:rsidRDefault="00530376" w:rsidP="00530376">
      <w:pPr>
        <w:spacing w:after="0"/>
        <w:ind w:firstLine="708"/>
        <w:jc w:val="center"/>
        <w:rPr>
          <w:rFonts w:ascii="Times New Roman" w:hAnsi="Times New Roman"/>
          <w:b/>
          <w:sz w:val="24"/>
          <w:szCs w:val="24"/>
        </w:rPr>
      </w:pPr>
    </w:p>
    <w:p w:rsidR="00530376" w:rsidRPr="008453B7" w:rsidRDefault="00530376" w:rsidP="00530376">
      <w:pPr>
        <w:spacing w:after="0"/>
        <w:jc w:val="center"/>
        <w:rPr>
          <w:rFonts w:ascii="Times New Roman" w:hAnsi="Times New Roman"/>
          <w:b/>
          <w:sz w:val="24"/>
          <w:szCs w:val="24"/>
        </w:rPr>
      </w:pPr>
      <w:r w:rsidRPr="008453B7">
        <w:rPr>
          <w:rFonts w:ascii="Times New Roman" w:hAnsi="Times New Roman"/>
          <w:b/>
          <w:sz w:val="24"/>
          <w:szCs w:val="24"/>
        </w:rPr>
        <w:t>3.1 Кадровое обеспечение</w:t>
      </w:r>
    </w:p>
    <w:p w:rsidR="00530376" w:rsidRPr="008453B7" w:rsidRDefault="00530376" w:rsidP="00530376">
      <w:pPr>
        <w:spacing w:after="0"/>
        <w:jc w:val="center"/>
        <w:rPr>
          <w:rFonts w:ascii="Times New Roman" w:hAnsi="Times New Roman"/>
          <w:b/>
          <w:sz w:val="24"/>
          <w:szCs w:val="24"/>
        </w:rPr>
      </w:pP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Для реализации Программы колледж укомплектован квалифицированными спец</w:t>
      </w:r>
      <w:r w:rsidRPr="008453B7">
        <w:rPr>
          <w:rFonts w:ascii="Times New Roman" w:hAnsi="Times New Roman"/>
          <w:sz w:val="24"/>
          <w:szCs w:val="24"/>
        </w:rPr>
        <w:t>и</w:t>
      </w:r>
      <w:r w:rsidRPr="008453B7">
        <w:rPr>
          <w:rFonts w:ascii="Times New Roman" w:hAnsi="Times New Roman"/>
          <w:sz w:val="24"/>
          <w:szCs w:val="24"/>
        </w:rPr>
        <w:t>алистами. Управление воспитательной работой обеспечивается кадровым составом, вкл</w:t>
      </w:r>
      <w:r w:rsidRPr="008453B7">
        <w:rPr>
          <w:rFonts w:ascii="Times New Roman" w:hAnsi="Times New Roman"/>
          <w:sz w:val="24"/>
          <w:szCs w:val="24"/>
        </w:rPr>
        <w:t>ю</w:t>
      </w:r>
      <w:r w:rsidRPr="008453B7">
        <w:rPr>
          <w:rFonts w:ascii="Times New Roman" w:hAnsi="Times New Roman"/>
          <w:sz w:val="24"/>
          <w:szCs w:val="24"/>
        </w:rPr>
        <w:t>чающим директора колледжа, заместителя директора по воспитательной работе, замест</w:t>
      </w:r>
      <w:r w:rsidRPr="008453B7">
        <w:rPr>
          <w:rFonts w:ascii="Times New Roman" w:hAnsi="Times New Roman"/>
          <w:sz w:val="24"/>
          <w:szCs w:val="24"/>
        </w:rPr>
        <w:t>и</w:t>
      </w:r>
      <w:r w:rsidRPr="008453B7">
        <w:rPr>
          <w:rFonts w:ascii="Times New Roman" w:hAnsi="Times New Roman"/>
          <w:sz w:val="24"/>
          <w:szCs w:val="24"/>
        </w:rPr>
        <w:t xml:space="preserve">теля директора по учебной работе.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Взаимодействие с детскими общественными объединениями возложено на сове</w:t>
      </w:r>
      <w:r w:rsidRPr="008453B7">
        <w:rPr>
          <w:rFonts w:ascii="Times New Roman" w:hAnsi="Times New Roman"/>
          <w:sz w:val="24"/>
          <w:szCs w:val="24"/>
        </w:rPr>
        <w:t>т</w:t>
      </w:r>
      <w:r w:rsidRPr="008453B7">
        <w:rPr>
          <w:rFonts w:ascii="Times New Roman" w:hAnsi="Times New Roman"/>
          <w:sz w:val="24"/>
          <w:szCs w:val="24"/>
        </w:rPr>
        <w:t>ника директора по воспитанию и взаимодействию с детскими общественными объедин</w:t>
      </w:r>
      <w:r w:rsidRPr="008453B7">
        <w:rPr>
          <w:rFonts w:ascii="Times New Roman" w:hAnsi="Times New Roman"/>
          <w:sz w:val="24"/>
          <w:szCs w:val="24"/>
        </w:rPr>
        <w:t>е</w:t>
      </w:r>
      <w:r w:rsidRPr="008453B7">
        <w:rPr>
          <w:rFonts w:ascii="Times New Roman" w:hAnsi="Times New Roman"/>
          <w:sz w:val="24"/>
          <w:szCs w:val="24"/>
        </w:rPr>
        <w:t>ниями. Психолого-педагогическое сопровождение обучающихся осуществляется под р</w:t>
      </w:r>
      <w:r w:rsidRPr="008453B7">
        <w:rPr>
          <w:rFonts w:ascii="Times New Roman" w:hAnsi="Times New Roman"/>
          <w:sz w:val="24"/>
          <w:szCs w:val="24"/>
        </w:rPr>
        <w:t>у</w:t>
      </w:r>
      <w:r w:rsidRPr="008453B7">
        <w:rPr>
          <w:rFonts w:ascii="Times New Roman" w:hAnsi="Times New Roman"/>
          <w:sz w:val="24"/>
          <w:szCs w:val="24"/>
        </w:rPr>
        <w:t>ководством педагога-психолога и социальных педагогов. Работа по формированию здор</w:t>
      </w:r>
      <w:r w:rsidRPr="008453B7">
        <w:rPr>
          <w:rFonts w:ascii="Times New Roman" w:hAnsi="Times New Roman"/>
          <w:sz w:val="24"/>
          <w:szCs w:val="24"/>
        </w:rPr>
        <w:t>о</w:t>
      </w:r>
      <w:r w:rsidRPr="008453B7">
        <w:rPr>
          <w:rFonts w:ascii="Times New Roman" w:hAnsi="Times New Roman"/>
          <w:sz w:val="24"/>
          <w:szCs w:val="24"/>
        </w:rPr>
        <w:t>вого образа жизни и организации безопасности жизнедеятельности возложена на руков</w:t>
      </w:r>
      <w:r w:rsidRPr="008453B7">
        <w:rPr>
          <w:rFonts w:ascii="Times New Roman" w:hAnsi="Times New Roman"/>
          <w:sz w:val="24"/>
          <w:szCs w:val="24"/>
        </w:rPr>
        <w:t>о</w:t>
      </w:r>
      <w:r w:rsidRPr="008453B7">
        <w:rPr>
          <w:rFonts w:ascii="Times New Roman" w:hAnsi="Times New Roman"/>
          <w:sz w:val="24"/>
          <w:szCs w:val="24"/>
        </w:rPr>
        <w:t>дителя физического воспитания и преподавателя-организатора основ безопасности и з</w:t>
      </w:r>
      <w:r w:rsidRPr="008453B7">
        <w:rPr>
          <w:rFonts w:ascii="Times New Roman" w:hAnsi="Times New Roman"/>
          <w:sz w:val="24"/>
          <w:szCs w:val="24"/>
        </w:rPr>
        <w:t>а</w:t>
      </w:r>
      <w:r w:rsidRPr="008453B7">
        <w:rPr>
          <w:rFonts w:ascii="Times New Roman" w:hAnsi="Times New Roman"/>
          <w:sz w:val="24"/>
          <w:szCs w:val="24"/>
        </w:rPr>
        <w:t>щиты Родины. В реализации Программы также принимают участие классные руководит</w:t>
      </w:r>
      <w:r w:rsidRPr="008453B7">
        <w:rPr>
          <w:rFonts w:ascii="Times New Roman" w:hAnsi="Times New Roman"/>
          <w:sz w:val="24"/>
          <w:szCs w:val="24"/>
        </w:rPr>
        <w:t>е</w:t>
      </w:r>
      <w:r w:rsidRPr="008453B7">
        <w:rPr>
          <w:rFonts w:ascii="Times New Roman" w:hAnsi="Times New Roman"/>
          <w:sz w:val="24"/>
          <w:szCs w:val="24"/>
        </w:rPr>
        <w:t>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w:t>
      </w:r>
      <w:r w:rsidRPr="008453B7">
        <w:rPr>
          <w:rFonts w:ascii="Times New Roman" w:hAnsi="Times New Roman"/>
          <w:sz w:val="24"/>
          <w:szCs w:val="24"/>
        </w:rPr>
        <w:t>и</w:t>
      </w:r>
      <w:r w:rsidRPr="008453B7">
        <w:rPr>
          <w:rFonts w:ascii="Times New Roman" w:hAnsi="Times New Roman"/>
          <w:sz w:val="24"/>
          <w:szCs w:val="24"/>
        </w:rPr>
        <w:t>ятий на условиях договоров гражданско-правового характера, а также родители (законные представители) несовершеннолетних обучающихся.</w:t>
      </w: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Объединения, осуществляющие воспитательную работу:</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 xml:space="preserve">Студенческий совет </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Первичная организация «Движения первых»</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Волонтёрский отряд «Горящие сердца»</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Волонтёрский отряд «Созвездие»</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Спортивный студенческий клуб</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Студенческий клуб «Юность»</w:t>
      </w:r>
    </w:p>
    <w:p w:rsidR="00530376" w:rsidRPr="008453B7" w:rsidRDefault="00530376" w:rsidP="00530376">
      <w:pPr>
        <w:spacing w:after="0"/>
        <w:jc w:val="both"/>
        <w:rPr>
          <w:rFonts w:ascii="Times New Roman" w:hAnsi="Times New Roman"/>
          <w:sz w:val="24"/>
          <w:szCs w:val="24"/>
        </w:rPr>
      </w:pPr>
      <w:r w:rsidRPr="008453B7">
        <w:rPr>
          <w:rFonts w:ascii="Times New Roman" w:hAnsi="Times New Roman"/>
          <w:sz w:val="24"/>
          <w:szCs w:val="24"/>
        </w:rPr>
        <w:t xml:space="preserve">Студенческий </w:t>
      </w:r>
      <w:proofErr w:type="spellStart"/>
      <w:r w:rsidRPr="008453B7">
        <w:rPr>
          <w:rFonts w:ascii="Times New Roman" w:hAnsi="Times New Roman"/>
          <w:sz w:val="24"/>
          <w:szCs w:val="24"/>
        </w:rPr>
        <w:t>медиацентр</w:t>
      </w:r>
      <w:proofErr w:type="spellEnd"/>
    </w:p>
    <w:p w:rsidR="00530376" w:rsidRPr="008453B7" w:rsidRDefault="00530376" w:rsidP="00530376">
      <w:pPr>
        <w:spacing w:after="0"/>
        <w:ind w:firstLine="708"/>
        <w:jc w:val="both"/>
        <w:rPr>
          <w:rFonts w:ascii="Times New Roman" w:hAnsi="Times New Roman"/>
          <w:sz w:val="24"/>
          <w:szCs w:val="24"/>
        </w:rPr>
      </w:pPr>
    </w:p>
    <w:p w:rsidR="00530376" w:rsidRPr="008453B7" w:rsidRDefault="00530376" w:rsidP="00530376">
      <w:pPr>
        <w:spacing w:after="0"/>
        <w:ind w:firstLine="708"/>
        <w:jc w:val="center"/>
        <w:rPr>
          <w:rFonts w:ascii="Times New Roman" w:hAnsi="Times New Roman"/>
          <w:b/>
          <w:sz w:val="24"/>
          <w:szCs w:val="24"/>
        </w:rPr>
      </w:pPr>
      <w:r w:rsidRPr="008453B7">
        <w:rPr>
          <w:rFonts w:ascii="Times New Roman" w:hAnsi="Times New Roman"/>
          <w:b/>
          <w:sz w:val="24"/>
          <w:szCs w:val="24"/>
        </w:rPr>
        <w:t>3.2 Нормативно-методическое обеспечение</w:t>
      </w:r>
    </w:p>
    <w:p w:rsidR="00530376" w:rsidRPr="008453B7" w:rsidRDefault="00530376" w:rsidP="00530376">
      <w:pPr>
        <w:spacing w:after="0"/>
        <w:ind w:firstLine="708"/>
        <w:rPr>
          <w:rFonts w:ascii="Times New Roman" w:hAnsi="Times New Roman"/>
          <w:b/>
          <w:sz w:val="24"/>
          <w:szCs w:val="24"/>
        </w:rPr>
      </w:pPr>
    </w:p>
    <w:p w:rsidR="00530376" w:rsidRPr="008453B7" w:rsidRDefault="00530376" w:rsidP="00530376">
      <w:pPr>
        <w:spacing w:after="0"/>
        <w:ind w:firstLine="708"/>
        <w:rPr>
          <w:rFonts w:ascii="Times New Roman" w:hAnsi="Times New Roman"/>
          <w:b/>
          <w:sz w:val="24"/>
          <w:szCs w:val="24"/>
        </w:rPr>
      </w:pPr>
      <w:r w:rsidRPr="008453B7">
        <w:rPr>
          <w:rFonts w:ascii="Times New Roman" w:hAnsi="Times New Roman"/>
          <w:b/>
          <w:sz w:val="24"/>
          <w:szCs w:val="24"/>
        </w:rPr>
        <w:t>Нормативно-методическое обеспечение воспитательной деятельности регл</w:t>
      </w:r>
      <w:r w:rsidRPr="008453B7">
        <w:rPr>
          <w:rFonts w:ascii="Times New Roman" w:hAnsi="Times New Roman"/>
          <w:b/>
          <w:sz w:val="24"/>
          <w:szCs w:val="24"/>
        </w:rPr>
        <w:t>а</w:t>
      </w:r>
      <w:r w:rsidRPr="008453B7">
        <w:rPr>
          <w:rFonts w:ascii="Times New Roman" w:hAnsi="Times New Roman"/>
          <w:b/>
          <w:sz w:val="24"/>
          <w:szCs w:val="24"/>
        </w:rPr>
        <w:t>ментируется следующими локальными актами:</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Рабочая программа воспитания</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Рабочие программы воспитания по специальностям</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Правила внутреннего распорядка для </w:t>
      </w:r>
      <w:proofErr w:type="gramStart"/>
      <w:r w:rsidRPr="008453B7">
        <w:rPr>
          <w:rFonts w:ascii="Times New Roman" w:hAnsi="Times New Roman"/>
          <w:sz w:val="24"/>
          <w:szCs w:val="24"/>
        </w:rPr>
        <w:t>обучающихся</w:t>
      </w:r>
      <w:proofErr w:type="gramEnd"/>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библиотеке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lastRenderedPageBreak/>
        <w:t xml:space="preserve">Положение о порядке предоставления материальной помощи </w:t>
      </w:r>
      <w:proofErr w:type="gramStart"/>
      <w:r w:rsidRPr="008453B7">
        <w:rPr>
          <w:rFonts w:ascii="Times New Roman" w:hAnsi="Times New Roman"/>
          <w:sz w:val="24"/>
          <w:szCs w:val="24"/>
        </w:rPr>
        <w:t>обучающимся</w:t>
      </w:r>
      <w:proofErr w:type="gramEnd"/>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наставничестве</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студенческом самоуправлении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комиссии по урегулирования споров между участниками образовательных отношений</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Смотре конкурсе на лучшую группу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внеклассных мероприятиях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стипендиальной комиссии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клубе « Юность»</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старосте учебной группы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волонтёрском отряде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постановке на внутренний учёт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родительском комитете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спортивном клубе ГАПОУ СО «КАК»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об административно-профилактической комиссии </w:t>
      </w:r>
    </w:p>
    <w:p w:rsidR="00530376" w:rsidRPr="008453B7" w:rsidRDefault="00530376" w:rsidP="00530376">
      <w:pPr>
        <w:spacing w:after="0" w:line="240" w:lineRule="auto"/>
        <w:rPr>
          <w:rFonts w:ascii="Times New Roman" w:hAnsi="Times New Roman"/>
          <w:sz w:val="24"/>
          <w:szCs w:val="24"/>
        </w:rPr>
      </w:pPr>
      <w:r w:rsidRPr="008453B7">
        <w:rPr>
          <w:rFonts w:ascii="Times New Roman" w:hAnsi="Times New Roman"/>
          <w:sz w:val="24"/>
          <w:szCs w:val="24"/>
        </w:rPr>
        <w:t xml:space="preserve">Положение о применении к </w:t>
      </w:r>
      <w:proofErr w:type="gramStart"/>
      <w:r w:rsidRPr="008453B7">
        <w:rPr>
          <w:rFonts w:ascii="Times New Roman" w:hAnsi="Times New Roman"/>
          <w:sz w:val="24"/>
          <w:szCs w:val="24"/>
        </w:rPr>
        <w:t>обучающимся</w:t>
      </w:r>
      <w:proofErr w:type="gramEnd"/>
      <w:r w:rsidRPr="008453B7">
        <w:rPr>
          <w:rFonts w:ascii="Times New Roman" w:hAnsi="Times New Roman"/>
          <w:sz w:val="24"/>
          <w:szCs w:val="24"/>
        </w:rPr>
        <w:t xml:space="preserve"> и снятия с обучающихся мер дисциплинарного взыскания </w:t>
      </w:r>
    </w:p>
    <w:p w:rsidR="00530376" w:rsidRPr="008453B7" w:rsidRDefault="00530376" w:rsidP="00530376">
      <w:pPr>
        <w:spacing w:after="0" w:line="240" w:lineRule="auto"/>
        <w:rPr>
          <w:rFonts w:ascii="Times New Roman" w:hAnsi="Times New Roman"/>
          <w:sz w:val="24"/>
          <w:szCs w:val="24"/>
        </w:rPr>
      </w:pPr>
      <w:r w:rsidRPr="008453B7">
        <w:rPr>
          <w:rFonts w:ascii="Times New Roman" w:hAnsi="Times New Roman"/>
          <w:sz w:val="24"/>
          <w:szCs w:val="24"/>
        </w:rPr>
        <w:t xml:space="preserve">Порядок учета мнения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службе содействия трудоустройству выпускников </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классном руководстве</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музее</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об общежитии</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Программа наставничества ГАПОУ </w:t>
      </w:r>
      <w:proofErr w:type="gramStart"/>
      <w:r w:rsidRPr="008453B7">
        <w:rPr>
          <w:rFonts w:ascii="Times New Roman" w:hAnsi="Times New Roman"/>
          <w:sz w:val="24"/>
          <w:szCs w:val="24"/>
        </w:rPr>
        <w:t>СО</w:t>
      </w:r>
      <w:proofErr w:type="gramEnd"/>
      <w:r w:rsidRPr="008453B7">
        <w:rPr>
          <w:rFonts w:ascii="Times New Roman" w:hAnsi="Times New Roman"/>
          <w:sz w:val="24"/>
          <w:szCs w:val="24"/>
        </w:rPr>
        <w:t xml:space="preserve"> КАК</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внутренней оценке качества КАК</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w:t>
      </w:r>
      <w:proofErr w:type="spellStart"/>
      <w:r w:rsidRPr="008453B7">
        <w:rPr>
          <w:rFonts w:ascii="Times New Roman" w:hAnsi="Times New Roman"/>
          <w:sz w:val="24"/>
          <w:szCs w:val="24"/>
        </w:rPr>
        <w:t>госпаблике</w:t>
      </w:r>
      <w:proofErr w:type="spellEnd"/>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социальной поддержке детей-сирот и детей, оставшихся без попечения р</w:t>
      </w:r>
      <w:r w:rsidRPr="008453B7">
        <w:rPr>
          <w:rFonts w:ascii="Times New Roman" w:hAnsi="Times New Roman"/>
          <w:sz w:val="24"/>
          <w:szCs w:val="24"/>
        </w:rPr>
        <w:t>о</w:t>
      </w:r>
      <w:r w:rsidRPr="008453B7">
        <w:rPr>
          <w:rFonts w:ascii="Times New Roman" w:hAnsi="Times New Roman"/>
          <w:sz w:val="24"/>
          <w:szCs w:val="24"/>
        </w:rPr>
        <w:t>дителей</w:t>
      </w:r>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 xml:space="preserve">Положение о студенческом </w:t>
      </w:r>
      <w:proofErr w:type="spellStart"/>
      <w:r w:rsidRPr="008453B7">
        <w:rPr>
          <w:rFonts w:ascii="Times New Roman" w:hAnsi="Times New Roman"/>
          <w:sz w:val="24"/>
          <w:szCs w:val="24"/>
        </w:rPr>
        <w:t>медиацентре</w:t>
      </w:r>
      <w:proofErr w:type="spellEnd"/>
    </w:p>
    <w:p w:rsidR="00530376" w:rsidRPr="008453B7" w:rsidRDefault="00530376" w:rsidP="00530376">
      <w:pPr>
        <w:spacing w:after="0"/>
        <w:rPr>
          <w:rFonts w:ascii="Times New Roman" w:hAnsi="Times New Roman"/>
          <w:sz w:val="24"/>
          <w:szCs w:val="24"/>
        </w:rPr>
      </w:pPr>
      <w:r w:rsidRPr="008453B7">
        <w:rPr>
          <w:rFonts w:ascii="Times New Roman" w:hAnsi="Times New Roman"/>
          <w:sz w:val="24"/>
          <w:szCs w:val="24"/>
        </w:rPr>
        <w:t>Положение о клубе «Большой перемены»</w:t>
      </w:r>
    </w:p>
    <w:p w:rsidR="00530376" w:rsidRPr="008453B7" w:rsidRDefault="00530376" w:rsidP="00530376">
      <w:pPr>
        <w:spacing w:after="0"/>
        <w:jc w:val="center"/>
        <w:rPr>
          <w:rFonts w:ascii="Times New Roman" w:hAnsi="Times New Roman"/>
          <w:b/>
          <w:sz w:val="24"/>
          <w:szCs w:val="24"/>
        </w:rPr>
      </w:pPr>
    </w:p>
    <w:p w:rsidR="00530376" w:rsidRPr="008453B7" w:rsidRDefault="00530376" w:rsidP="00530376">
      <w:pPr>
        <w:spacing w:after="0"/>
        <w:jc w:val="center"/>
        <w:rPr>
          <w:rFonts w:ascii="Times New Roman" w:hAnsi="Times New Roman"/>
          <w:b/>
          <w:sz w:val="24"/>
          <w:szCs w:val="24"/>
        </w:rPr>
      </w:pPr>
      <w:proofErr w:type="gramStart"/>
      <w:r w:rsidRPr="008453B7">
        <w:rPr>
          <w:rFonts w:ascii="Times New Roman" w:hAnsi="Times New Roman"/>
          <w:b/>
          <w:sz w:val="24"/>
          <w:szCs w:val="24"/>
        </w:rPr>
        <w:t>3.3 Требования к условиям работы с обучающимися с особыми образовательными потребностями</w:t>
      </w:r>
      <w:proofErr w:type="gramEnd"/>
    </w:p>
    <w:p w:rsidR="00530376" w:rsidRPr="008453B7" w:rsidRDefault="00530376" w:rsidP="00530376">
      <w:pPr>
        <w:spacing w:after="0"/>
        <w:jc w:val="center"/>
        <w:rPr>
          <w:rFonts w:ascii="Times New Roman" w:hAnsi="Times New Roman"/>
          <w:b/>
          <w:sz w:val="24"/>
          <w:szCs w:val="24"/>
        </w:rPr>
      </w:pP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В воспитательной работе с категориями обучающихся, имеющих особые  образов</w:t>
      </w:r>
      <w:r w:rsidRPr="008453B7">
        <w:rPr>
          <w:rFonts w:ascii="Times New Roman" w:hAnsi="Times New Roman"/>
          <w:sz w:val="24"/>
          <w:szCs w:val="24"/>
        </w:rPr>
        <w:t>а</w:t>
      </w:r>
      <w:r w:rsidRPr="008453B7">
        <w:rPr>
          <w:rFonts w:ascii="Times New Roman" w:hAnsi="Times New Roman"/>
          <w:sz w:val="24"/>
          <w:szCs w:val="24"/>
        </w:rPr>
        <w:t>тельные потребности  (обучающиеся с инвалидностью, с ОВЗ, из  социально уязвимых групп, одарённые, с отклоняющимся поведением и др.</w:t>
      </w:r>
      <w:proofErr w:type="gramStart"/>
      <w:r w:rsidRPr="008453B7">
        <w:rPr>
          <w:rFonts w:ascii="Times New Roman" w:hAnsi="Times New Roman"/>
          <w:sz w:val="24"/>
          <w:szCs w:val="24"/>
        </w:rPr>
        <w:t xml:space="preserve"> )</w:t>
      </w:r>
      <w:proofErr w:type="gramEnd"/>
      <w:r w:rsidRPr="008453B7">
        <w:rPr>
          <w:rFonts w:ascii="Times New Roman" w:hAnsi="Times New Roman"/>
          <w:sz w:val="24"/>
          <w:szCs w:val="24"/>
        </w:rPr>
        <w:t xml:space="preserve"> создаются следующие  условия: </w:t>
      </w:r>
    </w:p>
    <w:p w:rsidR="00530376" w:rsidRPr="008453B7" w:rsidRDefault="00530376" w:rsidP="00530376">
      <w:pPr>
        <w:spacing w:after="0"/>
        <w:jc w:val="both"/>
        <w:rPr>
          <w:rFonts w:ascii="Times New Roman" w:hAnsi="Times New Roman"/>
          <w:sz w:val="24"/>
          <w:szCs w:val="24"/>
        </w:rPr>
      </w:pPr>
      <w:r w:rsidRPr="008453B7">
        <w:rPr>
          <w:rFonts w:ascii="Cambria Math" w:hAnsi="Cambria Math" w:cs="Cambria Math"/>
          <w:sz w:val="24"/>
          <w:szCs w:val="24"/>
        </w:rPr>
        <w:t>⎯</w:t>
      </w:r>
      <w:r w:rsidRPr="008453B7">
        <w:rPr>
          <w:rFonts w:ascii="Times New Roman" w:hAnsi="Times New Roman"/>
          <w:sz w:val="24"/>
          <w:szCs w:val="24"/>
        </w:rPr>
        <w:t xml:space="preserve"> обеспечение инфраструктуры для лиц с ограниченными возможностями здоровья и и</w:t>
      </w:r>
      <w:r w:rsidRPr="008453B7">
        <w:rPr>
          <w:rFonts w:ascii="Times New Roman" w:hAnsi="Times New Roman"/>
          <w:sz w:val="24"/>
          <w:szCs w:val="24"/>
        </w:rPr>
        <w:t>н</w:t>
      </w:r>
      <w:r w:rsidRPr="008453B7">
        <w:rPr>
          <w:rFonts w:ascii="Times New Roman" w:hAnsi="Times New Roman"/>
          <w:sz w:val="24"/>
          <w:szCs w:val="24"/>
        </w:rPr>
        <w:t>валидов;</w:t>
      </w:r>
    </w:p>
    <w:p w:rsidR="00530376" w:rsidRPr="008453B7" w:rsidRDefault="00530376" w:rsidP="00530376">
      <w:pPr>
        <w:spacing w:after="0"/>
        <w:jc w:val="both"/>
        <w:rPr>
          <w:rFonts w:ascii="Times New Roman" w:hAnsi="Times New Roman"/>
          <w:sz w:val="24"/>
          <w:szCs w:val="24"/>
        </w:rPr>
      </w:pPr>
      <w:r w:rsidRPr="008453B7">
        <w:rPr>
          <w:rFonts w:ascii="Cambria Math" w:hAnsi="Cambria Math" w:cs="Cambria Math"/>
          <w:sz w:val="24"/>
          <w:szCs w:val="24"/>
        </w:rPr>
        <w:t>⎯</w:t>
      </w:r>
      <w:r w:rsidRPr="008453B7">
        <w:rPr>
          <w:rFonts w:ascii="Times New Roman" w:hAnsi="Times New Roman"/>
          <w:sz w:val="24"/>
          <w:szCs w:val="24"/>
        </w:rPr>
        <w:t xml:space="preserve"> оказание мер социальной поддержки (при наличии оснований).</w:t>
      </w:r>
    </w:p>
    <w:p w:rsidR="00530376" w:rsidRPr="008453B7" w:rsidRDefault="00530376" w:rsidP="00530376">
      <w:pPr>
        <w:spacing w:after="0"/>
        <w:jc w:val="both"/>
        <w:rPr>
          <w:rFonts w:ascii="Times New Roman" w:hAnsi="Times New Roman"/>
          <w:sz w:val="24"/>
          <w:szCs w:val="24"/>
        </w:rPr>
      </w:pPr>
    </w:p>
    <w:p w:rsidR="00530376" w:rsidRPr="008453B7" w:rsidRDefault="00530376" w:rsidP="00530376">
      <w:pPr>
        <w:spacing w:after="0"/>
        <w:jc w:val="center"/>
        <w:rPr>
          <w:rFonts w:ascii="Times New Roman" w:hAnsi="Times New Roman"/>
          <w:b/>
          <w:sz w:val="24"/>
          <w:szCs w:val="24"/>
        </w:rPr>
      </w:pPr>
      <w:r w:rsidRPr="008453B7">
        <w:rPr>
          <w:rFonts w:ascii="Times New Roman" w:hAnsi="Times New Roman"/>
          <w:b/>
          <w:sz w:val="24"/>
          <w:szCs w:val="24"/>
        </w:rPr>
        <w:t>3.4 Система поощрения профессиональной успешности и проявлений активной жи</w:t>
      </w:r>
      <w:r w:rsidRPr="008453B7">
        <w:rPr>
          <w:rFonts w:ascii="Times New Roman" w:hAnsi="Times New Roman"/>
          <w:b/>
          <w:sz w:val="24"/>
          <w:szCs w:val="24"/>
        </w:rPr>
        <w:t>з</w:t>
      </w:r>
      <w:r w:rsidRPr="008453B7">
        <w:rPr>
          <w:rFonts w:ascii="Times New Roman" w:hAnsi="Times New Roman"/>
          <w:b/>
          <w:sz w:val="24"/>
          <w:szCs w:val="24"/>
        </w:rPr>
        <w:t>ненной позиции обучающихся</w:t>
      </w:r>
    </w:p>
    <w:p w:rsidR="00530376" w:rsidRPr="008453B7" w:rsidRDefault="00530376" w:rsidP="00530376">
      <w:pPr>
        <w:spacing w:after="0"/>
        <w:rPr>
          <w:rFonts w:ascii="Times New Roman" w:hAnsi="Times New Roman"/>
          <w:b/>
          <w:sz w:val="24"/>
          <w:szCs w:val="24"/>
        </w:rPr>
      </w:pPr>
    </w:p>
    <w:p w:rsidR="00530376" w:rsidRPr="008453B7" w:rsidRDefault="00530376" w:rsidP="00530376">
      <w:pPr>
        <w:spacing w:after="0"/>
        <w:ind w:firstLine="708"/>
        <w:rPr>
          <w:rFonts w:ascii="Times New Roman" w:hAnsi="Times New Roman"/>
          <w:sz w:val="24"/>
          <w:szCs w:val="24"/>
        </w:rPr>
      </w:pPr>
      <w:r w:rsidRPr="008453B7">
        <w:rPr>
          <w:rFonts w:ascii="Times New Roman" w:hAnsi="Times New Roman"/>
          <w:sz w:val="24"/>
          <w:szCs w:val="24"/>
        </w:rPr>
        <w:lastRenderedPageBreak/>
        <w:t>Поощрение профессиональной успешности и проявлений активной жизненной п</w:t>
      </w:r>
      <w:r w:rsidRPr="008453B7">
        <w:rPr>
          <w:rFonts w:ascii="Times New Roman" w:hAnsi="Times New Roman"/>
          <w:sz w:val="24"/>
          <w:szCs w:val="24"/>
        </w:rPr>
        <w:t>о</w:t>
      </w:r>
      <w:r w:rsidRPr="008453B7">
        <w:rPr>
          <w:rFonts w:ascii="Times New Roman" w:hAnsi="Times New Roman"/>
          <w:sz w:val="24"/>
          <w:szCs w:val="24"/>
        </w:rPr>
        <w:t>зиции обучающихся осуществляется следующим образом:</w:t>
      </w:r>
    </w:p>
    <w:p w:rsidR="00530376" w:rsidRPr="008453B7" w:rsidRDefault="00530376" w:rsidP="00160855">
      <w:pPr>
        <w:widowControl w:val="0"/>
        <w:numPr>
          <w:ilvl w:val="0"/>
          <w:numId w:val="25"/>
        </w:numPr>
        <w:suppressAutoHyphens/>
        <w:autoSpaceDE w:val="0"/>
        <w:autoSpaceDN w:val="0"/>
        <w:spacing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объявление благодарности директором учебного заведения; </w:t>
      </w:r>
    </w:p>
    <w:p w:rsidR="00530376" w:rsidRPr="008453B7" w:rsidRDefault="00530376" w:rsidP="00160855">
      <w:pPr>
        <w:widowControl w:val="0"/>
        <w:numPr>
          <w:ilvl w:val="0"/>
          <w:numId w:val="25"/>
        </w:numPr>
        <w:suppressAutoHyphens/>
        <w:autoSpaceDE w:val="0"/>
        <w:autoSpaceDN w:val="0"/>
        <w:spacing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награждение подарком или премией (за счет приносящей доход деятельности при наличии средств); </w:t>
      </w:r>
    </w:p>
    <w:p w:rsidR="00530376" w:rsidRPr="008453B7" w:rsidRDefault="00530376" w:rsidP="00160855">
      <w:pPr>
        <w:widowControl w:val="0"/>
        <w:numPr>
          <w:ilvl w:val="0"/>
          <w:numId w:val="25"/>
        </w:numPr>
        <w:suppressAutoHyphens/>
        <w:autoSpaceDE w:val="0"/>
        <w:autoSpaceDN w:val="0"/>
        <w:spacing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награждение Почетной грамотой; </w:t>
      </w:r>
    </w:p>
    <w:p w:rsidR="00530376" w:rsidRPr="008453B7" w:rsidRDefault="00530376" w:rsidP="00160855">
      <w:pPr>
        <w:widowControl w:val="0"/>
        <w:numPr>
          <w:ilvl w:val="0"/>
          <w:numId w:val="25"/>
        </w:numPr>
        <w:suppressAutoHyphens/>
        <w:autoSpaceDE w:val="0"/>
        <w:autoSpaceDN w:val="0"/>
        <w:spacing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занесение на доску Почета; </w:t>
      </w:r>
    </w:p>
    <w:p w:rsidR="00530376" w:rsidRPr="008453B7" w:rsidRDefault="00530376" w:rsidP="00160855">
      <w:pPr>
        <w:widowControl w:val="0"/>
        <w:numPr>
          <w:ilvl w:val="0"/>
          <w:numId w:val="25"/>
        </w:numPr>
        <w:suppressAutoHyphens/>
        <w:autoSpaceDE w:val="0"/>
        <w:autoSpaceDN w:val="0"/>
        <w:spacing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 xml:space="preserve">благодарственные письма родителям; </w:t>
      </w:r>
    </w:p>
    <w:p w:rsidR="00530376" w:rsidRPr="008453B7" w:rsidRDefault="00530376" w:rsidP="00160855">
      <w:pPr>
        <w:widowControl w:val="0"/>
        <w:numPr>
          <w:ilvl w:val="0"/>
          <w:numId w:val="25"/>
        </w:numPr>
        <w:suppressAutoHyphens/>
        <w:autoSpaceDE w:val="0"/>
        <w:autoSpaceDN w:val="0"/>
        <w:spacing w:after="0" w:line="240" w:lineRule="auto"/>
        <w:ind w:right="115"/>
        <w:jc w:val="both"/>
        <w:rPr>
          <w:rFonts w:ascii="Times New Roman" w:eastAsia="Arial" w:hAnsi="Times New Roman"/>
          <w:sz w:val="24"/>
          <w:szCs w:val="24"/>
        </w:rPr>
      </w:pPr>
      <w:r w:rsidRPr="008453B7">
        <w:rPr>
          <w:rFonts w:ascii="Times New Roman" w:eastAsia="Arial" w:hAnsi="Times New Roman"/>
          <w:sz w:val="24"/>
          <w:szCs w:val="24"/>
        </w:rPr>
        <w:t>иные виды поощрения</w:t>
      </w:r>
    </w:p>
    <w:p w:rsidR="00530376" w:rsidRPr="008453B7" w:rsidRDefault="00530376" w:rsidP="00530376">
      <w:pPr>
        <w:spacing w:after="0"/>
        <w:ind w:firstLine="708"/>
        <w:rPr>
          <w:rFonts w:ascii="Times New Roman" w:hAnsi="Times New Roman"/>
          <w:sz w:val="24"/>
          <w:szCs w:val="24"/>
        </w:rPr>
      </w:pPr>
      <w:r w:rsidRPr="008453B7">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Студентам, показавшим успехи в учебной и научной работе, в установленном п</w:t>
      </w:r>
      <w:r w:rsidRPr="008453B7">
        <w:rPr>
          <w:rFonts w:ascii="Times New Roman" w:hAnsi="Times New Roman"/>
          <w:sz w:val="24"/>
          <w:szCs w:val="24"/>
        </w:rPr>
        <w:t>о</w:t>
      </w:r>
      <w:r w:rsidRPr="008453B7">
        <w:rPr>
          <w:rFonts w:ascii="Times New Roman" w:hAnsi="Times New Roman"/>
          <w:sz w:val="24"/>
          <w:szCs w:val="24"/>
        </w:rPr>
        <w:t xml:space="preserve">рядке повышается размер стипендии в соответствии с Положением о стипендиальном обеспечении. </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Студенты, показавшие отличные знания и добившиеся отличных успехов в общ</w:t>
      </w:r>
      <w:r w:rsidRPr="008453B7">
        <w:rPr>
          <w:rFonts w:ascii="Times New Roman" w:hAnsi="Times New Roman"/>
          <w:sz w:val="24"/>
          <w:szCs w:val="24"/>
        </w:rPr>
        <w:t>е</w:t>
      </w:r>
      <w:r w:rsidRPr="008453B7">
        <w:rPr>
          <w:rFonts w:ascii="Times New Roman" w:hAnsi="Times New Roman"/>
          <w:sz w:val="24"/>
          <w:szCs w:val="24"/>
        </w:rPr>
        <w:t>ственной работе, представляются в вышестоящие органы на получение именных стипе</w:t>
      </w:r>
      <w:r w:rsidRPr="008453B7">
        <w:rPr>
          <w:rFonts w:ascii="Times New Roman" w:hAnsi="Times New Roman"/>
          <w:sz w:val="24"/>
          <w:szCs w:val="24"/>
        </w:rPr>
        <w:t>н</w:t>
      </w:r>
      <w:r w:rsidRPr="008453B7">
        <w:rPr>
          <w:rFonts w:ascii="Times New Roman" w:hAnsi="Times New Roman"/>
          <w:sz w:val="24"/>
          <w:szCs w:val="24"/>
        </w:rPr>
        <w:t>дий и стипендий общественных организаций, на основании положений об их назначении.</w:t>
      </w:r>
    </w:p>
    <w:p w:rsidR="00530376" w:rsidRPr="008453B7" w:rsidRDefault="00530376" w:rsidP="00530376"/>
    <w:p w:rsidR="00530376" w:rsidRPr="008453B7" w:rsidRDefault="00530376" w:rsidP="00530376">
      <w:pPr>
        <w:jc w:val="center"/>
        <w:rPr>
          <w:rFonts w:ascii="Times New Roman" w:hAnsi="Times New Roman"/>
          <w:b/>
          <w:sz w:val="24"/>
          <w:szCs w:val="24"/>
        </w:rPr>
      </w:pPr>
      <w:r w:rsidRPr="008453B7">
        <w:rPr>
          <w:rFonts w:ascii="Times New Roman" w:hAnsi="Times New Roman"/>
          <w:b/>
          <w:sz w:val="24"/>
          <w:szCs w:val="24"/>
        </w:rPr>
        <w:t>3.5 Анализ воспитательного процесса</w:t>
      </w: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В соответствии с Положением о внутренней оценке воспитательная работа оцен</w:t>
      </w:r>
      <w:r w:rsidRPr="008453B7">
        <w:rPr>
          <w:rFonts w:ascii="Times New Roman" w:hAnsi="Times New Roman"/>
          <w:sz w:val="24"/>
          <w:szCs w:val="24"/>
        </w:rPr>
        <w:t>и</w:t>
      </w:r>
      <w:r w:rsidRPr="008453B7">
        <w:rPr>
          <w:rFonts w:ascii="Times New Roman" w:hAnsi="Times New Roman"/>
          <w:sz w:val="24"/>
          <w:szCs w:val="24"/>
        </w:rPr>
        <w:t xml:space="preserve">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30376" w:rsidRPr="008453B7" w:rsidTr="008F7A5F">
        <w:tc>
          <w:tcPr>
            <w:tcW w:w="9214" w:type="dxa"/>
            <w:shd w:val="clear" w:color="auto" w:fill="auto"/>
          </w:tcPr>
          <w:p w:rsidR="00530376" w:rsidRPr="008453B7" w:rsidRDefault="00530376" w:rsidP="008F7A5F">
            <w:pPr>
              <w:widowControl w:val="0"/>
              <w:suppressAutoHyphens/>
              <w:autoSpaceDE w:val="0"/>
              <w:autoSpaceDN w:val="0"/>
              <w:spacing w:after="0" w:line="242" w:lineRule="auto"/>
              <w:ind w:left="107" w:right="81"/>
              <w:jc w:val="both"/>
              <w:rPr>
                <w:rFonts w:ascii="Times New Roman" w:hAnsi="Times New Roman"/>
                <w:bCs/>
                <w:sz w:val="24"/>
                <w:szCs w:val="24"/>
              </w:rPr>
            </w:pPr>
            <w:r w:rsidRPr="008453B7">
              <w:rPr>
                <w:rFonts w:ascii="Times New Roman" w:hAnsi="Times New Roman"/>
                <w:sz w:val="24"/>
                <w:szCs w:val="24"/>
              </w:rPr>
              <w:t>Вовлеченность обучающихся в разные формы самоуправления в колледже и в кружковую деятельность (зам. директора</w:t>
            </w:r>
            <w:r w:rsidRPr="008453B7">
              <w:rPr>
                <w:rFonts w:ascii="Times New Roman" w:hAnsi="Times New Roman"/>
                <w:spacing w:val="-1"/>
                <w:sz w:val="24"/>
                <w:szCs w:val="24"/>
              </w:rPr>
              <w:t xml:space="preserve"> </w:t>
            </w:r>
            <w:r w:rsidRPr="008453B7">
              <w:rPr>
                <w:rFonts w:ascii="Times New Roman" w:hAnsi="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8453B7">
              <w:rPr>
                <w:rFonts w:ascii="Times New Roman" w:hAnsi="Times New Roman"/>
                <w:b/>
                <w:bCs/>
                <w:i/>
                <w:sz w:val="24"/>
                <w:szCs w:val="24"/>
              </w:rPr>
              <w:t xml:space="preserve"> не менее 20 % обучающихся</w:t>
            </w:r>
          </w:p>
        </w:tc>
      </w:tr>
      <w:tr w:rsidR="00530376" w:rsidRPr="008453B7" w:rsidTr="008F7A5F">
        <w:tc>
          <w:tcPr>
            <w:tcW w:w="9214" w:type="dxa"/>
            <w:shd w:val="clear" w:color="auto" w:fill="auto"/>
          </w:tcPr>
          <w:p w:rsidR="00530376" w:rsidRPr="008453B7" w:rsidRDefault="00530376" w:rsidP="008F7A5F">
            <w:pPr>
              <w:widowControl w:val="0"/>
              <w:suppressAutoHyphens/>
              <w:autoSpaceDE w:val="0"/>
              <w:autoSpaceDN w:val="0"/>
              <w:spacing w:before="63" w:after="0" w:line="240" w:lineRule="auto"/>
              <w:ind w:left="107" w:right="92"/>
              <w:jc w:val="both"/>
              <w:rPr>
                <w:rFonts w:ascii="Times New Roman" w:hAnsi="Times New Roman"/>
                <w:sz w:val="24"/>
                <w:szCs w:val="24"/>
              </w:rPr>
            </w:pPr>
            <w:proofErr w:type="spellStart"/>
            <w:r w:rsidRPr="008453B7">
              <w:rPr>
                <w:rFonts w:ascii="Times New Roman" w:hAnsi="Times New Roman"/>
                <w:sz w:val="24"/>
                <w:szCs w:val="24"/>
              </w:rPr>
              <w:t>Вовлечённость</w:t>
            </w:r>
            <w:proofErr w:type="spellEnd"/>
            <w:r w:rsidRPr="008453B7">
              <w:rPr>
                <w:rFonts w:ascii="Times New Roman" w:hAnsi="Times New Roman"/>
                <w:sz w:val="24"/>
                <w:szCs w:val="24"/>
              </w:rPr>
              <w:t xml:space="preserve"> </w:t>
            </w:r>
            <w:proofErr w:type="gramStart"/>
            <w:r w:rsidRPr="008453B7">
              <w:rPr>
                <w:rFonts w:ascii="Times New Roman" w:hAnsi="Times New Roman"/>
                <w:sz w:val="24"/>
                <w:szCs w:val="24"/>
              </w:rPr>
              <w:t>обучающихся</w:t>
            </w:r>
            <w:proofErr w:type="gramEnd"/>
            <w:r w:rsidRPr="008453B7">
              <w:rPr>
                <w:rFonts w:ascii="Times New Roman" w:hAnsi="Times New Roman"/>
                <w:sz w:val="24"/>
                <w:szCs w:val="24"/>
              </w:rPr>
              <w:t xml:space="preserve">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8453B7">
              <w:rPr>
                <w:rFonts w:ascii="Times New Roman" w:hAnsi="Times New Roman"/>
                <w:b/>
                <w:i/>
                <w:sz w:val="24"/>
                <w:szCs w:val="24"/>
              </w:rPr>
              <w:t xml:space="preserve"> менее 50 % обучающихся</w:t>
            </w:r>
          </w:p>
        </w:tc>
      </w:tr>
      <w:tr w:rsidR="00530376" w:rsidRPr="008453B7" w:rsidTr="008F7A5F">
        <w:tc>
          <w:tcPr>
            <w:tcW w:w="9214" w:type="dxa"/>
            <w:shd w:val="clear" w:color="auto" w:fill="auto"/>
          </w:tcPr>
          <w:p w:rsidR="00530376" w:rsidRPr="008453B7" w:rsidRDefault="00530376" w:rsidP="008F7A5F">
            <w:pPr>
              <w:widowControl w:val="0"/>
              <w:suppressAutoHyphens/>
              <w:autoSpaceDE w:val="0"/>
              <w:autoSpaceDN w:val="0"/>
              <w:spacing w:before="63" w:after="0" w:line="240" w:lineRule="auto"/>
              <w:ind w:left="107" w:right="92"/>
              <w:jc w:val="both"/>
              <w:rPr>
                <w:rFonts w:ascii="Times New Roman" w:hAnsi="Times New Roman"/>
                <w:spacing w:val="-5"/>
                <w:sz w:val="24"/>
                <w:szCs w:val="24"/>
              </w:rPr>
            </w:pPr>
            <w:proofErr w:type="gramStart"/>
            <w:r w:rsidRPr="008453B7">
              <w:rPr>
                <w:rFonts w:ascii="Times New Roman" w:hAnsi="Times New Roman"/>
                <w:sz w:val="24"/>
                <w:szCs w:val="24"/>
              </w:rPr>
              <w:t>Результативность</w:t>
            </w:r>
            <w:r w:rsidRPr="008453B7">
              <w:rPr>
                <w:rFonts w:ascii="Times New Roman" w:hAnsi="Times New Roman"/>
                <w:spacing w:val="1"/>
                <w:sz w:val="24"/>
                <w:szCs w:val="24"/>
              </w:rPr>
              <w:t xml:space="preserve"> </w:t>
            </w:r>
            <w:r w:rsidRPr="008453B7">
              <w:rPr>
                <w:rFonts w:ascii="Times New Roman" w:hAnsi="Times New Roman"/>
                <w:sz w:val="24"/>
                <w:szCs w:val="24"/>
              </w:rPr>
              <w:t>работы</w:t>
            </w:r>
            <w:r w:rsidRPr="008453B7">
              <w:rPr>
                <w:rFonts w:ascii="Times New Roman" w:hAnsi="Times New Roman"/>
                <w:spacing w:val="1"/>
                <w:sz w:val="24"/>
                <w:szCs w:val="24"/>
              </w:rPr>
              <w:t xml:space="preserve"> </w:t>
            </w:r>
            <w:r w:rsidRPr="008453B7">
              <w:rPr>
                <w:rFonts w:ascii="Times New Roman" w:hAnsi="Times New Roman"/>
                <w:sz w:val="24"/>
                <w:szCs w:val="24"/>
              </w:rPr>
              <w:t>по</w:t>
            </w:r>
            <w:r w:rsidRPr="008453B7">
              <w:rPr>
                <w:rFonts w:ascii="Times New Roman" w:hAnsi="Times New Roman"/>
                <w:spacing w:val="1"/>
                <w:sz w:val="24"/>
                <w:szCs w:val="24"/>
              </w:rPr>
              <w:t xml:space="preserve"> </w:t>
            </w:r>
            <w:r w:rsidRPr="008453B7">
              <w:rPr>
                <w:rFonts w:ascii="Times New Roman" w:hAnsi="Times New Roman"/>
                <w:sz w:val="24"/>
                <w:szCs w:val="24"/>
              </w:rPr>
              <w:t>профилактике</w:t>
            </w:r>
            <w:r w:rsidRPr="008453B7">
              <w:rPr>
                <w:rFonts w:ascii="Times New Roman" w:hAnsi="Times New Roman"/>
                <w:spacing w:val="1"/>
                <w:sz w:val="24"/>
                <w:szCs w:val="24"/>
              </w:rPr>
              <w:t xml:space="preserve"> </w:t>
            </w:r>
            <w:r w:rsidRPr="008453B7">
              <w:rPr>
                <w:rFonts w:ascii="Times New Roman" w:hAnsi="Times New Roman"/>
                <w:sz w:val="24"/>
                <w:szCs w:val="24"/>
              </w:rPr>
              <w:t>правонарушений, противодействию идеологии терроризма, экстремизма</w:t>
            </w:r>
            <w:r w:rsidRPr="008453B7">
              <w:rPr>
                <w:rFonts w:ascii="Times New Roman" w:hAnsi="Times New Roman"/>
                <w:spacing w:val="1"/>
                <w:sz w:val="24"/>
                <w:szCs w:val="24"/>
              </w:rPr>
              <w:t xml:space="preserve"> </w:t>
            </w:r>
            <w:r w:rsidRPr="008453B7">
              <w:rPr>
                <w:rFonts w:ascii="Times New Roman" w:hAnsi="Times New Roman"/>
                <w:sz w:val="24"/>
                <w:szCs w:val="24"/>
              </w:rPr>
              <w:t>(классные</w:t>
            </w:r>
            <w:r w:rsidRPr="008453B7">
              <w:rPr>
                <w:rFonts w:ascii="Times New Roman" w:hAnsi="Times New Roman"/>
                <w:spacing w:val="1"/>
                <w:sz w:val="24"/>
                <w:szCs w:val="24"/>
              </w:rPr>
              <w:t xml:space="preserve"> </w:t>
            </w:r>
            <w:r w:rsidRPr="008453B7">
              <w:rPr>
                <w:rFonts w:ascii="Times New Roman" w:hAnsi="Times New Roman"/>
                <w:sz w:val="24"/>
                <w:szCs w:val="24"/>
              </w:rPr>
              <w:t>руководители,</w:t>
            </w:r>
            <w:r w:rsidRPr="008453B7">
              <w:rPr>
                <w:rFonts w:ascii="Times New Roman" w:hAnsi="Times New Roman"/>
                <w:spacing w:val="1"/>
                <w:sz w:val="24"/>
                <w:szCs w:val="24"/>
              </w:rPr>
              <w:t xml:space="preserve"> </w:t>
            </w:r>
            <w:r w:rsidRPr="008453B7">
              <w:rPr>
                <w:rFonts w:ascii="Times New Roman" w:hAnsi="Times New Roman"/>
                <w:sz w:val="24"/>
                <w:szCs w:val="24"/>
              </w:rPr>
              <w:t>заведующие</w:t>
            </w:r>
            <w:r w:rsidRPr="008453B7">
              <w:rPr>
                <w:rFonts w:ascii="Times New Roman" w:hAnsi="Times New Roman"/>
                <w:spacing w:val="1"/>
                <w:sz w:val="24"/>
                <w:szCs w:val="24"/>
              </w:rPr>
              <w:t xml:space="preserve"> </w:t>
            </w:r>
            <w:r w:rsidRPr="008453B7">
              <w:rPr>
                <w:rFonts w:ascii="Times New Roman" w:hAnsi="Times New Roman"/>
                <w:sz w:val="24"/>
                <w:szCs w:val="24"/>
              </w:rPr>
              <w:t>отделениями,</w:t>
            </w:r>
            <w:r w:rsidRPr="008453B7">
              <w:rPr>
                <w:rFonts w:ascii="Times New Roman" w:hAnsi="Times New Roman"/>
                <w:spacing w:val="1"/>
                <w:sz w:val="24"/>
                <w:szCs w:val="24"/>
              </w:rPr>
              <w:t xml:space="preserve"> </w:t>
            </w:r>
            <w:r w:rsidRPr="008453B7">
              <w:rPr>
                <w:rFonts w:ascii="Times New Roman" w:hAnsi="Times New Roman"/>
                <w:sz w:val="24"/>
                <w:szCs w:val="24"/>
              </w:rPr>
              <w:t>зам.</w:t>
            </w:r>
            <w:r w:rsidRPr="008453B7">
              <w:rPr>
                <w:rFonts w:ascii="Times New Roman" w:hAnsi="Times New Roman"/>
                <w:spacing w:val="1"/>
                <w:sz w:val="24"/>
                <w:szCs w:val="24"/>
              </w:rPr>
              <w:t xml:space="preserve"> </w:t>
            </w:r>
            <w:r w:rsidRPr="008453B7">
              <w:rPr>
                <w:rFonts w:ascii="Times New Roman" w:hAnsi="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8453B7">
              <w:rPr>
                <w:rFonts w:ascii="Times New Roman" w:hAnsi="Times New Roman"/>
                <w:spacing w:val="11"/>
                <w:sz w:val="24"/>
                <w:szCs w:val="24"/>
              </w:rPr>
              <w:t xml:space="preserve"> </w:t>
            </w:r>
            <w:r w:rsidRPr="008453B7">
              <w:rPr>
                <w:rFonts w:ascii="Times New Roman" w:hAnsi="Times New Roman"/>
                <w:sz w:val="24"/>
                <w:szCs w:val="24"/>
              </w:rPr>
              <w:t>административной,</w:t>
            </w:r>
            <w:r w:rsidRPr="008453B7">
              <w:rPr>
                <w:rFonts w:ascii="Times New Roman" w:hAnsi="Times New Roman"/>
                <w:spacing w:val="12"/>
                <w:sz w:val="24"/>
                <w:szCs w:val="24"/>
              </w:rPr>
              <w:t xml:space="preserve"> </w:t>
            </w:r>
            <w:r w:rsidRPr="008453B7">
              <w:rPr>
                <w:rFonts w:ascii="Times New Roman" w:hAnsi="Times New Roman"/>
                <w:sz w:val="24"/>
                <w:szCs w:val="24"/>
              </w:rPr>
              <w:t>уголовной)</w:t>
            </w:r>
            <w:r w:rsidRPr="008453B7">
              <w:rPr>
                <w:rFonts w:ascii="Times New Roman" w:hAnsi="Times New Roman"/>
                <w:spacing w:val="13"/>
                <w:sz w:val="24"/>
                <w:szCs w:val="24"/>
              </w:rPr>
              <w:t xml:space="preserve"> </w:t>
            </w:r>
            <w:r w:rsidRPr="008453B7">
              <w:rPr>
                <w:rFonts w:ascii="Times New Roman" w:hAnsi="Times New Roman"/>
                <w:sz w:val="24"/>
                <w:szCs w:val="24"/>
              </w:rPr>
              <w:t>ответственности</w:t>
            </w:r>
            <w:r w:rsidRPr="008453B7">
              <w:rPr>
                <w:rFonts w:ascii="Times New Roman" w:hAnsi="Times New Roman"/>
                <w:spacing w:val="-5"/>
                <w:sz w:val="24"/>
                <w:szCs w:val="24"/>
              </w:rPr>
              <w:t xml:space="preserve"> </w:t>
            </w:r>
            <w:proofErr w:type="gramEnd"/>
          </w:p>
          <w:p w:rsidR="00530376" w:rsidRPr="008453B7" w:rsidRDefault="00530376" w:rsidP="008F7A5F">
            <w:pPr>
              <w:widowControl w:val="0"/>
              <w:suppressAutoHyphens/>
              <w:autoSpaceDE w:val="0"/>
              <w:autoSpaceDN w:val="0"/>
              <w:spacing w:before="63" w:after="0" w:line="240" w:lineRule="auto"/>
              <w:ind w:left="107" w:right="92"/>
              <w:jc w:val="both"/>
              <w:rPr>
                <w:rFonts w:ascii="Times New Roman" w:hAnsi="Times New Roman"/>
                <w:bCs/>
                <w:sz w:val="24"/>
                <w:szCs w:val="24"/>
              </w:rPr>
            </w:pPr>
            <w:r w:rsidRPr="008453B7">
              <w:rPr>
                <w:rFonts w:ascii="Times New Roman" w:hAnsi="Times New Roman"/>
                <w:b/>
                <w:i/>
                <w:sz w:val="24"/>
                <w:szCs w:val="24"/>
              </w:rPr>
              <w:t>наличие</w:t>
            </w:r>
            <w:r w:rsidRPr="008453B7">
              <w:rPr>
                <w:rFonts w:ascii="Times New Roman" w:hAnsi="Times New Roman"/>
                <w:b/>
                <w:i/>
                <w:spacing w:val="-3"/>
                <w:sz w:val="24"/>
                <w:szCs w:val="24"/>
              </w:rPr>
              <w:t xml:space="preserve"> </w:t>
            </w:r>
            <w:r w:rsidRPr="008453B7">
              <w:rPr>
                <w:rFonts w:ascii="Times New Roman" w:hAnsi="Times New Roman"/>
                <w:b/>
                <w:i/>
                <w:sz w:val="24"/>
                <w:szCs w:val="24"/>
              </w:rPr>
              <w:t>положительной</w:t>
            </w:r>
            <w:r w:rsidRPr="008453B7">
              <w:rPr>
                <w:rFonts w:ascii="Times New Roman" w:hAnsi="Times New Roman"/>
                <w:b/>
                <w:i/>
                <w:spacing w:val="-3"/>
                <w:sz w:val="24"/>
                <w:szCs w:val="24"/>
              </w:rPr>
              <w:t xml:space="preserve"> </w:t>
            </w:r>
            <w:r w:rsidRPr="008453B7">
              <w:rPr>
                <w:rFonts w:ascii="Times New Roman" w:hAnsi="Times New Roman"/>
                <w:b/>
                <w:i/>
                <w:sz w:val="24"/>
                <w:szCs w:val="24"/>
              </w:rPr>
              <w:t>динамики</w:t>
            </w:r>
            <w:r w:rsidRPr="008453B7">
              <w:rPr>
                <w:rFonts w:ascii="Times New Roman" w:hAnsi="Times New Roman"/>
                <w:b/>
                <w:i/>
                <w:spacing w:val="-4"/>
                <w:sz w:val="24"/>
                <w:szCs w:val="24"/>
              </w:rPr>
              <w:t xml:space="preserve"> </w:t>
            </w:r>
            <w:r w:rsidRPr="008453B7">
              <w:rPr>
                <w:rFonts w:ascii="Times New Roman" w:hAnsi="Times New Roman"/>
                <w:b/>
                <w:i/>
                <w:sz w:val="24"/>
                <w:szCs w:val="24"/>
              </w:rPr>
              <w:t>снижения</w:t>
            </w:r>
          </w:p>
        </w:tc>
      </w:tr>
      <w:tr w:rsidR="00530376" w:rsidRPr="008453B7" w:rsidTr="008F7A5F">
        <w:tc>
          <w:tcPr>
            <w:tcW w:w="9214" w:type="dxa"/>
            <w:shd w:val="clear" w:color="auto" w:fill="auto"/>
          </w:tcPr>
          <w:p w:rsidR="00530376" w:rsidRPr="008453B7" w:rsidRDefault="00530376" w:rsidP="008F7A5F">
            <w:pPr>
              <w:widowControl w:val="0"/>
              <w:suppressAutoHyphens/>
              <w:autoSpaceDE w:val="0"/>
              <w:autoSpaceDN w:val="0"/>
              <w:spacing w:before="63" w:after="0" w:line="240" w:lineRule="auto"/>
              <w:ind w:left="107" w:right="92"/>
              <w:jc w:val="both"/>
              <w:rPr>
                <w:rFonts w:ascii="Times New Roman" w:hAnsi="Times New Roman"/>
                <w:bCs/>
                <w:sz w:val="24"/>
                <w:szCs w:val="24"/>
              </w:rPr>
            </w:pPr>
            <w:r w:rsidRPr="008453B7">
              <w:rPr>
                <w:rFonts w:ascii="Times New Roman" w:hAnsi="Times New Roman"/>
                <w:sz w:val="24"/>
                <w:szCs w:val="24"/>
              </w:rPr>
              <w:t xml:space="preserve">Результативность работы по вовлечению </w:t>
            </w:r>
            <w:proofErr w:type="gramStart"/>
            <w:r w:rsidRPr="008453B7">
              <w:rPr>
                <w:rFonts w:ascii="Times New Roman" w:hAnsi="Times New Roman"/>
                <w:sz w:val="24"/>
                <w:szCs w:val="24"/>
              </w:rPr>
              <w:t>обучающихся</w:t>
            </w:r>
            <w:proofErr w:type="gramEnd"/>
            <w:r w:rsidRPr="008453B7">
              <w:rPr>
                <w:rFonts w:ascii="Times New Roman" w:hAnsi="Times New Roman"/>
                <w:sz w:val="24"/>
                <w:szCs w:val="24"/>
              </w:rPr>
              <w:t xml:space="preserve"> в социально-психологическое тестирование (заместитель директора по ВР, классные руководители, педагог-психолог, социальный педагог)</w:t>
            </w:r>
            <w:r w:rsidRPr="008453B7">
              <w:rPr>
                <w:rFonts w:ascii="Times New Roman" w:hAnsi="Times New Roman"/>
                <w:b/>
                <w:i/>
                <w:sz w:val="24"/>
                <w:szCs w:val="24"/>
              </w:rPr>
              <w:t xml:space="preserve"> охват тестированием не менее 95% обучающихся</w:t>
            </w:r>
          </w:p>
        </w:tc>
      </w:tr>
      <w:tr w:rsidR="00530376" w:rsidRPr="008453B7" w:rsidTr="008F7A5F">
        <w:tc>
          <w:tcPr>
            <w:tcW w:w="9214" w:type="dxa"/>
            <w:shd w:val="clear" w:color="auto" w:fill="auto"/>
          </w:tcPr>
          <w:p w:rsidR="00530376" w:rsidRPr="008453B7" w:rsidRDefault="00530376" w:rsidP="008F7A5F">
            <w:pPr>
              <w:widowControl w:val="0"/>
              <w:suppressAutoHyphens/>
              <w:autoSpaceDE w:val="0"/>
              <w:autoSpaceDN w:val="0"/>
              <w:spacing w:before="63" w:after="0" w:line="240" w:lineRule="auto"/>
              <w:ind w:left="107" w:right="92"/>
              <w:jc w:val="both"/>
              <w:rPr>
                <w:rFonts w:ascii="Times New Roman" w:hAnsi="Times New Roman"/>
                <w:bCs/>
                <w:sz w:val="24"/>
                <w:szCs w:val="24"/>
              </w:rPr>
            </w:pPr>
            <w:r w:rsidRPr="008453B7">
              <w:rPr>
                <w:rFonts w:ascii="Times New Roman" w:hAnsi="Times New Roman"/>
                <w:sz w:val="24"/>
                <w:szCs w:val="24"/>
              </w:rPr>
              <w:t>Результативность работы по взаимодействию с родителями обучающихся (классные руководители)</w:t>
            </w:r>
            <w:r w:rsidRPr="008453B7">
              <w:rPr>
                <w:rFonts w:ascii="Times New Roman" w:hAnsi="Times New Roman"/>
                <w:b/>
                <w:i/>
                <w:sz w:val="24"/>
                <w:szCs w:val="24"/>
              </w:rPr>
              <w:t xml:space="preserve"> охват работой не менее 95% родителей</w:t>
            </w:r>
          </w:p>
        </w:tc>
      </w:tr>
    </w:tbl>
    <w:p w:rsidR="00530376" w:rsidRPr="008453B7" w:rsidRDefault="00530376" w:rsidP="00530376">
      <w:pPr>
        <w:spacing w:after="0"/>
        <w:jc w:val="both"/>
        <w:rPr>
          <w:rFonts w:ascii="Times New Roman" w:hAnsi="Times New Roman"/>
          <w:sz w:val="24"/>
          <w:szCs w:val="24"/>
        </w:rPr>
      </w:pP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w:t>
      </w:r>
      <w:r w:rsidRPr="008453B7">
        <w:rPr>
          <w:rFonts w:ascii="Times New Roman" w:hAnsi="Times New Roman"/>
          <w:sz w:val="24"/>
          <w:szCs w:val="24"/>
        </w:rPr>
        <w:lastRenderedPageBreak/>
        <w:t>воспитательной работе в учебной группе. Лучшие классные руководители приказом д</w:t>
      </w:r>
      <w:r w:rsidRPr="008453B7">
        <w:rPr>
          <w:rFonts w:ascii="Times New Roman" w:hAnsi="Times New Roman"/>
          <w:sz w:val="24"/>
          <w:szCs w:val="24"/>
        </w:rPr>
        <w:t>и</w:t>
      </w:r>
      <w:r w:rsidRPr="008453B7">
        <w:rPr>
          <w:rFonts w:ascii="Times New Roman" w:hAnsi="Times New Roman"/>
          <w:sz w:val="24"/>
          <w:szCs w:val="24"/>
        </w:rPr>
        <w:t>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w:t>
      </w:r>
      <w:r w:rsidRPr="008453B7">
        <w:rPr>
          <w:rFonts w:ascii="Times New Roman" w:hAnsi="Times New Roman"/>
          <w:sz w:val="24"/>
          <w:szCs w:val="24"/>
        </w:rPr>
        <w:t>е</w:t>
      </w:r>
      <w:r w:rsidRPr="008453B7">
        <w:rPr>
          <w:rFonts w:ascii="Times New Roman" w:hAnsi="Times New Roman"/>
          <w:sz w:val="24"/>
          <w:szCs w:val="24"/>
        </w:rPr>
        <w:t xml:space="preserve">стителем директора по воспитательной работе, советником директора по воспитанию и другими специалистами в области воспитания. </w:t>
      </w:r>
    </w:p>
    <w:p w:rsidR="00530376" w:rsidRPr="008453B7" w:rsidRDefault="00530376" w:rsidP="00530376">
      <w:pPr>
        <w:spacing w:after="0"/>
        <w:ind w:firstLine="708"/>
        <w:rPr>
          <w:rFonts w:ascii="Times New Roman" w:hAnsi="Times New Roman"/>
          <w:sz w:val="24"/>
          <w:szCs w:val="24"/>
        </w:rPr>
      </w:pPr>
      <w:r w:rsidRPr="008453B7">
        <w:rPr>
          <w:rFonts w:ascii="Times New Roman" w:hAnsi="Times New Roman"/>
          <w:sz w:val="24"/>
          <w:szCs w:val="24"/>
        </w:rPr>
        <w:t>Анализ состояния воспитательной деятельности в учебных группах проводится п</w:t>
      </w:r>
      <w:r w:rsidRPr="008453B7">
        <w:rPr>
          <w:rFonts w:ascii="Times New Roman" w:hAnsi="Times New Roman"/>
          <w:sz w:val="24"/>
          <w:szCs w:val="24"/>
        </w:rPr>
        <w:t>у</w:t>
      </w:r>
      <w:r w:rsidRPr="008453B7">
        <w:rPr>
          <w:rFonts w:ascii="Times New Roman" w:hAnsi="Times New Roman"/>
          <w:sz w:val="24"/>
          <w:szCs w:val="24"/>
        </w:rPr>
        <w:t>тём заполнения электронной формы по следующим позициям:</w:t>
      </w:r>
    </w:p>
    <w:p w:rsidR="00530376" w:rsidRPr="008453B7" w:rsidRDefault="00530376" w:rsidP="00530376">
      <w:pPr>
        <w:spacing w:after="0"/>
        <w:ind w:firstLine="708"/>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530376" w:rsidRPr="008453B7" w:rsidTr="008F7A5F">
        <w:tc>
          <w:tcPr>
            <w:tcW w:w="709" w:type="dxa"/>
            <w:tcBorders>
              <w:top w:val="single" w:sz="4" w:space="0" w:color="auto"/>
            </w:tcBorders>
          </w:tcPr>
          <w:p w:rsidR="00530376" w:rsidRPr="008453B7" w:rsidRDefault="00530376" w:rsidP="008F7A5F">
            <w:pPr>
              <w:autoSpaceDE w:val="0"/>
              <w:autoSpaceDN w:val="0"/>
              <w:adjustRightInd w:val="0"/>
              <w:spacing w:after="0" w:line="240" w:lineRule="auto"/>
              <w:ind w:left="34" w:right="33"/>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w:t>
            </w:r>
          </w:p>
        </w:tc>
        <w:tc>
          <w:tcPr>
            <w:tcW w:w="8505" w:type="dxa"/>
            <w:tcBorders>
              <w:top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показатель</w:t>
            </w:r>
          </w:p>
        </w:tc>
      </w:tr>
      <w:tr w:rsidR="00530376" w:rsidRPr="008453B7" w:rsidTr="008F7A5F">
        <w:tc>
          <w:tcPr>
            <w:tcW w:w="709" w:type="dxa"/>
          </w:tcPr>
          <w:p w:rsidR="00530376" w:rsidRPr="008453B7" w:rsidRDefault="00530376" w:rsidP="00160855">
            <w:pPr>
              <w:widowControl w:val="0"/>
              <w:numPr>
                <w:ilvl w:val="0"/>
                <w:numId w:val="28"/>
              </w:numPr>
              <w:tabs>
                <w:tab w:val="left" w:pos="132"/>
              </w:tabs>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 (кол-во меропр</w:t>
            </w:r>
            <w:r w:rsidRPr="008453B7">
              <w:rPr>
                <w:rFonts w:ascii="Times New Roman" w:eastAsia="Times New Roman" w:hAnsi="Times New Roman"/>
                <w:sz w:val="24"/>
                <w:szCs w:val="24"/>
                <w:lang w:eastAsia="ru-RU"/>
              </w:rPr>
              <w:t>и</w:t>
            </w:r>
            <w:r w:rsidRPr="008453B7">
              <w:rPr>
                <w:rFonts w:ascii="Times New Roman" w:eastAsia="Times New Roman" w:hAnsi="Times New Roman"/>
                <w:sz w:val="24"/>
                <w:szCs w:val="24"/>
                <w:lang w:eastAsia="ru-RU"/>
              </w:rPr>
              <w:t xml:space="preserve">ятий х 20 баллов)  </w:t>
            </w:r>
            <w:r w:rsidRPr="008453B7">
              <w:rPr>
                <w:rFonts w:ascii="Times New Roman" w:eastAsia="Times New Roman" w:hAnsi="Times New Roman"/>
                <w:b/>
                <w:sz w:val="24"/>
                <w:szCs w:val="24"/>
                <w:lang w:eastAsia="ru-RU"/>
              </w:rPr>
              <w:t>максимально 120 баллов</w:t>
            </w:r>
          </w:p>
        </w:tc>
      </w:tr>
      <w:tr w:rsidR="00530376" w:rsidRPr="008453B7" w:rsidTr="008F7A5F">
        <w:tc>
          <w:tcPr>
            <w:tcW w:w="709" w:type="dxa"/>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8453B7">
              <w:rPr>
                <w:rFonts w:ascii="Times New Roman" w:eastAsia="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(кол-во х 10 баллов) </w:t>
            </w:r>
            <w:r w:rsidRPr="008453B7">
              <w:rPr>
                <w:rFonts w:ascii="Times New Roman" w:eastAsia="Times New Roman" w:hAnsi="Times New Roman"/>
                <w:b/>
                <w:sz w:val="24"/>
                <w:szCs w:val="24"/>
                <w:lang w:eastAsia="ru-RU"/>
              </w:rPr>
              <w:t>максимально – 60 баллов</w:t>
            </w:r>
          </w:p>
        </w:tc>
      </w:tr>
      <w:tr w:rsidR="00530376" w:rsidRPr="008453B7" w:rsidTr="008F7A5F">
        <w:tc>
          <w:tcPr>
            <w:tcW w:w="709" w:type="dxa"/>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Доля обучающихся, занимавшихся в течение учебного года в творческих </w:t>
            </w:r>
            <w:proofErr w:type="gramStart"/>
            <w:r w:rsidRPr="008453B7">
              <w:rPr>
                <w:rFonts w:ascii="Times New Roman" w:eastAsia="Times New Roman" w:hAnsi="Times New Roman"/>
                <w:sz w:val="24"/>
                <w:szCs w:val="24"/>
                <w:lang w:eastAsia="ru-RU"/>
              </w:rPr>
              <w:t>об</w:t>
            </w:r>
            <w:r w:rsidRPr="008453B7">
              <w:rPr>
                <w:rFonts w:ascii="Times New Roman" w:eastAsia="Times New Roman" w:hAnsi="Times New Roman"/>
                <w:sz w:val="24"/>
                <w:szCs w:val="24"/>
                <w:lang w:eastAsia="ru-RU"/>
              </w:rPr>
              <w:t>ъ</w:t>
            </w:r>
            <w:r w:rsidRPr="008453B7">
              <w:rPr>
                <w:rFonts w:ascii="Times New Roman" w:eastAsia="Times New Roman" w:hAnsi="Times New Roman"/>
                <w:sz w:val="24"/>
                <w:szCs w:val="24"/>
                <w:lang w:eastAsia="ru-RU"/>
              </w:rPr>
              <w:t>единениях</w:t>
            </w:r>
            <w:proofErr w:type="gramEnd"/>
            <w:r w:rsidRPr="008453B7">
              <w:rPr>
                <w:rFonts w:ascii="Times New Roman" w:eastAsia="Times New Roman" w:hAnsi="Times New Roman"/>
                <w:sz w:val="24"/>
                <w:szCs w:val="24"/>
                <w:lang w:eastAsia="ru-RU"/>
              </w:rPr>
              <w:t xml:space="preserve"> от общей численности обучающихся в учебной группе</w:t>
            </w:r>
          </w:p>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 = количеству баллов) </w:t>
            </w: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8453B7">
              <w:rPr>
                <w:rFonts w:ascii="Times New Roman" w:eastAsia="Times New Roman" w:hAnsi="Times New Roman"/>
                <w:sz w:val="24"/>
                <w:szCs w:val="24"/>
                <w:lang w:eastAsia="ru-RU"/>
              </w:rPr>
              <w:t>чи</w:t>
            </w:r>
            <w:r w:rsidRPr="008453B7">
              <w:rPr>
                <w:rFonts w:ascii="Times New Roman" w:eastAsia="Times New Roman" w:hAnsi="Times New Roman"/>
                <w:sz w:val="24"/>
                <w:szCs w:val="24"/>
                <w:lang w:eastAsia="ru-RU"/>
              </w:rPr>
              <w:t>с</w:t>
            </w:r>
            <w:r w:rsidRPr="008453B7">
              <w:rPr>
                <w:rFonts w:ascii="Times New Roman" w:eastAsia="Times New Roman" w:hAnsi="Times New Roman"/>
                <w:sz w:val="24"/>
                <w:szCs w:val="24"/>
                <w:lang w:eastAsia="ru-RU"/>
              </w:rPr>
              <w:t>ленности</w:t>
            </w:r>
            <w:proofErr w:type="gramEnd"/>
            <w:r w:rsidRPr="008453B7">
              <w:rPr>
                <w:rFonts w:ascii="Times New Roman" w:eastAsia="Times New Roman" w:hAnsi="Times New Roman"/>
                <w:sz w:val="24"/>
                <w:szCs w:val="24"/>
                <w:lang w:eastAsia="ru-RU"/>
              </w:rPr>
              <w:t xml:space="preserve"> обучающихся в учебной группе </w:t>
            </w:r>
            <w:r w:rsidRPr="008453B7">
              <w:rPr>
                <w:rFonts w:ascii="Times New Roman" w:eastAsia="Times New Roman" w:hAnsi="Times New Roman"/>
                <w:sz w:val="24"/>
                <w:szCs w:val="24"/>
              </w:rPr>
              <w:t>(% = количеству баллов)</w:t>
            </w:r>
            <w:r w:rsidRPr="008453B7">
              <w:rPr>
                <w:rFonts w:ascii="Times New Roman" w:eastAsia="Times New Roman" w:hAnsi="Times New Roman"/>
                <w:sz w:val="24"/>
                <w:szCs w:val="24"/>
                <w:lang w:eastAsia="ru-RU"/>
              </w:rPr>
              <w:t xml:space="preserve">   </w:t>
            </w:r>
            <w:r w:rsidRPr="008453B7">
              <w:rPr>
                <w:rFonts w:ascii="Times New Roman" w:eastAsia="Times New Roman" w:hAnsi="Times New Roman"/>
                <w:b/>
                <w:sz w:val="24"/>
                <w:szCs w:val="24"/>
                <w:lang w:eastAsia="ru-RU"/>
              </w:rPr>
              <w:t>макс</w:t>
            </w:r>
            <w:r w:rsidRPr="008453B7">
              <w:rPr>
                <w:rFonts w:ascii="Times New Roman" w:eastAsia="Times New Roman" w:hAnsi="Times New Roman"/>
                <w:b/>
                <w:sz w:val="24"/>
                <w:szCs w:val="24"/>
                <w:lang w:eastAsia="ru-RU"/>
              </w:rPr>
              <w:t>и</w:t>
            </w:r>
            <w:r w:rsidRPr="008453B7">
              <w:rPr>
                <w:rFonts w:ascii="Times New Roman" w:eastAsia="Times New Roman" w:hAnsi="Times New Roman"/>
                <w:b/>
                <w:sz w:val="24"/>
                <w:szCs w:val="24"/>
                <w:lang w:eastAsia="ru-RU"/>
              </w:rPr>
              <w:t>мально – 100 баллов</w:t>
            </w:r>
          </w:p>
        </w:tc>
      </w:tr>
      <w:tr w:rsidR="00530376" w:rsidRPr="008453B7" w:rsidTr="008F7A5F">
        <w:tc>
          <w:tcPr>
            <w:tcW w:w="709" w:type="dxa"/>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Доля обучающихся, занимавшихся в течение учебного года в спортивных се</w:t>
            </w:r>
            <w:r w:rsidRPr="008453B7">
              <w:rPr>
                <w:rFonts w:ascii="Times New Roman" w:eastAsia="Times New Roman" w:hAnsi="Times New Roman"/>
                <w:sz w:val="24"/>
                <w:szCs w:val="24"/>
                <w:lang w:eastAsia="ru-RU"/>
              </w:rPr>
              <w:t>к</w:t>
            </w:r>
            <w:r w:rsidRPr="008453B7">
              <w:rPr>
                <w:rFonts w:ascii="Times New Roman" w:eastAsia="Times New Roman" w:hAnsi="Times New Roman"/>
                <w:sz w:val="24"/>
                <w:szCs w:val="24"/>
                <w:lang w:eastAsia="ru-RU"/>
              </w:rPr>
              <w:t xml:space="preserve">циях и т.п., от общей </w:t>
            </w:r>
            <w:proofErr w:type="gramStart"/>
            <w:r w:rsidRPr="008453B7">
              <w:rPr>
                <w:rFonts w:ascii="Times New Roman" w:eastAsia="Times New Roman" w:hAnsi="Times New Roman"/>
                <w:sz w:val="24"/>
                <w:szCs w:val="24"/>
                <w:lang w:eastAsia="ru-RU"/>
              </w:rPr>
              <w:t>численности</w:t>
            </w:r>
            <w:proofErr w:type="gramEnd"/>
            <w:r w:rsidRPr="008453B7">
              <w:rPr>
                <w:rFonts w:ascii="Times New Roman" w:eastAsia="Times New Roman" w:hAnsi="Times New Roman"/>
                <w:sz w:val="24"/>
                <w:szCs w:val="24"/>
                <w:lang w:eastAsia="ru-RU"/>
              </w:rPr>
              <w:t xml:space="preserve"> обучающихся в учебной группе  (% = кол</w:t>
            </w:r>
            <w:r w:rsidRPr="008453B7">
              <w:rPr>
                <w:rFonts w:ascii="Times New Roman" w:eastAsia="Times New Roman" w:hAnsi="Times New Roman"/>
                <w:sz w:val="24"/>
                <w:szCs w:val="24"/>
                <w:lang w:eastAsia="ru-RU"/>
              </w:rPr>
              <w:t>и</w:t>
            </w:r>
            <w:r w:rsidRPr="008453B7">
              <w:rPr>
                <w:rFonts w:ascii="Times New Roman" w:eastAsia="Times New Roman" w:hAnsi="Times New Roman"/>
                <w:sz w:val="24"/>
                <w:szCs w:val="24"/>
                <w:lang w:eastAsia="ru-RU"/>
              </w:rPr>
              <w:t xml:space="preserve">честву баллов) </w:t>
            </w: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Доля обучающихся, получивших награды, грамоты за участие в спортивных с</w:t>
            </w:r>
            <w:r w:rsidRPr="008453B7">
              <w:rPr>
                <w:rFonts w:ascii="Times New Roman" w:eastAsia="Times New Roman" w:hAnsi="Times New Roman"/>
                <w:sz w:val="24"/>
                <w:szCs w:val="24"/>
                <w:lang w:eastAsia="ru-RU"/>
              </w:rPr>
              <w:t>о</w:t>
            </w:r>
            <w:r w:rsidRPr="008453B7">
              <w:rPr>
                <w:rFonts w:ascii="Times New Roman" w:eastAsia="Times New Roman" w:hAnsi="Times New Roman"/>
                <w:sz w:val="24"/>
                <w:szCs w:val="24"/>
                <w:lang w:eastAsia="ru-RU"/>
              </w:rPr>
              <w:t>ревнованиях, ГТО и иных физкультурно-оздоровительных мероприятиях ра</w:t>
            </w:r>
            <w:r w:rsidRPr="008453B7">
              <w:rPr>
                <w:rFonts w:ascii="Times New Roman" w:eastAsia="Times New Roman" w:hAnsi="Times New Roman"/>
                <w:sz w:val="24"/>
                <w:szCs w:val="24"/>
                <w:lang w:eastAsia="ru-RU"/>
              </w:rPr>
              <w:t>з</w:t>
            </w:r>
            <w:r w:rsidRPr="008453B7">
              <w:rPr>
                <w:rFonts w:ascii="Times New Roman" w:eastAsia="Times New Roman" w:hAnsi="Times New Roman"/>
                <w:sz w:val="24"/>
                <w:szCs w:val="24"/>
                <w:lang w:eastAsia="ru-RU"/>
              </w:rPr>
              <w:t xml:space="preserve">личного уровня, от общей </w:t>
            </w:r>
            <w:proofErr w:type="gramStart"/>
            <w:r w:rsidRPr="008453B7">
              <w:rPr>
                <w:rFonts w:ascii="Times New Roman" w:eastAsia="Times New Roman" w:hAnsi="Times New Roman"/>
                <w:sz w:val="24"/>
                <w:szCs w:val="24"/>
                <w:lang w:eastAsia="ru-RU"/>
              </w:rPr>
              <w:t>численности</w:t>
            </w:r>
            <w:proofErr w:type="gramEnd"/>
            <w:r w:rsidRPr="008453B7">
              <w:rPr>
                <w:rFonts w:ascii="Times New Roman" w:eastAsia="Times New Roman" w:hAnsi="Times New Roman"/>
                <w:sz w:val="24"/>
                <w:szCs w:val="24"/>
                <w:lang w:eastAsia="ru-RU"/>
              </w:rPr>
              <w:t xml:space="preserve"> обучающихся в учебной группе </w:t>
            </w:r>
            <w:r w:rsidRPr="008453B7">
              <w:rPr>
                <w:rFonts w:ascii="Times New Roman" w:eastAsia="Times New Roman" w:hAnsi="Times New Roman"/>
                <w:sz w:val="24"/>
                <w:szCs w:val="24"/>
              </w:rPr>
              <w:t>(% = количеству баллов)</w:t>
            </w:r>
            <w:r w:rsidRPr="008453B7">
              <w:rPr>
                <w:rFonts w:ascii="Times New Roman" w:eastAsia="Times New Roman" w:hAnsi="Times New Roman"/>
                <w:sz w:val="24"/>
                <w:szCs w:val="24"/>
                <w:lang w:eastAsia="ru-RU"/>
              </w:rPr>
              <w:t xml:space="preserve"> </w:t>
            </w: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Количество обучающихся, участвующих в работе студенческого совета, ст</w:t>
            </w:r>
            <w:r w:rsidRPr="008453B7">
              <w:rPr>
                <w:rFonts w:ascii="Times New Roman" w:eastAsia="Times New Roman" w:hAnsi="Times New Roman"/>
                <w:sz w:val="24"/>
                <w:szCs w:val="24"/>
                <w:lang w:eastAsia="ru-RU"/>
              </w:rPr>
              <w:t>и</w:t>
            </w:r>
            <w:r w:rsidRPr="008453B7">
              <w:rPr>
                <w:rFonts w:ascii="Times New Roman" w:eastAsia="Times New Roman" w:hAnsi="Times New Roman"/>
                <w:sz w:val="24"/>
                <w:szCs w:val="24"/>
                <w:lang w:eastAsia="ru-RU"/>
              </w:rPr>
              <w:t xml:space="preserve">пендиальной или др. комиссиях, от общей </w:t>
            </w:r>
            <w:proofErr w:type="gramStart"/>
            <w:r w:rsidRPr="008453B7">
              <w:rPr>
                <w:rFonts w:ascii="Times New Roman" w:eastAsia="Times New Roman" w:hAnsi="Times New Roman"/>
                <w:sz w:val="24"/>
                <w:szCs w:val="24"/>
                <w:lang w:eastAsia="ru-RU"/>
              </w:rPr>
              <w:t>численности</w:t>
            </w:r>
            <w:proofErr w:type="gramEnd"/>
            <w:r w:rsidRPr="008453B7">
              <w:rPr>
                <w:rFonts w:ascii="Times New Roman" w:eastAsia="Times New Roman" w:hAnsi="Times New Roman"/>
                <w:sz w:val="24"/>
                <w:szCs w:val="24"/>
                <w:lang w:eastAsia="ru-RU"/>
              </w:rPr>
              <w:t xml:space="preserve"> обучающихся в учебной группе (1 чел х 10 баллов)  </w:t>
            </w:r>
            <w:r w:rsidRPr="008453B7">
              <w:rPr>
                <w:rFonts w:ascii="Times New Roman" w:eastAsia="Times New Roman" w:hAnsi="Times New Roman"/>
                <w:b/>
                <w:sz w:val="24"/>
                <w:szCs w:val="24"/>
                <w:lang w:eastAsia="ru-RU"/>
              </w:rPr>
              <w:t>максимально – 50 баллов</w:t>
            </w:r>
          </w:p>
        </w:tc>
      </w:tr>
      <w:tr w:rsidR="00530376" w:rsidRPr="008453B7" w:rsidTr="008F7A5F">
        <w:tc>
          <w:tcPr>
            <w:tcW w:w="709" w:type="dxa"/>
            <w:tcBorders>
              <w:bottom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bottom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Количество опросов и тестирований по ВР, в которых приняли участие обуч</w:t>
            </w:r>
            <w:r w:rsidRPr="008453B7">
              <w:rPr>
                <w:rFonts w:ascii="Times New Roman" w:eastAsia="Times New Roman" w:hAnsi="Times New Roman"/>
                <w:sz w:val="24"/>
                <w:szCs w:val="24"/>
                <w:lang w:eastAsia="ru-RU"/>
              </w:rPr>
              <w:t>а</w:t>
            </w:r>
            <w:r w:rsidRPr="008453B7">
              <w:rPr>
                <w:rFonts w:ascii="Times New Roman" w:eastAsia="Times New Roman" w:hAnsi="Times New Roman"/>
                <w:sz w:val="24"/>
                <w:szCs w:val="24"/>
                <w:lang w:eastAsia="ru-RU"/>
              </w:rPr>
              <w:t xml:space="preserve">ющиеся группы (кол-во обучающихся  х 1 балл)  </w:t>
            </w:r>
            <w:r w:rsidRPr="008453B7">
              <w:rPr>
                <w:rFonts w:ascii="Times New Roman" w:eastAsia="Times New Roman" w:hAnsi="Times New Roman"/>
                <w:b/>
                <w:sz w:val="24"/>
                <w:szCs w:val="24"/>
                <w:lang w:eastAsia="ru-RU"/>
              </w:rPr>
              <w:t>максимально – 25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rPr>
            </w:pPr>
            <w:r w:rsidRPr="008453B7">
              <w:rPr>
                <w:rFonts w:ascii="Times New Roman" w:eastAsia="Times New Roman" w:hAnsi="Times New Roman"/>
                <w:sz w:val="24"/>
                <w:szCs w:val="24"/>
                <w:lang w:eastAsia="ru-RU"/>
              </w:rPr>
              <w:t>Доля обучающихся, участвовавших в социально-психологическом тестиров</w:t>
            </w:r>
            <w:r w:rsidRPr="008453B7">
              <w:rPr>
                <w:rFonts w:ascii="Times New Roman" w:eastAsia="Times New Roman" w:hAnsi="Times New Roman"/>
                <w:sz w:val="24"/>
                <w:szCs w:val="24"/>
                <w:lang w:eastAsia="ru-RU"/>
              </w:rPr>
              <w:t>а</w:t>
            </w:r>
            <w:r w:rsidRPr="008453B7">
              <w:rPr>
                <w:rFonts w:ascii="Times New Roman" w:eastAsia="Times New Roman" w:hAnsi="Times New Roman"/>
                <w:sz w:val="24"/>
                <w:szCs w:val="24"/>
                <w:lang w:eastAsia="ru-RU"/>
              </w:rPr>
              <w:t xml:space="preserve">нии на </w:t>
            </w:r>
            <w:r w:rsidRPr="008453B7">
              <w:rPr>
                <w:rFonts w:ascii="Times New Roman" w:eastAsia="Times New Roman" w:hAnsi="Times New Roman"/>
                <w:sz w:val="24"/>
                <w:szCs w:val="24"/>
              </w:rPr>
              <w:t xml:space="preserve">раннее выявление немедицинского потребления наркотических средств и психотропных веществ, </w:t>
            </w:r>
            <w:r w:rsidRPr="008453B7">
              <w:rPr>
                <w:rFonts w:ascii="Times New Roman" w:eastAsia="Times New Roman" w:hAnsi="Times New Roman"/>
                <w:b/>
                <w:sz w:val="24"/>
                <w:szCs w:val="24"/>
              </w:rPr>
              <w:t>от численности обучающихся</w:t>
            </w:r>
            <w:r w:rsidRPr="008453B7">
              <w:rPr>
                <w:rFonts w:ascii="Times New Roman" w:eastAsia="Times New Roman" w:hAnsi="Times New Roman"/>
                <w:sz w:val="24"/>
                <w:szCs w:val="24"/>
              </w:rPr>
              <w:t xml:space="preserve"> </w:t>
            </w:r>
            <w:r w:rsidRPr="008453B7">
              <w:rPr>
                <w:rFonts w:ascii="Times New Roman" w:eastAsia="Times New Roman" w:hAnsi="Times New Roman"/>
                <w:b/>
                <w:sz w:val="24"/>
                <w:szCs w:val="24"/>
                <w:u w:val="single"/>
              </w:rPr>
              <w:t>подлежащих тест</w:t>
            </w:r>
            <w:r w:rsidRPr="008453B7">
              <w:rPr>
                <w:rFonts w:ascii="Times New Roman" w:eastAsia="Times New Roman" w:hAnsi="Times New Roman"/>
                <w:b/>
                <w:sz w:val="24"/>
                <w:szCs w:val="24"/>
                <w:u w:val="single"/>
              </w:rPr>
              <w:t>и</w:t>
            </w:r>
            <w:r w:rsidRPr="008453B7">
              <w:rPr>
                <w:rFonts w:ascii="Times New Roman" w:eastAsia="Times New Roman" w:hAnsi="Times New Roman"/>
                <w:b/>
                <w:sz w:val="24"/>
                <w:szCs w:val="24"/>
                <w:u w:val="single"/>
              </w:rPr>
              <w:t>рованию</w:t>
            </w:r>
            <w:r w:rsidRPr="008453B7">
              <w:rPr>
                <w:rFonts w:ascii="Times New Roman" w:eastAsia="Times New Roman" w:hAnsi="Times New Roman"/>
                <w:sz w:val="24"/>
                <w:szCs w:val="24"/>
              </w:rPr>
              <w:t xml:space="preserve">  ДЛЯ ГРУПП 1-3 КУРСА</w:t>
            </w:r>
          </w:p>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rPr>
              <w:t>(% = количеству баллов)</w:t>
            </w:r>
            <w:r w:rsidRPr="008453B7">
              <w:rPr>
                <w:rFonts w:ascii="Times New Roman" w:eastAsia="Times New Roman" w:hAnsi="Times New Roman"/>
                <w:sz w:val="24"/>
                <w:szCs w:val="24"/>
                <w:lang w:eastAsia="ru-RU"/>
              </w:rPr>
              <w:t xml:space="preserve"> </w:t>
            </w: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Доля обучающихся, успешно освоивших ППССЗ по итогам семестра  (на м</w:t>
            </w:r>
            <w:r w:rsidRPr="008453B7">
              <w:rPr>
                <w:rFonts w:ascii="Times New Roman" w:eastAsia="Times New Roman" w:hAnsi="Times New Roman"/>
                <w:sz w:val="24"/>
                <w:szCs w:val="24"/>
                <w:lang w:eastAsia="ru-RU"/>
              </w:rPr>
              <w:t>о</w:t>
            </w:r>
            <w:r w:rsidRPr="008453B7">
              <w:rPr>
                <w:rFonts w:ascii="Times New Roman" w:eastAsia="Times New Roman" w:hAnsi="Times New Roman"/>
                <w:sz w:val="24"/>
                <w:szCs w:val="24"/>
                <w:lang w:eastAsia="ru-RU"/>
              </w:rPr>
              <w:t>мент проведения стипендиальной комиссии) % = количество баллов</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Доля отличников и ударников по итогам семестра  (на момент проведения ст</w:t>
            </w:r>
            <w:r w:rsidRPr="008453B7">
              <w:rPr>
                <w:rFonts w:ascii="Times New Roman" w:eastAsia="Times New Roman" w:hAnsi="Times New Roman"/>
                <w:sz w:val="24"/>
                <w:szCs w:val="24"/>
                <w:lang w:eastAsia="ru-RU"/>
              </w:rPr>
              <w:t>и</w:t>
            </w:r>
            <w:r w:rsidRPr="008453B7">
              <w:rPr>
                <w:rFonts w:ascii="Times New Roman" w:eastAsia="Times New Roman" w:hAnsi="Times New Roman"/>
                <w:sz w:val="24"/>
                <w:szCs w:val="24"/>
                <w:lang w:eastAsia="ru-RU"/>
              </w:rPr>
              <w:t>пендиальной комиссии) % = количество баллов</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rPr>
            </w:pPr>
            <w:r w:rsidRPr="008453B7">
              <w:rPr>
                <w:rFonts w:ascii="Times New Roman" w:eastAsia="Times New Roman" w:hAnsi="Times New Roman"/>
                <w:sz w:val="24"/>
                <w:szCs w:val="24"/>
                <w:lang w:eastAsia="ru-RU"/>
              </w:rPr>
              <w:t xml:space="preserve">Доля обучающихся, участвовавших в предметных </w:t>
            </w:r>
            <w:proofErr w:type="gramStart"/>
            <w:r w:rsidRPr="008453B7">
              <w:rPr>
                <w:rFonts w:ascii="Times New Roman" w:eastAsia="Times New Roman" w:hAnsi="Times New Roman"/>
                <w:sz w:val="24"/>
                <w:szCs w:val="24"/>
                <w:lang w:eastAsia="ru-RU"/>
              </w:rPr>
              <w:t>олимпиадах</w:t>
            </w:r>
            <w:proofErr w:type="gramEnd"/>
            <w:r w:rsidRPr="008453B7">
              <w:rPr>
                <w:rFonts w:ascii="Times New Roman" w:eastAsia="Times New Roman" w:hAnsi="Times New Roman"/>
                <w:sz w:val="24"/>
                <w:szCs w:val="24"/>
                <w:lang w:eastAsia="ru-RU"/>
              </w:rPr>
              <w:t xml:space="preserve"> от общей чи</w:t>
            </w:r>
            <w:r w:rsidRPr="008453B7">
              <w:rPr>
                <w:rFonts w:ascii="Times New Roman" w:eastAsia="Times New Roman" w:hAnsi="Times New Roman"/>
                <w:sz w:val="24"/>
                <w:szCs w:val="24"/>
                <w:lang w:eastAsia="ru-RU"/>
              </w:rPr>
              <w:t>с</w:t>
            </w:r>
            <w:r w:rsidRPr="008453B7">
              <w:rPr>
                <w:rFonts w:ascii="Times New Roman" w:eastAsia="Times New Roman" w:hAnsi="Times New Roman"/>
                <w:sz w:val="24"/>
                <w:szCs w:val="24"/>
                <w:lang w:eastAsia="ru-RU"/>
              </w:rPr>
              <w:t xml:space="preserve">ленности обучающихся в учебной группе  </w:t>
            </w:r>
            <w:r w:rsidRPr="008453B7">
              <w:rPr>
                <w:rFonts w:ascii="Times New Roman" w:eastAsia="Times New Roman" w:hAnsi="Times New Roman"/>
                <w:sz w:val="24"/>
                <w:szCs w:val="24"/>
              </w:rPr>
              <w:t>(% = количеству баллов)</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максимально – 100 баллов</w:t>
            </w:r>
          </w:p>
        </w:tc>
      </w:tr>
      <w:tr w:rsidR="00530376" w:rsidRPr="008453B7" w:rsidTr="008F7A5F">
        <w:trPr>
          <w:trHeight w:val="983"/>
        </w:trPr>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(1 чел х 10 баллов) </w:t>
            </w: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Количество обучающихся, получающих именную стипендию, правительстве</w:t>
            </w:r>
            <w:r w:rsidRPr="008453B7">
              <w:rPr>
                <w:rFonts w:ascii="Times New Roman" w:eastAsia="Times New Roman" w:hAnsi="Times New Roman"/>
                <w:sz w:val="24"/>
                <w:szCs w:val="24"/>
                <w:lang w:eastAsia="ru-RU"/>
              </w:rPr>
              <w:t>н</w:t>
            </w:r>
            <w:r w:rsidRPr="008453B7">
              <w:rPr>
                <w:rFonts w:ascii="Times New Roman" w:eastAsia="Times New Roman" w:hAnsi="Times New Roman"/>
                <w:sz w:val="24"/>
                <w:szCs w:val="24"/>
                <w:lang w:eastAsia="ru-RU"/>
              </w:rPr>
              <w:t xml:space="preserve">ную стипендию, стипендию Губернатора Свердловской  области </w:t>
            </w:r>
            <w:r w:rsidRPr="008453B7">
              <w:rPr>
                <w:rFonts w:ascii="Times New Roman" w:eastAsia="Times New Roman" w:hAnsi="Times New Roman"/>
                <w:b/>
                <w:sz w:val="24"/>
                <w:szCs w:val="24"/>
              </w:rPr>
              <w:t>(1 чел х 75 баллов)</w:t>
            </w:r>
            <w:r w:rsidRPr="008453B7">
              <w:rPr>
                <w:rFonts w:ascii="Times New Roman" w:eastAsia="Times New Roman" w:hAnsi="Times New Roman"/>
                <w:sz w:val="24"/>
                <w:szCs w:val="24"/>
              </w:rPr>
              <w:t xml:space="preserve"> </w:t>
            </w:r>
            <w:r w:rsidRPr="008453B7">
              <w:rPr>
                <w:rFonts w:ascii="Times New Roman" w:eastAsia="Times New Roman" w:hAnsi="Times New Roman"/>
                <w:sz w:val="24"/>
                <w:szCs w:val="24"/>
                <w:lang w:eastAsia="ru-RU"/>
              </w:rPr>
              <w:t xml:space="preserve"> </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Количество обучающихся, участвующих в чемпионате «Профессионалы»  и </w:t>
            </w:r>
            <w:r w:rsidRPr="008453B7">
              <w:rPr>
                <w:rFonts w:ascii="Times New Roman" w:eastAsia="Times New Roman" w:hAnsi="Times New Roman"/>
                <w:sz w:val="24"/>
                <w:szCs w:val="24"/>
                <w:u w:val="single"/>
                <w:lang w:eastAsia="ru-RU"/>
              </w:rPr>
              <w:t>о</w:t>
            </w:r>
            <w:r w:rsidRPr="008453B7">
              <w:rPr>
                <w:rFonts w:ascii="Times New Roman" w:eastAsia="Times New Roman" w:hAnsi="Times New Roman"/>
                <w:sz w:val="24"/>
                <w:szCs w:val="24"/>
                <w:u w:val="single"/>
                <w:lang w:eastAsia="ru-RU"/>
              </w:rPr>
              <w:t>б</w:t>
            </w:r>
            <w:r w:rsidRPr="008453B7">
              <w:rPr>
                <w:rFonts w:ascii="Times New Roman" w:eastAsia="Times New Roman" w:hAnsi="Times New Roman"/>
                <w:sz w:val="24"/>
                <w:szCs w:val="24"/>
                <w:u w:val="single"/>
                <w:lang w:eastAsia="ru-RU"/>
              </w:rPr>
              <w:t>ластном этапе</w:t>
            </w:r>
            <w:r w:rsidRPr="008453B7">
              <w:rPr>
                <w:rFonts w:ascii="Times New Roman" w:eastAsia="Times New Roman" w:hAnsi="Times New Roman"/>
                <w:sz w:val="24"/>
                <w:szCs w:val="24"/>
                <w:lang w:eastAsia="ru-RU"/>
              </w:rPr>
              <w:t xml:space="preserve"> олимпиады профессионального мастерства по УГС  из учебной группы  </w:t>
            </w:r>
            <w:r w:rsidRPr="008453B7">
              <w:rPr>
                <w:rFonts w:ascii="Times New Roman" w:eastAsia="Times New Roman" w:hAnsi="Times New Roman"/>
                <w:b/>
                <w:sz w:val="24"/>
                <w:szCs w:val="24"/>
              </w:rPr>
              <w:t>(1 студент = 20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Доля обучающихся   учебной группы, успешно прошедших ГИА  </w:t>
            </w:r>
            <w:r w:rsidRPr="008453B7">
              <w:rPr>
                <w:rFonts w:ascii="Times New Roman" w:eastAsia="Times New Roman" w:hAnsi="Times New Roman"/>
                <w:sz w:val="24"/>
                <w:szCs w:val="24"/>
              </w:rPr>
              <w:t>(% = колич</w:t>
            </w:r>
            <w:r w:rsidRPr="008453B7">
              <w:rPr>
                <w:rFonts w:ascii="Times New Roman" w:eastAsia="Times New Roman" w:hAnsi="Times New Roman"/>
                <w:sz w:val="24"/>
                <w:szCs w:val="24"/>
              </w:rPr>
              <w:t>е</w:t>
            </w:r>
            <w:r w:rsidRPr="008453B7">
              <w:rPr>
                <w:rFonts w:ascii="Times New Roman" w:eastAsia="Times New Roman" w:hAnsi="Times New Roman"/>
                <w:sz w:val="24"/>
                <w:szCs w:val="24"/>
              </w:rPr>
              <w:t>ству баллов)</w:t>
            </w:r>
            <w:r w:rsidRPr="008453B7">
              <w:rPr>
                <w:rFonts w:ascii="Times New Roman" w:eastAsia="Times New Roman" w:hAnsi="Times New Roman"/>
                <w:sz w:val="24"/>
                <w:szCs w:val="24"/>
                <w:lang w:eastAsia="ru-RU"/>
              </w:rPr>
              <w:t xml:space="preserve"> ДЛЯ ВЫПУСКНЫХ ГРУПП </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 xml:space="preserve">максимально – 100 баллов </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rPr>
            </w:pPr>
            <w:r w:rsidRPr="008453B7">
              <w:rPr>
                <w:rFonts w:ascii="Times New Roman" w:eastAsia="Times New Roman" w:hAnsi="Times New Roman"/>
                <w:sz w:val="24"/>
                <w:szCs w:val="24"/>
                <w:lang w:eastAsia="ru-RU"/>
              </w:rPr>
              <w:t xml:space="preserve">Доля обучающихся, принявших участие в воспитательных мероприятиях </w:t>
            </w:r>
            <w:r w:rsidRPr="008453B7">
              <w:rPr>
                <w:rFonts w:ascii="Times New Roman" w:eastAsia="Times New Roman" w:hAnsi="Times New Roman"/>
                <w:b/>
                <w:sz w:val="24"/>
                <w:szCs w:val="24"/>
                <w:u w:val="single"/>
                <w:lang w:eastAsia="ru-RU"/>
              </w:rPr>
              <w:t>с уч</w:t>
            </w:r>
            <w:r w:rsidRPr="008453B7">
              <w:rPr>
                <w:rFonts w:ascii="Times New Roman" w:eastAsia="Times New Roman" w:hAnsi="Times New Roman"/>
                <w:b/>
                <w:sz w:val="24"/>
                <w:szCs w:val="24"/>
                <w:u w:val="single"/>
                <w:lang w:eastAsia="ru-RU"/>
              </w:rPr>
              <w:t>а</w:t>
            </w:r>
            <w:r w:rsidRPr="008453B7">
              <w:rPr>
                <w:rFonts w:ascii="Times New Roman" w:eastAsia="Times New Roman" w:hAnsi="Times New Roman"/>
                <w:b/>
                <w:sz w:val="24"/>
                <w:szCs w:val="24"/>
                <w:u w:val="single"/>
                <w:lang w:eastAsia="ru-RU"/>
              </w:rPr>
              <w:t>стием работодателей</w:t>
            </w:r>
            <w:r w:rsidRPr="008453B7">
              <w:rPr>
                <w:rFonts w:ascii="Times New Roman" w:eastAsia="Times New Roman" w:hAnsi="Times New Roman"/>
                <w:sz w:val="24"/>
                <w:szCs w:val="24"/>
                <w:lang w:eastAsia="ru-RU"/>
              </w:rPr>
              <w:t xml:space="preserve"> </w:t>
            </w:r>
            <w:r w:rsidRPr="008453B7">
              <w:rPr>
                <w:rFonts w:ascii="Times New Roman" w:eastAsia="Times New Roman" w:hAnsi="Times New Roman"/>
                <w:sz w:val="24"/>
                <w:szCs w:val="24"/>
              </w:rPr>
              <w:t>(% = количеству баллов)</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sz w:val="24"/>
                <w:szCs w:val="24"/>
                <w:lang w:eastAsia="ru-RU"/>
              </w:rPr>
              <w:t xml:space="preserve"> </w:t>
            </w: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максимально – 50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160855">
            <w:pPr>
              <w:widowControl w:val="0"/>
              <w:numPr>
                <w:ilvl w:val="0"/>
                <w:numId w:val="28"/>
              </w:numPr>
              <w:suppressAutoHyphens/>
              <w:autoSpaceDE w:val="0"/>
              <w:autoSpaceDN w:val="0"/>
              <w:adjustRightInd w:val="0"/>
              <w:spacing w:after="0" w:line="240" w:lineRule="auto"/>
              <w:ind w:left="34" w:right="33"/>
              <w:contextualSpacing/>
              <w:jc w:val="both"/>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rPr>
              <w:t>(% = количеству баллов)</w:t>
            </w:r>
            <w:r w:rsidRPr="008453B7">
              <w:rPr>
                <w:rFonts w:ascii="Times New Roman" w:eastAsia="Times New Roman" w:hAnsi="Times New Roman"/>
                <w:sz w:val="24"/>
                <w:szCs w:val="24"/>
                <w:lang w:eastAsia="ru-RU"/>
              </w:rPr>
              <w:t xml:space="preserve"> </w:t>
            </w:r>
            <w:r w:rsidRPr="008453B7">
              <w:rPr>
                <w:rFonts w:ascii="Times New Roman" w:eastAsia="Times New Roman" w:hAnsi="Times New Roman"/>
                <w:b/>
                <w:sz w:val="24"/>
                <w:szCs w:val="24"/>
                <w:lang w:eastAsia="ru-RU"/>
              </w:rPr>
              <w:t>максимально – 100 баллов</w:t>
            </w:r>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8F7A5F">
            <w:pPr>
              <w:autoSpaceDE w:val="0"/>
              <w:autoSpaceDN w:val="0"/>
              <w:adjustRightInd w:val="0"/>
              <w:spacing w:after="0" w:line="240" w:lineRule="auto"/>
              <w:ind w:left="34" w:right="33"/>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Количество обучающихся учебной группы, состоящих на различных видах профилактического учета (</w:t>
            </w:r>
            <w:proofErr w:type="gramStart"/>
            <w:r w:rsidRPr="008453B7">
              <w:rPr>
                <w:rFonts w:ascii="Times New Roman" w:eastAsia="Times New Roman" w:hAnsi="Times New Roman"/>
                <w:sz w:val="24"/>
                <w:szCs w:val="24"/>
                <w:lang w:eastAsia="ru-RU"/>
              </w:rPr>
              <w:t>внутренний</w:t>
            </w:r>
            <w:proofErr w:type="gramEnd"/>
            <w:r w:rsidRPr="008453B7">
              <w:rPr>
                <w:rFonts w:ascii="Times New Roman" w:eastAsia="Times New Roman" w:hAnsi="Times New Roman"/>
                <w:sz w:val="24"/>
                <w:szCs w:val="24"/>
                <w:lang w:eastAsia="ru-RU"/>
              </w:rPr>
              <w:t xml:space="preserve">, ПДН, ТКДН и ЗП)  </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proofErr w:type="gramStart"/>
            <w:r w:rsidRPr="008453B7">
              <w:rPr>
                <w:rFonts w:ascii="Times New Roman" w:eastAsia="Times New Roman" w:hAnsi="Times New Roman"/>
                <w:b/>
                <w:sz w:val="24"/>
                <w:szCs w:val="24"/>
                <w:lang w:eastAsia="ru-RU"/>
              </w:rPr>
              <w:t>(1 чел  на внутреннем учёте - минус 30 баллов</w:t>
            </w:r>
            <w:proofErr w:type="gramEnd"/>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1 чел на учёте в ПДН – минус 50 баллов</w:t>
            </w:r>
          </w:p>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8453B7">
              <w:rPr>
                <w:rFonts w:ascii="Times New Roman" w:eastAsia="Times New Roman" w:hAnsi="Times New Roman"/>
                <w:b/>
                <w:sz w:val="24"/>
                <w:szCs w:val="24"/>
                <w:lang w:eastAsia="ru-RU"/>
              </w:rPr>
              <w:t>1 чел на учёте в ТКДН и ЗП – минус 100 баллов)</w:t>
            </w:r>
            <w:proofErr w:type="gramEnd"/>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8F7A5F">
            <w:pPr>
              <w:autoSpaceDE w:val="0"/>
              <w:autoSpaceDN w:val="0"/>
              <w:adjustRightInd w:val="0"/>
              <w:spacing w:after="0" w:line="240" w:lineRule="auto"/>
              <w:ind w:left="34" w:right="33"/>
              <w:contextualSpacing/>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Количество правонарушений и преступлений, совершенных </w:t>
            </w:r>
            <w:proofErr w:type="gramStart"/>
            <w:r w:rsidRPr="008453B7">
              <w:rPr>
                <w:rFonts w:ascii="Times New Roman" w:eastAsia="Times New Roman" w:hAnsi="Times New Roman"/>
                <w:sz w:val="24"/>
                <w:szCs w:val="24"/>
                <w:lang w:eastAsia="ru-RU"/>
              </w:rPr>
              <w:t>обучающимися</w:t>
            </w:r>
            <w:proofErr w:type="gramEnd"/>
            <w:r w:rsidRPr="008453B7">
              <w:rPr>
                <w:rFonts w:ascii="Times New Roman" w:eastAsia="Times New Roman" w:hAnsi="Times New Roman"/>
                <w:sz w:val="24"/>
                <w:szCs w:val="24"/>
                <w:lang w:eastAsia="ru-RU"/>
              </w:rPr>
              <w:t xml:space="preserve"> учебной группы за семестр </w:t>
            </w:r>
          </w:p>
          <w:p w:rsidR="00530376" w:rsidRPr="008453B7" w:rsidRDefault="00530376" w:rsidP="008F7A5F">
            <w:pPr>
              <w:autoSpaceDE w:val="0"/>
              <w:autoSpaceDN w:val="0"/>
              <w:adjustRightInd w:val="0"/>
              <w:spacing w:after="0" w:line="240" w:lineRule="auto"/>
              <w:rPr>
                <w:rFonts w:ascii="Times New Roman" w:eastAsia="Times New Roman" w:hAnsi="Times New Roman"/>
                <w:b/>
                <w:sz w:val="24"/>
                <w:szCs w:val="24"/>
                <w:lang w:eastAsia="ru-RU"/>
              </w:rPr>
            </w:pPr>
            <w:proofErr w:type="gramStart"/>
            <w:r w:rsidRPr="008453B7">
              <w:rPr>
                <w:rFonts w:ascii="Times New Roman" w:eastAsia="Times New Roman" w:hAnsi="Times New Roman"/>
                <w:b/>
                <w:sz w:val="24"/>
                <w:szCs w:val="24"/>
                <w:lang w:eastAsia="ru-RU"/>
              </w:rPr>
              <w:t xml:space="preserve">(1 правонарушение – минус 50 баллов, </w:t>
            </w:r>
            <w:proofErr w:type="gramEnd"/>
          </w:p>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8453B7">
              <w:rPr>
                <w:rFonts w:ascii="Times New Roman" w:eastAsia="Times New Roman" w:hAnsi="Times New Roman"/>
                <w:b/>
                <w:sz w:val="24"/>
                <w:szCs w:val="24"/>
                <w:lang w:eastAsia="ru-RU"/>
              </w:rPr>
              <w:t>1 преступление – минус 100 баллов)</w:t>
            </w:r>
            <w:proofErr w:type="gramEnd"/>
          </w:p>
        </w:tc>
      </w:tr>
      <w:tr w:rsidR="00530376" w:rsidRPr="008453B7" w:rsidTr="008F7A5F">
        <w:tc>
          <w:tcPr>
            <w:tcW w:w="709" w:type="dxa"/>
            <w:tcBorders>
              <w:top w:val="single" w:sz="4" w:space="0" w:color="auto"/>
              <w:left w:val="single" w:sz="4" w:space="0" w:color="auto"/>
              <w:bottom w:val="single" w:sz="4" w:space="0" w:color="auto"/>
              <w:right w:val="single" w:sz="4" w:space="0" w:color="auto"/>
            </w:tcBorders>
          </w:tcPr>
          <w:p w:rsidR="00530376" w:rsidRPr="008453B7" w:rsidRDefault="00530376" w:rsidP="008F7A5F">
            <w:pPr>
              <w:autoSpaceDE w:val="0"/>
              <w:autoSpaceDN w:val="0"/>
              <w:adjustRightInd w:val="0"/>
              <w:spacing w:after="0" w:line="240" w:lineRule="auto"/>
              <w:ind w:left="34" w:right="33"/>
              <w:contextualSpacing/>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530376" w:rsidRPr="008453B7" w:rsidRDefault="00530376" w:rsidP="008F7A5F">
            <w:pPr>
              <w:autoSpaceDE w:val="0"/>
              <w:autoSpaceDN w:val="0"/>
              <w:adjustRightInd w:val="0"/>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sz w:val="24"/>
                <w:szCs w:val="24"/>
                <w:lang w:eastAsia="ru-RU"/>
              </w:rPr>
              <w:t xml:space="preserve">Пропуски занятий без уважительной причины </w:t>
            </w:r>
          </w:p>
          <w:p w:rsidR="00530376" w:rsidRPr="008453B7" w:rsidRDefault="00530376" w:rsidP="008F7A5F">
            <w:pPr>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0 - 6 часов на человека  -  минус  0 баллов</w:t>
            </w:r>
          </w:p>
          <w:p w:rsidR="00530376" w:rsidRPr="008453B7" w:rsidRDefault="00530376" w:rsidP="008F7A5F">
            <w:pPr>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7 – 10 часов на человека  - минус 10 баллов</w:t>
            </w:r>
          </w:p>
          <w:p w:rsidR="00530376" w:rsidRPr="008453B7" w:rsidRDefault="00530376" w:rsidP="008F7A5F">
            <w:pPr>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11 – 20 часов на человека   - минус 20 баллов</w:t>
            </w:r>
          </w:p>
          <w:p w:rsidR="00530376" w:rsidRPr="008453B7" w:rsidRDefault="00530376" w:rsidP="008F7A5F">
            <w:pPr>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21 – 40 часов на человека   -  минус 30 баллов</w:t>
            </w:r>
          </w:p>
          <w:p w:rsidR="00530376" w:rsidRPr="008453B7" w:rsidRDefault="00530376" w:rsidP="008F7A5F">
            <w:pPr>
              <w:spacing w:after="0" w:line="240" w:lineRule="auto"/>
              <w:rPr>
                <w:rFonts w:ascii="Times New Roman" w:eastAsia="Times New Roman" w:hAnsi="Times New Roman"/>
                <w:b/>
                <w:sz w:val="24"/>
                <w:szCs w:val="24"/>
                <w:lang w:eastAsia="ru-RU"/>
              </w:rPr>
            </w:pPr>
            <w:r w:rsidRPr="008453B7">
              <w:rPr>
                <w:rFonts w:ascii="Times New Roman" w:eastAsia="Times New Roman" w:hAnsi="Times New Roman"/>
                <w:b/>
                <w:sz w:val="24"/>
                <w:szCs w:val="24"/>
                <w:lang w:eastAsia="ru-RU"/>
              </w:rPr>
              <w:t>41 – 60 часов на человека   - минус 40 баллов</w:t>
            </w:r>
          </w:p>
          <w:p w:rsidR="00530376" w:rsidRPr="008453B7" w:rsidRDefault="00530376" w:rsidP="008F7A5F">
            <w:pPr>
              <w:spacing w:after="0" w:line="240" w:lineRule="auto"/>
              <w:rPr>
                <w:rFonts w:ascii="Times New Roman" w:eastAsia="Times New Roman" w:hAnsi="Times New Roman"/>
                <w:sz w:val="24"/>
                <w:szCs w:val="24"/>
                <w:lang w:eastAsia="ru-RU"/>
              </w:rPr>
            </w:pPr>
            <w:r w:rsidRPr="008453B7">
              <w:rPr>
                <w:rFonts w:ascii="Times New Roman" w:eastAsia="Times New Roman" w:hAnsi="Times New Roman"/>
                <w:b/>
                <w:sz w:val="24"/>
                <w:szCs w:val="24"/>
                <w:lang w:eastAsia="ru-RU"/>
              </w:rPr>
              <w:t>Свыше 60 часов на человека – минус 100 баллов</w:t>
            </w:r>
          </w:p>
        </w:tc>
      </w:tr>
    </w:tbl>
    <w:p w:rsidR="00530376" w:rsidRPr="008453B7" w:rsidRDefault="00530376" w:rsidP="00530376">
      <w:pPr>
        <w:spacing w:after="0"/>
        <w:ind w:firstLine="708"/>
        <w:rPr>
          <w:rFonts w:ascii="Times New Roman" w:hAnsi="Times New Roman"/>
          <w:sz w:val="24"/>
          <w:szCs w:val="24"/>
        </w:rPr>
      </w:pPr>
    </w:p>
    <w:p w:rsidR="00530376" w:rsidRPr="008453B7" w:rsidRDefault="00530376" w:rsidP="00530376">
      <w:pPr>
        <w:spacing w:after="0"/>
        <w:ind w:firstLine="708"/>
        <w:jc w:val="both"/>
        <w:rPr>
          <w:rFonts w:ascii="Times New Roman" w:hAnsi="Times New Roman"/>
          <w:sz w:val="24"/>
          <w:szCs w:val="24"/>
        </w:rPr>
      </w:pPr>
      <w:r w:rsidRPr="008453B7">
        <w:rPr>
          <w:rFonts w:ascii="Times New Roman" w:hAnsi="Times New Roman"/>
          <w:sz w:val="24"/>
          <w:szCs w:val="24"/>
        </w:rPr>
        <w:t>На основании полученных результатов проводится самоанализ состояния воспит</w:t>
      </w:r>
      <w:r w:rsidRPr="008453B7">
        <w:rPr>
          <w:rFonts w:ascii="Times New Roman" w:hAnsi="Times New Roman"/>
          <w:sz w:val="24"/>
          <w:szCs w:val="24"/>
        </w:rPr>
        <w:t>а</w:t>
      </w:r>
      <w:r w:rsidRPr="008453B7">
        <w:rPr>
          <w:rFonts w:ascii="Times New Roman" w:hAnsi="Times New Roman"/>
          <w:sz w:val="24"/>
          <w:szCs w:val="24"/>
        </w:rPr>
        <w:t>тельной работы. Итогом самоанализа является перечень выявленных проблем, над реш</w:t>
      </w:r>
      <w:r w:rsidRPr="008453B7">
        <w:rPr>
          <w:rFonts w:ascii="Times New Roman" w:hAnsi="Times New Roman"/>
          <w:sz w:val="24"/>
          <w:szCs w:val="24"/>
        </w:rPr>
        <w:t>е</w:t>
      </w:r>
      <w:r w:rsidRPr="008453B7">
        <w:rPr>
          <w:rFonts w:ascii="Times New Roman" w:hAnsi="Times New Roman"/>
          <w:sz w:val="24"/>
          <w:szCs w:val="24"/>
        </w:rPr>
        <w:t>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w:t>
      </w:r>
      <w:r w:rsidRPr="008453B7">
        <w:rPr>
          <w:rFonts w:ascii="Times New Roman" w:hAnsi="Times New Roman"/>
          <w:sz w:val="24"/>
          <w:szCs w:val="24"/>
        </w:rPr>
        <w:t>е</w:t>
      </w:r>
      <w:r w:rsidRPr="008453B7">
        <w:rPr>
          <w:rFonts w:ascii="Times New Roman" w:hAnsi="Times New Roman"/>
          <w:sz w:val="24"/>
          <w:szCs w:val="24"/>
        </w:rPr>
        <w:t>дании методического объединения классных руководителей, либо на педагогическом с</w:t>
      </w:r>
      <w:r w:rsidRPr="008453B7">
        <w:rPr>
          <w:rFonts w:ascii="Times New Roman" w:hAnsi="Times New Roman"/>
          <w:sz w:val="24"/>
          <w:szCs w:val="24"/>
        </w:rPr>
        <w:t>о</w:t>
      </w:r>
      <w:r w:rsidRPr="008453B7">
        <w:rPr>
          <w:rFonts w:ascii="Times New Roman" w:hAnsi="Times New Roman"/>
          <w:sz w:val="24"/>
          <w:szCs w:val="24"/>
        </w:rPr>
        <w:t>вете колледжа.</w:t>
      </w:r>
    </w:p>
    <w:p w:rsidR="00530376" w:rsidRDefault="00530376" w:rsidP="00530376">
      <w:pPr>
        <w:autoSpaceDE w:val="0"/>
        <w:spacing w:after="0" w:line="360" w:lineRule="auto"/>
        <w:ind w:firstLine="709"/>
        <w:rPr>
          <w:rFonts w:ascii="Times New Roman" w:hAnsi="Times New Roman"/>
          <w:b/>
          <w:sz w:val="28"/>
          <w:szCs w:val="28"/>
        </w:rPr>
      </w:pPr>
    </w:p>
    <w:p w:rsidR="00530376" w:rsidRDefault="00530376" w:rsidP="00530376">
      <w:pPr>
        <w:pStyle w:val="afffb"/>
        <w:jc w:val="both"/>
        <w:rPr>
          <w:rFonts w:ascii="Times New Roman" w:hAnsi="Times New Roman"/>
          <w:b/>
          <w:sz w:val="28"/>
          <w:szCs w:val="28"/>
        </w:rPr>
        <w:sectPr w:rsidR="00530376" w:rsidSect="008F7A5F">
          <w:footerReference w:type="even" r:id="rId12"/>
          <w:footerReference w:type="default" r:id="rId13"/>
          <w:footerReference w:type="first" r:id="rId14"/>
          <w:pgSz w:w="11906" w:h="16838"/>
          <w:pgMar w:top="1134" w:right="851" w:bottom="1134" w:left="1701" w:header="720" w:footer="709" w:gutter="0"/>
          <w:cols w:space="720"/>
          <w:docGrid w:linePitch="360"/>
        </w:sectPr>
      </w:pPr>
    </w:p>
    <w:p w:rsidR="00530376" w:rsidRDefault="00530376" w:rsidP="00530376">
      <w:pPr>
        <w:pStyle w:val="afffb"/>
        <w:jc w:val="both"/>
        <w:rPr>
          <w:rFonts w:ascii="Times New Roman" w:hAnsi="Times New Roman"/>
          <w:b/>
          <w:sz w:val="28"/>
          <w:szCs w:val="28"/>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r w:rsidRPr="008453B7">
        <w:rPr>
          <w:rFonts w:ascii="Times New Roman" w:eastAsia="Times New Roman" w:hAnsi="Times New Roman"/>
          <w:b/>
          <w:color w:val="000000"/>
          <w:sz w:val="28"/>
          <w:szCs w:val="24"/>
        </w:rPr>
        <w:t>Календарный план воспитательной работы</w:t>
      </w: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8F7A5F" w:rsidP="00530376">
      <w:pPr>
        <w:adjustRightInd w:val="0"/>
        <w:spacing w:after="0" w:line="240" w:lineRule="auto"/>
        <w:jc w:val="center"/>
        <w:rPr>
          <w:rFonts w:ascii="Times New Roman" w:eastAsia="Times New Roman" w:hAnsi="Times New Roman"/>
          <w:b/>
          <w:color w:val="000000"/>
          <w:sz w:val="24"/>
          <w:szCs w:val="24"/>
        </w:rPr>
      </w:pPr>
      <w:r>
        <w:rPr>
          <w:rFonts w:eastAsia="Times New Roman" w:cs="Calibri"/>
          <w:noProof/>
          <w:color w:val="000000"/>
          <w:sz w:val="20"/>
          <w:szCs w:val="20"/>
        </w:rPr>
        <w:pict>
          <v:shape id="_x0000_s1027" type="#_x0000_t202" style="position:absolute;left:0;text-align:left;margin-left:-11.65pt;margin-top:4.5pt;width:204.1pt;height:118.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" strokecolor="white">
            <v:textbox>
              <w:txbxContent>
                <w:p w:rsidR="008F7A5F" w:rsidRDefault="008F7A5F" w:rsidP="00530376">
                  <w:pPr>
                    <w:adjustRightInd w:val="0"/>
                    <w:rPr>
                      <w:rFonts w:ascii="Times New Roman" w:hAnsi="Times New Roman"/>
                      <w:b/>
                      <w:bCs/>
                    </w:rPr>
                  </w:pPr>
                  <w:r>
                    <w:rPr>
                      <w:rFonts w:ascii="Times New Roman" w:hAnsi="Times New Roman"/>
                      <w:b/>
                      <w:bCs/>
                    </w:rPr>
                    <w:t xml:space="preserve">СОГЛАСОВАНО  </w:t>
                  </w:r>
                </w:p>
                <w:p w:rsidR="008F7A5F" w:rsidRDefault="008F7A5F" w:rsidP="00530376">
                  <w:pPr>
                    <w:adjustRightInd w:val="0"/>
                    <w:rPr>
                      <w:rFonts w:ascii="Times New Roman" w:hAnsi="Times New Roman"/>
                    </w:rPr>
                  </w:pPr>
                  <w:r>
                    <w:rPr>
                      <w:rFonts w:ascii="Times New Roman" w:hAnsi="Times New Roman"/>
                    </w:rPr>
                    <w:t xml:space="preserve">решением педагогического совета </w:t>
                  </w:r>
                </w:p>
                <w:p w:rsidR="008F7A5F" w:rsidRDefault="008F7A5F" w:rsidP="00530376">
                  <w:pPr>
                    <w:adjustRightInd w:val="0"/>
                    <w:rPr>
                      <w:rFonts w:ascii="Times New Roman" w:hAnsi="Times New Roman"/>
                      <w:i/>
                    </w:rPr>
                  </w:pPr>
                  <w:r>
                    <w:rPr>
                      <w:rFonts w:ascii="Times New Roman" w:hAnsi="Times New Roman"/>
                    </w:rPr>
                    <w:t>филиала колледжа</w:t>
                  </w:r>
                </w:p>
                <w:p w:rsidR="008F7A5F" w:rsidRDefault="008F7A5F" w:rsidP="00530376">
                  <w:pPr>
                    <w:adjustRightInd w:val="0"/>
                    <w:ind w:right="-1"/>
                    <w:rPr>
                      <w:rFonts w:ascii="Times New Roman" w:hAnsi="Times New Roman"/>
                      <w:sz w:val="24"/>
                    </w:rPr>
                  </w:pPr>
                  <w:r>
                    <w:rPr>
                      <w:rFonts w:ascii="Times New Roman" w:hAnsi="Times New Roman"/>
                    </w:rPr>
                    <w:t>Протокол от 13.09.2024 г. № 24</w:t>
                  </w:r>
                </w:p>
                <w:p w:rsidR="008F7A5F" w:rsidRDefault="008F7A5F" w:rsidP="00530376"/>
              </w:txbxContent>
            </v:textbox>
          </v:shape>
        </w:pict>
      </w: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r w:rsidRPr="008453B7">
        <w:rPr>
          <w:rFonts w:ascii="Times New Roman" w:eastAsia="Times New Roman" w:hAnsi="Times New Roman"/>
          <w:b/>
          <w:color w:val="000000"/>
          <w:sz w:val="28"/>
          <w:szCs w:val="24"/>
        </w:rPr>
        <w:t xml:space="preserve">Календарный план воспитательной работы </w:t>
      </w:r>
    </w:p>
    <w:p w:rsidR="00530376" w:rsidRDefault="00530376" w:rsidP="00530376">
      <w:pPr>
        <w:spacing w:after="0" w:line="240" w:lineRule="auto"/>
        <w:jc w:val="center"/>
        <w:rPr>
          <w:rFonts w:ascii="Times New Roman" w:hAnsi="Times New Roman"/>
          <w:b/>
          <w:sz w:val="28"/>
        </w:rPr>
      </w:pPr>
      <w:r w:rsidRPr="008453B7">
        <w:rPr>
          <w:rFonts w:ascii="Times New Roman" w:eastAsia="Times New Roman" w:hAnsi="Times New Roman"/>
          <w:b/>
          <w:color w:val="000000"/>
          <w:sz w:val="28"/>
          <w:szCs w:val="24"/>
        </w:rPr>
        <w:t xml:space="preserve">по </w:t>
      </w:r>
      <w:r>
        <w:rPr>
          <w:rFonts w:ascii="Times New Roman" w:hAnsi="Times New Roman"/>
          <w:b/>
          <w:sz w:val="28"/>
        </w:rPr>
        <w:t xml:space="preserve">адаптированной образовательной программе профессионального обучения для </w:t>
      </w:r>
      <w:proofErr w:type="gramStart"/>
      <w:r>
        <w:rPr>
          <w:rFonts w:ascii="Times New Roman" w:hAnsi="Times New Roman"/>
          <w:b/>
          <w:sz w:val="28"/>
        </w:rPr>
        <w:t>обучающихся</w:t>
      </w:r>
      <w:proofErr w:type="gramEnd"/>
      <w:r>
        <w:rPr>
          <w:rFonts w:ascii="Times New Roman" w:hAnsi="Times New Roman"/>
          <w:b/>
          <w:sz w:val="28"/>
        </w:rPr>
        <w:t xml:space="preserve"> </w:t>
      </w:r>
    </w:p>
    <w:p w:rsidR="00530376" w:rsidRPr="008453B7" w:rsidRDefault="00530376" w:rsidP="00530376">
      <w:pPr>
        <w:spacing w:after="0" w:line="240" w:lineRule="auto"/>
        <w:jc w:val="center"/>
        <w:rPr>
          <w:rFonts w:ascii="Times New Roman" w:eastAsia="Times New Roman" w:hAnsi="Times New Roman"/>
          <w:b/>
          <w:color w:val="000000"/>
          <w:sz w:val="28"/>
          <w:szCs w:val="24"/>
        </w:rPr>
      </w:pPr>
      <w:r>
        <w:rPr>
          <w:rFonts w:ascii="Times New Roman" w:hAnsi="Times New Roman"/>
          <w:b/>
          <w:sz w:val="28"/>
        </w:rPr>
        <w:t xml:space="preserve">с ограниченными возможностями здоровья </w:t>
      </w:r>
      <w:r w:rsidRPr="008453B7">
        <w:rPr>
          <w:rFonts w:ascii="Times New Roman" w:eastAsia="Times New Roman" w:hAnsi="Times New Roman"/>
          <w:b/>
          <w:color w:val="000000"/>
          <w:sz w:val="28"/>
          <w:szCs w:val="24"/>
        </w:rPr>
        <w:t xml:space="preserve">по профессии </w:t>
      </w:r>
      <w:r>
        <w:rPr>
          <w:rFonts w:ascii="Times New Roman" w:eastAsia="Times New Roman" w:hAnsi="Times New Roman"/>
          <w:b/>
          <w:color w:val="000000"/>
          <w:sz w:val="28"/>
          <w:szCs w:val="24"/>
        </w:rPr>
        <w:t>16675 Повар</w:t>
      </w:r>
      <w:r w:rsidRPr="008453B7">
        <w:rPr>
          <w:rFonts w:ascii="Times New Roman" w:eastAsia="Times New Roman" w:hAnsi="Times New Roman"/>
          <w:b/>
          <w:color w:val="000000"/>
          <w:sz w:val="28"/>
          <w:szCs w:val="24"/>
        </w:rPr>
        <w:t xml:space="preserve"> </w:t>
      </w: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r w:rsidRPr="008453B7">
        <w:rPr>
          <w:rFonts w:ascii="Times New Roman" w:eastAsia="Times New Roman" w:hAnsi="Times New Roman"/>
          <w:b/>
          <w:color w:val="000000"/>
          <w:sz w:val="28"/>
          <w:szCs w:val="24"/>
        </w:rPr>
        <w:t>ГАПОУ СО «</w:t>
      </w:r>
      <w:proofErr w:type="spellStart"/>
      <w:r w:rsidRPr="008453B7">
        <w:rPr>
          <w:rFonts w:ascii="Times New Roman" w:eastAsia="Times New Roman" w:hAnsi="Times New Roman"/>
          <w:b/>
          <w:color w:val="000000"/>
          <w:sz w:val="28"/>
          <w:szCs w:val="24"/>
        </w:rPr>
        <w:t>Красноуфимский</w:t>
      </w:r>
      <w:proofErr w:type="spellEnd"/>
      <w:r w:rsidRPr="008453B7">
        <w:rPr>
          <w:rFonts w:ascii="Times New Roman" w:eastAsia="Times New Roman" w:hAnsi="Times New Roman"/>
          <w:b/>
          <w:color w:val="000000"/>
          <w:sz w:val="28"/>
          <w:szCs w:val="24"/>
        </w:rPr>
        <w:t xml:space="preserve"> аграрный колледж», </w:t>
      </w:r>
      <w:proofErr w:type="spellStart"/>
      <w:r w:rsidRPr="008453B7">
        <w:rPr>
          <w:rFonts w:ascii="Times New Roman" w:eastAsia="Times New Roman" w:hAnsi="Times New Roman"/>
          <w:b/>
          <w:color w:val="000000"/>
          <w:sz w:val="28"/>
          <w:szCs w:val="24"/>
        </w:rPr>
        <w:t>Ачитский</w:t>
      </w:r>
      <w:proofErr w:type="spellEnd"/>
      <w:r w:rsidRPr="008453B7">
        <w:rPr>
          <w:rFonts w:ascii="Times New Roman" w:eastAsia="Times New Roman" w:hAnsi="Times New Roman"/>
          <w:b/>
          <w:color w:val="000000"/>
          <w:sz w:val="28"/>
          <w:szCs w:val="24"/>
        </w:rPr>
        <w:t xml:space="preserve"> филиал на 2024 – 2025 учебный год</w:t>
      </w: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8"/>
          <w:szCs w:val="24"/>
        </w:rPr>
      </w:pPr>
    </w:p>
    <w:p w:rsidR="00530376" w:rsidRPr="008453B7" w:rsidRDefault="00530376" w:rsidP="00530376">
      <w:pPr>
        <w:adjustRightInd w:val="0"/>
        <w:spacing w:after="0" w:line="240" w:lineRule="auto"/>
        <w:jc w:val="center"/>
        <w:rPr>
          <w:rFonts w:ascii="Times New Roman" w:eastAsia="Times New Roman" w:hAnsi="Times New Roman"/>
          <w:b/>
          <w:color w:val="000000"/>
          <w:sz w:val="24"/>
          <w:szCs w:val="24"/>
        </w:rPr>
      </w:pPr>
      <w:proofErr w:type="spellStart"/>
      <w:r w:rsidRPr="008453B7">
        <w:rPr>
          <w:rFonts w:ascii="Times New Roman" w:eastAsia="Times New Roman" w:hAnsi="Times New Roman"/>
          <w:b/>
          <w:color w:val="000000"/>
          <w:sz w:val="24"/>
          <w:szCs w:val="24"/>
        </w:rPr>
        <w:t>пгт</w:t>
      </w:r>
      <w:proofErr w:type="spellEnd"/>
      <w:r w:rsidRPr="008453B7">
        <w:rPr>
          <w:rFonts w:ascii="Times New Roman" w:eastAsia="Times New Roman" w:hAnsi="Times New Roman"/>
          <w:b/>
          <w:color w:val="000000"/>
          <w:sz w:val="24"/>
          <w:szCs w:val="24"/>
        </w:rPr>
        <w:t>. Ачит, 2024 г.</w:t>
      </w:r>
    </w:p>
    <w:p w:rsidR="00530376" w:rsidRPr="008453B7" w:rsidRDefault="00530376" w:rsidP="00530376">
      <w:pPr>
        <w:spacing w:after="0" w:line="240" w:lineRule="auto"/>
        <w:ind w:firstLine="708"/>
        <w:jc w:val="center"/>
        <w:rPr>
          <w:rFonts w:ascii="Times New Roman" w:eastAsia="Times New Roman" w:hAnsi="Times New Roman"/>
          <w:b/>
          <w:color w:val="000000"/>
          <w:sz w:val="24"/>
          <w:szCs w:val="24"/>
        </w:rPr>
      </w:pPr>
      <w:r w:rsidRPr="008453B7">
        <w:rPr>
          <w:rFonts w:ascii="Times New Roman" w:eastAsia="Times New Roman" w:hAnsi="Times New Roman"/>
          <w:b/>
          <w:color w:val="000000"/>
          <w:sz w:val="24"/>
          <w:szCs w:val="24"/>
        </w:rPr>
        <w:lastRenderedPageBreak/>
        <w:t>Календарный план воспитательной работы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4404"/>
        <w:gridCol w:w="98"/>
        <w:gridCol w:w="1523"/>
        <w:gridCol w:w="1580"/>
        <w:gridCol w:w="24"/>
        <w:gridCol w:w="1980"/>
        <w:gridCol w:w="2276"/>
        <w:gridCol w:w="2276"/>
      </w:tblGrid>
      <w:tr w:rsidR="00530376" w:rsidRPr="008453B7" w:rsidTr="008F7A5F">
        <w:trPr>
          <w:tblHeader/>
        </w:trPr>
        <w:tc>
          <w:tcPr>
            <w:tcW w:w="222"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br w:type="page"/>
              <w:t>Дата</w:t>
            </w:r>
          </w:p>
        </w:tc>
        <w:tc>
          <w:tcPr>
            <w:tcW w:w="1486"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t xml:space="preserve">Содержание и формы </w:t>
            </w:r>
            <w:r w:rsidRPr="008453B7">
              <w:rPr>
                <w:rFonts w:ascii="Times New Roman" w:eastAsia="Times New Roman" w:hAnsi="Times New Roman"/>
                <w:b/>
                <w:color w:val="000000"/>
                <w:kern w:val="2"/>
                <w:sz w:val="20"/>
                <w:szCs w:val="20"/>
                <w:lang w:eastAsia="ko-KR"/>
              </w:rPr>
              <w:br/>
              <w:t>деятельности</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i/>
                <w:color w:val="000000"/>
                <w:kern w:val="2"/>
                <w:sz w:val="20"/>
                <w:szCs w:val="20"/>
                <w:lang w:eastAsia="ko-KR"/>
              </w:rPr>
            </w:pPr>
          </w:p>
        </w:tc>
        <w:tc>
          <w:tcPr>
            <w:tcW w:w="547" w:type="pct"/>
            <w:gridSpan w:val="2"/>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t>Участники</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i/>
                <w:color w:val="000000"/>
                <w:kern w:val="2"/>
                <w:sz w:val="20"/>
                <w:szCs w:val="20"/>
                <w:lang w:eastAsia="ko-KR"/>
              </w:rPr>
            </w:pPr>
          </w:p>
        </w:tc>
        <w:tc>
          <w:tcPr>
            <w:tcW w:w="533"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t xml:space="preserve">Место </w:t>
            </w:r>
            <w:r w:rsidRPr="008453B7">
              <w:rPr>
                <w:rFonts w:ascii="Times New Roman" w:eastAsia="Times New Roman" w:hAnsi="Times New Roman"/>
                <w:b/>
                <w:color w:val="000000"/>
                <w:kern w:val="2"/>
                <w:sz w:val="20"/>
                <w:szCs w:val="20"/>
                <w:lang w:eastAsia="ko-KR"/>
              </w:rPr>
              <w:br/>
              <w:t>проведения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p>
        </w:tc>
        <w:tc>
          <w:tcPr>
            <w:tcW w:w="676" w:type="pct"/>
            <w:gridSpan w:val="2"/>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t>Ответственные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t>Модуль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t>Коды ЛР</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color w:val="000000"/>
                <w:kern w:val="2"/>
                <w:sz w:val="20"/>
                <w:szCs w:val="20"/>
                <w:lang w:eastAsia="ko-KR"/>
              </w:rPr>
              <w:t>СЕНТЯБРЬ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Торжественная линейка, посвященная Дню зн</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ний</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 этаж, холл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 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Профессиональный выбор</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Взаимодействие с 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Встреча с представителем</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предприятия «Агропром»</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 этаж</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Профессиональный выбор</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Адаптация и труд</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устройство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4,</w:t>
            </w:r>
            <w:r w:rsidRPr="008453B7">
              <w:rPr>
                <w:rFonts w:ascii="Times New Roman" w:eastAsia="Times New Roman" w:hAnsi="Times New Roman"/>
                <w:color w:val="000000"/>
                <w:kern w:val="2"/>
                <w:sz w:val="20"/>
                <w:szCs w:val="20"/>
                <w:lang w:eastAsia="ko-KR"/>
              </w:rPr>
              <w:cr/>
              <w:t>ЛР 5, ЛР 8</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2-15</w:t>
            </w:r>
          </w:p>
        </w:tc>
        <w:tc>
          <w:tcPr>
            <w:tcW w:w="1486" w:type="pct"/>
          </w:tcPr>
          <w:p w:rsidR="00530376" w:rsidRPr="008453B7" w:rsidRDefault="00530376" w:rsidP="008F7A5F">
            <w:pPr>
              <w:keepNext/>
              <w:tabs>
                <w:tab w:val="left" w:pos="162"/>
              </w:tabs>
              <w:spacing w:before="120" w:after="0" w:line="240" w:lineRule="auto"/>
              <w:ind w:right="-398"/>
              <w:rPr>
                <w:rFonts w:ascii="Times New Roman" w:eastAsia="Times New Roman" w:hAnsi="Times New Roman"/>
                <w:bCs/>
                <w:color w:val="000000"/>
                <w:sz w:val="20"/>
                <w:szCs w:val="20"/>
              </w:rPr>
            </w:pPr>
            <w:r w:rsidRPr="008453B7">
              <w:rPr>
                <w:rFonts w:ascii="Times New Roman" w:eastAsia="Times New Roman" w:hAnsi="Times New Roman"/>
                <w:color w:val="000000"/>
                <w:sz w:val="20"/>
                <w:szCs w:val="20"/>
              </w:rPr>
              <w:t>Проведение набора в кружки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1-2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 Кур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торство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sz w:val="20"/>
                <w:szCs w:val="20"/>
              </w:rPr>
              <w:t>Студенческий клуб</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Беседа «День солидарности в борьбе с терр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ризмом»</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социальный педагог, педагог-организатор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Урок подготовки </w:t>
            </w:r>
            <w:proofErr w:type="gramStart"/>
            <w:r w:rsidRPr="008453B7">
              <w:rPr>
                <w:rFonts w:ascii="Times New Roman" w:eastAsia="Times New Roman" w:hAnsi="Times New Roman"/>
                <w:bCs/>
                <w:color w:val="000000"/>
                <w:kern w:val="2"/>
                <w:sz w:val="20"/>
                <w:szCs w:val="20"/>
                <w:lang w:eastAsia="ko-KR"/>
              </w:rPr>
              <w:t>обучающихся</w:t>
            </w:r>
            <w:proofErr w:type="gramEnd"/>
            <w:r w:rsidRPr="008453B7">
              <w:rPr>
                <w:rFonts w:ascii="Times New Roman" w:eastAsia="Times New Roman" w:hAnsi="Times New Roman"/>
                <w:bCs/>
                <w:color w:val="000000"/>
                <w:kern w:val="2"/>
                <w:sz w:val="20"/>
                <w:szCs w:val="20"/>
                <w:lang w:eastAsia="ko-KR"/>
              </w:rPr>
              <w:t xml:space="preserve"> к действиям</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условиях различного рода чрезвычайных</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ситуаций). Отработка действий в чрезвычайных ситуациях филиале.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Руководитель фил</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 xml:space="preserve">ала, </w:t>
            </w:r>
            <w:proofErr w:type="gramStart"/>
            <w:r w:rsidRPr="008453B7">
              <w:rPr>
                <w:rFonts w:ascii="Times New Roman" w:eastAsia="Times New Roman" w:hAnsi="Times New Roman"/>
                <w:bCs/>
                <w:color w:val="000000"/>
                <w:kern w:val="2"/>
                <w:sz w:val="20"/>
                <w:szCs w:val="20"/>
                <w:lang w:eastAsia="ko-KR"/>
              </w:rPr>
              <w:t>классные</w:t>
            </w:r>
            <w:proofErr w:type="gramEnd"/>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spellStart"/>
            <w:r w:rsidRPr="008453B7">
              <w:rPr>
                <w:rFonts w:ascii="Times New Roman" w:eastAsia="Times New Roman" w:hAnsi="Times New Roman"/>
                <w:bCs/>
                <w:color w:val="000000"/>
                <w:kern w:val="2"/>
                <w:sz w:val="20"/>
                <w:szCs w:val="20"/>
                <w:lang w:eastAsia="ko-KR"/>
              </w:rPr>
              <w:t>руководител</w:t>
            </w:r>
            <w:proofErr w:type="spellEnd"/>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proofErr w:type="spellStart"/>
            <w:r w:rsidRPr="008453B7">
              <w:rPr>
                <w:rFonts w:ascii="Times New Roman" w:eastAsia="Times New Roman" w:hAnsi="Times New Roman"/>
                <w:bCs/>
                <w:color w:val="000000"/>
                <w:kern w:val="2"/>
                <w:sz w:val="20"/>
                <w:szCs w:val="20"/>
                <w:lang w:eastAsia="ko-KR"/>
              </w:rPr>
              <w:t>Гражданскопатриот</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ческое</w:t>
            </w:r>
            <w:proofErr w:type="spell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Кураторство и по</w:t>
            </w:r>
            <w:r w:rsidRPr="008453B7">
              <w:rPr>
                <w:rFonts w:ascii="Times New Roman" w:eastAsia="Times New Roman" w:hAnsi="Times New Roman"/>
                <w:bCs/>
                <w:color w:val="000000"/>
                <w:kern w:val="2"/>
                <w:sz w:val="20"/>
                <w:szCs w:val="20"/>
                <w:lang w:eastAsia="ko-KR"/>
              </w:rPr>
              <w:t>д</w:t>
            </w:r>
            <w:r w:rsidRPr="008453B7">
              <w:rPr>
                <w:rFonts w:ascii="Times New Roman" w:eastAsia="Times New Roman" w:hAnsi="Times New Roman"/>
                <w:bCs/>
                <w:color w:val="000000"/>
                <w:kern w:val="2"/>
                <w:sz w:val="20"/>
                <w:szCs w:val="20"/>
                <w:lang w:eastAsia="ko-KR"/>
              </w:rPr>
              <w:t>держка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Выявление обучающихся, относящихся к кат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 xml:space="preserve">гории малоимущих, инвалидов формирование </w:t>
            </w:r>
            <w:r w:rsidRPr="008453B7">
              <w:rPr>
                <w:rFonts w:ascii="Times New Roman" w:eastAsia="Times New Roman" w:hAnsi="Times New Roman"/>
                <w:bCs/>
                <w:color w:val="000000"/>
                <w:kern w:val="2"/>
                <w:sz w:val="20"/>
                <w:szCs w:val="20"/>
                <w:lang w:eastAsia="ko-KR"/>
              </w:rPr>
              <w:lastRenderedPageBreak/>
              <w:t>приказа о назначении социальной стипендии; детей-сирот и лиц из числа детей сирот, форм</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 xml:space="preserve">рование приказа о постановке </w:t>
            </w:r>
            <w:proofErr w:type="gramStart"/>
            <w:r w:rsidRPr="008453B7">
              <w:rPr>
                <w:rFonts w:ascii="Times New Roman" w:eastAsia="Times New Roman" w:hAnsi="Times New Roman"/>
                <w:bCs/>
                <w:color w:val="000000"/>
                <w:kern w:val="2"/>
                <w:sz w:val="20"/>
                <w:szCs w:val="20"/>
                <w:lang w:eastAsia="ko-KR"/>
              </w:rPr>
              <w:t>на</w:t>
            </w:r>
            <w:proofErr w:type="gramEnd"/>
            <w:r w:rsidRPr="008453B7">
              <w:rPr>
                <w:rFonts w:ascii="Times New Roman" w:eastAsia="Times New Roman" w:hAnsi="Times New Roman"/>
                <w:bCs/>
                <w:color w:val="000000"/>
                <w:kern w:val="2"/>
                <w:sz w:val="20"/>
                <w:szCs w:val="20"/>
                <w:lang w:eastAsia="ko-KR"/>
              </w:rPr>
              <w:t xml:space="preserve"> полное </w:t>
            </w:r>
            <w:proofErr w:type="spellStart"/>
            <w:r w:rsidRPr="008453B7">
              <w:rPr>
                <w:rFonts w:ascii="Times New Roman" w:eastAsia="Times New Roman" w:hAnsi="Times New Roman"/>
                <w:bCs/>
                <w:color w:val="000000"/>
                <w:kern w:val="2"/>
                <w:sz w:val="20"/>
                <w:szCs w:val="20"/>
                <w:lang w:eastAsia="ko-KR"/>
              </w:rPr>
              <w:t>гос</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беспечение</w:t>
            </w:r>
            <w:proofErr w:type="spellEnd"/>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lastRenderedPageBreak/>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lastRenderedPageBreak/>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 xml:space="preserve">тели, </w:t>
            </w:r>
            <w:proofErr w:type="gramStart"/>
            <w:r w:rsidRPr="008453B7">
              <w:rPr>
                <w:rFonts w:ascii="Times New Roman" w:eastAsia="Times New Roman" w:hAnsi="Times New Roman"/>
                <w:color w:val="000000"/>
                <w:kern w:val="2"/>
                <w:sz w:val="20"/>
                <w:szCs w:val="20"/>
                <w:lang w:eastAsia="ko-KR"/>
              </w:rPr>
              <w:t>ответственный</w:t>
            </w:r>
            <w:proofErr w:type="gramEnd"/>
            <w:r w:rsidRPr="008453B7">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lastRenderedPageBreak/>
              <w:t>по работе с сирот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Взаимодействие с 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2,7,15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6</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100 лет со дня рождения</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Эдуарда Асадова (1923 – 2004),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советского поэта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Участники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образовател</w:t>
            </w:r>
            <w:r w:rsidRPr="008453B7">
              <w:rPr>
                <w:rFonts w:ascii="Times New Roman" w:eastAsia="Times New Roman" w:hAnsi="Times New Roman"/>
                <w:bCs/>
                <w:color w:val="000000"/>
                <w:kern w:val="2"/>
                <w:sz w:val="20"/>
                <w:szCs w:val="20"/>
                <w:lang w:eastAsia="ko-KR"/>
              </w:rPr>
              <w:t>ь</w:t>
            </w:r>
            <w:r w:rsidRPr="008453B7">
              <w:rPr>
                <w:rFonts w:ascii="Times New Roman" w:eastAsia="Times New Roman" w:hAnsi="Times New Roman"/>
                <w:bCs/>
                <w:color w:val="000000"/>
                <w:kern w:val="2"/>
                <w:sz w:val="20"/>
                <w:szCs w:val="20"/>
                <w:lang w:eastAsia="ko-KR"/>
              </w:rPr>
              <w:t>ных</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отношений</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Администрация,</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руководители,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педагог-организатор,</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студенческий актив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14</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Акция «1000 шагов Здоровья» в рамках всеро</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сийского кросса нации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Ачит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преподаватели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 xml:space="preserve">опасность Кураторство </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Введение в профессию «Повар, кондитер». Эк</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курсии в организации поселка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Ачит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Мастер произво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ственного обучения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Профессиональный выбор</w:t>
            </w:r>
          </w:p>
          <w:p w:rsidR="00530376" w:rsidRPr="008453B7" w:rsidRDefault="00530376" w:rsidP="008F7A5F">
            <w:pPr>
              <w:widowControl w:val="0"/>
              <w:autoSpaceDE w:val="0"/>
              <w:autoSpaceDN w:val="0"/>
              <w:spacing w:after="0" w:line="240" w:lineRule="auto"/>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7,9,13,16,17,18</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,28</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ст</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янно</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Индивидуальная работа с обучающимися, отн</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сящимися к категории детей-сирот и детей, оставшихся без попечения родителей, формир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вание личных дел</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 педагог-психолог, классные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Взаимодействие с 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2,7,15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5,7,9,12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2-30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Адаптационный курс для первокурсников</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 медицинский работник, педагог-психолог, классные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Правовое сознание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Взаимодействие с 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дителями</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2, ЛР 7</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2-15</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lang w:eastAsia="ko-KR"/>
              </w:rPr>
            </w:pPr>
            <w:r w:rsidRPr="008453B7">
              <w:rPr>
                <w:rFonts w:ascii="Times New Roman" w:eastAsia="Times New Roman" w:hAnsi="Times New Roman"/>
                <w:color w:val="000000"/>
                <w:sz w:val="20"/>
                <w:szCs w:val="20"/>
                <w:lang w:eastAsia="ko-KR"/>
              </w:rPr>
              <w:t>Родительские собрания по учебным группам:</w:t>
            </w:r>
          </w:p>
          <w:p w:rsidR="00530376" w:rsidRPr="008453B7" w:rsidRDefault="00530376" w:rsidP="008F7A5F">
            <w:pPr>
              <w:spacing w:after="0" w:line="240" w:lineRule="auto"/>
              <w:rPr>
                <w:rFonts w:ascii="Times New Roman" w:eastAsia="Times New Roman" w:hAnsi="Times New Roman"/>
                <w:color w:val="000000"/>
                <w:sz w:val="20"/>
                <w:szCs w:val="20"/>
                <w:lang w:eastAsia="ko-KR"/>
              </w:rPr>
            </w:pPr>
            <w:r w:rsidRPr="008453B7">
              <w:rPr>
                <w:rFonts w:ascii="Times New Roman" w:eastAsia="Times New Roman" w:hAnsi="Times New Roman"/>
                <w:color w:val="000000"/>
                <w:sz w:val="20"/>
                <w:szCs w:val="20"/>
                <w:lang w:eastAsia="ko-KR"/>
              </w:rPr>
              <w:t>- 1,2(за исключением выпускных групп) курсы;</w:t>
            </w:r>
          </w:p>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lang w:eastAsia="ko-KR"/>
              </w:rPr>
              <w:t>- 3 (выпускной) курс</w:t>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lang w:eastAsia="ko-KR"/>
              </w:rPr>
              <w:t xml:space="preserve">Родители </w:t>
            </w:r>
            <w:proofErr w:type="gramStart"/>
            <w:r w:rsidRPr="008453B7">
              <w:rPr>
                <w:rFonts w:ascii="Times New Roman" w:eastAsia="Times New Roman" w:hAnsi="Times New Roman"/>
                <w:color w:val="000000"/>
                <w:sz w:val="20"/>
                <w:szCs w:val="20"/>
                <w:lang w:eastAsia="ko-KR"/>
              </w:rPr>
              <w:t>об</w:t>
            </w:r>
            <w:r w:rsidRPr="008453B7">
              <w:rPr>
                <w:rFonts w:ascii="Times New Roman" w:eastAsia="Times New Roman" w:hAnsi="Times New Roman"/>
                <w:color w:val="000000"/>
                <w:sz w:val="20"/>
                <w:szCs w:val="20"/>
                <w:lang w:eastAsia="ko-KR"/>
              </w:rPr>
              <w:t>у</w:t>
            </w:r>
            <w:r w:rsidRPr="008453B7">
              <w:rPr>
                <w:rFonts w:ascii="Times New Roman" w:eastAsia="Times New Roman" w:hAnsi="Times New Roman"/>
                <w:color w:val="000000"/>
                <w:sz w:val="20"/>
                <w:szCs w:val="20"/>
                <w:lang w:eastAsia="ko-KR"/>
              </w:rPr>
              <w:t>чающихся</w:t>
            </w:r>
            <w:proofErr w:type="gramEnd"/>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lang w:eastAsia="ko-KR"/>
              </w:rPr>
              <w:t>Закрепленные кабинеты</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lang w:eastAsia="ko-KR"/>
              </w:rPr>
              <w:t>Руководитель фил</w:t>
            </w:r>
            <w:r w:rsidRPr="008453B7">
              <w:rPr>
                <w:rFonts w:ascii="Times New Roman" w:eastAsia="Times New Roman" w:hAnsi="Times New Roman"/>
                <w:color w:val="000000"/>
                <w:sz w:val="20"/>
                <w:szCs w:val="20"/>
                <w:lang w:eastAsia="ko-KR"/>
              </w:rPr>
              <w:t>и</w:t>
            </w:r>
            <w:r w:rsidRPr="008453B7">
              <w:rPr>
                <w:rFonts w:ascii="Times New Roman" w:eastAsia="Times New Roman" w:hAnsi="Times New Roman"/>
                <w:color w:val="000000"/>
                <w:sz w:val="20"/>
                <w:szCs w:val="20"/>
                <w:lang w:eastAsia="ko-KR"/>
              </w:rPr>
              <w:t>ала, социальный педагог, педагог-психолог, классные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Взаимодействие с 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9</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Образ будущего. Ко Дню знаний.</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Век информации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Дорогами России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Путь зерна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учителя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19</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26</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Установочное занятие «Моя Россия – мои гор</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зонты, мои достижения»</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Тематическое </w:t>
            </w:r>
            <w:proofErr w:type="spellStart"/>
            <w:r w:rsidRPr="008453B7">
              <w:rPr>
                <w:rFonts w:ascii="Times New Roman" w:eastAsia="Times New Roman" w:hAnsi="Times New Roman"/>
                <w:bCs/>
                <w:color w:val="000000"/>
                <w:kern w:val="2"/>
                <w:sz w:val="20"/>
                <w:szCs w:val="20"/>
                <w:lang w:eastAsia="ko-KR"/>
              </w:rPr>
              <w:t>профориентационное</w:t>
            </w:r>
            <w:proofErr w:type="spellEnd"/>
            <w:r w:rsidRPr="008453B7">
              <w:rPr>
                <w:rFonts w:ascii="Times New Roman" w:eastAsia="Times New Roman" w:hAnsi="Times New Roman"/>
                <w:bCs/>
                <w:color w:val="000000"/>
                <w:kern w:val="2"/>
                <w:sz w:val="20"/>
                <w:szCs w:val="20"/>
                <w:lang w:eastAsia="ko-KR"/>
              </w:rPr>
              <w:t xml:space="preserve"> занятие «Открой своё будущее»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Тематическое </w:t>
            </w:r>
            <w:proofErr w:type="spellStart"/>
            <w:r w:rsidRPr="008453B7">
              <w:rPr>
                <w:rFonts w:ascii="Times New Roman" w:eastAsia="Times New Roman" w:hAnsi="Times New Roman"/>
                <w:bCs/>
                <w:color w:val="000000"/>
                <w:kern w:val="2"/>
                <w:sz w:val="20"/>
                <w:szCs w:val="20"/>
                <w:lang w:eastAsia="ko-KR"/>
              </w:rPr>
              <w:t>профориентационное</w:t>
            </w:r>
            <w:proofErr w:type="spellEnd"/>
            <w:r w:rsidRPr="008453B7">
              <w:rPr>
                <w:rFonts w:ascii="Times New Roman" w:eastAsia="Times New Roman" w:hAnsi="Times New Roman"/>
                <w:bCs/>
                <w:color w:val="000000"/>
                <w:kern w:val="2"/>
                <w:sz w:val="20"/>
                <w:szCs w:val="20"/>
                <w:lang w:eastAsia="ko-KR"/>
              </w:rPr>
              <w:t xml:space="preserve"> занятие «Познаю себя»</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аграрная: растениеводство, садоводство</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19</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26</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 выборы актива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ко Дню Первокурсника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конкурсу «Звезды первых»</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9-15</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Неделя здоровья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соц</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альный педагог,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 xml:space="preserve">тели </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 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10</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Спортивное мероприятие «День Здоровья»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пгт</w:t>
            </w:r>
            <w:proofErr w:type="spellEnd"/>
            <w:r w:rsidRPr="008453B7">
              <w:rPr>
                <w:rFonts w:ascii="Times New Roman" w:eastAsia="Times New Roman" w:hAnsi="Times New Roman"/>
                <w:color w:val="000000"/>
                <w:kern w:val="2"/>
                <w:sz w:val="20"/>
                <w:szCs w:val="20"/>
                <w:lang w:eastAsia="ko-KR"/>
              </w:rPr>
              <w:t>. Ачит, ул. Кривозубова 105, район п</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t>тиэтажек (лес)</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Преподаватель ф</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зической культуры,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Мероприятие «Всероссийский день трезвости»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кабинет 204</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старший инспектор ПДН – Даниелян Валентина Алекса</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дровна, классные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13</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Всероссийская акция «День</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трезвости»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Все группы</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ЛР 1, ЛР 6, ЛР</w:t>
            </w:r>
            <w:proofErr w:type="gramStart"/>
            <w:r w:rsidRPr="008453B7">
              <w:rPr>
                <w:rFonts w:ascii="Times New Roman" w:eastAsia="Times New Roman" w:hAnsi="Times New Roman"/>
                <w:bCs/>
                <w:color w:val="000000"/>
                <w:kern w:val="2"/>
                <w:sz w:val="20"/>
                <w:szCs w:val="20"/>
                <w:lang w:eastAsia="ko-KR"/>
              </w:rPr>
              <w:t>9</w:t>
            </w:r>
            <w:proofErr w:type="gramEnd"/>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 День Первокурсника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1 курса, члены студенческого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гог-библиотекарь, актив студенческого совета, классные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16-20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Неделя безопасности дорожного движения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 педагог-психолог,  педагог-библиотекарь, актив студенческого сов</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та, классные рук</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 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16</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Викторина «Знаю и соблюдаю»</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социальный педагог,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ское самоуправл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Молодёжные общ</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ственные объединения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lastRenderedPageBreak/>
              <w:t>но-эстетической среды</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Правовое сознание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rPr>
          <w:trHeight w:val="857"/>
        </w:trPr>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19</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Мероприятие «Предупреждение дорожно-транспортных происшествий»</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кабинет 204</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Инспектор по пр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паганде безопасн</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сти дорожного дв</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жения ГИБДД Ив</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кина Любовь Вл</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димировна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 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 Учебное занятие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Правовое сознание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rPr>
          <w:trHeight w:val="857"/>
        </w:trPr>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Всемирный день вегетарианства. Мастер-класс для </w:t>
            </w:r>
            <w:proofErr w:type="gramStart"/>
            <w:r w:rsidRPr="008453B7">
              <w:rPr>
                <w:rFonts w:ascii="Times New Roman" w:eastAsia="Times New Roman" w:hAnsi="Times New Roman"/>
                <w:color w:val="000000"/>
                <w:kern w:val="2"/>
                <w:sz w:val="20"/>
                <w:szCs w:val="20"/>
                <w:lang w:eastAsia="ko-KR"/>
              </w:rPr>
              <w:t>обучающихся</w:t>
            </w:r>
            <w:proofErr w:type="gramEnd"/>
            <w:r w:rsidRPr="008453B7">
              <w:rPr>
                <w:rFonts w:ascii="Times New Roman" w:eastAsia="Times New Roman" w:hAnsi="Times New Roman"/>
                <w:color w:val="000000"/>
                <w:kern w:val="2"/>
                <w:sz w:val="20"/>
                <w:szCs w:val="20"/>
                <w:lang w:eastAsia="ko-KR"/>
              </w:rPr>
              <w:t xml:space="preserve"> 1-го курса по </w:t>
            </w:r>
            <w:proofErr w:type="spellStart"/>
            <w:r w:rsidRPr="008453B7">
              <w:rPr>
                <w:rFonts w:ascii="Times New Roman" w:eastAsia="Times New Roman" w:hAnsi="Times New Roman"/>
                <w:color w:val="000000"/>
                <w:kern w:val="2"/>
                <w:sz w:val="20"/>
                <w:szCs w:val="20"/>
                <w:lang w:eastAsia="ko-KR"/>
              </w:rPr>
              <w:t>карвингу</w:t>
            </w:r>
            <w:proofErr w:type="spellEnd"/>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Лаборатория</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Мастер произво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ственного обучения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4,5,7,9,10,20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30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11.12,24</w:t>
            </w:r>
          </w:p>
        </w:tc>
      </w:tr>
      <w:tr w:rsidR="00530376" w:rsidRPr="008453B7" w:rsidTr="008F7A5F">
        <w:trPr>
          <w:trHeight w:val="1389"/>
        </w:trPr>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after="0" w:line="240" w:lineRule="auto"/>
              <w:contextualSpacing/>
              <w:jc w:val="both"/>
              <w:rPr>
                <w:rFonts w:ascii="Times New Roman" w:hAnsi="Times New Roman"/>
                <w:color w:val="000000"/>
                <w:kern w:val="2"/>
                <w:sz w:val="20"/>
                <w:szCs w:val="20"/>
                <w:lang w:eastAsia="ko-KR"/>
              </w:rPr>
            </w:pPr>
            <w:proofErr w:type="gramStart"/>
            <w:r w:rsidRPr="008453B7">
              <w:rPr>
                <w:rFonts w:ascii="Times New Roman" w:hAnsi="Times New Roman"/>
                <w:color w:val="000000"/>
                <w:kern w:val="2"/>
                <w:sz w:val="20"/>
                <w:szCs w:val="20"/>
                <w:lang w:eastAsia="ko-KR"/>
              </w:rPr>
              <w:t>Обучающиеся</w:t>
            </w:r>
            <w:proofErr w:type="gramEnd"/>
            <w:r w:rsidRPr="008453B7">
              <w:rPr>
                <w:rFonts w:ascii="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ОКТЯБРЬ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Международный День пожилых людей: в</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lastRenderedPageBreak/>
              <w:t xml:space="preserve">деопоздравление </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ветераны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lastRenderedPageBreak/>
              <w:t>гогического труда колледжа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Группа ВК</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 xml:space="preserve">Руководитель </w:t>
            </w:r>
            <w:proofErr w:type="spellStart"/>
            <w:r w:rsidRPr="008453B7">
              <w:rPr>
                <w:rFonts w:ascii="Times New Roman" w:eastAsia="Times New Roman" w:hAnsi="Times New Roman"/>
                <w:color w:val="000000"/>
                <w:kern w:val="2"/>
                <w:sz w:val="20"/>
                <w:szCs w:val="20"/>
                <w:lang w:eastAsia="ko-KR"/>
              </w:rPr>
              <w:t>мед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lastRenderedPageBreak/>
              <w:t>ацентра</w:t>
            </w:r>
            <w:proofErr w:type="spellEnd"/>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xml:space="preserve">, ЛР 2, ЛР 3, ЛР 4, </w:t>
            </w:r>
            <w:r w:rsidRPr="008453B7">
              <w:rPr>
                <w:rFonts w:ascii="Times New Roman" w:eastAsia="Times New Roman" w:hAnsi="Times New Roman"/>
                <w:color w:val="000000"/>
                <w:kern w:val="2"/>
                <w:sz w:val="20"/>
                <w:szCs w:val="20"/>
                <w:lang w:eastAsia="ko-KR"/>
              </w:rPr>
              <w:lastRenderedPageBreak/>
              <w:t>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Участие в проекте «День СПО» </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Активы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учебных групп</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Педагог-организатор, клас</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ные руководители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Акция «Все начинается с учителя»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4</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Творческий концерт «Мы вас поздравляем» к празднику Дню учителя</w:t>
            </w:r>
            <w:r w:rsidRPr="008453B7">
              <w:rPr>
                <w:rFonts w:ascii="Times New Roman" w:eastAsia="Times New Roman" w:hAnsi="Times New Roman"/>
                <w:bCs/>
                <w:color w:val="000000"/>
                <w:kern w:val="2"/>
                <w:sz w:val="20"/>
                <w:szCs w:val="20"/>
                <w:lang w:eastAsia="ko-KR"/>
              </w:rPr>
              <w:tab/>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 этаж, холл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 педагог-организатор, соц</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альный педагог, ст</w:t>
            </w:r>
            <w:r w:rsidRPr="008453B7">
              <w:rPr>
                <w:rFonts w:ascii="Times New Roman" w:eastAsia="Times New Roman" w:hAnsi="Times New Roman"/>
                <w:bCs/>
                <w:color w:val="000000"/>
                <w:kern w:val="2"/>
                <w:sz w:val="20"/>
                <w:szCs w:val="20"/>
                <w:lang w:eastAsia="ko-KR"/>
              </w:rPr>
              <w:t>у</w:t>
            </w:r>
            <w:r w:rsidRPr="008453B7">
              <w:rPr>
                <w:rFonts w:ascii="Times New Roman" w:eastAsia="Times New Roman" w:hAnsi="Times New Roman"/>
                <w:bCs/>
                <w:color w:val="000000"/>
                <w:kern w:val="2"/>
                <w:sz w:val="20"/>
                <w:szCs w:val="20"/>
                <w:lang w:eastAsia="ko-KR"/>
              </w:rPr>
              <w:t>денческий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Основные воспит</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1-4</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Фотоконкурс «</w:t>
            </w:r>
            <w:proofErr w:type="spellStart"/>
            <w:r w:rsidRPr="008453B7">
              <w:rPr>
                <w:rFonts w:ascii="Times New Roman" w:eastAsia="Times New Roman" w:hAnsi="Times New Roman"/>
                <w:bCs/>
                <w:color w:val="000000"/>
                <w:kern w:val="2"/>
                <w:sz w:val="20"/>
                <w:szCs w:val="20"/>
                <w:lang w:eastAsia="ko-KR"/>
              </w:rPr>
              <w:t>Селфи</w:t>
            </w:r>
            <w:proofErr w:type="spellEnd"/>
            <w:r w:rsidRPr="008453B7">
              <w:rPr>
                <w:rFonts w:ascii="Times New Roman" w:eastAsia="Times New Roman" w:hAnsi="Times New Roman"/>
                <w:bCs/>
                <w:color w:val="000000"/>
                <w:kern w:val="2"/>
                <w:sz w:val="20"/>
                <w:szCs w:val="20"/>
                <w:lang w:eastAsia="ko-KR"/>
              </w:rPr>
              <w:t xml:space="preserve"> с преподавателем»</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Группа ВК</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Преподаватель ф</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зической культуры,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педагог-организатор, соц</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альный педагог, ст</w:t>
            </w:r>
            <w:r w:rsidRPr="008453B7">
              <w:rPr>
                <w:rFonts w:ascii="Times New Roman" w:eastAsia="Times New Roman" w:hAnsi="Times New Roman"/>
                <w:color w:val="000000"/>
                <w:kern w:val="2"/>
                <w:sz w:val="20"/>
                <w:szCs w:val="20"/>
                <w:lang w:eastAsia="ko-KR"/>
              </w:rPr>
              <w:t>у</w:t>
            </w:r>
            <w:r w:rsidRPr="008453B7">
              <w:rPr>
                <w:rFonts w:ascii="Times New Roman" w:eastAsia="Times New Roman" w:hAnsi="Times New Roman"/>
                <w:color w:val="000000"/>
                <w:kern w:val="2"/>
                <w:sz w:val="20"/>
                <w:szCs w:val="20"/>
                <w:lang w:eastAsia="ko-KR"/>
              </w:rPr>
              <w:t>денческий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самоуправления</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филиал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студенческий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Кураторство и по</w:t>
            </w:r>
            <w:r w:rsidRPr="008453B7">
              <w:rPr>
                <w:rFonts w:ascii="Times New Roman" w:eastAsia="Times New Roman" w:hAnsi="Times New Roman"/>
                <w:bCs/>
                <w:color w:val="000000"/>
                <w:kern w:val="2"/>
                <w:sz w:val="20"/>
                <w:szCs w:val="20"/>
                <w:lang w:eastAsia="ko-KR"/>
              </w:rPr>
              <w:t>д</w:t>
            </w:r>
            <w:r w:rsidRPr="008453B7">
              <w:rPr>
                <w:rFonts w:ascii="Times New Roman" w:eastAsia="Times New Roman" w:hAnsi="Times New Roman"/>
                <w:bCs/>
                <w:color w:val="000000"/>
                <w:kern w:val="2"/>
                <w:sz w:val="20"/>
                <w:szCs w:val="20"/>
                <w:lang w:eastAsia="ko-KR"/>
              </w:rPr>
              <w:t>держка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ЛР 1-12  </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7-11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«Неделя психологии»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Педагог-психолог,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социальный педагог,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Основные воспит</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Раздача буклетов «Что такое </w:t>
            </w:r>
            <w:proofErr w:type="spellStart"/>
            <w:r w:rsidRPr="008453B7">
              <w:rPr>
                <w:rFonts w:ascii="Times New Roman" w:eastAsia="Times New Roman" w:hAnsi="Times New Roman"/>
                <w:bCs/>
                <w:color w:val="000000"/>
                <w:kern w:val="2"/>
                <w:sz w:val="20"/>
                <w:szCs w:val="20"/>
                <w:lang w:eastAsia="ko-KR"/>
              </w:rPr>
              <w:t>буллинг</w:t>
            </w:r>
            <w:proofErr w:type="spellEnd"/>
            <w:r w:rsidRPr="008453B7">
              <w:rPr>
                <w:rFonts w:ascii="Times New Roman" w:eastAsia="Times New Roman" w:hAnsi="Times New Roman"/>
                <w:bCs/>
                <w:color w:val="000000"/>
                <w:kern w:val="2"/>
                <w:sz w:val="20"/>
                <w:szCs w:val="20"/>
                <w:lang w:eastAsia="ko-KR"/>
              </w:rPr>
              <w:t>?»</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Педагог-психолог,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 xml:space="preserve">тели, социальный </w:t>
            </w:r>
            <w:r w:rsidRPr="008453B7">
              <w:rPr>
                <w:rFonts w:ascii="Times New Roman" w:eastAsia="Times New Roman" w:hAnsi="Times New Roman"/>
                <w:color w:val="000000"/>
                <w:kern w:val="2"/>
                <w:sz w:val="20"/>
                <w:szCs w:val="20"/>
                <w:lang w:eastAsia="ko-KR"/>
              </w:rPr>
              <w:lastRenderedPageBreak/>
              <w:t>педагог,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Основные воспит</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8-10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w:t>
            </w:r>
            <w:proofErr w:type="spellStart"/>
            <w:r w:rsidRPr="008453B7">
              <w:rPr>
                <w:rFonts w:ascii="Times New Roman" w:eastAsia="Times New Roman" w:hAnsi="Times New Roman"/>
                <w:bCs/>
                <w:color w:val="000000"/>
                <w:kern w:val="2"/>
                <w:sz w:val="20"/>
                <w:szCs w:val="20"/>
                <w:lang w:eastAsia="ko-KR"/>
              </w:rPr>
              <w:t>Добропочта</w:t>
            </w:r>
            <w:proofErr w:type="spellEnd"/>
            <w:r w:rsidRPr="008453B7">
              <w:rPr>
                <w:rFonts w:ascii="Times New Roman" w:eastAsia="Times New Roman" w:hAnsi="Times New Roman"/>
                <w:bCs/>
                <w:color w:val="000000"/>
                <w:kern w:val="2"/>
                <w:sz w:val="20"/>
                <w:szCs w:val="20"/>
                <w:lang w:eastAsia="ko-KR"/>
              </w:rPr>
              <w:t>»: в рамках недели психологии»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Педагог-психолог,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социальный педагог,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Основные воспит</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«Веселое караоке»: в рамках недели психологии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Педагог-психолог,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социальный педагог,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Основные воспит</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Конкурс в рамках движения Первых «Звёзды первых»</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Ачитский</w:t>
            </w:r>
            <w:proofErr w:type="spellEnd"/>
            <w:r w:rsidRPr="008453B7">
              <w:rPr>
                <w:rFonts w:ascii="Times New Roman" w:eastAsia="Times New Roman" w:hAnsi="Times New Roman"/>
                <w:color w:val="000000"/>
                <w:kern w:val="2"/>
                <w:sz w:val="20"/>
                <w:szCs w:val="20"/>
                <w:lang w:eastAsia="ko-KR"/>
              </w:rPr>
              <w:t xml:space="preserve"> ДК</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Педагог-психолог,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студенческий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Основные воспит</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9</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«Рисование против стресса»: арт-пространство  в рамках недели психологии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Педагог-психолог,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социальный педагог,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ский совет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Основные воспит</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тельные мероприятия </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Всероссийская акция: «Письмо солдату»</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педагог</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3, ЛР 9</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Международный день повара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территория филиала колл</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Преподаватели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spellStart"/>
            <w:r w:rsidRPr="008453B7">
              <w:rPr>
                <w:rFonts w:ascii="Times New Roman" w:eastAsia="Times New Roman" w:hAnsi="Times New Roman"/>
                <w:bCs/>
                <w:color w:val="000000"/>
                <w:kern w:val="2"/>
                <w:sz w:val="20"/>
                <w:szCs w:val="20"/>
                <w:lang w:eastAsia="ko-KR"/>
              </w:rPr>
              <w:t>спец</w:t>
            </w:r>
            <w:proofErr w:type="gramStart"/>
            <w:r w:rsidRPr="008453B7">
              <w:rPr>
                <w:rFonts w:ascii="Times New Roman" w:eastAsia="Times New Roman" w:hAnsi="Times New Roman"/>
                <w:bCs/>
                <w:color w:val="000000"/>
                <w:kern w:val="2"/>
                <w:sz w:val="20"/>
                <w:szCs w:val="20"/>
                <w:lang w:eastAsia="ko-KR"/>
              </w:rPr>
              <w:t>.д</w:t>
            </w:r>
            <w:proofErr w:type="gramEnd"/>
            <w:r w:rsidRPr="008453B7">
              <w:rPr>
                <w:rFonts w:ascii="Times New Roman" w:eastAsia="Times New Roman" w:hAnsi="Times New Roman"/>
                <w:bCs/>
                <w:color w:val="000000"/>
                <w:kern w:val="2"/>
                <w:sz w:val="20"/>
                <w:szCs w:val="20"/>
                <w:lang w:eastAsia="ko-KR"/>
              </w:rPr>
              <w:t>исциплин</w:t>
            </w:r>
            <w:proofErr w:type="spellEnd"/>
            <w:r w:rsidRPr="008453B7">
              <w:rPr>
                <w:rFonts w:ascii="Times New Roman" w:eastAsia="Times New Roman" w:hAnsi="Times New Roman"/>
                <w:bCs/>
                <w:color w:val="000000"/>
                <w:kern w:val="2"/>
                <w:sz w:val="20"/>
                <w:szCs w:val="20"/>
                <w:lang w:eastAsia="ko-KR"/>
              </w:rPr>
              <w:t>,</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мастера </w:t>
            </w:r>
            <w:proofErr w:type="gramStart"/>
            <w:r w:rsidRPr="008453B7">
              <w:rPr>
                <w:rFonts w:ascii="Times New Roman" w:eastAsia="Times New Roman" w:hAnsi="Times New Roman"/>
                <w:bCs/>
                <w:color w:val="000000"/>
                <w:kern w:val="2"/>
                <w:sz w:val="20"/>
                <w:szCs w:val="20"/>
                <w:lang w:eastAsia="ko-KR"/>
              </w:rPr>
              <w:t>п</w:t>
            </w:r>
            <w:proofErr w:type="gramEnd"/>
            <w:r w:rsidRPr="008453B7">
              <w:rPr>
                <w:rFonts w:ascii="Times New Roman" w:eastAsia="Times New Roman" w:hAnsi="Times New Roman"/>
                <w:bCs/>
                <w:color w:val="000000"/>
                <w:kern w:val="2"/>
                <w:sz w:val="20"/>
                <w:szCs w:val="20"/>
                <w:lang w:eastAsia="ko-KR"/>
              </w:rPr>
              <w:t>/о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 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Профессиональный выбор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1,14</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ст</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янно</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Индивидуальная работа с обучающимися, отн</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сящимися к категории детей-сирот и детей, оставшихся без попечения родителей, формир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вание личных дел</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 педагог-психолог, классные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Взаимодействие с 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2,7,15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21</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День учителя.</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Легенды о России.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Что значит быть взрослым?</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Как создать крепкую семью.</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lastRenderedPageBreak/>
              <w:t>Обучающиеся</w:t>
            </w:r>
            <w:proofErr w:type="gramEnd"/>
            <w:r w:rsidRPr="008453B7">
              <w:rPr>
                <w:rFonts w:ascii="Times New Roman" w:eastAsia="Times New Roman" w:hAnsi="Times New Roman"/>
                <w:color w:val="000000"/>
                <w:kern w:val="2"/>
                <w:sz w:val="20"/>
                <w:szCs w:val="20"/>
                <w:lang w:eastAsia="ko-KR"/>
              </w:rPr>
              <w:t xml:space="preserve"> 1 </w:t>
            </w:r>
            <w:r w:rsidRPr="008453B7">
              <w:rPr>
                <w:rFonts w:ascii="Times New Roman" w:eastAsia="Times New Roman" w:hAnsi="Times New Roman"/>
                <w:color w:val="000000"/>
                <w:kern w:val="2"/>
                <w:sz w:val="20"/>
                <w:szCs w:val="20"/>
                <w:lang w:eastAsia="ko-KR"/>
              </w:rPr>
              <w:lastRenderedPageBreak/>
              <w:t>–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lastRenderedPageBreak/>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31</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конкурсу «Звезды первых»</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мероприятиям</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индустриальная: атомная промышле</w:t>
            </w:r>
            <w:r w:rsidRPr="008453B7">
              <w:rPr>
                <w:rFonts w:ascii="Times New Roman" w:eastAsia="Times New Roman" w:hAnsi="Times New Roman"/>
                <w:bCs/>
                <w:color w:val="000000"/>
                <w:kern w:val="2"/>
                <w:sz w:val="20"/>
                <w:szCs w:val="20"/>
                <w:lang w:eastAsia="ko-KR"/>
              </w:rPr>
              <w:t>н</w:t>
            </w:r>
            <w:r w:rsidRPr="008453B7">
              <w:rPr>
                <w:rFonts w:ascii="Times New Roman" w:eastAsia="Times New Roman" w:hAnsi="Times New Roman"/>
                <w:bCs/>
                <w:color w:val="000000"/>
                <w:kern w:val="2"/>
                <w:sz w:val="20"/>
                <w:szCs w:val="20"/>
                <w:lang w:eastAsia="ko-KR"/>
              </w:rPr>
              <w:t>ность</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аграрная: пищевая промышленность и общественное питание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здоровая: биотехнологии, экология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ве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ствии с ра</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п</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нием</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Социально-психологическое тестирование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педагог-психолог</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5,7,9,12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lastRenderedPageBreak/>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lastRenderedPageBreak/>
              <w:t>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 xml:space="preserve">Закрепленные </w:t>
            </w:r>
            <w:r w:rsidRPr="008453B7">
              <w:rPr>
                <w:rFonts w:ascii="Times New Roman" w:eastAsia="Times New Roman" w:hAnsi="Times New Roman"/>
                <w:color w:val="000000"/>
                <w:kern w:val="2"/>
                <w:sz w:val="20"/>
                <w:szCs w:val="20"/>
                <w:lang w:eastAsia="ko-KR"/>
              </w:rPr>
              <w:lastRenderedPageBreak/>
              <w:t>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lastRenderedPageBreak/>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ab/>
              <w:t>ЛР 11.12,24</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31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НОЯБРЬ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4-8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народного единства, акция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 педагог-психолог, классные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Образовательная де</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t>тельность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2,7,15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Лекция для </w:t>
            </w:r>
            <w:proofErr w:type="gramStart"/>
            <w:r w:rsidRPr="008453B7">
              <w:rPr>
                <w:rFonts w:ascii="Times New Roman" w:eastAsia="Times New Roman" w:hAnsi="Times New Roman"/>
                <w:bCs/>
                <w:color w:val="000000"/>
                <w:kern w:val="2"/>
                <w:sz w:val="20"/>
                <w:szCs w:val="20"/>
                <w:lang w:eastAsia="ko-KR"/>
              </w:rPr>
              <w:t>обучающихся</w:t>
            </w:r>
            <w:proofErr w:type="gramEnd"/>
            <w:r w:rsidRPr="008453B7">
              <w:rPr>
                <w:rFonts w:ascii="Times New Roman" w:eastAsia="Times New Roman" w:hAnsi="Times New Roman"/>
                <w:bCs/>
                <w:color w:val="000000"/>
                <w:kern w:val="2"/>
                <w:sz w:val="20"/>
                <w:szCs w:val="20"/>
                <w:lang w:eastAsia="ko-KR"/>
              </w:rPr>
              <w:t xml:space="preserve"> на тему: «Профила</w:t>
            </w:r>
            <w:r w:rsidRPr="008453B7">
              <w:rPr>
                <w:rFonts w:ascii="Times New Roman" w:eastAsia="Times New Roman" w:hAnsi="Times New Roman"/>
                <w:bCs/>
                <w:color w:val="000000"/>
                <w:kern w:val="2"/>
                <w:sz w:val="20"/>
                <w:szCs w:val="20"/>
                <w:lang w:eastAsia="ko-KR"/>
              </w:rPr>
              <w:t>к</w:t>
            </w:r>
            <w:r w:rsidRPr="008453B7">
              <w:rPr>
                <w:rFonts w:ascii="Times New Roman" w:eastAsia="Times New Roman" w:hAnsi="Times New Roman"/>
                <w:bCs/>
                <w:color w:val="000000"/>
                <w:kern w:val="2"/>
                <w:sz w:val="20"/>
                <w:szCs w:val="20"/>
                <w:lang w:eastAsia="ko-KR"/>
              </w:rPr>
              <w:t xml:space="preserve">тика </w:t>
            </w:r>
            <w:proofErr w:type="spellStart"/>
            <w:r w:rsidRPr="008453B7">
              <w:rPr>
                <w:rFonts w:ascii="Times New Roman" w:eastAsia="Times New Roman" w:hAnsi="Times New Roman"/>
                <w:bCs/>
                <w:color w:val="000000"/>
                <w:kern w:val="2"/>
                <w:sz w:val="20"/>
                <w:szCs w:val="20"/>
                <w:lang w:eastAsia="ko-KR"/>
              </w:rPr>
              <w:t>табакокурения</w:t>
            </w:r>
            <w:proofErr w:type="spellEnd"/>
            <w:r w:rsidRPr="008453B7">
              <w:rPr>
                <w:rFonts w:ascii="Times New Roman" w:eastAsia="Times New Roman" w:hAnsi="Times New Roman"/>
                <w:bCs/>
                <w:color w:val="000000"/>
                <w:kern w:val="2"/>
                <w:sz w:val="20"/>
                <w:szCs w:val="20"/>
                <w:lang w:eastAsia="ko-KR"/>
              </w:rPr>
              <w:t xml:space="preserve"> (сигареты, в </w:t>
            </w:r>
            <w:proofErr w:type="spellStart"/>
            <w:r w:rsidRPr="008453B7">
              <w:rPr>
                <w:rFonts w:ascii="Times New Roman" w:eastAsia="Times New Roman" w:hAnsi="Times New Roman"/>
                <w:bCs/>
                <w:color w:val="000000"/>
                <w:kern w:val="2"/>
                <w:sz w:val="20"/>
                <w:szCs w:val="20"/>
                <w:lang w:eastAsia="ko-KR"/>
              </w:rPr>
              <w:t>т.ч</w:t>
            </w:r>
            <w:proofErr w:type="spellEnd"/>
            <w:r w:rsidRPr="008453B7">
              <w:rPr>
                <w:rFonts w:ascii="Times New Roman" w:eastAsia="Times New Roman" w:hAnsi="Times New Roman"/>
                <w:bCs/>
                <w:color w:val="000000"/>
                <w:kern w:val="2"/>
                <w:sz w:val="20"/>
                <w:szCs w:val="20"/>
                <w:lang w:eastAsia="ko-KR"/>
              </w:rPr>
              <w:t>. кальян, в</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 xml:space="preserve">селящий газ, </w:t>
            </w:r>
            <w:proofErr w:type="spellStart"/>
            <w:r w:rsidRPr="008453B7">
              <w:rPr>
                <w:rFonts w:ascii="Times New Roman" w:eastAsia="Times New Roman" w:hAnsi="Times New Roman"/>
                <w:bCs/>
                <w:color w:val="000000"/>
                <w:kern w:val="2"/>
                <w:sz w:val="20"/>
                <w:szCs w:val="20"/>
                <w:lang w:eastAsia="ko-KR"/>
              </w:rPr>
              <w:t>спайсовые</w:t>
            </w:r>
            <w:proofErr w:type="spellEnd"/>
            <w:r w:rsidRPr="008453B7">
              <w:rPr>
                <w:rFonts w:ascii="Times New Roman" w:eastAsia="Times New Roman" w:hAnsi="Times New Roman"/>
                <w:bCs/>
                <w:color w:val="000000"/>
                <w:kern w:val="2"/>
                <w:sz w:val="20"/>
                <w:szCs w:val="20"/>
                <w:lang w:eastAsia="ko-KR"/>
              </w:rPr>
              <w:t xml:space="preserve"> группы)»</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педагог, врач-нарколог,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дицинский работник</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11</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18</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25</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Гостеприимная Россия.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Твой вклад в общее дело.</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 заботой к себе и окружающим.</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матери.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21</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безопасная: полиция, противопожарная служба, служба спасения, охрана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Россия комфортная: транспорт</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здоровая: медицина и фармация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lastRenderedPageBreak/>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21</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28</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ко Дню Матери</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конкурсам</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13</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Беседа «Общие меры профилактики во время пандемии. Соблюдение санитарных норм пов</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дения как форма защиты от вирусов. Правовое регулирование вопросов поведения в условиях пандемии»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 медицинский работник</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16</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Международный день толерантности.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территория филиала колл</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классные рук</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Кураторство и по</w:t>
            </w:r>
            <w:r w:rsidRPr="008453B7">
              <w:rPr>
                <w:rFonts w:ascii="Times New Roman" w:eastAsia="Times New Roman" w:hAnsi="Times New Roman"/>
                <w:bCs/>
                <w:color w:val="000000"/>
                <w:kern w:val="2"/>
                <w:sz w:val="20"/>
                <w:szCs w:val="20"/>
                <w:lang w:eastAsia="ko-KR"/>
              </w:rPr>
              <w:t>д</w:t>
            </w:r>
            <w:r w:rsidRPr="008453B7">
              <w:rPr>
                <w:rFonts w:ascii="Times New Roman" w:eastAsia="Times New Roman" w:hAnsi="Times New Roman"/>
                <w:bCs/>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22</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Акция День отказа от курения</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Ачит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гог, </w:t>
            </w:r>
            <w:proofErr w:type="spellStart"/>
            <w:r w:rsidRPr="008453B7">
              <w:rPr>
                <w:rFonts w:ascii="Times New Roman" w:eastAsia="Times New Roman" w:hAnsi="Times New Roman"/>
                <w:bCs/>
                <w:color w:val="000000"/>
                <w:kern w:val="2"/>
                <w:sz w:val="20"/>
                <w:szCs w:val="20"/>
                <w:lang w:eastAsia="ko-KR"/>
              </w:rPr>
              <w:t>студсовет</w:t>
            </w:r>
            <w:proofErr w:type="spellEnd"/>
            <w:r w:rsidRPr="008453B7">
              <w:rPr>
                <w:rFonts w:ascii="Times New Roman" w:eastAsia="Times New Roman" w:hAnsi="Times New Roman"/>
                <w:bCs/>
                <w:color w:val="000000"/>
                <w:kern w:val="2"/>
                <w:sz w:val="20"/>
                <w:szCs w:val="20"/>
                <w:lang w:eastAsia="ko-KR"/>
              </w:rPr>
              <w:t>, в</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лонтёры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25-29</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Неделя безопасности  в сети Интернет:</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Классные часы «День интернета»;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Всероссийский Урок</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r w:rsidRPr="008453B7">
              <w:rPr>
                <w:rFonts w:ascii="Times New Roman" w:eastAsia="Times New Roman" w:hAnsi="Times New Roman"/>
                <w:bCs/>
                <w:color w:val="000000"/>
                <w:kern w:val="2"/>
                <w:sz w:val="20"/>
                <w:szCs w:val="20"/>
                <w:lang w:eastAsia="ko-KR"/>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r w:rsidRPr="008453B7">
              <w:rPr>
                <w:rFonts w:ascii="Times New Roman" w:eastAsia="Times New Roman" w:hAnsi="Times New Roman"/>
                <w:bCs/>
                <w:color w:val="000000"/>
                <w:kern w:val="2"/>
                <w:sz w:val="20"/>
                <w:szCs w:val="20"/>
                <w:lang w:eastAsia="ko-KR"/>
              </w:rPr>
              <w:tab/>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Круглый стол с работодателями «Требования к </w:t>
            </w:r>
            <w:proofErr w:type="gramStart"/>
            <w:r w:rsidRPr="008453B7">
              <w:rPr>
                <w:rFonts w:ascii="Times New Roman" w:eastAsia="Times New Roman" w:hAnsi="Times New Roman"/>
                <w:bCs/>
                <w:color w:val="000000"/>
                <w:kern w:val="2"/>
                <w:sz w:val="20"/>
                <w:szCs w:val="20"/>
                <w:lang w:eastAsia="ko-KR"/>
              </w:rPr>
              <w:t>обучающимся</w:t>
            </w:r>
            <w:proofErr w:type="gramEnd"/>
            <w:r w:rsidRPr="008453B7">
              <w:rPr>
                <w:rFonts w:ascii="Times New Roman" w:eastAsia="Times New Roman" w:hAnsi="Times New Roman"/>
                <w:bCs/>
                <w:color w:val="000000"/>
                <w:kern w:val="2"/>
                <w:sz w:val="20"/>
                <w:szCs w:val="20"/>
                <w:lang w:eastAsia="ko-KR"/>
              </w:rPr>
              <w:t xml:space="preserve"> при прохождении практики»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3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Преподаватели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Профессиональный выбор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7,9,13,16,17,18</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Участие в спортивных и физкультурно-оздоровительных мероприятиях, сдача норм ГТО (по отдельному плану)</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Физкультурный зал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Руководитель физ</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ческого воспитания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Молодёжные общ</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ственные объединения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15</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Вечер поэзии «Мама моя» </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lastRenderedPageBreak/>
              <w:t>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2 этаж, холл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lastRenderedPageBreak/>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1, 2, 4</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20</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День правовой помощи детям</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25</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Акция ко Дню матери «Моя мама самая…»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29</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Государственного герба РФ, сетевая акция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территория филиала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Образовательная де</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t>тельность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5,7,9,12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29</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ДЕКАБРЬ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Всемирный день борьбы со СПИДом, акция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lastRenderedPageBreak/>
              <w:t>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2 этаж, холл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фельдшер колледжа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Образовательная де</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lastRenderedPageBreak/>
              <w:t>тельность</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Всемирный день борьбы со СПИДом. Участие во Всероссийском тестировании. «День красной ленточки»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t xml:space="preserve"> </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Ачит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педагог, 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 воло</w:t>
            </w:r>
            <w:r w:rsidRPr="008453B7">
              <w:rPr>
                <w:rFonts w:ascii="Times New Roman" w:eastAsia="Times New Roman" w:hAnsi="Times New Roman"/>
                <w:bCs/>
                <w:color w:val="000000"/>
                <w:kern w:val="2"/>
                <w:sz w:val="20"/>
                <w:szCs w:val="20"/>
                <w:lang w:eastAsia="ko-KR"/>
              </w:rPr>
              <w:t>н</w:t>
            </w:r>
            <w:r w:rsidRPr="008453B7">
              <w:rPr>
                <w:rFonts w:ascii="Times New Roman" w:eastAsia="Times New Roman" w:hAnsi="Times New Roman"/>
                <w:bCs/>
                <w:color w:val="000000"/>
                <w:kern w:val="2"/>
                <w:sz w:val="20"/>
                <w:szCs w:val="20"/>
                <w:lang w:eastAsia="ko-KR"/>
              </w:rPr>
              <w:t>теры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ЛР</w:t>
            </w:r>
            <w:proofErr w:type="gramStart"/>
            <w:r w:rsidRPr="008453B7">
              <w:rPr>
                <w:rFonts w:ascii="Times New Roman" w:eastAsia="Times New Roman" w:hAnsi="Times New Roman"/>
                <w:bCs/>
                <w:color w:val="000000"/>
                <w:kern w:val="2"/>
                <w:sz w:val="20"/>
                <w:szCs w:val="20"/>
                <w:lang w:eastAsia="ko-KR"/>
              </w:rPr>
              <w:t>1</w:t>
            </w:r>
            <w:proofErr w:type="gramEnd"/>
            <w:r w:rsidRPr="008453B7">
              <w:rPr>
                <w:rFonts w:ascii="Times New Roman" w:eastAsia="Times New Roman" w:hAnsi="Times New Roman"/>
                <w:bCs/>
                <w:color w:val="000000"/>
                <w:kern w:val="2"/>
                <w:sz w:val="20"/>
                <w:szCs w:val="20"/>
                <w:lang w:eastAsia="ko-KR"/>
              </w:rPr>
              <w:t>, ЛР 2, ЛР 3 ЛР 4 ЛР 5, ЛР 7, ЛР 10</w:t>
            </w:r>
            <w:r w:rsidRPr="008453B7">
              <w:rPr>
                <w:rFonts w:ascii="Times New Roman" w:eastAsia="Times New Roman" w:hAnsi="Times New Roman"/>
                <w:bCs/>
                <w:color w:val="000000"/>
                <w:kern w:val="2"/>
                <w:sz w:val="20"/>
                <w:szCs w:val="20"/>
                <w:lang w:eastAsia="ko-KR"/>
              </w:rPr>
              <w:cr/>
            </w:r>
            <w:r w:rsidRPr="008453B7">
              <w:rPr>
                <w:rFonts w:ascii="Times New Roman" w:eastAsia="Times New Roman" w:hAnsi="Times New Roman"/>
                <w:bCs/>
                <w:color w:val="000000"/>
                <w:kern w:val="2"/>
                <w:sz w:val="20"/>
                <w:szCs w:val="20"/>
                <w:lang w:eastAsia="ko-KR"/>
              </w:rPr>
              <w:tab/>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Конкурс плакатов, посвященный здоровому о</w:t>
            </w:r>
            <w:r w:rsidRPr="008453B7">
              <w:rPr>
                <w:rFonts w:ascii="Times New Roman" w:eastAsia="Times New Roman" w:hAnsi="Times New Roman"/>
                <w:bCs/>
                <w:color w:val="000000"/>
                <w:kern w:val="2"/>
                <w:sz w:val="20"/>
                <w:szCs w:val="20"/>
                <w:lang w:eastAsia="ko-KR"/>
              </w:rPr>
              <w:t>б</w:t>
            </w:r>
            <w:r w:rsidRPr="008453B7">
              <w:rPr>
                <w:rFonts w:ascii="Times New Roman" w:eastAsia="Times New Roman" w:hAnsi="Times New Roman"/>
                <w:bCs/>
                <w:color w:val="000000"/>
                <w:kern w:val="2"/>
                <w:sz w:val="20"/>
                <w:szCs w:val="20"/>
                <w:lang w:eastAsia="ko-KR"/>
              </w:rPr>
              <w:t>разу жизни «Мы выбираем жизнь» (посвяще</w:t>
            </w:r>
            <w:r w:rsidRPr="008453B7">
              <w:rPr>
                <w:rFonts w:ascii="Times New Roman" w:eastAsia="Times New Roman" w:hAnsi="Times New Roman"/>
                <w:bCs/>
                <w:color w:val="000000"/>
                <w:kern w:val="2"/>
                <w:sz w:val="20"/>
                <w:szCs w:val="20"/>
                <w:lang w:eastAsia="ko-KR"/>
              </w:rPr>
              <w:t>н</w:t>
            </w:r>
            <w:r w:rsidRPr="008453B7">
              <w:rPr>
                <w:rFonts w:ascii="Times New Roman" w:eastAsia="Times New Roman" w:hAnsi="Times New Roman"/>
                <w:bCs/>
                <w:color w:val="000000"/>
                <w:kern w:val="2"/>
                <w:sz w:val="20"/>
                <w:szCs w:val="20"/>
                <w:lang w:eastAsia="ko-KR"/>
              </w:rPr>
              <w:t>ный Всемирному Дню борьбы со СПИДом)</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территория филиала колл</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Педагог-организатор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«10000 добрых дел в один день», акция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Ачит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 социальный педагог,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ское самоуправл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волонтеры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1,7,10,15,20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9</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Миссия-милосердие (ко Дню волонтёра).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Героев Отечества. Герои Отечества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Как пишут законы?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Одна страна – одни традиции.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российской печати.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19</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26</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деловая: предпринимательство</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комфортная: энергетика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Проектное занятие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19</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26</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конкурсам</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Новому году</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Итоговое собрание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16</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Викторина «Переведи с русского на русский». День Наума </w:t>
            </w:r>
            <w:proofErr w:type="spellStart"/>
            <w:r w:rsidRPr="008453B7">
              <w:rPr>
                <w:rFonts w:ascii="Times New Roman" w:eastAsia="Times New Roman" w:hAnsi="Times New Roman"/>
                <w:bCs/>
                <w:color w:val="000000"/>
                <w:kern w:val="2"/>
                <w:sz w:val="20"/>
                <w:szCs w:val="20"/>
                <w:lang w:eastAsia="ko-KR"/>
              </w:rPr>
              <w:t>Грамотника</w:t>
            </w:r>
            <w:proofErr w:type="spellEnd"/>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Образовательная де</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t>тельность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7,8,10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16</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Международный день чая </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Лабаратория</w:t>
            </w:r>
            <w:proofErr w:type="spellEnd"/>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Преподаватели </w:t>
            </w:r>
            <w:proofErr w:type="spellStart"/>
            <w:r w:rsidRPr="008453B7">
              <w:rPr>
                <w:rFonts w:ascii="Times New Roman" w:eastAsia="Times New Roman" w:hAnsi="Times New Roman"/>
                <w:color w:val="000000"/>
                <w:kern w:val="2"/>
                <w:sz w:val="20"/>
                <w:szCs w:val="20"/>
                <w:lang w:eastAsia="ko-KR"/>
              </w:rPr>
              <w:t>спец</w:t>
            </w:r>
            <w:proofErr w:type="gramStart"/>
            <w:r w:rsidRPr="008453B7">
              <w:rPr>
                <w:rFonts w:ascii="Times New Roman" w:eastAsia="Times New Roman" w:hAnsi="Times New Roman"/>
                <w:color w:val="000000"/>
                <w:kern w:val="2"/>
                <w:sz w:val="20"/>
                <w:szCs w:val="20"/>
                <w:lang w:eastAsia="ko-KR"/>
              </w:rPr>
              <w:t>.д</w:t>
            </w:r>
            <w:proofErr w:type="gramEnd"/>
            <w:r w:rsidRPr="008453B7">
              <w:rPr>
                <w:rFonts w:ascii="Times New Roman" w:eastAsia="Times New Roman" w:hAnsi="Times New Roman"/>
                <w:color w:val="000000"/>
                <w:kern w:val="2"/>
                <w:sz w:val="20"/>
                <w:szCs w:val="20"/>
                <w:lang w:eastAsia="ko-KR"/>
              </w:rPr>
              <w:t>исциплин</w:t>
            </w:r>
            <w:proofErr w:type="spellEnd"/>
            <w:r w:rsidRPr="008453B7">
              <w:rPr>
                <w:rFonts w:ascii="Times New Roman" w:eastAsia="Times New Roman" w:hAnsi="Times New Roman"/>
                <w:color w:val="000000"/>
                <w:kern w:val="2"/>
                <w:sz w:val="20"/>
                <w:szCs w:val="20"/>
                <w:lang w:eastAsia="ko-KR"/>
              </w:rPr>
              <w:t>,</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мастера </w:t>
            </w:r>
            <w:proofErr w:type="gramStart"/>
            <w:r w:rsidRPr="008453B7">
              <w:rPr>
                <w:rFonts w:ascii="Times New Roman" w:eastAsia="Times New Roman" w:hAnsi="Times New Roman"/>
                <w:color w:val="000000"/>
                <w:kern w:val="2"/>
                <w:sz w:val="20"/>
                <w:szCs w:val="20"/>
                <w:lang w:eastAsia="ko-KR"/>
              </w:rPr>
              <w:t>п</w:t>
            </w:r>
            <w:proofErr w:type="gramEnd"/>
            <w:r w:rsidRPr="008453B7">
              <w:rPr>
                <w:rFonts w:ascii="Times New Roman" w:eastAsia="Times New Roman" w:hAnsi="Times New Roman"/>
                <w:color w:val="000000"/>
                <w:kern w:val="2"/>
                <w:sz w:val="20"/>
                <w:szCs w:val="20"/>
                <w:lang w:eastAsia="ko-KR"/>
              </w:rPr>
              <w:t>/о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Ключевые дела ППО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ЛР16, ЛР18</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Ролик «Против коррупции»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1-2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204 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гог, руководитель </w:t>
            </w:r>
            <w:proofErr w:type="spellStart"/>
            <w:r w:rsidRPr="008453B7">
              <w:rPr>
                <w:rFonts w:ascii="Times New Roman" w:eastAsia="Times New Roman" w:hAnsi="Times New Roman"/>
                <w:bCs/>
                <w:color w:val="000000"/>
                <w:kern w:val="2"/>
                <w:sz w:val="20"/>
                <w:szCs w:val="20"/>
                <w:lang w:eastAsia="ko-KR"/>
              </w:rPr>
              <w:t>медиацентра</w:t>
            </w:r>
            <w:proofErr w:type="spellEnd"/>
            <w:r w:rsidRPr="008453B7">
              <w:rPr>
                <w:rFonts w:ascii="Times New Roman" w:eastAsia="Times New Roman" w:hAnsi="Times New Roman"/>
                <w:bCs/>
                <w:color w:val="000000"/>
                <w:kern w:val="2"/>
                <w:sz w:val="20"/>
                <w:szCs w:val="20"/>
                <w:lang w:eastAsia="ko-KR"/>
              </w:rPr>
              <w:t>, ст</w:t>
            </w:r>
            <w:r w:rsidRPr="008453B7">
              <w:rPr>
                <w:rFonts w:ascii="Times New Roman" w:eastAsia="Times New Roman" w:hAnsi="Times New Roman"/>
                <w:bCs/>
                <w:color w:val="000000"/>
                <w:kern w:val="2"/>
                <w:sz w:val="20"/>
                <w:szCs w:val="20"/>
                <w:lang w:eastAsia="ko-KR"/>
              </w:rPr>
              <w:t>у</w:t>
            </w:r>
            <w:r w:rsidRPr="008453B7">
              <w:rPr>
                <w:rFonts w:ascii="Times New Roman" w:eastAsia="Times New Roman" w:hAnsi="Times New Roman"/>
                <w:bCs/>
                <w:color w:val="000000"/>
                <w:kern w:val="2"/>
                <w:sz w:val="20"/>
                <w:szCs w:val="20"/>
                <w:lang w:eastAsia="ko-KR"/>
              </w:rPr>
              <w:t>денческий совет, волонтеры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1,7,10,15,20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Единый урок «Права человека» приуроченный к Всемирному дню прав человека</w:t>
            </w:r>
            <w:r w:rsidRPr="008453B7">
              <w:rPr>
                <w:rFonts w:ascii="Times New Roman" w:eastAsia="Times New Roman" w:hAnsi="Times New Roman"/>
                <w:bCs/>
                <w:color w:val="000000"/>
                <w:sz w:val="20"/>
                <w:szCs w:val="20"/>
                <w:lang w:eastAsia="ru-RU"/>
              </w:rPr>
              <w:tab/>
            </w:r>
            <w:r w:rsidRPr="008453B7">
              <w:rPr>
                <w:rFonts w:ascii="Times New Roman" w:eastAsia="Times New Roman" w:hAnsi="Times New Roman"/>
                <w:bCs/>
                <w:color w:val="000000"/>
                <w:sz w:val="20"/>
                <w:szCs w:val="20"/>
                <w:lang w:eastAsia="ru-RU"/>
              </w:rPr>
              <w:tab/>
            </w:r>
            <w:r w:rsidRPr="008453B7">
              <w:rPr>
                <w:rFonts w:ascii="Times New Roman" w:eastAsia="Times New Roman" w:hAnsi="Times New Roman"/>
                <w:bCs/>
                <w:color w:val="000000"/>
                <w:sz w:val="20"/>
                <w:szCs w:val="20"/>
                <w:lang w:eastAsia="ru-RU"/>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sz w:val="20"/>
                <w:szCs w:val="20"/>
                <w:lang w:eastAsia="ru-RU"/>
              </w:rPr>
              <w:t>Обучающиеся</w:t>
            </w:r>
            <w:proofErr w:type="gramEnd"/>
            <w:r w:rsidRPr="008453B7">
              <w:rPr>
                <w:rFonts w:ascii="Times New Roman" w:eastAsia="Times New Roman" w:hAnsi="Times New Roman"/>
                <w:bCs/>
                <w:color w:val="000000"/>
                <w:sz w:val="20"/>
                <w:szCs w:val="20"/>
                <w:lang w:eastAsia="ru-RU"/>
              </w:rPr>
              <w:t xml:space="preserve"> 1-3 курсов</w:t>
            </w:r>
            <w:r w:rsidRPr="008453B7">
              <w:rPr>
                <w:rFonts w:ascii="Times New Roman" w:eastAsia="Times New Roman" w:hAnsi="Times New Roman"/>
                <w:bCs/>
                <w:color w:val="000000"/>
                <w:sz w:val="20"/>
                <w:szCs w:val="20"/>
                <w:lang w:eastAsia="ru-RU"/>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sz w:val="20"/>
                <w:szCs w:val="20"/>
                <w:lang w:eastAsia="ru-RU"/>
              </w:rPr>
              <w:t>Закрепленные кабинеты</w:t>
            </w:r>
            <w:r w:rsidRPr="008453B7">
              <w:rPr>
                <w:rFonts w:ascii="Times New Roman" w:eastAsia="Times New Roman" w:hAnsi="Times New Roman"/>
                <w:bCs/>
                <w:color w:val="000000"/>
                <w:sz w:val="20"/>
                <w:szCs w:val="20"/>
                <w:lang w:eastAsia="ru-RU"/>
              </w:rPr>
              <w:tab/>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sz w:val="20"/>
                <w:szCs w:val="20"/>
                <w:lang w:eastAsia="ru-RU"/>
              </w:rPr>
              <w:t>Социальный пед</w:t>
            </w:r>
            <w:r w:rsidRPr="008453B7">
              <w:rPr>
                <w:rFonts w:ascii="Times New Roman" w:eastAsia="Times New Roman" w:hAnsi="Times New Roman"/>
                <w:bCs/>
                <w:color w:val="000000"/>
                <w:sz w:val="20"/>
                <w:szCs w:val="20"/>
                <w:lang w:eastAsia="ru-RU"/>
              </w:rPr>
              <w:t>а</w:t>
            </w:r>
            <w:r w:rsidRPr="008453B7">
              <w:rPr>
                <w:rFonts w:ascii="Times New Roman" w:eastAsia="Times New Roman" w:hAnsi="Times New Roman"/>
                <w:bCs/>
                <w:color w:val="000000"/>
                <w:sz w:val="20"/>
                <w:szCs w:val="20"/>
                <w:lang w:eastAsia="ru-RU"/>
              </w:rPr>
              <w:t>гог, классные рук</w:t>
            </w:r>
            <w:r w:rsidRPr="008453B7">
              <w:rPr>
                <w:rFonts w:ascii="Times New Roman" w:eastAsia="Times New Roman" w:hAnsi="Times New Roman"/>
                <w:bCs/>
                <w:color w:val="000000"/>
                <w:sz w:val="20"/>
                <w:szCs w:val="20"/>
                <w:lang w:eastAsia="ru-RU"/>
              </w:rPr>
              <w:t>о</w:t>
            </w:r>
            <w:r w:rsidRPr="008453B7">
              <w:rPr>
                <w:rFonts w:ascii="Times New Roman" w:eastAsia="Times New Roman" w:hAnsi="Times New Roman"/>
                <w:bCs/>
                <w:color w:val="000000"/>
                <w:sz w:val="20"/>
                <w:szCs w:val="20"/>
                <w:lang w:eastAsia="ru-RU"/>
              </w:rPr>
              <w:t>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sz w:val="20"/>
                <w:szCs w:val="20"/>
                <w:lang w:eastAsia="ru-RU"/>
              </w:rPr>
              <w:t>Правовое сознание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Конституции Российской Федерации, ур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ки правовой грамотности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sz w:val="20"/>
                <w:szCs w:val="20"/>
                <w:lang w:eastAsia="ru-RU"/>
              </w:rPr>
              <w:t>Обучающиеся</w:t>
            </w:r>
            <w:proofErr w:type="gramEnd"/>
            <w:r w:rsidRPr="008453B7">
              <w:rPr>
                <w:rFonts w:ascii="Times New Roman" w:eastAsia="Times New Roman" w:hAnsi="Times New Roman"/>
                <w:bCs/>
                <w:color w:val="000000"/>
                <w:sz w:val="20"/>
                <w:szCs w:val="20"/>
                <w:lang w:eastAsia="ru-RU"/>
              </w:rPr>
              <w:t xml:space="preserve"> 1-3 курсов</w:t>
            </w:r>
            <w:r w:rsidRPr="008453B7">
              <w:rPr>
                <w:rFonts w:ascii="Times New Roman" w:eastAsia="Times New Roman" w:hAnsi="Times New Roman"/>
                <w:bCs/>
                <w:color w:val="000000"/>
                <w:sz w:val="20"/>
                <w:szCs w:val="20"/>
                <w:lang w:eastAsia="ru-RU"/>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sz w:val="20"/>
                <w:szCs w:val="20"/>
                <w:lang w:eastAsia="ru-RU"/>
              </w:rPr>
              <w:t>Закрепленные кабинеты</w:t>
            </w:r>
            <w:r w:rsidRPr="008453B7">
              <w:rPr>
                <w:rFonts w:ascii="Times New Roman" w:eastAsia="Times New Roman" w:hAnsi="Times New Roman"/>
                <w:bCs/>
                <w:color w:val="000000"/>
                <w:sz w:val="20"/>
                <w:szCs w:val="20"/>
                <w:lang w:eastAsia="ru-RU"/>
              </w:rPr>
              <w:tab/>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Преподаватель и</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тории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Образовательная де</w:t>
            </w:r>
            <w:r w:rsidRPr="008453B7">
              <w:rPr>
                <w:rFonts w:ascii="Times New Roman" w:eastAsia="Times New Roman" w:hAnsi="Times New Roman"/>
                <w:bCs/>
                <w:color w:val="000000"/>
                <w:kern w:val="2"/>
                <w:sz w:val="20"/>
                <w:szCs w:val="20"/>
                <w:lang w:eastAsia="ko-KR"/>
              </w:rPr>
              <w:t>я</w:t>
            </w:r>
            <w:r w:rsidRPr="008453B7">
              <w:rPr>
                <w:rFonts w:ascii="Times New Roman" w:eastAsia="Times New Roman" w:hAnsi="Times New Roman"/>
                <w:bCs/>
                <w:color w:val="000000"/>
                <w:kern w:val="2"/>
                <w:sz w:val="20"/>
                <w:szCs w:val="20"/>
                <w:lang w:eastAsia="ko-KR"/>
              </w:rPr>
              <w:t>тельность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Акция «Добрый Дед Мороз»</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СРЦН «Родн</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чок»</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соц</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 xml:space="preserve">альный педагог </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Волонтёрство</w:t>
            </w:r>
            <w:proofErr w:type="spell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1,7,10,15,20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Серия новогодних мероприятий</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Территория организации</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Студенческий совет, педагоги, социал</w:t>
            </w:r>
            <w:r w:rsidRPr="008453B7">
              <w:rPr>
                <w:rFonts w:ascii="Times New Roman" w:eastAsia="Times New Roman" w:hAnsi="Times New Roman"/>
                <w:bCs/>
                <w:color w:val="000000"/>
                <w:kern w:val="2"/>
                <w:sz w:val="20"/>
                <w:szCs w:val="20"/>
                <w:lang w:eastAsia="ko-KR"/>
              </w:rPr>
              <w:t>ь</w:t>
            </w:r>
            <w:r w:rsidRPr="008453B7">
              <w:rPr>
                <w:rFonts w:ascii="Times New Roman" w:eastAsia="Times New Roman" w:hAnsi="Times New Roman"/>
                <w:bCs/>
                <w:color w:val="000000"/>
                <w:kern w:val="2"/>
                <w:sz w:val="20"/>
                <w:szCs w:val="20"/>
                <w:lang w:eastAsia="ko-KR"/>
              </w:rPr>
              <w:t>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30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lastRenderedPageBreak/>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after="0" w:line="240" w:lineRule="auto"/>
              <w:contextualSpacing/>
              <w:jc w:val="both"/>
              <w:rPr>
                <w:rFonts w:ascii="Times New Roman" w:hAnsi="Times New Roman"/>
                <w:color w:val="000000"/>
                <w:kern w:val="2"/>
                <w:sz w:val="20"/>
                <w:szCs w:val="20"/>
                <w:lang w:eastAsia="ko-KR"/>
              </w:rPr>
            </w:pPr>
            <w:proofErr w:type="gramStart"/>
            <w:r w:rsidRPr="008453B7">
              <w:rPr>
                <w:rFonts w:ascii="Times New Roman" w:hAnsi="Times New Roman"/>
                <w:color w:val="000000"/>
                <w:kern w:val="2"/>
                <w:sz w:val="20"/>
                <w:szCs w:val="20"/>
                <w:lang w:eastAsia="ko-KR"/>
              </w:rPr>
              <w:t>Обучающиеся</w:t>
            </w:r>
            <w:proofErr w:type="gramEnd"/>
            <w:r w:rsidRPr="008453B7">
              <w:rPr>
                <w:rFonts w:ascii="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ЯНВАРЬ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
                <w:bCs/>
                <w:color w:val="000000"/>
                <w:kern w:val="2"/>
                <w:sz w:val="20"/>
                <w:szCs w:val="20"/>
                <w:lang w:eastAsia="ko-KR"/>
              </w:rPr>
            </w:pPr>
            <w:r w:rsidRPr="008453B7">
              <w:rPr>
                <w:rFonts w:ascii="Times New Roman" w:eastAsia="Times New Roman" w:hAnsi="Times New Roman"/>
                <w:b/>
                <w:bCs/>
                <w:color w:val="000000"/>
                <w:kern w:val="2"/>
                <w:sz w:val="20"/>
                <w:szCs w:val="20"/>
                <w:lang w:eastAsia="ko-KR"/>
              </w:rPr>
              <w:t>1-14</w:t>
            </w:r>
          </w:p>
        </w:tc>
        <w:tc>
          <w:tcPr>
            <w:tcW w:w="4010" w:type="pct"/>
            <w:gridSpan w:val="7"/>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Новогодние каникулы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студента.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БРИКС (тема о международных отношениях).</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spellStart"/>
            <w:r w:rsidRPr="008453B7">
              <w:rPr>
                <w:rFonts w:ascii="Times New Roman" w:eastAsia="Times New Roman" w:hAnsi="Times New Roman"/>
                <w:bCs/>
                <w:color w:val="000000"/>
                <w:kern w:val="2"/>
                <w:sz w:val="20"/>
                <w:szCs w:val="20"/>
                <w:lang w:eastAsia="ko-KR"/>
              </w:rPr>
              <w:t>Профориентационное</w:t>
            </w:r>
            <w:proofErr w:type="spellEnd"/>
            <w:r w:rsidRPr="008453B7">
              <w:rPr>
                <w:rFonts w:ascii="Times New Roman" w:eastAsia="Times New Roman" w:hAnsi="Times New Roman"/>
                <w:bCs/>
                <w:color w:val="000000"/>
                <w:kern w:val="2"/>
                <w:sz w:val="20"/>
                <w:szCs w:val="20"/>
                <w:lang w:eastAsia="ko-KR"/>
              </w:rPr>
              <w:t xml:space="preserve"> тематическое занятие «Моё будущее»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индустриальная: добыча и переработка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индустриальная: лёгкая промышле</w:t>
            </w:r>
            <w:r w:rsidRPr="008453B7">
              <w:rPr>
                <w:rFonts w:ascii="Times New Roman" w:eastAsia="Times New Roman" w:hAnsi="Times New Roman"/>
                <w:bCs/>
                <w:color w:val="000000"/>
                <w:kern w:val="2"/>
                <w:sz w:val="20"/>
                <w:szCs w:val="20"/>
                <w:lang w:eastAsia="ko-KR"/>
              </w:rPr>
              <w:t>н</w:t>
            </w:r>
            <w:r w:rsidRPr="008453B7">
              <w:rPr>
                <w:rFonts w:ascii="Times New Roman" w:eastAsia="Times New Roman" w:hAnsi="Times New Roman"/>
                <w:bCs/>
                <w:color w:val="000000"/>
                <w:kern w:val="2"/>
                <w:sz w:val="20"/>
                <w:szCs w:val="20"/>
                <w:lang w:eastAsia="ko-KR"/>
              </w:rPr>
              <w:t>ность</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30</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ко Дню студента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15</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Лекция для </w:t>
            </w:r>
            <w:proofErr w:type="gramStart"/>
            <w:r w:rsidRPr="008453B7">
              <w:rPr>
                <w:rFonts w:ascii="Times New Roman" w:eastAsia="Times New Roman" w:hAnsi="Times New Roman"/>
                <w:bCs/>
                <w:color w:val="000000"/>
                <w:kern w:val="2"/>
                <w:sz w:val="20"/>
                <w:szCs w:val="20"/>
                <w:lang w:eastAsia="ko-KR"/>
              </w:rPr>
              <w:t>обучающихся</w:t>
            </w:r>
            <w:proofErr w:type="gramEnd"/>
            <w:r w:rsidRPr="008453B7">
              <w:rPr>
                <w:rFonts w:ascii="Times New Roman" w:eastAsia="Times New Roman" w:hAnsi="Times New Roman"/>
                <w:bCs/>
                <w:color w:val="000000"/>
                <w:kern w:val="2"/>
                <w:sz w:val="20"/>
                <w:szCs w:val="20"/>
                <w:lang w:eastAsia="ko-KR"/>
              </w:rPr>
              <w:t xml:space="preserve"> на тему:  «Социал</w:t>
            </w:r>
            <w:r w:rsidRPr="008453B7">
              <w:rPr>
                <w:rFonts w:ascii="Times New Roman" w:eastAsia="Times New Roman" w:hAnsi="Times New Roman"/>
                <w:bCs/>
                <w:color w:val="000000"/>
                <w:kern w:val="2"/>
                <w:sz w:val="20"/>
                <w:szCs w:val="20"/>
                <w:lang w:eastAsia="ko-KR"/>
              </w:rPr>
              <w:t>ь</w:t>
            </w:r>
            <w:r w:rsidRPr="008453B7">
              <w:rPr>
                <w:rFonts w:ascii="Times New Roman" w:eastAsia="Times New Roman" w:hAnsi="Times New Roman"/>
                <w:bCs/>
                <w:color w:val="000000"/>
                <w:kern w:val="2"/>
                <w:sz w:val="20"/>
                <w:szCs w:val="20"/>
                <w:lang w:eastAsia="ko-KR"/>
              </w:rPr>
              <w:t>ные сети, интернет безопасность»</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r w:rsidRPr="008453B7">
              <w:rPr>
                <w:rFonts w:ascii="Times New Roman" w:eastAsia="Times New Roman" w:hAnsi="Times New Roman"/>
                <w:bCs/>
                <w:color w:val="000000"/>
                <w:kern w:val="2"/>
                <w:sz w:val="20"/>
                <w:szCs w:val="20"/>
                <w:lang w:eastAsia="ko-KR"/>
              </w:rPr>
              <w:tab/>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Кураторство и по</w:t>
            </w:r>
            <w:r w:rsidRPr="008453B7">
              <w:rPr>
                <w:rFonts w:ascii="Times New Roman" w:eastAsia="Times New Roman" w:hAnsi="Times New Roman"/>
                <w:bCs/>
                <w:color w:val="000000"/>
                <w:kern w:val="2"/>
                <w:sz w:val="20"/>
                <w:szCs w:val="20"/>
                <w:lang w:eastAsia="ko-KR"/>
              </w:rPr>
              <w:t>д</w:t>
            </w:r>
            <w:r w:rsidRPr="008453B7">
              <w:rPr>
                <w:rFonts w:ascii="Times New Roman" w:eastAsia="Times New Roman" w:hAnsi="Times New Roman"/>
                <w:bCs/>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sz w:val="20"/>
                <w:szCs w:val="20"/>
                <w:lang w:eastAsia="ru-RU"/>
              </w:rPr>
            </w:pPr>
            <w:proofErr w:type="spellStart"/>
            <w:r w:rsidRPr="008453B7">
              <w:rPr>
                <w:rFonts w:ascii="Times New Roman" w:eastAsia="Times New Roman" w:hAnsi="Times New Roman"/>
                <w:bCs/>
                <w:color w:val="000000"/>
                <w:sz w:val="20"/>
                <w:szCs w:val="20"/>
                <w:lang w:eastAsia="ru-RU"/>
              </w:rPr>
              <w:t>Конкурсно</w:t>
            </w:r>
            <w:proofErr w:type="spellEnd"/>
            <w:r w:rsidRPr="008453B7">
              <w:rPr>
                <w:rFonts w:ascii="Times New Roman" w:eastAsia="Times New Roman" w:hAnsi="Times New Roman"/>
                <w:bCs/>
                <w:color w:val="000000"/>
                <w:sz w:val="20"/>
                <w:szCs w:val="20"/>
                <w:lang w:eastAsia="ru-RU"/>
              </w:rPr>
              <w:t>-развлекательная программа, посв</w:t>
            </w:r>
            <w:r w:rsidRPr="008453B7">
              <w:rPr>
                <w:rFonts w:ascii="Times New Roman" w:eastAsia="Times New Roman" w:hAnsi="Times New Roman"/>
                <w:bCs/>
                <w:color w:val="000000"/>
                <w:sz w:val="20"/>
                <w:szCs w:val="20"/>
                <w:lang w:eastAsia="ru-RU"/>
              </w:rPr>
              <w:t>я</w:t>
            </w:r>
            <w:r w:rsidRPr="008453B7">
              <w:rPr>
                <w:rFonts w:ascii="Times New Roman" w:eastAsia="Times New Roman" w:hAnsi="Times New Roman"/>
                <w:bCs/>
                <w:color w:val="000000"/>
                <w:sz w:val="20"/>
                <w:szCs w:val="20"/>
                <w:lang w:eastAsia="ru-RU"/>
              </w:rPr>
              <w:t>щенная Дню российского студенчества «Ст</w:t>
            </w:r>
            <w:r w:rsidRPr="008453B7">
              <w:rPr>
                <w:rFonts w:ascii="Times New Roman" w:eastAsia="Times New Roman" w:hAnsi="Times New Roman"/>
                <w:bCs/>
                <w:color w:val="000000"/>
                <w:sz w:val="20"/>
                <w:szCs w:val="20"/>
                <w:lang w:eastAsia="ru-RU"/>
              </w:rPr>
              <w:t>у</w:t>
            </w:r>
            <w:r w:rsidRPr="008453B7">
              <w:rPr>
                <w:rFonts w:ascii="Times New Roman" w:eastAsia="Times New Roman" w:hAnsi="Times New Roman"/>
                <w:bCs/>
                <w:color w:val="000000"/>
                <w:sz w:val="20"/>
                <w:szCs w:val="20"/>
                <w:lang w:eastAsia="ru-RU"/>
              </w:rPr>
              <w:t>дент и студентка года»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 этаж, холл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r w:rsidRPr="008453B7">
              <w:rPr>
                <w:rFonts w:ascii="Times New Roman" w:eastAsia="Times New Roman" w:hAnsi="Times New Roman"/>
                <w:bCs/>
                <w:color w:val="000000"/>
                <w:sz w:val="20"/>
                <w:szCs w:val="20"/>
                <w:lang w:eastAsia="ru-RU"/>
              </w:rPr>
              <w:t>, соц</w:t>
            </w:r>
            <w:r w:rsidRPr="008453B7">
              <w:rPr>
                <w:rFonts w:ascii="Times New Roman" w:eastAsia="Times New Roman" w:hAnsi="Times New Roman"/>
                <w:bCs/>
                <w:color w:val="000000"/>
                <w:sz w:val="20"/>
                <w:szCs w:val="20"/>
                <w:lang w:eastAsia="ru-RU"/>
              </w:rPr>
              <w:t>и</w:t>
            </w:r>
            <w:r w:rsidRPr="008453B7">
              <w:rPr>
                <w:rFonts w:ascii="Times New Roman" w:eastAsia="Times New Roman" w:hAnsi="Times New Roman"/>
                <w:bCs/>
                <w:color w:val="000000"/>
                <w:sz w:val="20"/>
                <w:szCs w:val="20"/>
                <w:lang w:eastAsia="ru-RU"/>
              </w:rPr>
              <w:t>альный педагог, студенческое сам</w:t>
            </w:r>
            <w:r w:rsidRPr="008453B7">
              <w:rPr>
                <w:rFonts w:ascii="Times New Roman" w:eastAsia="Times New Roman" w:hAnsi="Times New Roman"/>
                <w:bCs/>
                <w:color w:val="000000"/>
                <w:sz w:val="20"/>
                <w:szCs w:val="20"/>
                <w:lang w:eastAsia="ru-RU"/>
              </w:rPr>
              <w:t>о</w:t>
            </w:r>
            <w:r w:rsidRPr="008453B7">
              <w:rPr>
                <w:rFonts w:ascii="Times New Roman" w:eastAsia="Times New Roman" w:hAnsi="Times New Roman"/>
                <w:bCs/>
                <w:color w:val="000000"/>
                <w:sz w:val="20"/>
                <w:szCs w:val="20"/>
                <w:lang w:eastAsia="ru-RU"/>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sz w:val="20"/>
                <w:szCs w:val="20"/>
                <w:lang w:eastAsia="ru-RU"/>
              </w:rPr>
            </w:pPr>
            <w:r w:rsidRPr="008453B7">
              <w:rPr>
                <w:rFonts w:ascii="Times New Roman" w:eastAsia="Times New Roman" w:hAnsi="Times New Roman"/>
                <w:color w:val="000000"/>
                <w:kern w:val="2"/>
                <w:sz w:val="20"/>
                <w:szCs w:val="20"/>
                <w:lang w:eastAsia="ko-KR"/>
              </w:rPr>
              <w:t xml:space="preserve">Самоуправление </w:t>
            </w:r>
            <w:r w:rsidRPr="008453B7">
              <w:rPr>
                <w:rFonts w:ascii="Times New Roman" w:eastAsia="Times New Roman" w:hAnsi="Times New Roman"/>
                <w:bCs/>
                <w:color w:val="000000"/>
                <w:sz w:val="20"/>
                <w:szCs w:val="20"/>
                <w:lang w:eastAsia="ru-RU"/>
              </w:rPr>
              <w:t>Кл</w:t>
            </w:r>
            <w:r w:rsidRPr="008453B7">
              <w:rPr>
                <w:rFonts w:ascii="Times New Roman" w:eastAsia="Times New Roman" w:hAnsi="Times New Roman"/>
                <w:bCs/>
                <w:color w:val="000000"/>
                <w:sz w:val="20"/>
                <w:szCs w:val="20"/>
                <w:lang w:eastAsia="ru-RU"/>
              </w:rPr>
              <w:t>ю</w:t>
            </w:r>
            <w:r w:rsidRPr="008453B7">
              <w:rPr>
                <w:rFonts w:ascii="Times New Roman" w:eastAsia="Times New Roman" w:hAnsi="Times New Roman"/>
                <w:bCs/>
                <w:color w:val="000000"/>
                <w:sz w:val="20"/>
                <w:szCs w:val="20"/>
                <w:lang w:eastAsia="ru-RU"/>
              </w:rPr>
              <w:t>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sz w:val="20"/>
                <w:szCs w:val="20"/>
                <w:lang w:eastAsia="ru-RU"/>
              </w:rPr>
              <w:t>Организация предме</w:t>
            </w:r>
            <w:r w:rsidRPr="008453B7">
              <w:rPr>
                <w:rFonts w:ascii="Times New Roman" w:eastAsia="Times New Roman" w:hAnsi="Times New Roman"/>
                <w:bCs/>
                <w:color w:val="000000"/>
                <w:sz w:val="20"/>
                <w:szCs w:val="20"/>
                <w:lang w:eastAsia="ru-RU"/>
              </w:rPr>
              <w:t>т</w:t>
            </w:r>
            <w:r w:rsidRPr="008453B7">
              <w:rPr>
                <w:rFonts w:ascii="Times New Roman" w:eastAsia="Times New Roman" w:hAnsi="Times New Roman"/>
                <w:bCs/>
                <w:color w:val="000000"/>
                <w:sz w:val="20"/>
                <w:szCs w:val="20"/>
                <w:lang w:eastAsia="ru-RU"/>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Тематические классные часы: «День снятия бл</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lastRenderedPageBreak/>
              <w:t>кады Ленинграда»</w:t>
            </w:r>
            <w:r w:rsidRPr="008453B7">
              <w:rPr>
                <w:rFonts w:ascii="Times New Roman" w:eastAsia="Times New Roman" w:hAnsi="Times New Roman"/>
                <w:color w:val="000000"/>
                <w:kern w:val="2"/>
                <w:sz w:val="20"/>
                <w:szCs w:val="20"/>
                <w:lang w:eastAsia="ko-KR"/>
              </w:rPr>
              <w:tab/>
            </w:r>
            <w:r w:rsidRPr="008453B7">
              <w:rPr>
                <w:rFonts w:ascii="Times New Roman" w:eastAsia="Times New Roman" w:hAnsi="Times New Roman"/>
                <w:color w:val="000000"/>
                <w:kern w:val="2"/>
                <w:sz w:val="20"/>
                <w:szCs w:val="20"/>
                <w:lang w:eastAsia="ko-KR"/>
              </w:rPr>
              <w:tab/>
            </w:r>
            <w:r w:rsidRPr="008453B7">
              <w:rPr>
                <w:rFonts w:ascii="Times New Roman" w:eastAsia="Times New Roman" w:hAnsi="Times New Roman"/>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lastRenderedPageBreak/>
              <w:t>Обучающиеся</w:t>
            </w:r>
            <w:proofErr w:type="gramEnd"/>
            <w:r w:rsidRPr="008453B7">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lastRenderedPageBreak/>
              <w:t>1-3 курсов</w:t>
            </w:r>
            <w:r w:rsidRPr="008453B7">
              <w:rPr>
                <w:rFonts w:ascii="Times New Roman" w:eastAsia="Times New Roman" w:hAnsi="Times New Roman"/>
                <w:color w:val="000000"/>
                <w:kern w:val="2"/>
                <w:sz w:val="20"/>
                <w:szCs w:val="20"/>
                <w:lang w:eastAsia="ko-KR"/>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 xml:space="preserve">Закрепленные </w:t>
            </w:r>
            <w:r w:rsidRPr="008453B7">
              <w:rPr>
                <w:rFonts w:ascii="Times New Roman" w:eastAsia="Times New Roman" w:hAnsi="Times New Roman"/>
                <w:color w:val="000000"/>
                <w:kern w:val="2"/>
                <w:sz w:val="20"/>
                <w:szCs w:val="20"/>
                <w:lang w:eastAsia="ko-KR"/>
              </w:rPr>
              <w:lastRenderedPageBreak/>
              <w:t>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Преподаватель и</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lastRenderedPageBreak/>
              <w:t>тории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«Татьянин день», акция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фойе </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tabs>
                <w:tab w:val="left" w:pos="689"/>
                <w:tab w:val="center" w:pos="1030"/>
              </w:tabs>
              <w:autoSpaceDE w:val="0"/>
              <w:autoSpaceDN w:val="0"/>
              <w:spacing w:after="0" w:line="240" w:lineRule="auto"/>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val="en-US"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Работа с Социальными партнерами: поиск н</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вых баз практик, заключение договоров по орг</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низации и проведение практики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2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Ачит, Красно</w:t>
            </w:r>
            <w:r w:rsidRPr="008453B7">
              <w:rPr>
                <w:rFonts w:ascii="Times New Roman" w:eastAsia="Times New Roman" w:hAnsi="Times New Roman"/>
                <w:bCs/>
                <w:color w:val="000000"/>
                <w:kern w:val="2"/>
                <w:sz w:val="20"/>
                <w:szCs w:val="20"/>
                <w:lang w:eastAsia="ko-KR"/>
              </w:rPr>
              <w:t>у</w:t>
            </w:r>
            <w:r w:rsidRPr="008453B7">
              <w:rPr>
                <w:rFonts w:ascii="Times New Roman" w:eastAsia="Times New Roman" w:hAnsi="Times New Roman"/>
                <w:bCs/>
                <w:color w:val="000000"/>
                <w:kern w:val="2"/>
                <w:sz w:val="20"/>
                <w:szCs w:val="20"/>
                <w:lang w:eastAsia="ko-KR"/>
              </w:rPr>
              <w:t>фимск</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Мастер произво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ственного обучения, 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Профессиональный выбор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ЛР 13-20</w:t>
            </w:r>
            <w:r w:rsidRPr="008453B7">
              <w:rPr>
                <w:rFonts w:ascii="Times New Roman" w:eastAsia="Times New Roman" w:hAnsi="Times New Roman"/>
                <w:bCs/>
                <w:color w:val="000000"/>
                <w:kern w:val="2"/>
                <w:sz w:val="20"/>
                <w:szCs w:val="20"/>
                <w:lang w:eastAsia="ko-KR"/>
              </w:rPr>
              <w:tab/>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5,7,9,12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ab/>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31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ФЕВРАЛЬ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Бизнес и технологическое предпринимател</w:t>
            </w:r>
            <w:r w:rsidRPr="008453B7">
              <w:rPr>
                <w:rFonts w:ascii="Times New Roman" w:eastAsia="Times New Roman" w:hAnsi="Times New Roman"/>
                <w:bCs/>
                <w:color w:val="000000"/>
                <w:kern w:val="2"/>
                <w:sz w:val="20"/>
                <w:szCs w:val="20"/>
                <w:lang w:eastAsia="ko-KR"/>
              </w:rPr>
              <w:t>ь</w:t>
            </w:r>
            <w:r w:rsidRPr="008453B7">
              <w:rPr>
                <w:rFonts w:ascii="Times New Roman" w:eastAsia="Times New Roman" w:hAnsi="Times New Roman"/>
                <w:bCs/>
                <w:color w:val="000000"/>
                <w:kern w:val="2"/>
                <w:sz w:val="20"/>
                <w:szCs w:val="20"/>
                <w:lang w:eastAsia="ko-KR"/>
              </w:rPr>
              <w:t>ство.</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Искусственный интеллект и человек.</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Что значит служить Отечеству?</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Арктика – территория развития.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умная: наука и образование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индустриальная: тяжёлая промышле</w:t>
            </w:r>
            <w:r w:rsidRPr="008453B7">
              <w:rPr>
                <w:rFonts w:ascii="Times New Roman" w:eastAsia="Times New Roman" w:hAnsi="Times New Roman"/>
                <w:bCs/>
                <w:color w:val="000000"/>
                <w:kern w:val="2"/>
                <w:sz w:val="20"/>
                <w:szCs w:val="20"/>
                <w:lang w:eastAsia="ko-KR"/>
              </w:rPr>
              <w:t>н</w:t>
            </w:r>
            <w:r w:rsidRPr="008453B7">
              <w:rPr>
                <w:rFonts w:ascii="Times New Roman" w:eastAsia="Times New Roman" w:hAnsi="Times New Roman"/>
                <w:bCs/>
                <w:color w:val="000000"/>
                <w:kern w:val="2"/>
                <w:sz w:val="20"/>
                <w:szCs w:val="20"/>
                <w:lang w:eastAsia="ko-KR"/>
              </w:rPr>
              <w:t>ность, машиностроение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безопасная: военно-промышленный ко</w:t>
            </w:r>
            <w:r w:rsidRPr="008453B7">
              <w:rPr>
                <w:rFonts w:ascii="Times New Roman" w:eastAsia="Times New Roman" w:hAnsi="Times New Roman"/>
                <w:bCs/>
                <w:color w:val="000000"/>
                <w:kern w:val="2"/>
                <w:sz w:val="20"/>
                <w:szCs w:val="20"/>
                <w:lang w:eastAsia="ko-KR"/>
              </w:rPr>
              <w:t>м</w:t>
            </w:r>
            <w:r w:rsidRPr="008453B7">
              <w:rPr>
                <w:rFonts w:ascii="Times New Roman" w:eastAsia="Times New Roman" w:hAnsi="Times New Roman"/>
                <w:bCs/>
                <w:color w:val="000000"/>
                <w:kern w:val="2"/>
                <w:sz w:val="20"/>
                <w:szCs w:val="20"/>
                <w:lang w:eastAsia="ko-KR"/>
              </w:rPr>
              <w:t>плекс</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ко Дню защитника Отечества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конкурсам</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воинской славы России</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(Сталинградская битва, 1943) </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1-2 курсов</w:t>
            </w:r>
            <w:r w:rsidRPr="008453B7">
              <w:rPr>
                <w:rFonts w:ascii="Times New Roman" w:eastAsia="Times New Roman" w:hAnsi="Times New Roman"/>
                <w:bCs/>
                <w:color w:val="000000"/>
                <w:kern w:val="2"/>
                <w:sz w:val="20"/>
                <w:szCs w:val="20"/>
                <w:lang w:eastAsia="ko-KR"/>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Преподаватель и</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тории</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4</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Акция волонтёрского отряда «Созвездие» «Вс</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мирная дата борьбы против рака»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Ачит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Руководитель отряда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Молодёжные общ</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ственные объединения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w:t>
            </w:r>
            <w:proofErr w:type="gramStart"/>
            <w:r w:rsidRPr="008453B7">
              <w:rPr>
                <w:rFonts w:ascii="Times New Roman" w:eastAsia="Times New Roman" w:hAnsi="Times New Roman"/>
                <w:bCs/>
                <w:color w:val="000000"/>
                <w:kern w:val="2"/>
                <w:sz w:val="20"/>
                <w:szCs w:val="20"/>
                <w:lang w:eastAsia="ko-KR"/>
              </w:rPr>
              <w:t>1</w:t>
            </w:r>
            <w:proofErr w:type="gramEnd"/>
            <w:r w:rsidRPr="008453B7">
              <w:rPr>
                <w:rFonts w:ascii="Times New Roman" w:eastAsia="Times New Roman" w:hAnsi="Times New Roman"/>
                <w:bCs/>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8</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российской науки.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Профессиональный выбор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Лекция для </w:t>
            </w:r>
            <w:proofErr w:type="gramStart"/>
            <w:r w:rsidRPr="008453B7">
              <w:rPr>
                <w:rFonts w:ascii="Times New Roman" w:eastAsia="Times New Roman" w:hAnsi="Times New Roman"/>
                <w:bCs/>
                <w:color w:val="000000"/>
                <w:kern w:val="2"/>
                <w:sz w:val="20"/>
                <w:szCs w:val="20"/>
                <w:lang w:eastAsia="ko-KR"/>
              </w:rPr>
              <w:t>обучающихся</w:t>
            </w:r>
            <w:proofErr w:type="gramEnd"/>
            <w:r w:rsidRPr="008453B7">
              <w:rPr>
                <w:rFonts w:ascii="Times New Roman" w:eastAsia="Times New Roman" w:hAnsi="Times New Roman"/>
                <w:bCs/>
                <w:color w:val="000000"/>
                <w:kern w:val="2"/>
                <w:sz w:val="20"/>
                <w:szCs w:val="20"/>
                <w:lang w:eastAsia="ko-KR"/>
              </w:rPr>
              <w:t xml:space="preserve"> на тему:  «Профила</w:t>
            </w:r>
            <w:r w:rsidRPr="008453B7">
              <w:rPr>
                <w:rFonts w:ascii="Times New Roman" w:eastAsia="Times New Roman" w:hAnsi="Times New Roman"/>
                <w:bCs/>
                <w:color w:val="000000"/>
                <w:kern w:val="2"/>
                <w:sz w:val="20"/>
                <w:szCs w:val="20"/>
                <w:lang w:eastAsia="ko-KR"/>
              </w:rPr>
              <w:t>к</w:t>
            </w:r>
            <w:r w:rsidRPr="008453B7">
              <w:rPr>
                <w:rFonts w:ascii="Times New Roman" w:eastAsia="Times New Roman" w:hAnsi="Times New Roman"/>
                <w:bCs/>
                <w:color w:val="000000"/>
                <w:kern w:val="2"/>
                <w:sz w:val="20"/>
                <w:szCs w:val="20"/>
                <w:lang w:eastAsia="ko-KR"/>
              </w:rPr>
              <w:t>тика сквернословия», приуроченная к Всеми</w:t>
            </w:r>
            <w:r w:rsidRPr="008453B7">
              <w:rPr>
                <w:rFonts w:ascii="Times New Roman" w:eastAsia="Times New Roman" w:hAnsi="Times New Roman"/>
                <w:bCs/>
                <w:color w:val="000000"/>
                <w:kern w:val="2"/>
                <w:sz w:val="20"/>
                <w:szCs w:val="20"/>
                <w:lang w:eastAsia="ko-KR"/>
              </w:rPr>
              <w:t>р</w:t>
            </w:r>
            <w:r w:rsidRPr="008453B7">
              <w:rPr>
                <w:rFonts w:ascii="Times New Roman" w:eastAsia="Times New Roman" w:hAnsi="Times New Roman"/>
                <w:bCs/>
                <w:color w:val="000000"/>
                <w:kern w:val="2"/>
                <w:sz w:val="20"/>
                <w:szCs w:val="20"/>
                <w:lang w:eastAsia="ko-KR"/>
              </w:rPr>
              <w:t>ному дню борьбы с ненормативной лексикой.</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r w:rsidRPr="008453B7">
              <w:rPr>
                <w:rFonts w:ascii="Times New Roman" w:eastAsia="Times New Roman" w:hAnsi="Times New Roman"/>
                <w:bCs/>
                <w:color w:val="000000"/>
                <w:kern w:val="2"/>
                <w:sz w:val="20"/>
                <w:szCs w:val="20"/>
                <w:lang w:eastAsia="ko-KR"/>
              </w:rPr>
              <w:tab/>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классные рук</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водители</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Правовое сознание Учебное занятие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7</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Классные часы по патриотическому воспитанию</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7</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 xml:space="preserve">Вечер – портрет «Человек – эпоха. </w:t>
            </w:r>
          </w:p>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Д.А. Гранин»</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зав</w:t>
            </w:r>
            <w:proofErr w:type="gramStart"/>
            <w:r w:rsidRPr="008453B7">
              <w:rPr>
                <w:rFonts w:ascii="Times New Roman" w:eastAsia="Times New Roman" w:hAnsi="Times New Roman"/>
                <w:color w:val="000000"/>
                <w:kern w:val="2"/>
                <w:sz w:val="20"/>
                <w:szCs w:val="20"/>
                <w:lang w:eastAsia="ko-KR"/>
              </w:rPr>
              <w:t>.б</w:t>
            </w:r>
            <w:proofErr w:type="gramEnd"/>
            <w:r w:rsidRPr="008453B7">
              <w:rPr>
                <w:rFonts w:ascii="Times New Roman" w:eastAsia="Times New Roman" w:hAnsi="Times New Roman"/>
                <w:color w:val="000000"/>
                <w:kern w:val="2"/>
                <w:sz w:val="20"/>
                <w:szCs w:val="20"/>
                <w:lang w:eastAsia="ko-KR"/>
              </w:rPr>
              <w:t>иблиотекой</w:t>
            </w:r>
            <w:proofErr w:type="spellEnd"/>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14</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Урок мужества, посвященный Дню вывода советских войск из Афганистана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Преподаватели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1,2,3,11,12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Акция «Письмо солдату»</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классные рук</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1,2,3,11,12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21</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День защитников Отечества </w:t>
            </w:r>
          </w:p>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Спортивно программа </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Территория образовател</w:t>
            </w:r>
            <w:r w:rsidRPr="008453B7">
              <w:rPr>
                <w:rFonts w:ascii="Times New Roman" w:eastAsia="Times New Roman" w:hAnsi="Times New Roman"/>
                <w:bCs/>
                <w:color w:val="000000"/>
                <w:kern w:val="2"/>
                <w:sz w:val="20"/>
                <w:szCs w:val="20"/>
                <w:lang w:eastAsia="ko-KR"/>
              </w:rPr>
              <w:t>ь</w:t>
            </w:r>
            <w:r w:rsidRPr="008453B7">
              <w:rPr>
                <w:rFonts w:ascii="Times New Roman" w:eastAsia="Times New Roman" w:hAnsi="Times New Roman"/>
                <w:bCs/>
                <w:color w:val="000000"/>
                <w:kern w:val="2"/>
                <w:sz w:val="20"/>
                <w:szCs w:val="20"/>
                <w:lang w:eastAsia="ko-KR"/>
              </w:rPr>
              <w:t>ной организ</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ции</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Руководитель физ</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ческого воспитания</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1,2,3,11,12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28</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Развлекательная программа «Масленица».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Территория образовател</w:t>
            </w:r>
            <w:r w:rsidRPr="008453B7">
              <w:rPr>
                <w:rFonts w:ascii="Times New Roman" w:eastAsia="Times New Roman" w:hAnsi="Times New Roman"/>
                <w:bCs/>
                <w:color w:val="000000"/>
                <w:kern w:val="2"/>
                <w:sz w:val="20"/>
                <w:szCs w:val="20"/>
                <w:lang w:eastAsia="ko-KR"/>
              </w:rPr>
              <w:t>ь</w:t>
            </w:r>
            <w:r w:rsidRPr="008453B7">
              <w:rPr>
                <w:rFonts w:ascii="Times New Roman" w:eastAsia="Times New Roman" w:hAnsi="Times New Roman"/>
                <w:bCs/>
                <w:color w:val="000000"/>
                <w:kern w:val="2"/>
                <w:sz w:val="20"/>
                <w:szCs w:val="20"/>
                <w:lang w:eastAsia="ko-KR"/>
              </w:rPr>
              <w:t>ной организ</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 xml:space="preserve">ции </w:t>
            </w:r>
            <w:r w:rsidRPr="008453B7">
              <w:rPr>
                <w:rFonts w:ascii="Times New Roman" w:eastAsia="Times New Roman" w:hAnsi="Times New Roman"/>
                <w:bCs/>
                <w:color w:val="000000"/>
                <w:kern w:val="2"/>
                <w:sz w:val="20"/>
                <w:szCs w:val="20"/>
                <w:lang w:eastAsia="ko-KR"/>
              </w:rPr>
              <w:tab/>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Студенческий совет, 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 социальный педагог, педагог-организатор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5,7,9,12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 xml:space="preserve">ние </w:t>
            </w:r>
            <w:r w:rsidRPr="008453B7">
              <w:rPr>
                <w:rFonts w:ascii="Times New Roman" w:eastAsia="Times New Roman" w:hAnsi="Times New Roman"/>
                <w:color w:val="000000"/>
                <w:kern w:val="2"/>
                <w:sz w:val="20"/>
                <w:szCs w:val="20"/>
                <w:lang w:eastAsia="ko-KR"/>
              </w:rPr>
              <w:lastRenderedPageBreak/>
              <w:t>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lastRenderedPageBreak/>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lastRenderedPageBreak/>
              <w:t>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color w:val="000000"/>
                <w:kern w:val="2"/>
                <w:sz w:val="20"/>
                <w:szCs w:val="20"/>
                <w:lang w:eastAsia="ko-KR"/>
              </w:rPr>
            </w:pPr>
            <w:r w:rsidRPr="008453B7">
              <w:rPr>
                <w:rFonts w:ascii="Times New Roman" w:eastAsia="Times New Roman" w:hAnsi="Times New Roman"/>
                <w:b/>
                <w:bCs/>
                <w:color w:val="000000"/>
                <w:kern w:val="2"/>
                <w:sz w:val="20"/>
                <w:szCs w:val="20"/>
                <w:lang w:eastAsia="ko-KR"/>
              </w:rPr>
              <w:t>МАРТ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31</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Международный женский день.</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Массовый спорт в России.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воссоединения Крыма и Севастополя с Ро</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сией.</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Служение творчеством. Зачем людям искусство? 185 лет со дня рождения П.И. Чайковского.</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Моя малая Родина (региональный и местный компонент).</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rPr>
          <w:trHeight w:val="314"/>
        </w:trPr>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27</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умная: программирование и телекомм</w:t>
            </w:r>
            <w:r w:rsidRPr="008453B7">
              <w:rPr>
                <w:rFonts w:ascii="Times New Roman" w:eastAsia="Times New Roman" w:hAnsi="Times New Roman"/>
                <w:bCs/>
                <w:color w:val="000000"/>
                <w:kern w:val="2"/>
                <w:sz w:val="20"/>
                <w:szCs w:val="20"/>
                <w:lang w:eastAsia="ko-KR"/>
              </w:rPr>
              <w:t>у</w:t>
            </w:r>
            <w:r w:rsidRPr="008453B7">
              <w:rPr>
                <w:rFonts w:ascii="Times New Roman" w:eastAsia="Times New Roman" w:hAnsi="Times New Roman"/>
                <w:bCs/>
                <w:color w:val="000000"/>
                <w:kern w:val="2"/>
                <w:sz w:val="20"/>
                <w:szCs w:val="20"/>
                <w:lang w:eastAsia="ko-KR"/>
              </w:rPr>
              <w:t>никации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комфортная: строительство и архитектура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6</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27</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8 марта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конкурсам</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3-7</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Неделя математики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1-2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Преподаватель м</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тематики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7</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Международный женский день </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ab/>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 этаж, холл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 клас</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ные руководители, педагог-психолог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Взаимодействие с 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дителями</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Организация предме</w:t>
            </w:r>
            <w:r w:rsidRPr="008453B7">
              <w:rPr>
                <w:rFonts w:ascii="Times New Roman" w:eastAsia="Times New Roman" w:hAnsi="Times New Roman"/>
                <w:bCs/>
                <w:color w:val="000000"/>
                <w:kern w:val="2"/>
                <w:sz w:val="20"/>
                <w:szCs w:val="20"/>
                <w:lang w:eastAsia="ko-KR"/>
              </w:rPr>
              <w:t>т</w:t>
            </w:r>
            <w:r w:rsidRPr="008453B7">
              <w:rPr>
                <w:rFonts w:ascii="Times New Roman" w:eastAsia="Times New Roman" w:hAnsi="Times New Roman"/>
                <w:bCs/>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17</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Соревнования по теннису</w:t>
            </w:r>
            <w:r w:rsidRPr="008453B7">
              <w:rPr>
                <w:rFonts w:ascii="Times New Roman" w:eastAsia="Times New Roman" w:hAnsi="Times New Roman"/>
                <w:bCs/>
                <w:color w:val="000000"/>
                <w:kern w:val="2"/>
                <w:sz w:val="20"/>
                <w:szCs w:val="20"/>
                <w:lang w:eastAsia="ko-KR"/>
              </w:rPr>
              <w:tab/>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1-2 курсов</w:t>
            </w:r>
            <w:r w:rsidRPr="008453B7">
              <w:rPr>
                <w:rFonts w:ascii="Times New Roman" w:eastAsia="Times New Roman" w:hAnsi="Times New Roman"/>
                <w:bCs/>
                <w:color w:val="000000"/>
                <w:kern w:val="2"/>
                <w:sz w:val="20"/>
                <w:szCs w:val="20"/>
                <w:lang w:eastAsia="ko-KR"/>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Спортивный зал</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Руководитель физ</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ческой культуры</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18</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воссоединения Крыма с Россией</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тематические уроки «Крым наш».</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203 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 социальный педагог</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Взаимодействие с 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дителями</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предме</w:t>
            </w:r>
            <w:r w:rsidRPr="008453B7">
              <w:rPr>
                <w:rFonts w:ascii="Times New Roman" w:eastAsia="Times New Roman" w:hAnsi="Times New Roman"/>
                <w:bCs/>
                <w:color w:val="000000"/>
                <w:kern w:val="2"/>
                <w:sz w:val="20"/>
                <w:szCs w:val="20"/>
                <w:lang w:eastAsia="ko-KR"/>
              </w:rPr>
              <w:t>т</w:t>
            </w:r>
            <w:r w:rsidRPr="008453B7">
              <w:rPr>
                <w:rFonts w:ascii="Times New Roman" w:eastAsia="Times New Roman" w:hAnsi="Times New Roman"/>
                <w:bCs/>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18</w:t>
            </w:r>
          </w:p>
        </w:tc>
        <w:tc>
          <w:tcPr>
            <w:tcW w:w="1519"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 xml:space="preserve">День воссоединения Крыма с Россией, статья в официальной группе </w:t>
            </w:r>
            <w:proofErr w:type="spellStart"/>
            <w:r w:rsidRPr="008453B7">
              <w:rPr>
                <w:rFonts w:ascii="Times New Roman" w:eastAsia="Times New Roman" w:hAnsi="Times New Roman"/>
                <w:color w:val="000000"/>
                <w:sz w:val="20"/>
                <w:szCs w:val="20"/>
              </w:rPr>
              <w:t>Вконтакте</w:t>
            </w:r>
            <w:proofErr w:type="spellEnd"/>
          </w:p>
        </w:tc>
        <w:tc>
          <w:tcPr>
            <w:tcW w:w="514" w:type="pct"/>
          </w:tcPr>
          <w:p w:rsidR="00530376" w:rsidRPr="008453B7" w:rsidRDefault="00530376" w:rsidP="008F7A5F">
            <w:pPr>
              <w:spacing w:after="0" w:line="240" w:lineRule="auto"/>
              <w:rPr>
                <w:rFonts w:ascii="Times New Roman" w:eastAsia="Times New Roman" w:hAnsi="Times New Roman"/>
                <w:color w:val="000000"/>
                <w:sz w:val="20"/>
                <w:szCs w:val="20"/>
              </w:rPr>
            </w:pPr>
            <w:proofErr w:type="gramStart"/>
            <w:r w:rsidRPr="008453B7">
              <w:rPr>
                <w:rFonts w:ascii="Times New Roman" w:eastAsia="Times New Roman" w:hAnsi="Times New Roman"/>
                <w:color w:val="000000"/>
                <w:sz w:val="20"/>
                <w:szCs w:val="20"/>
              </w:rPr>
              <w:t>Обучающиеся</w:t>
            </w:r>
            <w:proofErr w:type="gramEnd"/>
            <w:r w:rsidRPr="008453B7">
              <w:rPr>
                <w:rFonts w:ascii="Times New Roman" w:eastAsia="Times New Roman" w:hAnsi="Times New Roman"/>
                <w:color w:val="000000"/>
                <w:sz w:val="20"/>
                <w:szCs w:val="20"/>
              </w:rPr>
              <w:t xml:space="preserve"> 1-3 курсов</w:t>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Группа ВК</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 xml:space="preserve"> советник по восп</w:t>
            </w:r>
            <w:r w:rsidRPr="008453B7">
              <w:rPr>
                <w:rFonts w:ascii="Times New Roman" w:eastAsia="Times New Roman" w:hAnsi="Times New Roman"/>
                <w:color w:val="000000"/>
                <w:sz w:val="20"/>
                <w:szCs w:val="20"/>
              </w:rPr>
              <w:t>и</w:t>
            </w:r>
            <w:r w:rsidRPr="008453B7">
              <w:rPr>
                <w:rFonts w:ascii="Times New Roman" w:eastAsia="Times New Roman" w:hAnsi="Times New Roman"/>
                <w:color w:val="000000"/>
                <w:sz w:val="20"/>
                <w:szCs w:val="20"/>
              </w:rPr>
              <w:t>танию</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Основные воспит</w:t>
            </w:r>
            <w:r w:rsidRPr="008453B7">
              <w:rPr>
                <w:rFonts w:ascii="Times New Roman" w:eastAsia="Times New Roman" w:hAnsi="Times New Roman"/>
                <w:color w:val="000000"/>
                <w:sz w:val="20"/>
                <w:szCs w:val="20"/>
              </w:rPr>
              <w:t>а</w:t>
            </w:r>
            <w:r w:rsidRPr="008453B7">
              <w:rPr>
                <w:rFonts w:ascii="Times New Roman" w:eastAsia="Times New Roman" w:hAnsi="Times New Roman"/>
                <w:color w:val="000000"/>
                <w:sz w:val="20"/>
                <w:szCs w:val="20"/>
              </w:rPr>
              <w:t>тельные мероприятия</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19</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Анкетирование </w:t>
            </w:r>
            <w:proofErr w:type="gramStart"/>
            <w:r w:rsidRPr="008453B7">
              <w:rPr>
                <w:rFonts w:ascii="Times New Roman" w:eastAsia="Times New Roman" w:hAnsi="Times New Roman"/>
                <w:bCs/>
                <w:color w:val="000000"/>
                <w:kern w:val="2"/>
                <w:sz w:val="20"/>
                <w:szCs w:val="20"/>
                <w:lang w:eastAsia="ko-KR"/>
              </w:rPr>
              <w:t>обучающихся</w:t>
            </w:r>
            <w:proofErr w:type="gramEnd"/>
            <w:r w:rsidRPr="008453B7">
              <w:rPr>
                <w:rFonts w:ascii="Times New Roman" w:eastAsia="Times New Roman" w:hAnsi="Times New Roman"/>
                <w:bCs/>
                <w:color w:val="000000"/>
                <w:kern w:val="2"/>
                <w:sz w:val="20"/>
                <w:szCs w:val="20"/>
                <w:lang w:eastAsia="ko-KR"/>
              </w:rPr>
              <w:t xml:space="preserve"> по вопросам здор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вого образа жизни и удовлетворённостью кач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ством обучения и условиями образовательного процесса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r w:rsidRPr="008453B7">
              <w:rPr>
                <w:rFonts w:ascii="Times New Roman" w:eastAsia="Times New Roman" w:hAnsi="Times New Roman"/>
                <w:bCs/>
                <w:color w:val="000000"/>
                <w:kern w:val="2"/>
                <w:sz w:val="20"/>
                <w:szCs w:val="20"/>
                <w:lang w:eastAsia="ko-KR"/>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r w:rsidRPr="008453B7">
              <w:rPr>
                <w:rFonts w:ascii="Times New Roman" w:eastAsia="Times New Roman" w:hAnsi="Times New Roman"/>
                <w:bCs/>
                <w:color w:val="000000"/>
                <w:kern w:val="2"/>
                <w:sz w:val="20"/>
                <w:szCs w:val="20"/>
                <w:lang w:eastAsia="ko-KR"/>
              </w:rPr>
              <w:tab/>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 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Кураторство и по</w:t>
            </w:r>
            <w:r w:rsidRPr="008453B7">
              <w:rPr>
                <w:rFonts w:ascii="Times New Roman" w:eastAsia="Times New Roman" w:hAnsi="Times New Roman"/>
                <w:bCs/>
                <w:color w:val="000000"/>
                <w:kern w:val="2"/>
                <w:sz w:val="20"/>
                <w:szCs w:val="20"/>
                <w:lang w:eastAsia="ko-KR"/>
              </w:rPr>
              <w:t>д</w:t>
            </w:r>
            <w:r w:rsidRPr="008453B7">
              <w:rPr>
                <w:rFonts w:ascii="Times New Roman" w:eastAsia="Times New Roman" w:hAnsi="Times New Roman"/>
                <w:bCs/>
                <w:color w:val="000000"/>
                <w:kern w:val="2"/>
                <w:sz w:val="20"/>
                <w:szCs w:val="20"/>
                <w:lang w:eastAsia="ko-KR"/>
              </w:rPr>
              <w:t>держка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20</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Тематический вечер «Необыкновенные истории обыкновенных вещей»</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ся</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xml:space="preserve">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образовательная де</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t>тельность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Тематические уроки «</w:t>
            </w:r>
            <w:proofErr w:type="spellStart"/>
            <w:r w:rsidRPr="008453B7">
              <w:rPr>
                <w:rFonts w:ascii="Times New Roman" w:eastAsia="Times New Roman" w:hAnsi="Times New Roman"/>
                <w:bCs/>
                <w:color w:val="000000"/>
                <w:kern w:val="2"/>
                <w:sz w:val="20"/>
                <w:szCs w:val="20"/>
                <w:lang w:eastAsia="ko-KR"/>
              </w:rPr>
              <w:t>Самопрезентация</w:t>
            </w:r>
            <w:proofErr w:type="spellEnd"/>
            <w:r w:rsidRPr="008453B7">
              <w:rPr>
                <w:rFonts w:ascii="Times New Roman" w:eastAsia="Times New Roman" w:hAnsi="Times New Roman"/>
                <w:bCs/>
                <w:color w:val="000000"/>
                <w:kern w:val="2"/>
                <w:sz w:val="20"/>
                <w:szCs w:val="20"/>
                <w:lang w:eastAsia="ko-KR"/>
              </w:rPr>
              <w:t xml:space="preserve"> – путь к успеху на рынке труда»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2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Профессиональный выбор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13-20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25</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Конкурс мастерства</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1-2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324 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Преподаватели </w:t>
            </w:r>
            <w:proofErr w:type="spellStart"/>
            <w:r w:rsidRPr="008453B7">
              <w:rPr>
                <w:rFonts w:ascii="Times New Roman" w:eastAsia="Times New Roman" w:hAnsi="Times New Roman"/>
                <w:color w:val="000000"/>
                <w:kern w:val="2"/>
                <w:sz w:val="20"/>
                <w:szCs w:val="20"/>
                <w:lang w:eastAsia="ko-KR"/>
              </w:rPr>
              <w:t>спец</w:t>
            </w:r>
            <w:proofErr w:type="gramStart"/>
            <w:r w:rsidRPr="008453B7">
              <w:rPr>
                <w:rFonts w:ascii="Times New Roman" w:eastAsia="Times New Roman" w:hAnsi="Times New Roman"/>
                <w:color w:val="000000"/>
                <w:kern w:val="2"/>
                <w:sz w:val="20"/>
                <w:szCs w:val="20"/>
                <w:lang w:eastAsia="ko-KR"/>
              </w:rPr>
              <w:t>.д</w:t>
            </w:r>
            <w:proofErr w:type="gramEnd"/>
            <w:r w:rsidRPr="008453B7">
              <w:rPr>
                <w:rFonts w:ascii="Times New Roman" w:eastAsia="Times New Roman" w:hAnsi="Times New Roman"/>
                <w:color w:val="000000"/>
                <w:kern w:val="2"/>
                <w:sz w:val="20"/>
                <w:szCs w:val="20"/>
                <w:lang w:eastAsia="ko-KR"/>
              </w:rPr>
              <w:t>исциплин</w:t>
            </w:r>
            <w:proofErr w:type="spellEnd"/>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Профессиональное ра</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витие, адаптация и тр</w:t>
            </w:r>
            <w:r w:rsidRPr="008453B7">
              <w:rPr>
                <w:rFonts w:ascii="Times New Roman" w:eastAsia="Times New Roman" w:hAnsi="Times New Roman"/>
                <w:color w:val="000000"/>
                <w:kern w:val="2"/>
                <w:sz w:val="20"/>
                <w:szCs w:val="20"/>
                <w:lang w:eastAsia="ko-KR"/>
              </w:rPr>
              <w:t>у</w:t>
            </w:r>
            <w:r w:rsidRPr="008453B7">
              <w:rPr>
                <w:rFonts w:ascii="Times New Roman" w:eastAsia="Times New Roman" w:hAnsi="Times New Roman"/>
                <w:color w:val="000000"/>
                <w:kern w:val="2"/>
                <w:sz w:val="20"/>
                <w:szCs w:val="20"/>
                <w:lang w:eastAsia="ko-KR"/>
              </w:rPr>
              <w:t>доустройство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Социальное партнё</w:t>
            </w:r>
            <w:r w:rsidRPr="008453B7">
              <w:rPr>
                <w:rFonts w:ascii="Times New Roman" w:eastAsia="Times New Roman" w:hAnsi="Times New Roman"/>
                <w:color w:val="000000"/>
                <w:kern w:val="2"/>
                <w:sz w:val="20"/>
                <w:szCs w:val="20"/>
                <w:lang w:eastAsia="ko-KR"/>
              </w:rPr>
              <w:t>р</w:t>
            </w:r>
            <w:r w:rsidRPr="008453B7">
              <w:rPr>
                <w:rFonts w:ascii="Times New Roman" w:eastAsia="Times New Roman" w:hAnsi="Times New Roman"/>
                <w:color w:val="000000"/>
                <w:kern w:val="2"/>
                <w:sz w:val="20"/>
                <w:szCs w:val="20"/>
                <w:lang w:eastAsia="ko-KR"/>
              </w:rPr>
              <w:t>ство и участие работ</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дателей</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13-20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lastRenderedPageBreak/>
              <w:t>сяца</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Организация дежурства в учебном корпусе; сан</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тарная уборка закрепленных территорий, пом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щений учебного корпуса</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5,7,9,12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Работа дополнительного образования</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519" w:type="pct"/>
            <w:gridSpan w:val="2"/>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14" w:type="pct"/>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31</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АПРЕЛЬ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14</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21</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Моя малая Родина (региональный и местный компонент).</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Герои космической отрасли.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Гражданская авиация России.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Медицина России.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социальная: сервис и туризм</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креативная: искусство и дизайн</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аграрная: животноводство, селекция и генетика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17</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24</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ко Дню Космонавтики</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Подготовка к конкурсам</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lastRenderedPageBreak/>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1</w:t>
            </w:r>
          </w:p>
        </w:tc>
        <w:tc>
          <w:tcPr>
            <w:tcW w:w="1486" w:type="pct"/>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смеха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Территория образовател</w:t>
            </w:r>
            <w:r w:rsidRPr="008453B7">
              <w:rPr>
                <w:rFonts w:ascii="Times New Roman" w:eastAsia="Times New Roman" w:hAnsi="Times New Roman"/>
                <w:bCs/>
                <w:color w:val="000000"/>
                <w:kern w:val="2"/>
                <w:sz w:val="20"/>
                <w:szCs w:val="20"/>
                <w:lang w:eastAsia="ko-KR"/>
              </w:rPr>
              <w:t>ь</w:t>
            </w:r>
            <w:r w:rsidRPr="008453B7">
              <w:rPr>
                <w:rFonts w:ascii="Times New Roman" w:eastAsia="Times New Roman" w:hAnsi="Times New Roman"/>
                <w:bCs/>
                <w:color w:val="000000"/>
                <w:kern w:val="2"/>
                <w:sz w:val="20"/>
                <w:szCs w:val="20"/>
                <w:lang w:eastAsia="ko-KR"/>
              </w:rPr>
              <w:t>ной организ</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ции</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предме</w:t>
            </w:r>
            <w:r w:rsidRPr="008453B7">
              <w:rPr>
                <w:rFonts w:ascii="Times New Roman" w:eastAsia="Times New Roman" w:hAnsi="Times New Roman"/>
                <w:bCs/>
                <w:color w:val="000000"/>
                <w:kern w:val="2"/>
                <w:sz w:val="20"/>
                <w:szCs w:val="20"/>
                <w:lang w:eastAsia="ko-KR"/>
              </w:rPr>
              <w:t>т</w:t>
            </w:r>
            <w:r w:rsidRPr="008453B7">
              <w:rPr>
                <w:rFonts w:ascii="Times New Roman" w:eastAsia="Times New Roman" w:hAnsi="Times New Roman"/>
                <w:bCs/>
                <w:color w:val="000000"/>
                <w:kern w:val="2"/>
                <w:sz w:val="20"/>
                <w:szCs w:val="20"/>
                <w:lang w:eastAsia="ko-KR"/>
              </w:rPr>
              <w:t>но-эстетической среды</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Экологический вечер «Любить, ценить и охранять» День экологических знаний</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12</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Видео ко Дню космонавтики «Космос это мы»</w:t>
            </w:r>
            <w:r w:rsidRPr="008453B7">
              <w:rPr>
                <w:rFonts w:ascii="Times New Roman" w:eastAsia="Times New Roman" w:hAnsi="Times New Roman"/>
                <w:bCs/>
                <w:color w:val="000000"/>
                <w:sz w:val="20"/>
                <w:szCs w:val="20"/>
                <w:lang w:eastAsia="ru-RU"/>
              </w:rPr>
              <w:tab/>
            </w:r>
            <w:r w:rsidRPr="008453B7">
              <w:rPr>
                <w:rFonts w:ascii="Times New Roman" w:eastAsia="Times New Roman" w:hAnsi="Times New Roman"/>
                <w:bCs/>
                <w:color w:val="000000"/>
                <w:sz w:val="20"/>
                <w:szCs w:val="20"/>
                <w:lang w:eastAsia="ru-RU"/>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sz w:val="20"/>
                <w:szCs w:val="20"/>
                <w:lang w:eastAsia="ru-RU"/>
              </w:rPr>
              <w:t>Обучающиеся</w:t>
            </w:r>
            <w:proofErr w:type="gramEnd"/>
            <w:r w:rsidRPr="008453B7">
              <w:rPr>
                <w:rFonts w:ascii="Times New Roman" w:eastAsia="Times New Roman" w:hAnsi="Times New Roman"/>
                <w:bCs/>
                <w:color w:val="000000"/>
                <w:sz w:val="20"/>
                <w:szCs w:val="20"/>
                <w:lang w:eastAsia="ru-RU"/>
              </w:rPr>
              <w:t xml:space="preserve"> 1-3 курсов</w:t>
            </w:r>
            <w:r w:rsidRPr="008453B7">
              <w:rPr>
                <w:rFonts w:ascii="Times New Roman" w:eastAsia="Times New Roman" w:hAnsi="Times New Roman"/>
                <w:bCs/>
                <w:color w:val="000000"/>
                <w:sz w:val="20"/>
                <w:szCs w:val="20"/>
                <w:lang w:eastAsia="ru-RU"/>
              </w:rPr>
              <w:tab/>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группа ВК</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руководитель </w:t>
            </w:r>
            <w:proofErr w:type="spellStart"/>
            <w:r w:rsidRPr="008453B7">
              <w:rPr>
                <w:rFonts w:ascii="Times New Roman" w:eastAsia="Times New Roman" w:hAnsi="Times New Roman"/>
                <w:color w:val="000000"/>
                <w:kern w:val="2"/>
                <w:sz w:val="20"/>
                <w:szCs w:val="20"/>
                <w:lang w:eastAsia="ko-KR"/>
              </w:rPr>
              <w:t>мед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ацентра</w:t>
            </w:r>
            <w:proofErr w:type="spellEnd"/>
            <w:r w:rsidRPr="008453B7">
              <w:rPr>
                <w:rFonts w:ascii="Times New Roman" w:eastAsia="Times New Roman" w:hAnsi="Times New Roman"/>
                <w:color w:val="000000"/>
                <w:kern w:val="2"/>
                <w:sz w:val="20"/>
                <w:szCs w:val="20"/>
                <w:lang w:eastAsia="ko-KR"/>
              </w:rPr>
              <w:t>, педагог-организатор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sz w:val="20"/>
                <w:szCs w:val="20"/>
                <w:lang w:eastAsia="ru-RU"/>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sz w:val="20"/>
                <w:szCs w:val="20"/>
                <w:lang w:eastAsia="ru-RU"/>
              </w:rPr>
              <w:t>ЛР 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11</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proofErr w:type="gramStart"/>
            <w:r w:rsidRPr="008453B7">
              <w:rPr>
                <w:rFonts w:ascii="Times New Roman" w:eastAsia="Times New Roman" w:hAnsi="Times New Roman"/>
                <w:bCs/>
                <w:color w:val="000000"/>
                <w:sz w:val="20"/>
                <w:szCs w:val="20"/>
                <w:lang w:eastAsia="ru-RU"/>
              </w:rPr>
              <w:t>Межрегиональная</w:t>
            </w:r>
            <w:proofErr w:type="gramEnd"/>
            <w:r w:rsidRPr="008453B7">
              <w:rPr>
                <w:rFonts w:ascii="Times New Roman" w:eastAsia="Times New Roman" w:hAnsi="Times New Roman"/>
                <w:bCs/>
                <w:color w:val="000000"/>
                <w:sz w:val="20"/>
                <w:szCs w:val="20"/>
                <w:lang w:eastAsia="ru-RU"/>
              </w:rPr>
              <w:t xml:space="preserve"> онлайн-викторина «Вперед к зве</w:t>
            </w:r>
            <w:r w:rsidRPr="008453B7">
              <w:rPr>
                <w:rFonts w:ascii="Times New Roman" w:eastAsia="Times New Roman" w:hAnsi="Times New Roman"/>
                <w:bCs/>
                <w:color w:val="000000"/>
                <w:sz w:val="20"/>
                <w:szCs w:val="20"/>
                <w:lang w:eastAsia="ru-RU"/>
              </w:rPr>
              <w:t>з</w:t>
            </w:r>
            <w:r w:rsidRPr="008453B7">
              <w:rPr>
                <w:rFonts w:ascii="Times New Roman" w:eastAsia="Times New Roman" w:hAnsi="Times New Roman"/>
                <w:bCs/>
                <w:color w:val="000000"/>
                <w:sz w:val="20"/>
                <w:szCs w:val="20"/>
                <w:lang w:eastAsia="ru-RU"/>
              </w:rPr>
              <w:t>дам»</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Обучающиеся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1–3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Филиал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Преподаватели по общепрофесси</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нальным дисципл</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нам</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Образовательная де</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t>тельность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7,8,10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18</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Экологическая акция «Сохрани дерево»</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Обучающиеся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1–3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Филиал колл</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джа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val="en-US"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21</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 xml:space="preserve">Конкурс профессионального мастерства «Лучший </w:t>
            </w:r>
            <w:proofErr w:type="gramStart"/>
            <w:r w:rsidRPr="008453B7">
              <w:rPr>
                <w:rFonts w:ascii="Times New Roman" w:eastAsia="Times New Roman" w:hAnsi="Times New Roman"/>
                <w:bCs/>
                <w:color w:val="000000"/>
                <w:sz w:val="20"/>
                <w:szCs w:val="20"/>
                <w:lang w:eastAsia="ru-RU"/>
              </w:rPr>
              <w:t>по</w:t>
            </w:r>
            <w:proofErr w:type="gramEnd"/>
          </w:p>
          <w:p w:rsidR="00530376" w:rsidRPr="008453B7" w:rsidRDefault="00530376" w:rsidP="008F7A5F">
            <w:pPr>
              <w:keepNext/>
              <w:tabs>
                <w:tab w:val="left" w:pos="445"/>
              </w:tabs>
              <w:spacing w:after="0" w:line="240" w:lineRule="auto"/>
              <w:ind w:right="-398"/>
              <w:rPr>
                <w:rFonts w:ascii="Times New Roman" w:eastAsia="Times New Roman" w:hAnsi="Times New Roman"/>
                <w:bCs/>
                <w:color w:val="000000"/>
                <w:sz w:val="20"/>
                <w:szCs w:val="20"/>
                <w:lang w:eastAsia="ru-RU"/>
              </w:rPr>
            </w:pPr>
            <w:r w:rsidRPr="008453B7">
              <w:rPr>
                <w:rFonts w:ascii="Times New Roman" w:eastAsia="Times New Roman" w:hAnsi="Times New Roman"/>
                <w:bCs/>
                <w:color w:val="000000"/>
                <w:sz w:val="20"/>
                <w:szCs w:val="20"/>
                <w:lang w:eastAsia="ru-RU"/>
              </w:rPr>
              <w:t>профессии» среди учебных групп</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Обучающиеся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1–3  курса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Мастера </w:t>
            </w:r>
            <w:proofErr w:type="gramStart"/>
            <w:r w:rsidRPr="008453B7">
              <w:rPr>
                <w:rFonts w:ascii="Times New Roman" w:eastAsia="Times New Roman" w:hAnsi="Times New Roman"/>
                <w:color w:val="000000"/>
                <w:kern w:val="2"/>
                <w:sz w:val="20"/>
                <w:szCs w:val="20"/>
                <w:lang w:eastAsia="ko-KR"/>
              </w:rPr>
              <w:t>п</w:t>
            </w:r>
            <w:proofErr w:type="gramEnd"/>
            <w:r w:rsidRPr="008453B7">
              <w:rPr>
                <w:rFonts w:ascii="Times New Roman" w:eastAsia="Times New Roman" w:hAnsi="Times New Roman"/>
                <w:color w:val="000000"/>
                <w:kern w:val="2"/>
                <w:sz w:val="20"/>
                <w:szCs w:val="20"/>
                <w:lang w:eastAsia="ko-KR"/>
              </w:rPr>
              <w:t>/о,</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Преподаватели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спецдисциплин</w:t>
            </w:r>
            <w:proofErr w:type="spellEnd"/>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Профессиональный выбор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16,17,18</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 xml:space="preserve">фику </w:t>
            </w:r>
            <w:r w:rsidRPr="008453B7">
              <w:rPr>
                <w:rFonts w:ascii="Times New Roman" w:eastAsia="Times New Roman" w:hAnsi="Times New Roman"/>
                <w:color w:val="000000"/>
                <w:kern w:val="2"/>
                <w:sz w:val="20"/>
                <w:szCs w:val="20"/>
                <w:lang w:eastAsia="ko-KR"/>
              </w:rPr>
              <w:lastRenderedPageBreak/>
              <w:t>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МАЙ</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19</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26</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Разговоры о </w:t>
            </w:r>
            <w:proofErr w:type="gramStart"/>
            <w:r w:rsidRPr="008453B7">
              <w:rPr>
                <w:rFonts w:ascii="Times New Roman" w:eastAsia="Times New Roman" w:hAnsi="Times New Roman"/>
                <w:bCs/>
                <w:color w:val="000000"/>
                <w:kern w:val="2"/>
                <w:sz w:val="20"/>
                <w:szCs w:val="20"/>
                <w:lang w:eastAsia="ko-KR"/>
              </w:rPr>
              <w:t>важном</w:t>
            </w:r>
            <w:proofErr w:type="gramEnd"/>
            <w:r w:rsidRPr="008453B7">
              <w:rPr>
                <w:rFonts w:ascii="Times New Roman" w:eastAsia="Times New Roman" w:hAnsi="Times New Roman"/>
                <w:bCs/>
                <w:color w:val="000000"/>
                <w:kern w:val="2"/>
                <w:sz w:val="20"/>
                <w:szCs w:val="20"/>
                <w:lang w:eastAsia="ko-KR"/>
              </w:rPr>
              <w:t xml:space="preserve">: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Что такое успех? (ко Дню труда).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80-летие Победы в Великой Отечественной войне.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Жизнь в Движении.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Ценности, которые нас объединяют.</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rPr>
          <w:trHeight w:val="314"/>
        </w:trPr>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8</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15</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29</w:t>
            </w:r>
          </w:p>
        </w:tc>
        <w:tc>
          <w:tcPr>
            <w:tcW w:w="1519"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часы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Занятие, посвящённое Дню Победы в Великой Отечественной войне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Россия безопасная: вооружённые силы, гражда</w:t>
            </w:r>
            <w:r w:rsidRPr="008453B7">
              <w:rPr>
                <w:rFonts w:ascii="Times New Roman" w:eastAsia="Times New Roman" w:hAnsi="Times New Roman"/>
                <w:bCs/>
                <w:color w:val="000000"/>
                <w:kern w:val="2"/>
                <w:sz w:val="20"/>
                <w:szCs w:val="20"/>
                <w:lang w:eastAsia="ko-KR"/>
              </w:rPr>
              <w:t>н</w:t>
            </w:r>
            <w:r w:rsidRPr="008453B7">
              <w:rPr>
                <w:rFonts w:ascii="Times New Roman" w:eastAsia="Times New Roman" w:hAnsi="Times New Roman"/>
                <w:bCs/>
                <w:color w:val="000000"/>
                <w:kern w:val="2"/>
                <w:sz w:val="20"/>
                <w:szCs w:val="20"/>
                <w:lang w:eastAsia="ko-KR"/>
              </w:rPr>
              <w:t>ская оборона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Практико-ориентированное занятие</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Рефлексивное занятие.</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1</w:t>
            </w:r>
            <w:proofErr w:type="gramEnd"/>
            <w:r w:rsidRPr="008453B7">
              <w:rPr>
                <w:rFonts w:ascii="Times New Roman" w:eastAsia="Times New Roman" w:hAnsi="Times New Roman"/>
                <w:color w:val="000000"/>
                <w:kern w:val="2"/>
                <w:sz w:val="20"/>
                <w:szCs w:val="20"/>
                <w:lang w:eastAsia="ko-KR"/>
              </w:rPr>
              <w:t>, ЛР 2, ЛР 3 ЛР 4 ЛР 5, ЛР 7, ЛР 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8</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15</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22</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29</w:t>
            </w:r>
          </w:p>
        </w:tc>
        <w:tc>
          <w:tcPr>
            <w:tcW w:w="1519"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Заседание студенческого совета колледжа:</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9 Мая</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Организационные вопросы</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Подготовка к конкурсам</w:t>
            </w:r>
          </w:p>
          <w:p w:rsidR="00530376" w:rsidRPr="008453B7" w:rsidRDefault="00530376" w:rsidP="008F7A5F">
            <w:pPr>
              <w:widowControl w:val="0"/>
              <w:autoSpaceDE w:val="0"/>
              <w:autoSpaceDN w:val="0"/>
              <w:spacing w:after="0" w:line="240" w:lineRule="auto"/>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Итоговое собрание</w:t>
            </w:r>
          </w:p>
        </w:tc>
        <w:tc>
          <w:tcPr>
            <w:tcW w:w="514"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члены студе</w:t>
            </w:r>
            <w:r w:rsidRPr="008453B7">
              <w:rPr>
                <w:rFonts w:ascii="Times New Roman" w:eastAsia="Times New Roman" w:hAnsi="Times New Roman"/>
                <w:color w:val="000000"/>
                <w:kern w:val="2"/>
                <w:sz w:val="20"/>
                <w:szCs w:val="20"/>
                <w:lang w:eastAsia="ko-KR"/>
              </w:rPr>
              <w:t>н</w:t>
            </w:r>
            <w:r w:rsidRPr="008453B7">
              <w:rPr>
                <w:rFonts w:ascii="Times New Roman" w:eastAsia="Times New Roman" w:hAnsi="Times New Roman"/>
                <w:color w:val="000000"/>
                <w:kern w:val="2"/>
                <w:sz w:val="20"/>
                <w:szCs w:val="20"/>
                <w:lang w:eastAsia="ko-KR"/>
              </w:rPr>
              <w:t>ческого совета</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методкабинет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пре</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седатель студенч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ского совета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Самоуправление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 7, 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Праздник весны и труда, праздничное шествие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Ачитский</w:t>
            </w:r>
            <w:proofErr w:type="spellEnd"/>
            <w:r w:rsidRPr="008453B7">
              <w:rPr>
                <w:rFonts w:ascii="Times New Roman" w:eastAsia="Times New Roman" w:hAnsi="Times New Roman"/>
                <w:color w:val="000000"/>
                <w:kern w:val="2"/>
                <w:sz w:val="20"/>
                <w:szCs w:val="20"/>
                <w:lang w:eastAsia="ko-KR"/>
              </w:rPr>
              <w:t xml:space="preserve"> парк</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5</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Конкурс профессионального мастерства «Лу</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lastRenderedPageBreak/>
              <w:t>ший по профессии» среди учебных групп сп</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циальности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lastRenderedPageBreak/>
              <w:t>Обучающиеся</w:t>
            </w:r>
            <w:proofErr w:type="gramEnd"/>
            <w:r w:rsidRPr="008453B7">
              <w:rPr>
                <w:rFonts w:ascii="Times New Roman" w:eastAsia="Times New Roman" w:hAnsi="Times New Roman"/>
                <w:bCs/>
                <w:color w:val="000000"/>
                <w:kern w:val="2"/>
                <w:sz w:val="20"/>
                <w:szCs w:val="20"/>
                <w:lang w:eastAsia="ko-KR"/>
              </w:rPr>
              <w:t xml:space="preserve"> 2 </w:t>
            </w:r>
            <w:r w:rsidRPr="008453B7">
              <w:rPr>
                <w:rFonts w:ascii="Times New Roman" w:eastAsia="Times New Roman" w:hAnsi="Times New Roman"/>
                <w:bCs/>
                <w:color w:val="000000"/>
                <w:kern w:val="2"/>
                <w:sz w:val="20"/>
                <w:szCs w:val="20"/>
                <w:lang w:eastAsia="ko-KR"/>
              </w:rPr>
              <w:lastRenderedPageBreak/>
              <w:t>курса</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Филиал</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Преподаватели </w:t>
            </w:r>
            <w:proofErr w:type="spellStart"/>
            <w:r w:rsidRPr="008453B7">
              <w:rPr>
                <w:rFonts w:ascii="Times New Roman" w:eastAsia="Times New Roman" w:hAnsi="Times New Roman"/>
                <w:bCs/>
                <w:color w:val="000000"/>
                <w:kern w:val="2"/>
                <w:sz w:val="20"/>
                <w:szCs w:val="20"/>
                <w:lang w:eastAsia="ko-KR"/>
              </w:rPr>
              <w:lastRenderedPageBreak/>
              <w:t>спецдисциплин</w:t>
            </w:r>
            <w:proofErr w:type="spellEnd"/>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 xml:space="preserve">Профессиональный </w:t>
            </w:r>
            <w:r w:rsidRPr="008453B7">
              <w:rPr>
                <w:rFonts w:ascii="Times New Roman" w:eastAsia="Times New Roman" w:hAnsi="Times New Roman"/>
                <w:bCs/>
                <w:color w:val="000000"/>
                <w:kern w:val="2"/>
                <w:sz w:val="20"/>
                <w:szCs w:val="20"/>
                <w:lang w:eastAsia="ko-KR"/>
              </w:rPr>
              <w:lastRenderedPageBreak/>
              <w:t>выбор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ЛР 13-20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1-9</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Участие во Всероссийской акции «Окна Поб</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ды»</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месту ж</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тельства</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студенты, родители студентов, педагог-библиотекарь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8 </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Митинг, посвящённый Дню Победы</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Площадь</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9</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Городской митинг, посвящённый Дню Победы</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Ачитский</w:t>
            </w:r>
            <w:proofErr w:type="spellEnd"/>
            <w:r w:rsidRPr="008453B7">
              <w:rPr>
                <w:rFonts w:ascii="Times New Roman" w:eastAsia="Times New Roman" w:hAnsi="Times New Roman"/>
                <w:color w:val="000000"/>
                <w:kern w:val="2"/>
                <w:sz w:val="20"/>
                <w:szCs w:val="20"/>
                <w:lang w:eastAsia="ko-KR"/>
              </w:rPr>
              <w:t xml:space="preserve"> парк</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10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Сетевая акция «И это всё о России» образ Ро</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сии в стихах и прозе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11</w:t>
            </w:r>
            <w:r w:rsidRPr="008453B7">
              <w:rPr>
                <w:rFonts w:ascii="Times New Roman" w:eastAsia="Times New Roman" w:hAnsi="Times New Roman"/>
                <w:color w:val="000000"/>
                <w:kern w:val="2"/>
                <w:sz w:val="20"/>
                <w:szCs w:val="20"/>
                <w:lang w:eastAsia="ko-KR"/>
              </w:rPr>
              <w:tab/>
            </w:r>
            <w:r w:rsidRPr="008453B7">
              <w:rPr>
                <w:rFonts w:ascii="Times New Roman" w:eastAsia="Times New Roman" w:hAnsi="Times New Roman"/>
                <w:color w:val="000000"/>
                <w:kern w:val="2"/>
                <w:sz w:val="20"/>
                <w:szCs w:val="20"/>
                <w:lang w:eastAsia="ko-KR"/>
              </w:rPr>
              <w:tab/>
            </w:r>
            <w:r w:rsidRPr="008453B7">
              <w:rPr>
                <w:rFonts w:ascii="Times New Roman" w:eastAsia="Times New Roman" w:hAnsi="Times New Roman"/>
                <w:color w:val="000000"/>
                <w:kern w:val="2"/>
                <w:sz w:val="20"/>
                <w:szCs w:val="20"/>
                <w:lang w:eastAsia="ko-KR"/>
              </w:rPr>
              <w:tab/>
            </w:r>
          </w:p>
        </w:tc>
        <w:tc>
          <w:tcPr>
            <w:tcW w:w="1486" w:type="pct"/>
          </w:tcPr>
          <w:p w:rsidR="00530376" w:rsidRPr="008453B7" w:rsidRDefault="00530376" w:rsidP="008F7A5F">
            <w:pPr>
              <w:keepNext/>
              <w:tabs>
                <w:tab w:val="left" w:pos="162"/>
              </w:tabs>
              <w:spacing w:after="0" w:line="240" w:lineRule="auto"/>
              <w:ind w:left="20"/>
              <w:rPr>
                <w:rFonts w:ascii="Times New Roman" w:eastAsia="Times New Roman" w:hAnsi="Times New Roman"/>
                <w:bCs/>
                <w:color w:val="000000"/>
                <w:sz w:val="20"/>
                <w:szCs w:val="20"/>
              </w:rPr>
            </w:pPr>
            <w:r w:rsidRPr="008453B7">
              <w:rPr>
                <w:rFonts w:ascii="Times New Roman" w:eastAsia="Times New Roman" w:hAnsi="Times New Roman"/>
                <w:color w:val="000000"/>
                <w:kern w:val="2"/>
                <w:sz w:val="20"/>
                <w:szCs w:val="20"/>
                <w:lang w:eastAsia="ko-KR"/>
              </w:rPr>
              <w:t>Конкурс военно-патриотической песни</w:t>
            </w:r>
          </w:p>
        </w:tc>
        <w:tc>
          <w:tcPr>
            <w:tcW w:w="547" w:type="pct"/>
            <w:gridSpan w:val="2"/>
          </w:tcPr>
          <w:p w:rsidR="00530376" w:rsidRPr="008453B7" w:rsidRDefault="00530376" w:rsidP="008F7A5F">
            <w:pPr>
              <w:keepNext/>
              <w:tabs>
                <w:tab w:val="left" w:pos="445"/>
              </w:tabs>
              <w:spacing w:after="0" w:line="240" w:lineRule="auto"/>
              <w:ind w:right="150"/>
              <w:rPr>
                <w:rFonts w:ascii="Times New Roman" w:eastAsia="Times New Roman" w:hAnsi="Times New Roman"/>
                <w:bCs/>
                <w:color w:val="000000"/>
                <w:sz w:val="20"/>
                <w:szCs w:val="20"/>
                <w:lang w:eastAsia="ru-RU"/>
              </w:rPr>
            </w:pPr>
            <w:proofErr w:type="gramStart"/>
            <w:r w:rsidRPr="008453B7">
              <w:rPr>
                <w:rFonts w:ascii="Times New Roman" w:eastAsia="Times New Roman" w:hAnsi="Times New Roman"/>
                <w:bCs/>
                <w:color w:val="000000"/>
                <w:sz w:val="20"/>
                <w:szCs w:val="20"/>
                <w:lang w:eastAsia="ru-RU"/>
              </w:rPr>
              <w:t>Обучающиеся</w:t>
            </w:r>
            <w:proofErr w:type="gramEnd"/>
            <w:r w:rsidRPr="008453B7">
              <w:rPr>
                <w:rFonts w:ascii="Times New Roman" w:eastAsia="Times New Roman" w:hAnsi="Times New Roman"/>
                <w:bCs/>
                <w:color w:val="000000"/>
                <w:sz w:val="20"/>
                <w:szCs w:val="20"/>
                <w:lang w:eastAsia="ru-RU"/>
              </w:rPr>
              <w:t xml:space="preserve"> 1-3 курсов</w:t>
            </w:r>
          </w:p>
        </w:tc>
        <w:tc>
          <w:tcPr>
            <w:tcW w:w="541" w:type="pct"/>
            <w:gridSpan w:val="2"/>
          </w:tcPr>
          <w:p w:rsidR="00530376" w:rsidRPr="008453B7" w:rsidRDefault="00530376" w:rsidP="008F7A5F">
            <w:pPr>
              <w:keepNext/>
              <w:tabs>
                <w:tab w:val="left" w:pos="162"/>
              </w:tabs>
              <w:spacing w:after="0" w:line="240" w:lineRule="auto"/>
              <w:ind w:left="20"/>
              <w:rPr>
                <w:rFonts w:ascii="Times New Roman" w:eastAsia="Times New Roman" w:hAnsi="Times New Roman"/>
                <w:bCs/>
                <w:color w:val="000000"/>
                <w:sz w:val="20"/>
                <w:szCs w:val="20"/>
              </w:rPr>
            </w:pPr>
            <w:r w:rsidRPr="008453B7">
              <w:rPr>
                <w:rFonts w:ascii="Times New Roman" w:eastAsia="Times New Roman" w:hAnsi="Times New Roman"/>
                <w:color w:val="000000"/>
                <w:kern w:val="2"/>
                <w:sz w:val="20"/>
                <w:szCs w:val="20"/>
                <w:lang w:eastAsia="ko-KR"/>
              </w:rPr>
              <w:t>Столовая ф</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лиала</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Педагог-организатор, клас</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19</w:t>
            </w:r>
          </w:p>
        </w:tc>
        <w:tc>
          <w:tcPr>
            <w:tcW w:w="1486" w:type="pct"/>
          </w:tcPr>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День детских общественных организаций Ро</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сии</w:t>
            </w:r>
          </w:p>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p>
        </w:tc>
        <w:tc>
          <w:tcPr>
            <w:tcW w:w="547" w:type="pct"/>
            <w:gridSpan w:val="2"/>
          </w:tcPr>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Участники</w:t>
            </w:r>
          </w:p>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образовател</w:t>
            </w:r>
            <w:r w:rsidRPr="008453B7">
              <w:rPr>
                <w:rFonts w:ascii="Times New Roman" w:eastAsia="Times New Roman" w:hAnsi="Times New Roman"/>
                <w:color w:val="000000"/>
                <w:kern w:val="2"/>
                <w:sz w:val="20"/>
                <w:szCs w:val="20"/>
                <w:lang w:eastAsia="ko-KR"/>
              </w:rPr>
              <w:t>ь</w:t>
            </w:r>
            <w:r w:rsidRPr="008453B7">
              <w:rPr>
                <w:rFonts w:ascii="Times New Roman" w:eastAsia="Times New Roman" w:hAnsi="Times New Roman"/>
                <w:color w:val="000000"/>
                <w:kern w:val="2"/>
                <w:sz w:val="20"/>
                <w:szCs w:val="20"/>
                <w:lang w:eastAsia="ko-KR"/>
              </w:rPr>
              <w:t>ных</w:t>
            </w:r>
          </w:p>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отношений</w:t>
            </w:r>
          </w:p>
          <w:p w:rsidR="00530376" w:rsidRPr="008453B7" w:rsidRDefault="00530376" w:rsidP="008F7A5F">
            <w:pPr>
              <w:keepNext/>
              <w:tabs>
                <w:tab w:val="left" w:pos="445"/>
              </w:tabs>
              <w:spacing w:after="0" w:line="240" w:lineRule="auto"/>
              <w:ind w:right="150"/>
              <w:rPr>
                <w:rFonts w:ascii="Times New Roman" w:eastAsia="Times New Roman" w:hAnsi="Times New Roman"/>
                <w:bCs/>
                <w:color w:val="000000"/>
                <w:sz w:val="20"/>
                <w:szCs w:val="20"/>
                <w:lang w:eastAsia="ru-RU"/>
              </w:rPr>
            </w:pPr>
          </w:p>
        </w:tc>
        <w:tc>
          <w:tcPr>
            <w:tcW w:w="541" w:type="pct"/>
            <w:gridSpan w:val="2"/>
          </w:tcPr>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68" w:type="pct"/>
          </w:tcPr>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Администрация,</w:t>
            </w:r>
          </w:p>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w:t>
            </w:r>
          </w:p>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w:t>
            </w:r>
          </w:p>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студенческий актив,</w:t>
            </w:r>
          </w:p>
          <w:p w:rsidR="00530376" w:rsidRPr="008453B7" w:rsidRDefault="00530376" w:rsidP="008F7A5F">
            <w:pPr>
              <w:keepNext/>
              <w:tabs>
                <w:tab w:val="left" w:pos="162"/>
              </w:tabs>
              <w:spacing w:after="0" w:line="240" w:lineRule="auto"/>
              <w:ind w:left="20"/>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родительский</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актив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23</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Викторина «День славянской письменности и культуры»</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образовательная де</w:t>
            </w:r>
            <w:r w:rsidRPr="008453B7">
              <w:rPr>
                <w:rFonts w:ascii="Times New Roman" w:eastAsia="Times New Roman" w:hAnsi="Times New Roman"/>
                <w:color w:val="000000"/>
                <w:kern w:val="2"/>
                <w:sz w:val="20"/>
                <w:szCs w:val="20"/>
                <w:lang w:eastAsia="ko-KR"/>
              </w:rPr>
              <w:t>я</w:t>
            </w:r>
            <w:r w:rsidRPr="008453B7">
              <w:rPr>
                <w:rFonts w:ascii="Times New Roman" w:eastAsia="Times New Roman" w:hAnsi="Times New Roman"/>
                <w:color w:val="000000"/>
                <w:kern w:val="2"/>
                <w:sz w:val="20"/>
                <w:szCs w:val="20"/>
                <w:lang w:eastAsia="ko-KR"/>
              </w:rPr>
              <w:t>тельность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7,8,10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lastRenderedPageBreak/>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lastRenderedPageBreak/>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lastRenderedPageBreak/>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lastRenderedPageBreak/>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30</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41"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68"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ИЮНЬ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2</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Международный день защиты детей</w:t>
            </w:r>
            <w:r w:rsidRPr="008453B7">
              <w:rPr>
                <w:rFonts w:ascii="Times New Roman" w:eastAsia="Times New Roman" w:hAnsi="Times New Roman"/>
                <w:color w:val="000000"/>
                <w:sz w:val="20"/>
                <w:szCs w:val="20"/>
              </w:rPr>
              <w:tab/>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proofErr w:type="gramStart"/>
            <w:r w:rsidRPr="008453B7">
              <w:rPr>
                <w:rFonts w:ascii="Times New Roman" w:eastAsia="Times New Roman" w:hAnsi="Times New Roman"/>
                <w:color w:val="000000"/>
                <w:sz w:val="20"/>
                <w:szCs w:val="20"/>
              </w:rPr>
              <w:t>Обучающиеся</w:t>
            </w:r>
            <w:proofErr w:type="gramEnd"/>
            <w:r w:rsidRPr="008453B7">
              <w:rPr>
                <w:rFonts w:ascii="Times New Roman" w:eastAsia="Times New Roman" w:hAnsi="Times New Roman"/>
                <w:color w:val="000000"/>
                <w:sz w:val="20"/>
                <w:szCs w:val="20"/>
              </w:rPr>
              <w:t xml:space="preserve"> 1-3 курсов</w:t>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Территория образовател</w:t>
            </w:r>
            <w:r w:rsidRPr="008453B7">
              <w:rPr>
                <w:rFonts w:ascii="Times New Roman" w:eastAsia="Times New Roman" w:hAnsi="Times New Roman"/>
                <w:color w:val="000000"/>
                <w:sz w:val="20"/>
                <w:szCs w:val="20"/>
              </w:rPr>
              <w:t>ь</w:t>
            </w:r>
            <w:r w:rsidRPr="008453B7">
              <w:rPr>
                <w:rFonts w:ascii="Times New Roman" w:eastAsia="Times New Roman" w:hAnsi="Times New Roman"/>
                <w:color w:val="000000"/>
                <w:sz w:val="20"/>
                <w:szCs w:val="20"/>
              </w:rPr>
              <w:t>ной организ</w:t>
            </w:r>
            <w:r w:rsidRPr="008453B7">
              <w:rPr>
                <w:rFonts w:ascii="Times New Roman" w:eastAsia="Times New Roman" w:hAnsi="Times New Roman"/>
                <w:color w:val="000000"/>
                <w:sz w:val="20"/>
                <w:szCs w:val="20"/>
              </w:rPr>
              <w:t>а</w:t>
            </w:r>
            <w:r w:rsidRPr="008453B7">
              <w:rPr>
                <w:rFonts w:ascii="Times New Roman" w:eastAsia="Times New Roman" w:hAnsi="Times New Roman"/>
                <w:color w:val="000000"/>
                <w:sz w:val="20"/>
                <w:szCs w:val="20"/>
              </w:rPr>
              <w:t>ции</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Педагог-организатор, клас</w:t>
            </w:r>
            <w:r w:rsidRPr="008453B7">
              <w:rPr>
                <w:rFonts w:ascii="Times New Roman" w:eastAsia="Times New Roman" w:hAnsi="Times New Roman"/>
                <w:color w:val="000000"/>
                <w:sz w:val="20"/>
                <w:szCs w:val="20"/>
              </w:rPr>
              <w:t>с</w:t>
            </w:r>
            <w:r w:rsidRPr="008453B7">
              <w:rPr>
                <w:rFonts w:ascii="Times New Roman" w:eastAsia="Times New Roman" w:hAnsi="Times New Roman"/>
                <w:color w:val="000000"/>
                <w:sz w:val="20"/>
                <w:szCs w:val="20"/>
              </w:rPr>
              <w:t>ные руководители</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Ключевые дела ПОО</w:t>
            </w:r>
          </w:p>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Студенческое сам</w:t>
            </w:r>
            <w:r w:rsidRPr="008453B7">
              <w:rPr>
                <w:rFonts w:ascii="Times New Roman" w:eastAsia="Times New Roman" w:hAnsi="Times New Roman"/>
                <w:color w:val="000000"/>
                <w:sz w:val="20"/>
                <w:szCs w:val="20"/>
              </w:rPr>
              <w:t>о</w:t>
            </w:r>
            <w:r w:rsidRPr="008453B7">
              <w:rPr>
                <w:rFonts w:ascii="Times New Roman" w:eastAsia="Times New Roman" w:hAnsi="Times New Roman"/>
                <w:color w:val="000000"/>
                <w:sz w:val="20"/>
                <w:szCs w:val="20"/>
              </w:rPr>
              <w:t>управление</w:t>
            </w:r>
          </w:p>
          <w:p w:rsidR="00530376" w:rsidRPr="008453B7" w:rsidRDefault="00530376" w:rsidP="008F7A5F">
            <w:pPr>
              <w:spacing w:after="0" w:line="240" w:lineRule="auto"/>
              <w:jc w:val="center"/>
              <w:rPr>
                <w:rFonts w:ascii="Times New Roman" w:eastAsia="Times New Roman" w:hAnsi="Times New Roman"/>
                <w:color w:val="FF0000"/>
                <w:sz w:val="20"/>
                <w:szCs w:val="20"/>
              </w:rPr>
            </w:pPr>
            <w:r w:rsidRPr="008453B7">
              <w:rPr>
                <w:rFonts w:ascii="Times New Roman" w:eastAsia="Times New Roman" w:hAnsi="Times New Roman"/>
                <w:color w:val="000000"/>
                <w:sz w:val="20"/>
                <w:szCs w:val="20"/>
              </w:rPr>
              <w:t>Молодёжные общ</w:t>
            </w:r>
            <w:r w:rsidRPr="008453B7">
              <w:rPr>
                <w:rFonts w:ascii="Times New Roman" w:eastAsia="Times New Roman" w:hAnsi="Times New Roman"/>
                <w:color w:val="000000"/>
                <w:sz w:val="20"/>
                <w:szCs w:val="20"/>
              </w:rPr>
              <w:t>е</w:t>
            </w:r>
            <w:r w:rsidRPr="008453B7">
              <w:rPr>
                <w:rFonts w:ascii="Times New Roman" w:eastAsia="Times New Roman" w:hAnsi="Times New Roman"/>
                <w:color w:val="000000"/>
                <w:sz w:val="20"/>
                <w:szCs w:val="20"/>
              </w:rPr>
              <w:t>ственные объединения</w:t>
            </w:r>
          </w:p>
        </w:tc>
        <w:tc>
          <w:tcPr>
            <w:tcW w:w="768" w:type="pct"/>
          </w:tcPr>
          <w:p w:rsidR="00530376" w:rsidRPr="008453B7" w:rsidRDefault="00530376" w:rsidP="008F7A5F">
            <w:pPr>
              <w:spacing w:after="0" w:line="240" w:lineRule="auto"/>
              <w:jc w:val="center"/>
              <w:rPr>
                <w:rFonts w:ascii="Times New Roman" w:eastAsia="Times New Roman" w:hAnsi="Times New Roman"/>
                <w:color w:val="FF0000"/>
                <w:sz w:val="20"/>
                <w:szCs w:val="20"/>
              </w:rPr>
            </w:pPr>
            <w:r w:rsidRPr="008453B7">
              <w:rPr>
                <w:rFonts w:ascii="Times New Roman" w:eastAsia="Times New Roman" w:hAnsi="Times New Roman"/>
                <w:color w:val="000000"/>
                <w:sz w:val="20"/>
                <w:szCs w:val="20"/>
              </w:rPr>
              <w:t>ЛР 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Международный день защиты детей</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Книжная выставка «Шагает детство по планете»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библиотекарь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3</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День эколога. «</w:t>
            </w:r>
            <w:proofErr w:type="spellStart"/>
            <w:r w:rsidRPr="008453B7">
              <w:rPr>
                <w:rFonts w:ascii="Times New Roman" w:eastAsia="Times New Roman" w:hAnsi="Times New Roman"/>
                <w:bCs/>
                <w:color w:val="000000"/>
                <w:kern w:val="2"/>
                <w:sz w:val="20"/>
                <w:szCs w:val="20"/>
                <w:lang w:eastAsia="ko-KR"/>
              </w:rPr>
              <w:t>Экомарафон</w:t>
            </w:r>
            <w:proofErr w:type="spellEnd"/>
            <w:r w:rsidRPr="008453B7">
              <w:rPr>
                <w:rFonts w:ascii="Times New Roman" w:eastAsia="Times New Roman" w:hAnsi="Times New Roman"/>
                <w:bCs/>
                <w:color w:val="000000"/>
                <w:kern w:val="2"/>
                <w:sz w:val="20"/>
                <w:szCs w:val="20"/>
                <w:lang w:eastAsia="ko-KR"/>
              </w:rPr>
              <w:t>» по уборке прил</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гающей территории, ландшафтное озеленение</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Прилегающие территории</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классные рук</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водители</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Молодёжные общ</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ственные объединения</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4</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Пушкинский день России: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 </w:t>
            </w:r>
            <w:proofErr w:type="spellStart"/>
            <w:r w:rsidRPr="008453B7">
              <w:rPr>
                <w:rFonts w:ascii="Times New Roman" w:eastAsia="Times New Roman" w:hAnsi="Times New Roman"/>
                <w:bCs/>
                <w:color w:val="000000"/>
                <w:kern w:val="2"/>
                <w:sz w:val="20"/>
                <w:szCs w:val="20"/>
                <w:lang w:eastAsia="ko-KR"/>
              </w:rPr>
              <w:t>Квест</w:t>
            </w:r>
            <w:proofErr w:type="spellEnd"/>
            <w:r w:rsidRPr="008453B7">
              <w:rPr>
                <w:rFonts w:ascii="Times New Roman" w:eastAsia="Times New Roman" w:hAnsi="Times New Roman"/>
                <w:bCs/>
                <w:color w:val="000000"/>
                <w:kern w:val="2"/>
                <w:sz w:val="20"/>
                <w:szCs w:val="20"/>
                <w:lang w:eastAsia="ko-KR"/>
              </w:rPr>
              <w:t xml:space="preserve"> для </w:t>
            </w:r>
            <w:proofErr w:type="gramStart"/>
            <w:r w:rsidRPr="008453B7">
              <w:rPr>
                <w:rFonts w:ascii="Times New Roman" w:eastAsia="Times New Roman" w:hAnsi="Times New Roman"/>
                <w:bCs/>
                <w:color w:val="000000"/>
                <w:kern w:val="2"/>
                <w:sz w:val="20"/>
                <w:szCs w:val="20"/>
                <w:lang w:eastAsia="ko-KR"/>
              </w:rPr>
              <w:t>обучающихся</w:t>
            </w:r>
            <w:proofErr w:type="gramEnd"/>
            <w:r w:rsidRPr="008453B7">
              <w:rPr>
                <w:rFonts w:ascii="Times New Roman" w:eastAsia="Times New Roman" w:hAnsi="Times New Roman"/>
                <w:bCs/>
                <w:color w:val="000000"/>
                <w:kern w:val="2"/>
                <w:sz w:val="20"/>
                <w:szCs w:val="20"/>
                <w:lang w:eastAsia="ko-KR"/>
              </w:rPr>
              <w:t xml:space="preserve"> «А.С. Пушкин, кто он для современной молодежи»</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чение месяца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1-2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Преподаватель ру</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ского языка и лит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ратуры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2-11</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Участие в городских мероприятиях День России </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 акция «Окна России» и др.</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proofErr w:type="gramStart"/>
            <w:r w:rsidRPr="008453B7">
              <w:rPr>
                <w:rFonts w:ascii="Times New Roman" w:eastAsia="Times New Roman" w:hAnsi="Times New Roman"/>
                <w:bCs/>
                <w:color w:val="000000"/>
                <w:kern w:val="2"/>
                <w:sz w:val="20"/>
                <w:szCs w:val="20"/>
                <w:lang w:eastAsia="ko-KR"/>
              </w:rPr>
              <w:t>Обучающиеся</w:t>
            </w:r>
            <w:proofErr w:type="gramEnd"/>
            <w:r w:rsidRPr="008453B7">
              <w:rPr>
                <w:rFonts w:ascii="Times New Roman" w:eastAsia="Times New Roman" w:hAnsi="Times New Roman"/>
                <w:bCs/>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Ачит</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Классные руковод</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тели</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ЛР 11,12,15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5</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часы по профилактике наркотической зависимости</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1-3 курс</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колледж</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сотрудники МО МВД России «</w:t>
            </w:r>
            <w:proofErr w:type="spellStart"/>
            <w:r w:rsidRPr="008453B7">
              <w:rPr>
                <w:rFonts w:ascii="Times New Roman" w:eastAsia="Times New Roman" w:hAnsi="Times New Roman"/>
                <w:color w:val="000000"/>
                <w:kern w:val="2"/>
                <w:sz w:val="20"/>
                <w:szCs w:val="20"/>
                <w:lang w:eastAsia="ko-KR"/>
              </w:rPr>
              <w:t>Кра</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ноуфимский</w:t>
            </w:r>
            <w:proofErr w:type="spellEnd"/>
            <w:r w:rsidRPr="008453B7">
              <w:rPr>
                <w:rFonts w:ascii="Times New Roman" w:eastAsia="Times New Roman" w:hAnsi="Times New Roman"/>
                <w:color w:val="000000"/>
                <w:kern w:val="2"/>
                <w:sz w:val="20"/>
                <w:szCs w:val="20"/>
                <w:lang w:eastAsia="ko-KR"/>
              </w:rPr>
              <w:t>» (по согласованию)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11,12,15</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12</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 xml:space="preserve">День России, акция «Окна России» </w:t>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proofErr w:type="gramStart"/>
            <w:r w:rsidRPr="008453B7">
              <w:rPr>
                <w:rFonts w:ascii="Times New Roman" w:eastAsia="Times New Roman" w:hAnsi="Times New Roman"/>
                <w:color w:val="000000"/>
                <w:sz w:val="20"/>
                <w:szCs w:val="20"/>
              </w:rPr>
              <w:t>Обучающиеся</w:t>
            </w:r>
            <w:proofErr w:type="gramEnd"/>
            <w:r w:rsidRPr="008453B7">
              <w:rPr>
                <w:rFonts w:ascii="Times New Roman" w:eastAsia="Times New Roman" w:hAnsi="Times New Roman"/>
                <w:color w:val="000000"/>
                <w:sz w:val="20"/>
                <w:szCs w:val="20"/>
              </w:rPr>
              <w:t xml:space="preserve"> 1-3 курсов</w:t>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колледж</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родители, классные руководители</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Кураторство</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ЛР 11,12,15</w:t>
            </w: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16</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Встречи с представителями предприятий пар</w:t>
            </w:r>
            <w:r w:rsidRPr="008453B7">
              <w:rPr>
                <w:rFonts w:ascii="Times New Roman" w:eastAsia="Times New Roman" w:hAnsi="Times New Roman"/>
                <w:color w:val="000000"/>
                <w:sz w:val="20"/>
                <w:szCs w:val="20"/>
              </w:rPr>
              <w:t>т</w:t>
            </w:r>
            <w:r w:rsidRPr="008453B7">
              <w:rPr>
                <w:rFonts w:ascii="Times New Roman" w:eastAsia="Times New Roman" w:hAnsi="Times New Roman"/>
                <w:color w:val="000000"/>
                <w:sz w:val="20"/>
                <w:szCs w:val="20"/>
              </w:rPr>
              <w:t>неров «Ярмарка вакансий»</w:t>
            </w:r>
            <w:r w:rsidRPr="008453B7">
              <w:rPr>
                <w:rFonts w:ascii="Times New Roman" w:eastAsia="Times New Roman" w:hAnsi="Times New Roman"/>
                <w:color w:val="000000"/>
                <w:sz w:val="20"/>
                <w:szCs w:val="20"/>
              </w:rPr>
              <w:tab/>
            </w:r>
            <w:r w:rsidRPr="008453B7">
              <w:rPr>
                <w:rFonts w:ascii="Times New Roman" w:eastAsia="Times New Roman" w:hAnsi="Times New Roman"/>
                <w:color w:val="000000"/>
                <w:sz w:val="20"/>
                <w:szCs w:val="20"/>
              </w:rPr>
              <w:tab/>
            </w:r>
            <w:r w:rsidRPr="008453B7">
              <w:rPr>
                <w:rFonts w:ascii="Times New Roman" w:eastAsia="Times New Roman" w:hAnsi="Times New Roman"/>
                <w:color w:val="000000"/>
                <w:sz w:val="20"/>
                <w:szCs w:val="20"/>
              </w:rPr>
              <w:tab/>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 xml:space="preserve">Обучающиеся </w:t>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филиал</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Заведующий пра</w:t>
            </w:r>
            <w:r w:rsidRPr="008453B7">
              <w:rPr>
                <w:rFonts w:ascii="Times New Roman" w:eastAsia="Times New Roman" w:hAnsi="Times New Roman"/>
                <w:color w:val="000000"/>
                <w:sz w:val="20"/>
                <w:szCs w:val="20"/>
              </w:rPr>
              <w:t>к</w:t>
            </w:r>
            <w:r w:rsidRPr="008453B7">
              <w:rPr>
                <w:rFonts w:ascii="Times New Roman" w:eastAsia="Times New Roman" w:hAnsi="Times New Roman"/>
                <w:color w:val="000000"/>
                <w:sz w:val="20"/>
                <w:szCs w:val="20"/>
              </w:rPr>
              <w:t>тикой, классные руководители</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Кураторство и по</w:t>
            </w:r>
            <w:r w:rsidRPr="008453B7">
              <w:rPr>
                <w:rFonts w:ascii="Times New Roman" w:eastAsia="Times New Roman" w:hAnsi="Times New Roman"/>
                <w:color w:val="000000"/>
                <w:sz w:val="20"/>
                <w:szCs w:val="20"/>
              </w:rPr>
              <w:t>д</w:t>
            </w:r>
            <w:r w:rsidRPr="008453B7">
              <w:rPr>
                <w:rFonts w:ascii="Times New Roman" w:eastAsia="Times New Roman" w:hAnsi="Times New Roman"/>
                <w:color w:val="000000"/>
                <w:sz w:val="20"/>
                <w:szCs w:val="20"/>
              </w:rPr>
              <w:t>держка</w:t>
            </w:r>
          </w:p>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Профессиональный выбор</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ЛР 13-20</w:t>
            </w: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22</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День памяти и скорби – день начала Великой Отечественной войны (1941г.). Минута молч</w:t>
            </w:r>
            <w:r w:rsidRPr="008453B7">
              <w:rPr>
                <w:rFonts w:ascii="Times New Roman" w:eastAsia="Times New Roman" w:hAnsi="Times New Roman"/>
                <w:color w:val="000000"/>
                <w:sz w:val="20"/>
                <w:szCs w:val="20"/>
              </w:rPr>
              <w:t>а</w:t>
            </w:r>
            <w:r w:rsidRPr="008453B7">
              <w:rPr>
                <w:rFonts w:ascii="Times New Roman" w:eastAsia="Times New Roman" w:hAnsi="Times New Roman"/>
                <w:color w:val="000000"/>
                <w:sz w:val="20"/>
                <w:szCs w:val="20"/>
              </w:rPr>
              <w:t xml:space="preserve">ния «Свеча памяти». </w:t>
            </w:r>
            <w:r w:rsidRPr="008453B7">
              <w:rPr>
                <w:rFonts w:ascii="Times New Roman" w:eastAsia="Times New Roman" w:hAnsi="Times New Roman"/>
                <w:color w:val="000000"/>
                <w:sz w:val="20"/>
                <w:szCs w:val="20"/>
              </w:rPr>
              <w:tab/>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Обучающиеся 1-3 курсов, пр</w:t>
            </w:r>
            <w:r w:rsidRPr="008453B7">
              <w:rPr>
                <w:rFonts w:ascii="Times New Roman" w:eastAsia="Times New Roman" w:hAnsi="Times New Roman"/>
                <w:color w:val="000000"/>
                <w:sz w:val="20"/>
                <w:szCs w:val="20"/>
              </w:rPr>
              <w:t>е</w:t>
            </w:r>
            <w:r w:rsidRPr="008453B7">
              <w:rPr>
                <w:rFonts w:ascii="Times New Roman" w:eastAsia="Times New Roman" w:hAnsi="Times New Roman"/>
                <w:color w:val="000000"/>
                <w:sz w:val="20"/>
                <w:szCs w:val="20"/>
              </w:rPr>
              <w:t>подаватели</w:t>
            </w:r>
            <w:r w:rsidRPr="008453B7">
              <w:rPr>
                <w:rFonts w:ascii="Times New Roman" w:eastAsia="Times New Roman" w:hAnsi="Times New Roman"/>
                <w:color w:val="000000"/>
                <w:sz w:val="20"/>
                <w:szCs w:val="20"/>
              </w:rPr>
              <w:tab/>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proofErr w:type="spellStart"/>
            <w:r w:rsidRPr="008453B7">
              <w:rPr>
                <w:rFonts w:ascii="Times New Roman" w:eastAsia="Times New Roman" w:hAnsi="Times New Roman"/>
                <w:color w:val="000000"/>
                <w:sz w:val="20"/>
                <w:szCs w:val="20"/>
              </w:rPr>
              <w:t>Ачитский</w:t>
            </w:r>
            <w:proofErr w:type="spellEnd"/>
            <w:r w:rsidRPr="008453B7">
              <w:rPr>
                <w:rFonts w:ascii="Times New Roman" w:eastAsia="Times New Roman" w:hAnsi="Times New Roman"/>
                <w:color w:val="000000"/>
                <w:sz w:val="20"/>
                <w:szCs w:val="20"/>
              </w:rPr>
              <w:t xml:space="preserve"> парк</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Классные руковод</w:t>
            </w:r>
            <w:r w:rsidRPr="008453B7">
              <w:rPr>
                <w:rFonts w:ascii="Times New Roman" w:eastAsia="Times New Roman" w:hAnsi="Times New Roman"/>
                <w:color w:val="000000"/>
                <w:sz w:val="20"/>
                <w:szCs w:val="20"/>
              </w:rPr>
              <w:t>и</w:t>
            </w:r>
            <w:r w:rsidRPr="008453B7">
              <w:rPr>
                <w:rFonts w:ascii="Times New Roman" w:eastAsia="Times New Roman" w:hAnsi="Times New Roman"/>
                <w:color w:val="000000"/>
                <w:sz w:val="20"/>
                <w:szCs w:val="20"/>
              </w:rPr>
              <w:t>тели, социальный педагог</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Кураторство</w:t>
            </w:r>
          </w:p>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Профилактика и бе</w:t>
            </w:r>
            <w:r w:rsidRPr="008453B7">
              <w:rPr>
                <w:rFonts w:ascii="Times New Roman" w:eastAsia="Times New Roman" w:hAnsi="Times New Roman"/>
                <w:color w:val="000000"/>
                <w:sz w:val="20"/>
                <w:szCs w:val="20"/>
              </w:rPr>
              <w:t>з</w:t>
            </w:r>
            <w:r w:rsidRPr="008453B7">
              <w:rPr>
                <w:rFonts w:ascii="Times New Roman" w:eastAsia="Times New Roman" w:hAnsi="Times New Roman"/>
                <w:color w:val="000000"/>
                <w:sz w:val="20"/>
                <w:szCs w:val="20"/>
              </w:rPr>
              <w:t>опасность</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ЛР 11,12,15</w:t>
            </w: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22</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 xml:space="preserve">Акция  «Свеча памяти». </w:t>
            </w:r>
            <w:r w:rsidRPr="008453B7">
              <w:rPr>
                <w:rFonts w:ascii="Times New Roman" w:eastAsia="Times New Roman" w:hAnsi="Times New Roman"/>
                <w:color w:val="000000"/>
                <w:sz w:val="20"/>
                <w:szCs w:val="20"/>
              </w:rPr>
              <w:tab/>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Обучающиеся 1-3 курсов, пр</w:t>
            </w:r>
            <w:r w:rsidRPr="008453B7">
              <w:rPr>
                <w:rFonts w:ascii="Times New Roman" w:eastAsia="Times New Roman" w:hAnsi="Times New Roman"/>
                <w:color w:val="000000"/>
                <w:sz w:val="20"/>
                <w:szCs w:val="20"/>
              </w:rPr>
              <w:t>е</w:t>
            </w:r>
            <w:r w:rsidRPr="008453B7">
              <w:rPr>
                <w:rFonts w:ascii="Times New Roman" w:eastAsia="Times New Roman" w:hAnsi="Times New Roman"/>
                <w:color w:val="000000"/>
                <w:sz w:val="20"/>
                <w:szCs w:val="20"/>
              </w:rPr>
              <w:t>подаватели</w:t>
            </w:r>
            <w:r w:rsidRPr="008453B7">
              <w:rPr>
                <w:rFonts w:ascii="Times New Roman" w:eastAsia="Times New Roman" w:hAnsi="Times New Roman"/>
                <w:color w:val="000000"/>
                <w:sz w:val="20"/>
                <w:szCs w:val="20"/>
              </w:rPr>
              <w:tab/>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proofErr w:type="spellStart"/>
            <w:r w:rsidRPr="008453B7">
              <w:rPr>
                <w:rFonts w:ascii="Times New Roman" w:eastAsia="Times New Roman" w:hAnsi="Times New Roman"/>
                <w:color w:val="000000"/>
                <w:sz w:val="20"/>
                <w:szCs w:val="20"/>
              </w:rPr>
              <w:t>Ачитский</w:t>
            </w:r>
            <w:proofErr w:type="spellEnd"/>
            <w:r w:rsidRPr="008453B7">
              <w:rPr>
                <w:rFonts w:ascii="Times New Roman" w:eastAsia="Times New Roman" w:hAnsi="Times New Roman"/>
                <w:color w:val="000000"/>
                <w:sz w:val="20"/>
                <w:szCs w:val="20"/>
              </w:rPr>
              <w:t xml:space="preserve"> парк</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Классные руковод</w:t>
            </w:r>
            <w:r w:rsidRPr="008453B7">
              <w:rPr>
                <w:rFonts w:ascii="Times New Roman" w:eastAsia="Times New Roman" w:hAnsi="Times New Roman"/>
                <w:color w:val="000000"/>
                <w:sz w:val="20"/>
                <w:szCs w:val="20"/>
              </w:rPr>
              <w:t>и</w:t>
            </w:r>
            <w:r w:rsidRPr="008453B7">
              <w:rPr>
                <w:rFonts w:ascii="Times New Roman" w:eastAsia="Times New Roman" w:hAnsi="Times New Roman"/>
                <w:color w:val="000000"/>
                <w:sz w:val="20"/>
                <w:szCs w:val="20"/>
              </w:rPr>
              <w:t>тели, социальный педагог</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Кураторство</w:t>
            </w:r>
          </w:p>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Профилактика и бе</w:t>
            </w:r>
            <w:r w:rsidRPr="008453B7">
              <w:rPr>
                <w:rFonts w:ascii="Times New Roman" w:eastAsia="Times New Roman" w:hAnsi="Times New Roman"/>
                <w:color w:val="000000"/>
                <w:sz w:val="20"/>
                <w:szCs w:val="20"/>
              </w:rPr>
              <w:t>з</w:t>
            </w:r>
            <w:r w:rsidRPr="008453B7">
              <w:rPr>
                <w:rFonts w:ascii="Times New Roman" w:eastAsia="Times New Roman" w:hAnsi="Times New Roman"/>
                <w:color w:val="000000"/>
                <w:sz w:val="20"/>
                <w:szCs w:val="20"/>
              </w:rPr>
              <w:t>опасность</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ЛР 11,12,15</w:t>
            </w: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27</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День молодежи, участие в городских меропри</w:t>
            </w:r>
            <w:r w:rsidRPr="008453B7">
              <w:rPr>
                <w:rFonts w:ascii="Times New Roman" w:eastAsia="Times New Roman" w:hAnsi="Times New Roman"/>
                <w:color w:val="000000"/>
                <w:sz w:val="20"/>
                <w:szCs w:val="20"/>
              </w:rPr>
              <w:t>я</w:t>
            </w:r>
            <w:r w:rsidRPr="008453B7">
              <w:rPr>
                <w:rFonts w:ascii="Times New Roman" w:eastAsia="Times New Roman" w:hAnsi="Times New Roman"/>
                <w:color w:val="000000"/>
                <w:sz w:val="20"/>
                <w:szCs w:val="20"/>
              </w:rPr>
              <w:t>тиях</w:t>
            </w:r>
            <w:r w:rsidRPr="008453B7">
              <w:rPr>
                <w:rFonts w:ascii="Times New Roman" w:eastAsia="Times New Roman" w:hAnsi="Times New Roman"/>
                <w:color w:val="000000"/>
                <w:sz w:val="20"/>
                <w:szCs w:val="20"/>
              </w:rPr>
              <w:tab/>
            </w:r>
            <w:r w:rsidRPr="008453B7">
              <w:rPr>
                <w:rFonts w:ascii="Times New Roman" w:eastAsia="Times New Roman" w:hAnsi="Times New Roman"/>
                <w:color w:val="000000"/>
                <w:sz w:val="20"/>
                <w:szCs w:val="20"/>
              </w:rPr>
              <w:tab/>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proofErr w:type="gramStart"/>
            <w:r w:rsidRPr="008453B7">
              <w:rPr>
                <w:rFonts w:ascii="Times New Roman" w:eastAsia="Times New Roman" w:hAnsi="Times New Roman"/>
                <w:color w:val="000000"/>
                <w:sz w:val="20"/>
                <w:szCs w:val="20"/>
              </w:rPr>
              <w:t>Обучающиеся</w:t>
            </w:r>
            <w:proofErr w:type="gramEnd"/>
            <w:r w:rsidRPr="008453B7">
              <w:rPr>
                <w:rFonts w:ascii="Times New Roman" w:eastAsia="Times New Roman" w:hAnsi="Times New Roman"/>
                <w:color w:val="000000"/>
                <w:sz w:val="20"/>
                <w:szCs w:val="20"/>
              </w:rPr>
              <w:t xml:space="preserve"> 1-3 курсов</w:t>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Ачит</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Классные руковод</w:t>
            </w:r>
            <w:r w:rsidRPr="008453B7">
              <w:rPr>
                <w:rFonts w:ascii="Times New Roman" w:eastAsia="Times New Roman" w:hAnsi="Times New Roman"/>
                <w:color w:val="000000"/>
                <w:sz w:val="20"/>
                <w:szCs w:val="20"/>
              </w:rPr>
              <w:t>и</w:t>
            </w:r>
            <w:r w:rsidRPr="008453B7">
              <w:rPr>
                <w:rFonts w:ascii="Times New Roman" w:eastAsia="Times New Roman" w:hAnsi="Times New Roman"/>
                <w:color w:val="000000"/>
                <w:sz w:val="20"/>
                <w:szCs w:val="20"/>
              </w:rPr>
              <w:t>тели</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Ключевые дела ПОО</w:t>
            </w:r>
          </w:p>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Цифровая среда</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ЛР 11,12,15</w:t>
            </w:r>
          </w:p>
        </w:tc>
      </w:tr>
      <w:tr w:rsidR="00530376" w:rsidRPr="008453B7" w:rsidTr="008F7A5F">
        <w:tc>
          <w:tcPr>
            <w:tcW w:w="222"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30</w:t>
            </w:r>
          </w:p>
        </w:tc>
        <w:tc>
          <w:tcPr>
            <w:tcW w:w="1486" w:type="pct"/>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Торжественное вручение дипломов выпускн</w:t>
            </w:r>
            <w:r w:rsidRPr="008453B7">
              <w:rPr>
                <w:rFonts w:ascii="Times New Roman" w:eastAsia="Times New Roman" w:hAnsi="Times New Roman"/>
                <w:color w:val="000000"/>
                <w:sz w:val="20"/>
                <w:szCs w:val="20"/>
              </w:rPr>
              <w:t>и</w:t>
            </w:r>
            <w:r w:rsidRPr="008453B7">
              <w:rPr>
                <w:rFonts w:ascii="Times New Roman" w:eastAsia="Times New Roman" w:hAnsi="Times New Roman"/>
                <w:color w:val="000000"/>
                <w:sz w:val="20"/>
                <w:szCs w:val="20"/>
              </w:rPr>
              <w:t xml:space="preserve">кам 2025 г. Праздничная программа </w:t>
            </w:r>
            <w:r w:rsidRPr="008453B7">
              <w:rPr>
                <w:rFonts w:ascii="Times New Roman" w:eastAsia="Times New Roman" w:hAnsi="Times New Roman"/>
                <w:color w:val="000000"/>
                <w:sz w:val="20"/>
                <w:szCs w:val="20"/>
              </w:rPr>
              <w:tab/>
            </w:r>
            <w:r w:rsidRPr="008453B7">
              <w:rPr>
                <w:rFonts w:ascii="Times New Roman" w:eastAsia="Times New Roman" w:hAnsi="Times New Roman"/>
                <w:color w:val="000000"/>
                <w:sz w:val="20"/>
                <w:szCs w:val="20"/>
              </w:rPr>
              <w:tab/>
            </w:r>
            <w:r w:rsidRPr="008453B7">
              <w:rPr>
                <w:rFonts w:ascii="Times New Roman" w:eastAsia="Times New Roman" w:hAnsi="Times New Roman"/>
                <w:color w:val="000000"/>
                <w:sz w:val="20"/>
                <w:szCs w:val="20"/>
              </w:rPr>
              <w:tab/>
            </w:r>
            <w:r w:rsidRPr="008453B7">
              <w:rPr>
                <w:rFonts w:ascii="Times New Roman" w:eastAsia="Times New Roman" w:hAnsi="Times New Roman"/>
                <w:color w:val="000000"/>
                <w:sz w:val="20"/>
                <w:szCs w:val="20"/>
              </w:rPr>
              <w:tab/>
            </w:r>
          </w:p>
        </w:tc>
        <w:tc>
          <w:tcPr>
            <w:tcW w:w="547"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Выпускники, родители</w:t>
            </w:r>
          </w:p>
        </w:tc>
        <w:tc>
          <w:tcPr>
            <w:tcW w:w="533" w:type="pct"/>
          </w:tcPr>
          <w:p w:rsidR="00530376" w:rsidRPr="008453B7" w:rsidRDefault="00530376" w:rsidP="008F7A5F">
            <w:pPr>
              <w:spacing w:after="0" w:line="240" w:lineRule="auto"/>
              <w:rPr>
                <w:rFonts w:ascii="Times New Roman" w:eastAsia="Times New Roman" w:hAnsi="Times New Roman"/>
                <w:color w:val="000000"/>
                <w:sz w:val="20"/>
                <w:szCs w:val="20"/>
              </w:rPr>
            </w:pPr>
            <w:proofErr w:type="spellStart"/>
            <w:r w:rsidRPr="008453B7">
              <w:rPr>
                <w:rFonts w:ascii="Times New Roman" w:eastAsia="Times New Roman" w:hAnsi="Times New Roman"/>
                <w:color w:val="000000"/>
                <w:sz w:val="20"/>
                <w:szCs w:val="20"/>
              </w:rPr>
              <w:t>Ачитский</w:t>
            </w:r>
            <w:proofErr w:type="spellEnd"/>
            <w:r w:rsidRPr="008453B7">
              <w:rPr>
                <w:rFonts w:ascii="Times New Roman" w:eastAsia="Times New Roman" w:hAnsi="Times New Roman"/>
                <w:color w:val="000000"/>
                <w:sz w:val="20"/>
                <w:szCs w:val="20"/>
              </w:rPr>
              <w:t xml:space="preserve"> ДК</w:t>
            </w:r>
          </w:p>
        </w:tc>
        <w:tc>
          <w:tcPr>
            <w:tcW w:w="676" w:type="pct"/>
            <w:gridSpan w:val="2"/>
          </w:tcPr>
          <w:p w:rsidR="00530376" w:rsidRPr="008453B7" w:rsidRDefault="00530376" w:rsidP="008F7A5F">
            <w:pPr>
              <w:spacing w:after="0" w:line="240" w:lineRule="auto"/>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Социальный пед</w:t>
            </w:r>
            <w:r w:rsidRPr="008453B7">
              <w:rPr>
                <w:rFonts w:ascii="Times New Roman" w:eastAsia="Times New Roman" w:hAnsi="Times New Roman"/>
                <w:color w:val="000000"/>
                <w:sz w:val="20"/>
                <w:szCs w:val="20"/>
              </w:rPr>
              <w:t>а</w:t>
            </w:r>
            <w:r w:rsidRPr="008453B7">
              <w:rPr>
                <w:rFonts w:ascii="Times New Roman" w:eastAsia="Times New Roman" w:hAnsi="Times New Roman"/>
                <w:color w:val="000000"/>
                <w:sz w:val="20"/>
                <w:szCs w:val="20"/>
              </w:rPr>
              <w:t>гог, классные рук</w:t>
            </w:r>
            <w:r w:rsidRPr="008453B7">
              <w:rPr>
                <w:rFonts w:ascii="Times New Roman" w:eastAsia="Times New Roman" w:hAnsi="Times New Roman"/>
                <w:color w:val="000000"/>
                <w:sz w:val="20"/>
                <w:szCs w:val="20"/>
              </w:rPr>
              <w:t>о</w:t>
            </w:r>
            <w:r w:rsidRPr="008453B7">
              <w:rPr>
                <w:rFonts w:ascii="Times New Roman" w:eastAsia="Times New Roman" w:hAnsi="Times New Roman"/>
                <w:color w:val="000000"/>
                <w:sz w:val="20"/>
                <w:szCs w:val="20"/>
              </w:rPr>
              <w:t>водители, педагог-организатор</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Ключевые дела ПОО</w:t>
            </w:r>
          </w:p>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Цифровая среда</w:t>
            </w:r>
          </w:p>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Студенческое сам</w:t>
            </w:r>
            <w:r w:rsidRPr="008453B7">
              <w:rPr>
                <w:rFonts w:ascii="Times New Roman" w:eastAsia="Times New Roman" w:hAnsi="Times New Roman"/>
                <w:color w:val="000000"/>
                <w:sz w:val="20"/>
                <w:szCs w:val="20"/>
              </w:rPr>
              <w:t>о</w:t>
            </w:r>
            <w:r w:rsidRPr="008453B7">
              <w:rPr>
                <w:rFonts w:ascii="Times New Roman" w:eastAsia="Times New Roman" w:hAnsi="Times New Roman"/>
                <w:color w:val="000000"/>
                <w:sz w:val="20"/>
                <w:szCs w:val="20"/>
              </w:rPr>
              <w:t>управление</w:t>
            </w:r>
          </w:p>
        </w:tc>
        <w:tc>
          <w:tcPr>
            <w:tcW w:w="768" w:type="pct"/>
          </w:tcPr>
          <w:p w:rsidR="00530376" w:rsidRPr="008453B7" w:rsidRDefault="00530376" w:rsidP="008F7A5F">
            <w:pPr>
              <w:spacing w:after="0" w:line="240" w:lineRule="auto"/>
              <w:jc w:val="center"/>
              <w:rPr>
                <w:rFonts w:ascii="Times New Roman" w:eastAsia="Times New Roman" w:hAnsi="Times New Roman"/>
                <w:color w:val="000000"/>
                <w:sz w:val="20"/>
                <w:szCs w:val="20"/>
              </w:rPr>
            </w:pPr>
            <w:r w:rsidRPr="008453B7">
              <w:rPr>
                <w:rFonts w:ascii="Times New Roman" w:eastAsia="Times New Roman" w:hAnsi="Times New Roman"/>
                <w:color w:val="000000"/>
                <w:sz w:val="20"/>
                <w:szCs w:val="20"/>
              </w:rPr>
              <w:t>ЛР 13-20</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в т</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ч</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ние м</w:t>
            </w:r>
            <w:r w:rsidRPr="008453B7">
              <w:rPr>
                <w:rFonts w:ascii="Times New Roman" w:eastAsia="Times New Roman" w:hAnsi="Times New Roman"/>
                <w:bCs/>
                <w:color w:val="000000"/>
                <w:kern w:val="2"/>
                <w:sz w:val="20"/>
                <w:szCs w:val="20"/>
                <w:lang w:eastAsia="ko-KR"/>
              </w:rPr>
              <w:t>е</w:t>
            </w:r>
            <w:r w:rsidRPr="008453B7">
              <w:rPr>
                <w:rFonts w:ascii="Times New Roman" w:eastAsia="Times New Roman" w:hAnsi="Times New Roman"/>
                <w:bCs/>
                <w:color w:val="000000"/>
                <w:kern w:val="2"/>
                <w:sz w:val="20"/>
                <w:szCs w:val="20"/>
                <w:lang w:eastAsia="ko-KR"/>
              </w:rPr>
              <w:t>сяца</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Организация дежурства в учебном корпусе; с</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нитарная уборка закрепленных территорий, п</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мещений учебного корпуса</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по кабинетам</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Классные руковод</w:t>
            </w:r>
            <w:r w:rsidRPr="008453B7">
              <w:rPr>
                <w:rFonts w:ascii="Times New Roman" w:eastAsia="Times New Roman" w:hAnsi="Times New Roman"/>
                <w:color w:val="000000"/>
                <w:kern w:val="2"/>
                <w:sz w:val="20"/>
                <w:szCs w:val="20"/>
                <w:lang w:eastAsia="ko-KR"/>
              </w:rPr>
              <w:t>и</w:t>
            </w:r>
            <w:r w:rsidRPr="008453B7">
              <w:rPr>
                <w:rFonts w:ascii="Times New Roman" w:eastAsia="Times New Roman" w:hAnsi="Times New Roman"/>
                <w:color w:val="000000"/>
                <w:kern w:val="2"/>
                <w:sz w:val="20"/>
                <w:szCs w:val="20"/>
                <w:lang w:eastAsia="ko-KR"/>
              </w:rPr>
              <w:t>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Ключевые дела </w:t>
            </w:r>
            <w:proofErr w:type="gramStart"/>
            <w:r w:rsidRPr="008453B7">
              <w:rPr>
                <w:rFonts w:ascii="Times New Roman" w:eastAsia="Times New Roman" w:hAnsi="Times New Roman"/>
                <w:color w:val="000000"/>
                <w:kern w:val="2"/>
                <w:sz w:val="20"/>
                <w:szCs w:val="20"/>
                <w:lang w:eastAsia="ko-KR"/>
              </w:rPr>
              <w:t>ПО</w:t>
            </w:r>
            <w:proofErr w:type="gramEnd"/>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Студенческое сам</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Организация предме</w:t>
            </w:r>
            <w:r w:rsidRPr="008453B7">
              <w:rPr>
                <w:rFonts w:ascii="Times New Roman" w:eastAsia="Times New Roman" w:hAnsi="Times New Roman"/>
                <w:color w:val="000000"/>
                <w:kern w:val="2"/>
                <w:sz w:val="20"/>
                <w:szCs w:val="20"/>
                <w:lang w:eastAsia="ko-KR"/>
              </w:rPr>
              <w:t>т</w:t>
            </w:r>
            <w:r w:rsidRPr="008453B7">
              <w:rPr>
                <w:rFonts w:ascii="Times New Roman" w:eastAsia="Times New Roman" w:hAnsi="Times New Roman"/>
                <w:color w:val="000000"/>
                <w:kern w:val="2"/>
                <w:sz w:val="20"/>
                <w:szCs w:val="20"/>
                <w:lang w:eastAsia="ko-KR"/>
              </w:rPr>
              <w:t>но-эстетической среды</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5,7,9,12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гласно гр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фику р</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боты</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Работа дополнительного образования</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Руководители кру</w:t>
            </w:r>
            <w:r w:rsidRPr="008453B7">
              <w:rPr>
                <w:rFonts w:ascii="Times New Roman" w:eastAsia="Times New Roman" w:hAnsi="Times New Roman"/>
                <w:color w:val="000000"/>
                <w:kern w:val="2"/>
                <w:sz w:val="20"/>
                <w:szCs w:val="20"/>
                <w:lang w:eastAsia="ko-KR"/>
              </w:rPr>
              <w:t>ж</w:t>
            </w:r>
            <w:r w:rsidRPr="008453B7">
              <w:rPr>
                <w:rFonts w:ascii="Times New Roman" w:eastAsia="Times New Roman" w:hAnsi="Times New Roman"/>
                <w:color w:val="000000"/>
                <w:kern w:val="2"/>
                <w:sz w:val="20"/>
                <w:szCs w:val="20"/>
                <w:lang w:eastAsia="ko-KR"/>
              </w:rPr>
              <w:t>ков</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Учебное занятие</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val="en-US"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27</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Заседание Совета по профилактике</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 преподаватели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roofErr w:type="spellStart"/>
            <w:r w:rsidRPr="008453B7">
              <w:rPr>
                <w:rFonts w:ascii="Times New Roman" w:eastAsia="Times New Roman" w:hAnsi="Times New Roman"/>
                <w:color w:val="000000"/>
                <w:kern w:val="2"/>
                <w:sz w:val="20"/>
                <w:szCs w:val="20"/>
                <w:lang w:eastAsia="ko-KR"/>
              </w:rPr>
              <w:t>Каб</w:t>
            </w:r>
            <w:proofErr w:type="spellEnd"/>
            <w:r w:rsidRPr="008453B7">
              <w:rPr>
                <w:rFonts w:ascii="Times New Roman" w:eastAsia="Times New Roman" w:hAnsi="Times New Roman"/>
                <w:color w:val="000000"/>
                <w:kern w:val="2"/>
                <w:sz w:val="20"/>
                <w:szCs w:val="20"/>
                <w:lang w:eastAsia="ko-KR"/>
              </w:rPr>
              <w:t>. 201</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Социальный педагог</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Основные воспит</w:t>
            </w:r>
            <w:r w:rsidRPr="008453B7">
              <w:rPr>
                <w:rFonts w:ascii="Times New Roman" w:eastAsia="Times New Roman" w:hAnsi="Times New Roman"/>
                <w:color w:val="000000"/>
                <w:kern w:val="2"/>
                <w:sz w:val="20"/>
                <w:szCs w:val="20"/>
                <w:lang w:eastAsia="ko-KR"/>
              </w:rPr>
              <w:t>а</w:t>
            </w:r>
            <w:r w:rsidRPr="008453B7">
              <w:rPr>
                <w:rFonts w:ascii="Times New Roman" w:eastAsia="Times New Roman" w:hAnsi="Times New Roman"/>
                <w:color w:val="000000"/>
                <w:kern w:val="2"/>
                <w:sz w:val="20"/>
                <w:szCs w:val="20"/>
                <w:lang w:eastAsia="ko-KR"/>
              </w:rPr>
              <w:t>тельные мероприятия</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Профилактика и бе</w:t>
            </w:r>
            <w:r w:rsidRPr="008453B7">
              <w:rPr>
                <w:rFonts w:ascii="Times New Roman" w:eastAsia="Times New Roman" w:hAnsi="Times New Roman"/>
                <w:color w:val="000000"/>
                <w:kern w:val="2"/>
                <w:sz w:val="20"/>
                <w:szCs w:val="20"/>
                <w:lang w:eastAsia="ko-KR"/>
              </w:rPr>
              <w:t>з</w:t>
            </w:r>
            <w:r w:rsidRPr="008453B7">
              <w:rPr>
                <w:rFonts w:ascii="Times New Roman" w:eastAsia="Times New Roman" w:hAnsi="Times New Roman"/>
                <w:color w:val="000000"/>
                <w:kern w:val="2"/>
                <w:sz w:val="20"/>
                <w:szCs w:val="20"/>
                <w:lang w:eastAsia="ko-KR"/>
              </w:rPr>
              <w:t>опасность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 ЛР 7</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ИЮЛЬ</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8</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
                <w:bCs/>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День семьи, любви и верности. Конкурс </w:t>
            </w:r>
            <w:proofErr w:type="spellStart"/>
            <w:r w:rsidRPr="008453B7">
              <w:rPr>
                <w:rFonts w:ascii="Times New Roman" w:eastAsia="Times New Roman" w:hAnsi="Times New Roman"/>
                <w:bCs/>
                <w:color w:val="000000"/>
                <w:kern w:val="2"/>
                <w:sz w:val="20"/>
                <w:szCs w:val="20"/>
                <w:lang w:eastAsia="ko-KR"/>
              </w:rPr>
              <w:t>в</w:t>
            </w:r>
            <w:r w:rsidRPr="008453B7">
              <w:rPr>
                <w:rFonts w:ascii="Times New Roman" w:eastAsia="Times New Roman" w:hAnsi="Times New Roman"/>
                <w:bCs/>
                <w:color w:val="000000"/>
                <w:kern w:val="2"/>
                <w:sz w:val="20"/>
                <w:szCs w:val="20"/>
                <w:lang w:eastAsia="ko-KR"/>
              </w:rPr>
              <w:t>и</w:t>
            </w:r>
            <w:r w:rsidRPr="008453B7">
              <w:rPr>
                <w:rFonts w:ascii="Times New Roman" w:eastAsia="Times New Roman" w:hAnsi="Times New Roman"/>
                <w:bCs/>
                <w:color w:val="000000"/>
                <w:kern w:val="2"/>
                <w:sz w:val="20"/>
                <w:szCs w:val="20"/>
                <w:lang w:eastAsia="ko-KR"/>
              </w:rPr>
              <w:t>деопрезентаций</w:t>
            </w:r>
            <w:proofErr w:type="spellEnd"/>
            <w:r w:rsidRPr="008453B7">
              <w:rPr>
                <w:rFonts w:ascii="Times New Roman" w:eastAsia="Times New Roman" w:hAnsi="Times New Roman"/>
                <w:bCs/>
                <w:color w:val="000000"/>
                <w:kern w:val="2"/>
                <w:sz w:val="20"/>
                <w:szCs w:val="20"/>
                <w:lang w:eastAsia="ko-KR"/>
              </w:rPr>
              <w:t xml:space="preserve"> своей семьи «Моя семья моя опора»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Обучающиеся 1-2 курсов, 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дители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группа ВК</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педагог-организатор, клас</w:t>
            </w:r>
            <w:r w:rsidRPr="008453B7">
              <w:rPr>
                <w:rFonts w:ascii="Times New Roman" w:eastAsia="Times New Roman" w:hAnsi="Times New Roman"/>
                <w:bCs/>
                <w:color w:val="000000"/>
                <w:kern w:val="2"/>
                <w:sz w:val="20"/>
                <w:szCs w:val="20"/>
                <w:lang w:eastAsia="ko-KR"/>
              </w:rPr>
              <w:t>с</w:t>
            </w:r>
            <w:r w:rsidRPr="008453B7">
              <w:rPr>
                <w:rFonts w:ascii="Times New Roman" w:eastAsia="Times New Roman" w:hAnsi="Times New Roman"/>
                <w:bCs/>
                <w:color w:val="000000"/>
                <w:kern w:val="2"/>
                <w:sz w:val="20"/>
                <w:szCs w:val="20"/>
                <w:lang w:eastAsia="ko-KR"/>
              </w:rPr>
              <w:t>ные руководители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Ключевые дела ПОО</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Цифровая среда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Студенческое сам</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управление</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Кураторство и по</w:t>
            </w:r>
            <w:r w:rsidRPr="008453B7">
              <w:rPr>
                <w:rFonts w:ascii="Times New Roman" w:eastAsia="Times New Roman" w:hAnsi="Times New Roman"/>
                <w:bCs/>
                <w:color w:val="000000"/>
                <w:kern w:val="2"/>
                <w:sz w:val="20"/>
                <w:szCs w:val="20"/>
                <w:lang w:eastAsia="ko-KR"/>
              </w:rPr>
              <w:t>д</w:t>
            </w:r>
            <w:r w:rsidRPr="008453B7">
              <w:rPr>
                <w:rFonts w:ascii="Times New Roman" w:eastAsia="Times New Roman" w:hAnsi="Times New Roman"/>
                <w:bCs/>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Взаимодействие с 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11.12</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По гр</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lastRenderedPageBreak/>
              <w:t>фику</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Проведение анкетирования родителей по итогам учебного года.</w:t>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r w:rsidRPr="008453B7">
              <w:rPr>
                <w:rFonts w:ascii="Times New Roman" w:eastAsia="Times New Roman" w:hAnsi="Times New Roman"/>
                <w:bCs/>
                <w:color w:val="000000"/>
                <w:kern w:val="2"/>
                <w:sz w:val="20"/>
                <w:szCs w:val="20"/>
                <w:lang w:eastAsia="ko-KR"/>
              </w:rPr>
              <w:tab/>
            </w:r>
          </w:p>
        </w:tc>
        <w:tc>
          <w:tcPr>
            <w:tcW w:w="547" w:type="pct"/>
            <w:gridSpan w:val="2"/>
          </w:tcPr>
          <w:p w:rsidR="00530376" w:rsidRPr="008453B7" w:rsidRDefault="00530376" w:rsidP="008F7A5F">
            <w:pPr>
              <w:widowControl w:val="0"/>
              <w:autoSpaceDE w:val="0"/>
              <w:autoSpaceDN w:val="0"/>
              <w:spacing w:after="0" w:line="240" w:lineRule="auto"/>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Родители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 xml:space="preserve">Онлайн, через электронную </w:t>
            </w:r>
            <w:r w:rsidRPr="008453B7">
              <w:rPr>
                <w:rFonts w:ascii="Times New Roman" w:eastAsia="Times New Roman" w:hAnsi="Times New Roman"/>
                <w:bCs/>
                <w:color w:val="000000"/>
                <w:kern w:val="2"/>
                <w:sz w:val="20"/>
                <w:szCs w:val="20"/>
                <w:lang w:eastAsia="ko-KR"/>
              </w:rPr>
              <w:lastRenderedPageBreak/>
              <w:t>форму сайта</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классные рук</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lastRenderedPageBreak/>
              <w:t>водители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Кураторство и по</w:t>
            </w:r>
            <w:r w:rsidRPr="008453B7">
              <w:rPr>
                <w:rFonts w:ascii="Times New Roman" w:eastAsia="Times New Roman" w:hAnsi="Times New Roman"/>
                <w:bCs/>
                <w:color w:val="000000"/>
                <w:kern w:val="2"/>
                <w:sz w:val="20"/>
                <w:szCs w:val="20"/>
                <w:lang w:eastAsia="ko-KR"/>
              </w:rPr>
              <w:t>д</w:t>
            </w:r>
            <w:r w:rsidRPr="008453B7">
              <w:rPr>
                <w:rFonts w:ascii="Times New Roman" w:eastAsia="Times New Roman" w:hAnsi="Times New Roman"/>
                <w:bCs/>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Взаимодействие с 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lastRenderedPageBreak/>
              <w:t>ЛР 2,7,15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Cs/>
                <w:color w:val="000000"/>
                <w:kern w:val="2"/>
                <w:sz w:val="20"/>
                <w:szCs w:val="20"/>
                <w:lang w:eastAsia="ko-KR"/>
              </w:rPr>
            </w:pPr>
            <w:r w:rsidRPr="008453B7">
              <w:rPr>
                <w:rFonts w:ascii="Times New Roman" w:eastAsia="Times New Roman" w:hAnsi="Times New Roman"/>
                <w:bCs/>
                <w:color w:val="000000"/>
                <w:kern w:val="2"/>
                <w:sz w:val="20"/>
                <w:szCs w:val="20"/>
                <w:lang w:eastAsia="ko-KR"/>
              </w:rPr>
              <w:lastRenderedPageBreak/>
              <w:t>По гр</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фику</w:t>
            </w:r>
          </w:p>
        </w:tc>
        <w:tc>
          <w:tcPr>
            <w:tcW w:w="1486"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b/>
                <w:bCs/>
                <w:color w:val="000000"/>
                <w:kern w:val="2"/>
                <w:sz w:val="20"/>
                <w:szCs w:val="20"/>
                <w:lang w:eastAsia="ko-KR"/>
              </w:rPr>
            </w:pPr>
            <w:r w:rsidRPr="008453B7">
              <w:rPr>
                <w:rFonts w:ascii="Times New Roman" w:eastAsia="Times New Roman" w:hAnsi="Times New Roman"/>
                <w:bCs/>
                <w:color w:val="000000"/>
                <w:kern w:val="2"/>
                <w:sz w:val="20"/>
                <w:szCs w:val="20"/>
                <w:lang w:eastAsia="ko-KR"/>
              </w:rPr>
              <w:t>Проведение индивидуальных консультаций р</w:t>
            </w:r>
            <w:r w:rsidRPr="008453B7">
              <w:rPr>
                <w:rFonts w:ascii="Times New Roman" w:eastAsia="Times New Roman" w:hAnsi="Times New Roman"/>
                <w:bCs/>
                <w:color w:val="000000"/>
                <w:kern w:val="2"/>
                <w:sz w:val="20"/>
                <w:szCs w:val="20"/>
                <w:lang w:eastAsia="ko-KR"/>
              </w:rPr>
              <w:t>о</w:t>
            </w:r>
            <w:r w:rsidRPr="008453B7">
              <w:rPr>
                <w:rFonts w:ascii="Times New Roman" w:eastAsia="Times New Roman" w:hAnsi="Times New Roman"/>
                <w:bCs/>
                <w:color w:val="000000"/>
                <w:kern w:val="2"/>
                <w:sz w:val="20"/>
                <w:szCs w:val="20"/>
                <w:lang w:eastAsia="ko-KR"/>
              </w:rPr>
              <w:t>дителей с социальным педагогом по вопросам толерантности, нравственного выбора, пред</w:t>
            </w:r>
            <w:r w:rsidRPr="008453B7">
              <w:rPr>
                <w:rFonts w:ascii="Times New Roman" w:eastAsia="Times New Roman" w:hAnsi="Times New Roman"/>
                <w:bCs/>
                <w:color w:val="000000"/>
                <w:kern w:val="2"/>
                <w:sz w:val="20"/>
                <w:szCs w:val="20"/>
                <w:lang w:eastAsia="ko-KR"/>
              </w:rPr>
              <w:t>у</w:t>
            </w:r>
            <w:r w:rsidRPr="008453B7">
              <w:rPr>
                <w:rFonts w:ascii="Times New Roman" w:eastAsia="Times New Roman" w:hAnsi="Times New Roman"/>
                <w:bCs/>
                <w:color w:val="000000"/>
                <w:kern w:val="2"/>
                <w:sz w:val="20"/>
                <w:szCs w:val="20"/>
                <w:lang w:eastAsia="ko-KR"/>
              </w:rPr>
              <w:t>преждения асоциальных проявлений</w:t>
            </w:r>
          </w:p>
        </w:tc>
        <w:tc>
          <w:tcPr>
            <w:tcW w:w="547"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Родители</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Онлайн</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bCs/>
                <w:color w:val="000000"/>
                <w:kern w:val="2"/>
                <w:sz w:val="20"/>
                <w:szCs w:val="20"/>
                <w:lang w:eastAsia="ko-KR"/>
              </w:rPr>
              <w:t>Социальный пед</w:t>
            </w:r>
            <w:r w:rsidRPr="008453B7">
              <w:rPr>
                <w:rFonts w:ascii="Times New Roman" w:eastAsia="Times New Roman" w:hAnsi="Times New Roman"/>
                <w:bCs/>
                <w:color w:val="000000"/>
                <w:kern w:val="2"/>
                <w:sz w:val="20"/>
                <w:szCs w:val="20"/>
                <w:lang w:eastAsia="ko-KR"/>
              </w:rPr>
              <w:t>а</w:t>
            </w:r>
            <w:r w:rsidRPr="008453B7">
              <w:rPr>
                <w:rFonts w:ascii="Times New Roman" w:eastAsia="Times New Roman" w:hAnsi="Times New Roman"/>
                <w:bCs/>
                <w:color w:val="000000"/>
                <w:kern w:val="2"/>
                <w:sz w:val="20"/>
                <w:szCs w:val="20"/>
                <w:lang w:eastAsia="ko-KR"/>
              </w:rPr>
              <w:t>гог, педагог-психолог, классные руководители</w:t>
            </w:r>
            <w:r w:rsidRPr="008453B7">
              <w:rPr>
                <w:rFonts w:ascii="Times New Roman" w:eastAsia="Times New Roman" w:hAnsi="Times New Roman"/>
                <w:bCs/>
                <w:color w:val="000000"/>
                <w:kern w:val="2"/>
                <w:sz w:val="20"/>
                <w:szCs w:val="20"/>
                <w:lang w:eastAsia="ko-KR"/>
              </w:rPr>
              <w:tab/>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Кураторство и по</w:t>
            </w:r>
            <w:r w:rsidRPr="008453B7">
              <w:rPr>
                <w:rFonts w:ascii="Times New Roman" w:eastAsia="Times New Roman" w:hAnsi="Times New Roman"/>
                <w:color w:val="000000"/>
                <w:kern w:val="2"/>
                <w:sz w:val="20"/>
                <w:szCs w:val="20"/>
                <w:lang w:eastAsia="ko-KR"/>
              </w:rPr>
              <w:t>д</w:t>
            </w:r>
            <w:r w:rsidRPr="008453B7">
              <w:rPr>
                <w:rFonts w:ascii="Times New Roman" w:eastAsia="Times New Roman" w:hAnsi="Times New Roman"/>
                <w:color w:val="000000"/>
                <w:kern w:val="2"/>
                <w:sz w:val="20"/>
                <w:szCs w:val="20"/>
                <w:lang w:eastAsia="ko-KR"/>
              </w:rPr>
              <w:t>держка</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Взаимодействие с р</w:t>
            </w:r>
            <w:r w:rsidRPr="008453B7">
              <w:rPr>
                <w:rFonts w:ascii="Times New Roman" w:eastAsia="Times New Roman" w:hAnsi="Times New Roman"/>
                <w:color w:val="000000"/>
                <w:kern w:val="2"/>
                <w:sz w:val="20"/>
                <w:szCs w:val="20"/>
                <w:lang w:eastAsia="ko-KR"/>
              </w:rPr>
              <w:t>о</w:t>
            </w:r>
            <w:r w:rsidRPr="008453B7">
              <w:rPr>
                <w:rFonts w:ascii="Times New Roman" w:eastAsia="Times New Roman" w:hAnsi="Times New Roman"/>
                <w:color w:val="000000"/>
                <w:kern w:val="2"/>
                <w:sz w:val="20"/>
                <w:szCs w:val="20"/>
                <w:lang w:eastAsia="ko-KR"/>
              </w:rPr>
              <w:t>дителями</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2,7,15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Закрепленные кабинеты</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2,7,15</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м</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сяца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Индивидуальные консультации</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для </w:t>
            </w:r>
            <w:proofErr w:type="gramStart"/>
            <w:r w:rsidRPr="008453B7">
              <w:rPr>
                <w:rFonts w:ascii="Times New Roman" w:eastAsia="Times New Roman" w:hAnsi="Times New Roman"/>
                <w:color w:val="000000"/>
                <w:kern w:val="2"/>
                <w:sz w:val="20"/>
                <w:szCs w:val="20"/>
                <w:lang w:eastAsia="ko-KR"/>
              </w:rPr>
              <w:t>обучающихся</w:t>
            </w:r>
            <w:proofErr w:type="gramEnd"/>
            <w:r w:rsidRPr="008453B7">
              <w:rPr>
                <w:rFonts w:ascii="Times New Roman" w:eastAsia="Times New Roman" w:hAnsi="Times New Roman"/>
                <w:color w:val="000000"/>
                <w:kern w:val="2"/>
                <w:sz w:val="20"/>
                <w:szCs w:val="20"/>
                <w:lang w:eastAsia="ko-KR"/>
              </w:rPr>
              <w:t xml:space="preserve"> «группы</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риска»</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Кабинет</w:t>
            </w:r>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социального</w:t>
            </w:r>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педагога,</w:t>
            </w:r>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педагога</w:t>
            </w:r>
          </w:p>
          <w:p w:rsidR="00530376" w:rsidRPr="008453B7" w:rsidRDefault="0088332A"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w:t>
            </w:r>
            <w:r w:rsidR="00530376" w:rsidRPr="008453B7">
              <w:rPr>
                <w:rFonts w:ascii="Times New Roman" w:eastAsia="Times New Roman" w:hAnsi="Times New Roman"/>
                <w:color w:val="000000"/>
                <w:kern w:val="2"/>
                <w:sz w:val="20"/>
                <w:szCs w:val="20"/>
                <w:lang w:eastAsia="ko-KR"/>
              </w:rPr>
              <w:t>сихолога</w:t>
            </w:r>
            <w:r>
              <w:rPr>
                <w:rFonts w:ascii="Times New Roman" w:eastAsia="Times New Roman" w:hAnsi="Times New Roman"/>
                <w:color w:val="000000"/>
                <w:kern w:val="2"/>
                <w:sz w:val="20"/>
                <w:szCs w:val="20"/>
                <w:lang w:eastAsia="ko-KR"/>
              </w:rPr>
              <w:t xml:space="preserve"> </w:t>
            </w:r>
            <w:r w:rsidR="00530376" w:rsidRPr="008453B7">
              <w:rPr>
                <w:rFonts w:ascii="Times New Roman" w:eastAsia="Times New Roman" w:hAnsi="Times New Roman"/>
                <w:color w:val="000000"/>
                <w:kern w:val="2"/>
                <w:sz w:val="20"/>
                <w:szCs w:val="20"/>
                <w:lang w:eastAsia="ko-KR"/>
              </w:rPr>
              <w:t>- психологическая диагностика</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обучающихся,</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p>
        </w:tc>
        <w:tc>
          <w:tcPr>
            <w:tcW w:w="547" w:type="pct"/>
            <w:gridSpan w:val="2"/>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«группа</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риска», родители</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Онлайн</w:t>
            </w:r>
          </w:p>
        </w:tc>
        <w:tc>
          <w:tcPr>
            <w:tcW w:w="676" w:type="pct"/>
            <w:gridSpan w:val="2"/>
          </w:tcPr>
          <w:p w:rsidR="00530376" w:rsidRPr="008453B7" w:rsidRDefault="00530376" w:rsidP="008F7A5F">
            <w:pPr>
              <w:suppressAutoHyphens/>
              <w:spacing w:after="0" w:line="240" w:lineRule="auto"/>
              <w:rPr>
                <w:rFonts w:ascii="Times New Roman" w:eastAsia="Times New Roman" w:hAnsi="Times New Roman"/>
                <w:sz w:val="20"/>
                <w:szCs w:val="20"/>
                <w:lang w:eastAsia="ko-KR"/>
              </w:rPr>
            </w:pPr>
            <w:r w:rsidRPr="008453B7">
              <w:rPr>
                <w:rFonts w:ascii="Times New Roman" w:eastAsia="Times New Roman" w:hAnsi="Times New Roman"/>
                <w:sz w:val="20"/>
                <w:szCs w:val="20"/>
                <w:lang w:eastAsia="ko-KR"/>
              </w:rPr>
              <w:t>Классные руководители, педагог-психолог,</w:t>
            </w:r>
          </w:p>
          <w:p w:rsidR="00530376" w:rsidRPr="008453B7" w:rsidRDefault="00530376" w:rsidP="008F7A5F">
            <w:pPr>
              <w:suppressAutoHyphens/>
              <w:spacing w:after="0" w:line="240" w:lineRule="auto"/>
              <w:rPr>
                <w:rFonts w:ascii="Times New Roman" w:eastAsia="Times New Roman" w:hAnsi="Times New Roman"/>
                <w:sz w:val="20"/>
                <w:szCs w:val="20"/>
                <w:lang w:eastAsia="ko-KR"/>
              </w:rPr>
            </w:pPr>
            <w:r w:rsidRPr="008453B7">
              <w:rPr>
                <w:rFonts w:ascii="Times New Roman" w:eastAsia="Times New Roman" w:hAnsi="Times New Roman"/>
                <w:sz w:val="20"/>
                <w:szCs w:val="20"/>
                <w:lang w:eastAsia="ko-KR"/>
              </w:rPr>
              <w:t>социальный</w:t>
            </w:r>
          </w:p>
          <w:p w:rsidR="00530376" w:rsidRPr="008453B7" w:rsidRDefault="00530376" w:rsidP="008F7A5F">
            <w:pPr>
              <w:suppressAutoHyphens/>
              <w:spacing w:after="0" w:line="240" w:lineRule="auto"/>
              <w:rPr>
                <w:rFonts w:ascii="Times New Roman" w:eastAsia="Times New Roman" w:hAnsi="Times New Roman"/>
                <w:sz w:val="20"/>
                <w:szCs w:val="20"/>
                <w:lang w:eastAsia="ko-KR"/>
              </w:rPr>
            </w:pPr>
            <w:r w:rsidRPr="008453B7">
              <w:rPr>
                <w:rFonts w:ascii="Times New Roman" w:eastAsia="Times New Roman" w:hAnsi="Times New Roman"/>
                <w:sz w:val="20"/>
                <w:szCs w:val="20"/>
                <w:lang w:eastAsia="ko-KR"/>
              </w:rPr>
              <w:t>педагог</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оказание социально-психологической помощи</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обучающимся</w:t>
            </w:r>
            <w:proofErr w:type="gramEnd"/>
            <w:r w:rsidRPr="008453B7">
              <w:rPr>
                <w:rFonts w:ascii="Times New Roman" w:eastAsia="Times New Roman" w:hAnsi="Times New Roman"/>
                <w:color w:val="000000"/>
                <w:kern w:val="2"/>
                <w:sz w:val="20"/>
                <w:szCs w:val="20"/>
                <w:lang w:eastAsia="ko-KR"/>
              </w:rPr>
              <w:t xml:space="preserve"> «группы ри</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ка» и</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ОВЗ</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2,7,15</w:t>
            </w:r>
          </w:p>
        </w:tc>
      </w:tr>
      <w:tr w:rsidR="00530376" w:rsidRPr="008453B7" w:rsidTr="008F7A5F">
        <w:tc>
          <w:tcPr>
            <w:tcW w:w="4232" w:type="pct"/>
            <w:gridSpan w:val="8"/>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b/>
                <w:bCs/>
                <w:color w:val="000000"/>
                <w:kern w:val="2"/>
                <w:sz w:val="20"/>
                <w:szCs w:val="20"/>
                <w:lang w:eastAsia="ko-KR"/>
              </w:rPr>
              <w:t>АВГУСТ</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b/>
                <w:bCs/>
                <w:color w:val="000000"/>
                <w:kern w:val="2"/>
                <w:sz w:val="20"/>
                <w:szCs w:val="20"/>
                <w:lang w:eastAsia="ko-KR"/>
              </w:rPr>
            </w:pP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года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sz w:val="20"/>
                <w:szCs w:val="20"/>
                <w:lang w:eastAsia="ru-RU"/>
              </w:rPr>
            </w:pPr>
            <w:r w:rsidRPr="008453B7">
              <w:rPr>
                <w:rFonts w:ascii="Times New Roman" w:eastAsia="Times New Roman" w:hAnsi="Times New Roman"/>
                <w:color w:val="000000"/>
                <w:kern w:val="2"/>
                <w:sz w:val="20"/>
                <w:szCs w:val="20"/>
                <w:lang w:eastAsia="ko-KR"/>
              </w:rPr>
              <w:t>Участие в проекте «Большая перемена»</w:t>
            </w:r>
          </w:p>
        </w:tc>
        <w:tc>
          <w:tcPr>
            <w:tcW w:w="547" w:type="pct"/>
            <w:gridSpan w:val="2"/>
          </w:tcPr>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 – 3 курсов</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Обучающиеся</w:t>
            </w:r>
            <w:proofErr w:type="gramEnd"/>
            <w:r w:rsidRPr="008453B7">
              <w:rPr>
                <w:rFonts w:ascii="Times New Roman" w:eastAsia="Times New Roman" w:hAnsi="Times New Roman"/>
                <w:color w:val="000000"/>
                <w:kern w:val="2"/>
                <w:sz w:val="20"/>
                <w:szCs w:val="20"/>
                <w:lang w:eastAsia="ko-KR"/>
              </w:rPr>
              <w:t xml:space="preserve"> 1-3 курсов</w:t>
            </w: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Онлайн</w:t>
            </w:r>
          </w:p>
        </w:tc>
        <w:tc>
          <w:tcPr>
            <w:tcW w:w="676" w:type="pct"/>
            <w:gridSpan w:val="2"/>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Советник директора по воспитанию</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Наставничество</w:t>
            </w: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w:t>
            </w:r>
            <w:proofErr w:type="gramStart"/>
            <w:r w:rsidRPr="008453B7">
              <w:rPr>
                <w:rFonts w:ascii="Times New Roman" w:eastAsia="Times New Roman" w:hAnsi="Times New Roman"/>
                <w:color w:val="000000"/>
                <w:kern w:val="2"/>
                <w:sz w:val="20"/>
                <w:szCs w:val="20"/>
                <w:lang w:eastAsia="ko-KR"/>
              </w:rPr>
              <w:t>2</w:t>
            </w:r>
            <w:proofErr w:type="gramEnd"/>
            <w:r w:rsidRPr="008453B7">
              <w:rPr>
                <w:rFonts w:ascii="Times New Roman" w:eastAsia="Times New Roman" w:hAnsi="Times New Roman"/>
                <w:color w:val="000000"/>
                <w:kern w:val="2"/>
                <w:sz w:val="20"/>
                <w:szCs w:val="20"/>
                <w:lang w:eastAsia="ko-KR"/>
              </w:rPr>
              <w:t>, ЛР11</w:t>
            </w:r>
          </w:p>
        </w:tc>
      </w:tr>
      <w:tr w:rsidR="00530376" w:rsidRPr="008453B7" w:rsidTr="008F7A5F">
        <w:tc>
          <w:tcPr>
            <w:tcW w:w="222"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В т</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ч</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ние м</w:t>
            </w:r>
            <w:r w:rsidRPr="008453B7">
              <w:rPr>
                <w:rFonts w:ascii="Times New Roman" w:eastAsia="Times New Roman" w:hAnsi="Times New Roman"/>
                <w:color w:val="000000"/>
                <w:kern w:val="2"/>
                <w:sz w:val="20"/>
                <w:szCs w:val="20"/>
                <w:lang w:eastAsia="ko-KR"/>
              </w:rPr>
              <w:t>е</w:t>
            </w:r>
            <w:r w:rsidRPr="008453B7">
              <w:rPr>
                <w:rFonts w:ascii="Times New Roman" w:eastAsia="Times New Roman" w:hAnsi="Times New Roman"/>
                <w:color w:val="000000"/>
                <w:kern w:val="2"/>
                <w:sz w:val="20"/>
                <w:szCs w:val="20"/>
                <w:lang w:eastAsia="ko-KR"/>
              </w:rPr>
              <w:t>сяца</w:t>
            </w:r>
          </w:p>
        </w:tc>
        <w:tc>
          <w:tcPr>
            <w:tcW w:w="1486"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Индивидуальные консультации</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xml:space="preserve">для </w:t>
            </w:r>
            <w:proofErr w:type="gramStart"/>
            <w:r w:rsidRPr="008453B7">
              <w:rPr>
                <w:rFonts w:ascii="Times New Roman" w:eastAsia="Times New Roman" w:hAnsi="Times New Roman"/>
                <w:color w:val="000000"/>
                <w:kern w:val="2"/>
                <w:sz w:val="20"/>
                <w:szCs w:val="20"/>
                <w:lang w:eastAsia="ko-KR"/>
              </w:rPr>
              <w:t>обучающихся</w:t>
            </w:r>
            <w:proofErr w:type="gramEnd"/>
            <w:r w:rsidRPr="008453B7">
              <w:rPr>
                <w:rFonts w:ascii="Times New Roman" w:eastAsia="Times New Roman" w:hAnsi="Times New Roman"/>
                <w:color w:val="000000"/>
                <w:kern w:val="2"/>
                <w:sz w:val="20"/>
                <w:szCs w:val="20"/>
                <w:lang w:eastAsia="ko-KR"/>
              </w:rPr>
              <w:t xml:space="preserve"> «группы</w:t>
            </w:r>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риска»</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Кабинет</w:t>
            </w:r>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социального</w:t>
            </w:r>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педагога,</w:t>
            </w:r>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педагога</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психолог</w:t>
            </w:r>
            <w:proofErr w:type="gramStart"/>
            <w:r w:rsidRPr="008453B7">
              <w:rPr>
                <w:rFonts w:ascii="Times New Roman" w:eastAsia="Times New Roman" w:hAnsi="Times New Roman"/>
                <w:color w:val="000000"/>
                <w:kern w:val="2"/>
                <w:sz w:val="20"/>
                <w:szCs w:val="20"/>
                <w:lang w:eastAsia="ko-KR"/>
              </w:rPr>
              <w:t>а-</w:t>
            </w:r>
            <w:proofErr w:type="gramEnd"/>
            <w:r w:rsidR="0088332A">
              <w:rPr>
                <w:rFonts w:ascii="Times New Roman" w:eastAsia="Times New Roman" w:hAnsi="Times New Roman"/>
                <w:color w:val="000000"/>
                <w:kern w:val="2"/>
                <w:sz w:val="20"/>
                <w:szCs w:val="20"/>
                <w:lang w:eastAsia="ko-KR"/>
              </w:rPr>
              <w:t xml:space="preserve"> </w:t>
            </w:r>
            <w:r w:rsidRPr="008453B7">
              <w:rPr>
                <w:rFonts w:ascii="Times New Roman" w:eastAsia="Times New Roman" w:hAnsi="Times New Roman"/>
                <w:color w:val="000000"/>
                <w:kern w:val="2"/>
                <w:sz w:val="20"/>
                <w:szCs w:val="20"/>
                <w:lang w:eastAsia="ko-KR"/>
              </w:rPr>
              <w:t xml:space="preserve"> психологическая диагностика</w:t>
            </w:r>
          </w:p>
          <w:p w:rsidR="00530376" w:rsidRPr="008453B7" w:rsidRDefault="00530376" w:rsidP="0088332A">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обучающихся,</w:t>
            </w:r>
          </w:p>
        </w:tc>
        <w:tc>
          <w:tcPr>
            <w:tcW w:w="547" w:type="pct"/>
            <w:gridSpan w:val="2"/>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Обучающиеся</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«группа</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риска», родители</w:t>
            </w:r>
          </w:p>
          <w:p w:rsidR="00530376" w:rsidRPr="008453B7" w:rsidRDefault="00530376" w:rsidP="008F7A5F">
            <w:pPr>
              <w:widowControl w:val="0"/>
              <w:autoSpaceDE w:val="0"/>
              <w:autoSpaceDN w:val="0"/>
              <w:spacing w:before="120" w:after="0" w:line="240" w:lineRule="auto"/>
              <w:jc w:val="both"/>
              <w:rPr>
                <w:rFonts w:ascii="Times New Roman" w:eastAsia="Times New Roman" w:hAnsi="Times New Roman"/>
                <w:color w:val="000000"/>
                <w:kern w:val="2"/>
                <w:sz w:val="20"/>
                <w:szCs w:val="20"/>
                <w:lang w:eastAsia="ko-KR"/>
              </w:rPr>
            </w:pPr>
          </w:p>
        </w:tc>
        <w:tc>
          <w:tcPr>
            <w:tcW w:w="533" w:type="pct"/>
          </w:tcPr>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Онлайн</w:t>
            </w:r>
          </w:p>
        </w:tc>
        <w:tc>
          <w:tcPr>
            <w:tcW w:w="676" w:type="pct"/>
            <w:gridSpan w:val="2"/>
          </w:tcPr>
          <w:p w:rsidR="00530376" w:rsidRPr="008453B7" w:rsidRDefault="00530376" w:rsidP="008F7A5F">
            <w:pPr>
              <w:suppressAutoHyphens/>
              <w:spacing w:after="0" w:line="240" w:lineRule="auto"/>
              <w:rPr>
                <w:rFonts w:ascii="Times New Roman" w:eastAsia="Times New Roman" w:hAnsi="Times New Roman"/>
                <w:sz w:val="20"/>
                <w:szCs w:val="20"/>
                <w:lang w:eastAsia="ko-KR"/>
              </w:rPr>
            </w:pPr>
            <w:r w:rsidRPr="008453B7">
              <w:rPr>
                <w:rFonts w:ascii="Times New Roman" w:eastAsia="Times New Roman" w:hAnsi="Times New Roman"/>
                <w:sz w:val="20"/>
                <w:szCs w:val="20"/>
                <w:lang w:eastAsia="ko-KR"/>
              </w:rPr>
              <w:t>Классные руководители, педагог-психолог,</w:t>
            </w:r>
          </w:p>
          <w:p w:rsidR="00530376" w:rsidRPr="008453B7" w:rsidRDefault="00530376" w:rsidP="008F7A5F">
            <w:pPr>
              <w:suppressAutoHyphens/>
              <w:spacing w:after="0" w:line="240" w:lineRule="auto"/>
              <w:rPr>
                <w:rFonts w:ascii="Times New Roman" w:eastAsia="Times New Roman" w:hAnsi="Times New Roman"/>
                <w:sz w:val="20"/>
                <w:szCs w:val="20"/>
                <w:lang w:eastAsia="ko-KR"/>
              </w:rPr>
            </w:pPr>
            <w:r w:rsidRPr="008453B7">
              <w:rPr>
                <w:rFonts w:ascii="Times New Roman" w:eastAsia="Times New Roman" w:hAnsi="Times New Roman"/>
                <w:sz w:val="20"/>
                <w:szCs w:val="20"/>
                <w:lang w:eastAsia="ko-KR"/>
              </w:rPr>
              <w:t>социальный</w:t>
            </w:r>
          </w:p>
          <w:p w:rsidR="00530376" w:rsidRPr="008453B7" w:rsidRDefault="00530376" w:rsidP="008F7A5F">
            <w:pPr>
              <w:suppressAutoHyphens/>
              <w:spacing w:after="0" w:line="240" w:lineRule="auto"/>
              <w:rPr>
                <w:rFonts w:ascii="Times New Roman" w:eastAsia="Times New Roman" w:hAnsi="Times New Roman"/>
                <w:sz w:val="20"/>
                <w:szCs w:val="20"/>
                <w:lang w:eastAsia="ko-KR"/>
              </w:rPr>
            </w:pPr>
            <w:r w:rsidRPr="008453B7">
              <w:rPr>
                <w:rFonts w:ascii="Times New Roman" w:eastAsia="Times New Roman" w:hAnsi="Times New Roman"/>
                <w:sz w:val="20"/>
                <w:szCs w:val="20"/>
                <w:lang w:eastAsia="ko-KR"/>
              </w:rPr>
              <w:t>педагог</w:t>
            </w:r>
          </w:p>
          <w:p w:rsidR="00530376" w:rsidRPr="008453B7" w:rsidRDefault="00530376" w:rsidP="008F7A5F">
            <w:pPr>
              <w:widowControl w:val="0"/>
              <w:autoSpaceDE w:val="0"/>
              <w:autoSpaceDN w:val="0"/>
              <w:spacing w:after="0" w:line="240" w:lineRule="auto"/>
              <w:jc w:val="both"/>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 оказание социально-психологической помощи</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proofErr w:type="gramStart"/>
            <w:r w:rsidRPr="008453B7">
              <w:rPr>
                <w:rFonts w:ascii="Times New Roman" w:eastAsia="Times New Roman" w:hAnsi="Times New Roman"/>
                <w:color w:val="000000"/>
                <w:kern w:val="2"/>
                <w:sz w:val="20"/>
                <w:szCs w:val="20"/>
                <w:lang w:eastAsia="ko-KR"/>
              </w:rPr>
              <w:t>обучающимся</w:t>
            </w:r>
            <w:proofErr w:type="gramEnd"/>
            <w:r w:rsidRPr="008453B7">
              <w:rPr>
                <w:rFonts w:ascii="Times New Roman" w:eastAsia="Times New Roman" w:hAnsi="Times New Roman"/>
                <w:color w:val="000000"/>
                <w:kern w:val="2"/>
                <w:sz w:val="20"/>
                <w:szCs w:val="20"/>
                <w:lang w:eastAsia="ko-KR"/>
              </w:rPr>
              <w:t xml:space="preserve"> «группы ри</w:t>
            </w:r>
            <w:r w:rsidRPr="008453B7">
              <w:rPr>
                <w:rFonts w:ascii="Times New Roman" w:eastAsia="Times New Roman" w:hAnsi="Times New Roman"/>
                <w:color w:val="000000"/>
                <w:kern w:val="2"/>
                <w:sz w:val="20"/>
                <w:szCs w:val="20"/>
                <w:lang w:eastAsia="ko-KR"/>
              </w:rPr>
              <w:t>с</w:t>
            </w:r>
            <w:r w:rsidRPr="008453B7">
              <w:rPr>
                <w:rFonts w:ascii="Times New Roman" w:eastAsia="Times New Roman" w:hAnsi="Times New Roman"/>
                <w:color w:val="000000"/>
                <w:kern w:val="2"/>
                <w:sz w:val="20"/>
                <w:szCs w:val="20"/>
                <w:lang w:eastAsia="ko-KR"/>
              </w:rPr>
              <w:t>ка» и</w:t>
            </w:r>
          </w:p>
          <w:p w:rsidR="00530376" w:rsidRPr="008453B7" w:rsidRDefault="00530376" w:rsidP="008F7A5F">
            <w:pPr>
              <w:keepNext/>
              <w:tabs>
                <w:tab w:val="left" w:pos="445"/>
              </w:tabs>
              <w:spacing w:after="0" w:line="240" w:lineRule="auto"/>
              <w:ind w:right="-398"/>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ОВЗ</w:t>
            </w:r>
          </w:p>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p>
        </w:tc>
        <w:tc>
          <w:tcPr>
            <w:tcW w:w="768" w:type="pct"/>
          </w:tcPr>
          <w:p w:rsidR="00530376" w:rsidRPr="008453B7" w:rsidRDefault="00530376" w:rsidP="008F7A5F">
            <w:pPr>
              <w:widowControl w:val="0"/>
              <w:autoSpaceDE w:val="0"/>
              <w:autoSpaceDN w:val="0"/>
              <w:spacing w:after="0" w:line="240" w:lineRule="auto"/>
              <w:jc w:val="center"/>
              <w:rPr>
                <w:rFonts w:ascii="Times New Roman" w:eastAsia="Times New Roman" w:hAnsi="Times New Roman"/>
                <w:color w:val="000000"/>
                <w:kern w:val="2"/>
                <w:sz w:val="20"/>
                <w:szCs w:val="20"/>
                <w:lang w:eastAsia="ko-KR"/>
              </w:rPr>
            </w:pPr>
            <w:r w:rsidRPr="008453B7">
              <w:rPr>
                <w:rFonts w:ascii="Times New Roman" w:eastAsia="Times New Roman" w:hAnsi="Times New Roman"/>
                <w:color w:val="000000"/>
                <w:kern w:val="2"/>
                <w:sz w:val="20"/>
                <w:szCs w:val="20"/>
                <w:lang w:eastAsia="ko-KR"/>
              </w:rPr>
              <w:t>ЛР 2,7,15</w:t>
            </w:r>
          </w:p>
        </w:tc>
      </w:tr>
    </w:tbl>
    <w:p w:rsidR="00530376" w:rsidRPr="008453B7" w:rsidRDefault="00530376" w:rsidP="00530376">
      <w:pPr>
        <w:spacing w:after="0" w:line="240" w:lineRule="auto"/>
        <w:jc w:val="center"/>
        <w:rPr>
          <w:rFonts w:ascii="Times New Roman" w:eastAsia="Times New Roman" w:hAnsi="Times New Roman"/>
          <w:color w:val="000000"/>
          <w:sz w:val="20"/>
          <w:szCs w:val="20"/>
        </w:rPr>
      </w:pPr>
    </w:p>
    <w:p w:rsidR="00FD4526" w:rsidRDefault="00FD4526">
      <w:pPr>
        <w:pStyle w:val="afffb"/>
        <w:spacing w:line="276" w:lineRule="auto"/>
        <w:jc w:val="right"/>
        <w:rPr>
          <w:rFonts w:ascii="Times New Roman" w:hAnsi="Times New Roman"/>
          <w:sz w:val="28"/>
          <w:szCs w:val="28"/>
        </w:rPr>
      </w:pPr>
    </w:p>
    <w:sectPr w:rsidR="00FD4526" w:rsidSect="00530376">
      <w:footerReference w:type="default" r:id="rId15"/>
      <w:footerReference w:type="first" r:id="rId16"/>
      <w:pgSz w:w="16838" w:h="11906" w:orient="landscape"/>
      <w:pgMar w:top="1701" w:right="1134" w:bottom="850"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04" w:rsidRDefault="00E31C04">
      <w:pPr>
        <w:spacing w:after="0" w:line="240" w:lineRule="auto"/>
      </w:pPr>
      <w:r>
        <w:separator/>
      </w:r>
    </w:p>
  </w:endnote>
  <w:endnote w:type="continuationSeparator" w:id="0">
    <w:p w:rsidR="00E31C04" w:rsidRDefault="00E3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charset w:val="01"/>
    <w:family w:val="roman"/>
    <w:pitch w:val="default"/>
  </w:font>
  <w:font w:name="Noto Sans Devanaga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charset w:val="01"/>
    <w:family w:val="roman"/>
    <w:pitch w:val="default"/>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5F" w:rsidRDefault="008F7A5F">
    <w:pPr>
      <w:pStyle w:val="ae"/>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72B52">
      <w:rPr>
        <w:rFonts w:ascii="Times New Roman" w:hAnsi="Times New Roman"/>
        <w:noProof/>
      </w:rPr>
      <w:t>2</w:t>
    </w:r>
    <w:r>
      <w:rPr>
        <w:rFonts w:ascii="Times New Roman" w:hAnsi="Times New Roman"/>
      </w:rPr>
      <w:fldChar w:fldCharType="end"/>
    </w:r>
  </w:p>
  <w:p w:rsidR="008F7A5F" w:rsidRDefault="008F7A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5F" w:rsidRDefault="008F7A5F">
    <w:pPr>
      <w:pStyle w:val="ae"/>
      <w:jc w:val="center"/>
    </w:pPr>
    <w:r>
      <w:fldChar w:fldCharType="begin"/>
    </w:r>
    <w:r>
      <w:instrText>PAGE   \* MERGEFORMAT</w:instrText>
    </w:r>
    <w:r>
      <w:fldChar w:fldCharType="separate"/>
    </w:r>
    <w:r w:rsidR="00372B52">
      <w:rPr>
        <w:noProof/>
      </w:rPr>
      <w:t>37</w:t>
    </w:r>
    <w:r>
      <w:fldChar w:fldCharType="end"/>
    </w:r>
  </w:p>
  <w:p w:rsidR="008F7A5F" w:rsidRDefault="008F7A5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5F" w:rsidRDefault="008F7A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5F" w:rsidRDefault="008F7A5F">
    <w:pPr>
      <w:pStyle w:val="ae"/>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72B52">
      <w:rPr>
        <w:rFonts w:ascii="Times New Roman" w:hAnsi="Times New Roman"/>
        <w:noProof/>
      </w:rPr>
      <w:t>54</w:t>
    </w:r>
    <w:r>
      <w:rPr>
        <w:rFonts w:ascii="Times New Roman" w:hAnsi="Times New Roman"/>
      </w:rPr>
      <w:fldChar w:fldCharType="end"/>
    </w:r>
  </w:p>
  <w:p w:rsidR="008F7A5F" w:rsidRDefault="008F7A5F">
    <w:pPr>
      <w:pStyle w:val="ae"/>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5F" w:rsidRDefault="008F7A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5F" w:rsidRDefault="008F7A5F">
    <w:pPr>
      <w:pStyle w:val="ae"/>
      <w:jc w:val="right"/>
    </w:pPr>
    <w:r>
      <w:fldChar w:fldCharType="begin"/>
    </w:r>
    <w:r>
      <w:instrText xml:space="preserve"> PAGE </w:instrText>
    </w:r>
    <w:r>
      <w:fldChar w:fldCharType="separate"/>
    </w:r>
    <w:r w:rsidR="00372B52">
      <w:rPr>
        <w:noProof/>
      </w:rPr>
      <w:t>82</w:t>
    </w:r>
    <w:r>
      <w:fldChar w:fldCharType="end"/>
    </w:r>
  </w:p>
  <w:p w:rsidR="008F7A5F" w:rsidRDefault="008F7A5F">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5F" w:rsidRDefault="008F7A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04" w:rsidRDefault="00E31C04">
      <w:pPr>
        <w:spacing w:after="0" w:line="240" w:lineRule="auto"/>
      </w:pPr>
      <w:r>
        <w:separator/>
      </w:r>
    </w:p>
  </w:footnote>
  <w:footnote w:type="continuationSeparator" w:id="0">
    <w:p w:rsidR="00E31C04" w:rsidRDefault="00E31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firstLine="0"/>
      </w:pPr>
      <w:rPr>
        <w:rFonts w:ascii="Times New Roman" w:eastAsia="Times New Roman" w:hAnsi="Times New Roman" w:cs="Times New Roman" w:hint="default"/>
        <w:b/>
        <w:position w:val="0"/>
        <w:sz w:val="24"/>
        <w:vertAlign w:val="baseline"/>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sz w:val="24"/>
        <w:vertAlign w:val="baseline"/>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sz w:val="24"/>
        <w:vertAlign w:val="baseline"/>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sz w:val="24"/>
        <w:vertAlign w:val="baseline"/>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sz w:val="24"/>
        <w:vertAlign w:val="baseline"/>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sz w:val="24"/>
        <w:vertAlign w:val="baseline"/>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sz w:val="24"/>
        <w:vertAlign w:val="baseline"/>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sz w:val="24"/>
        <w:vertAlign w:val="baseline"/>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sz w:val="24"/>
        <w:vertAlign w:val="baseline"/>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78" w:hanging="420"/>
      </w:pPr>
      <w:rPr>
        <w:rFonts w:cs="Times New Roman" w:hint="default"/>
      </w:rPr>
    </w:lvl>
    <w:lvl w:ilvl="2">
      <w:start w:val="1"/>
      <w:numFmt w:val="decimal"/>
      <w:lvlText w:val="%1.%2.%3."/>
      <w:lvlJc w:val="left"/>
      <w:pPr>
        <w:tabs>
          <w:tab w:val="num" w:pos="0"/>
        </w:tabs>
        <w:ind w:left="1676" w:hanging="720"/>
      </w:pPr>
      <w:rPr>
        <w:rFonts w:cs="Times New Roman" w:hint="default"/>
      </w:rPr>
    </w:lvl>
    <w:lvl w:ilvl="3">
      <w:start w:val="1"/>
      <w:numFmt w:val="decimal"/>
      <w:lvlText w:val="%1.%2.%3.%4."/>
      <w:lvlJc w:val="left"/>
      <w:pPr>
        <w:tabs>
          <w:tab w:val="num" w:pos="0"/>
        </w:tabs>
        <w:ind w:left="1974" w:hanging="720"/>
      </w:pPr>
      <w:rPr>
        <w:rFonts w:cs="Times New Roman" w:hint="default"/>
      </w:rPr>
    </w:lvl>
    <w:lvl w:ilvl="4">
      <w:start w:val="1"/>
      <w:numFmt w:val="decimal"/>
      <w:lvlText w:val="%1.%2.%3.%4.%5."/>
      <w:lvlJc w:val="left"/>
      <w:pPr>
        <w:tabs>
          <w:tab w:val="num" w:pos="0"/>
        </w:tabs>
        <w:ind w:left="2632" w:hanging="1080"/>
      </w:pPr>
      <w:rPr>
        <w:rFonts w:cs="Times New Roman" w:hint="default"/>
      </w:rPr>
    </w:lvl>
    <w:lvl w:ilvl="5">
      <w:start w:val="1"/>
      <w:numFmt w:val="decimal"/>
      <w:lvlText w:val="%1.%2.%3.%4.%5.%6."/>
      <w:lvlJc w:val="left"/>
      <w:pPr>
        <w:tabs>
          <w:tab w:val="num" w:pos="0"/>
        </w:tabs>
        <w:ind w:left="2930" w:hanging="1080"/>
      </w:pPr>
      <w:rPr>
        <w:rFonts w:cs="Times New Roman" w:hint="default"/>
      </w:rPr>
    </w:lvl>
    <w:lvl w:ilvl="6">
      <w:start w:val="1"/>
      <w:numFmt w:val="decimal"/>
      <w:lvlText w:val="%1.%2.%3.%4.%5.%6.%7."/>
      <w:lvlJc w:val="left"/>
      <w:pPr>
        <w:tabs>
          <w:tab w:val="num" w:pos="0"/>
        </w:tabs>
        <w:ind w:left="3588" w:hanging="1440"/>
      </w:pPr>
      <w:rPr>
        <w:rFonts w:cs="Times New Roman" w:hint="default"/>
      </w:rPr>
    </w:lvl>
    <w:lvl w:ilvl="7">
      <w:start w:val="1"/>
      <w:numFmt w:val="decimal"/>
      <w:lvlText w:val="%1.%2.%3.%4.%5.%6.%7.%8."/>
      <w:lvlJc w:val="left"/>
      <w:pPr>
        <w:tabs>
          <w:tab w:val="num" w:pos="0"/>
        </w:tabs>
        <w:ind w:left="3886" w:hanging="1440"/>
      </w:pPr>
      <w:rPr>
        <w:rFonts w:cs="Times New Roman" w:hint="default"/>
      </w:rPr>
    </w:lvl>
    <w:lvl w:ilvl="8">
      <w:start w:val="1"/>
      <w:numFmt w:val="decimal"/>
      <w:lvlText w:val="%1.%2.%3.%4.%5.%6.%7.%8.%9."/>
      <w:lvlJc w:val="left"/>
      <w:pPr>
        <w:tabs>
          <w:tab w:val="num" w:pos="0"/>
        </w:tabs>
        <w:ind w:left="4544" w:hanging="1800"/>
      </w:pPr>
      <w:rPr>
        <w:rFonts w:cs="Times New Roman" w:hint="default"/>
      </w:rPr>
    </w:lvl>
  </w:abstractNum>
  <w:abstractNum w:abstractNumId="2">
    <w:nsid w:val="00000004"/>
    <w:multiLevelType w:val="singleLevel"/>
    <w:tmpl w:val="00000004"/>
    <w:name w:val="WW8Num4"/>
    <w:lvl w:ilvl="0">
      <w:start w:val="1"/>
      <w:numFmt w:val="bullet"/>
      <w:lvlText w:val=""/>
      <w:lvlJc w:val="left"/>
      <w:pPr>
        <w:tabs>
          <w:tab w:val="num" w:pos="708"/>
        </w:tabs>
        <w:ind w:left="720" w:hanging="360"/>
      </w:pPr>
      <w:rPr>
        <w:rFonts w:ascii="Symbol" w:hAnsi="Symbol" w:cs="Symbol" w:hint="default"/>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6"/>
    <w:multiLevelType w:val="multilevel"/>
    <w:tmpl w:val="00000006"/>
    <w:name w:val="WW8Num6"/>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48" w:hanging="720"/>
      </w:pPr>
      <w:rPr>
        <w:rFonts w:hint="default"/>
      </w:rPr>
    </w:lvl>
    <w:lvl w:ilvl="2">
      <w:start w:val="1"/>
      <w:numFmt w:val="decimal"/>
      <w:lvlText w:val="%1.%2.%3."/>
      <w:lvlJc w:val="left"/>
      <w:pPr>
        <w:tabs>
          <w:tab w:val="num" w:pos="0"/>
        </w:tabs>
        <w:ind w:left="2176" w:hanging="720"/>
      </w:pPr>
      <w:rPr>
        <w:rFonts w:hint="default"/>
      </w:rPr>
    </w:lvl>
    <w:lvl w:ilvl="3">
      <w:start w:val="1"/>
      <w:numFmt w:val="decimal"/>
      <w:lvlText w:val="%1.%2.%3.%4."/>
      <w:lvlJc w:val="left"/>
      <w:pPr>
        <w:tabs>
          <w:tab w:val="num" w:pos="0"/>
        </w:tabs>
        <w:ind w:left="3264" w:hanging="1080"/>
      </w:pPr>
      <w:rPr>
        <w:rFonts w:hint="default"/>
      </w:rPr>
    </w:lvl>
    <w:lvl w:ilvl="4">
      <w:start w:val="1"/>
      <w:numFmt w:val="decimal"/>
      <w:lvlText w:val="%1.%2.%3.%4.%5."/>
      <w:lvlJc w:val="left"/>
      <w:pPr>
        <w:tabs>
          <w:tab w:val="num" w:pos="0"/>
        </w:tabs>
        <w:ind w:left="3992" w:hanging="1080"/>
      </w:pPr>
      <w:rPr>
        <w:rFonts w:hint="default"/>
      </w:rPr>
    </w:lvl>
    <w:lvl w:ilvl="5">
      <w:start w:val="1"/>
      <w:numFmt w:val="decimal"/>
      <w:lvlText w:val="%1.%2.%3.%4.%5.%6."/>
      <w:lvlJc w:val="left"/>
      <w:pPr>
        <w:tabs>
          <w:tab w:val="num" w:pos="0"/>
        </w:tabs>
        <w:ind w:left="5080" w:hanging="1440"/>
      </w:pPr>
      <w:rPr>
        <w:rFonts w:hint="default"/>
      </w:rPr>
    </w:lvl>
    <w:lvl w:ilvl="6">
      <w:start w:val="1"/>
      <w:numFmt w:val="decimal"/>
      <w:lvlText w:val="%1.%2.%3.%4.%5.%6.%7."/>
      <w:lvlJc w:val="left"/>
      <w:pPr>
        <w:tabs>
          <w:tab w:val="num" w:pos="0"/>
        </w:tabs>
        <w:ind w:left="5808" w:hanging="1440"/>
      </w:pPr>
      <w:rPr>
        <w:rFonts w:hint="default"/>
      </w:rPr>
    </w:lvl>
    <w:lvl w:ilvl="7">
      <w:start w:val="1"/>
      <w:numFmt w:val="decimal"/>
      <w:lvlText w:val="%1.%2.%3.%4.%5.%6.%7.%8."/>
      <w:lvlJc w:val="left"/>
      <w:pPr>
        <w:tabs>
          <w:tab w:val="num" w:pos="0"/>
        </w:tabs>
        <w:ind w:left="6896" w:hanging="1800"/>
      </w:pPr>
      <w:rPr>
        <w:rFonts w:hint="default"/>
      </w:rPr>
    </w:lvl>
    <w:lvl w:ilvl="8">
      <w:start w:val="1"/>
      <w:numFmt w:val="decimal"/>
      <w:lvlText w:val="%1.%2.%3.%4.%5.%6.%7.%8.%9."/>
      <w:lvlJc w:val="left"/>
      <w:pPr>
        <w:tabs>
          <w:tab w:val="num" w:pos="0"/>
        </w:tabs>
        <w:ind w:left="7984" w:hanging="2160"/>
      </w:pPr>
      <w:rPr>
        <w:rFonts w:hint="default"/>
      </w:rPr>
    </w:lvl>
  </w:abstractNum>
  <w:abstractNum w:abstractNumId="5">
    <w:nsid w:val="0000000C"/>
    <w:multiLevelType w:val="multilevel"/>
    <w:tmpl w:val="0000000C"/>
    <w:name w:val="WW8Num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E"/>
    <w:multiLevelType w:val="singleLevel"/>
    <w:tmpl w:val="0000000E"/>
    <w:name w:val="WW8Num19"/>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7">
    <w:nsid w:val="00000012"/>
    <w:multiLevelType w:val="singleLevel"/>
    <w:tmpl w:val="00000012"/>
    <w:name w:val="WW8Num2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8">
    <w:nsid w:val="00000030"/>
    <w:multiLevelType w:val="multilevel"/>
    <w:tmpl w:val="00000030"/>
    <w:name w:val="WW8Num54"/>
    <w:lvl w:ilvl="0">
      <w:start w:val="6"/>
      <w:numFmt w:val="decimal"/>
      <w:lvlText w:val="%1."/>
      <w:lvlJc w:val="left"/>
      <w:pPr>
        <w:tabs>
          <w:tab w:val="num" w:pos="0"/>
        </w:tabs>
        <w:ind w:left="450" w:hanging="450"/>
      </w:pPr>
      <w:rPr>
        <w:rFonts w:hint="default"/>
      </w:rPr>
    </w:lvl>
    <w:lvl w:ilvl="1">
      <w:start w:val="4"/>
      <w:numFmt w:val="decimal"/>
      <w:lvlText w:val="%1.%2."/>
      <w:lvlJc w:val="left"/>
      <w:pPr>
        <w:tabs>
          <w:tab w:val="num" w:pos="0"/>
        </w:tabs>
        <w:ind w:left="1571" w:hanging="72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4320" w:hanging="108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840" w:hanging="1440"/>
      </w:pPr>
      <w:rPr>
        <w:rFonts w:hint="default"/>
      </w:rPr>
    </w:lvl>
    <w:lvl w:ilvl="6">
      <w:start w:val="1"/>
      <w:numFmt w:val="decimal"/>
      <w:lvlText w:val="%1.%2.%3.%4.%5.%6.%7."/>
      <w:lvlJc w:val="left"/>
      <w:pPr>
        <w:tabs>
          <w:tab w:val="num" w:pos="0"/>
        </w:tabs>
        <w:ind w:left="8280" w:hanging="180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800" w:hanging="2160"/>
      </w:pPr>
      <w:rPr>
        <w:rFonts w:hint="default"/>
      </w:rPr>
    </w:lvl>
  </w:abstractNum>
  <w:abstractNum w:abstractNumId="9">
    <w:nsid w:val="0000004C"/>
    <w:multiLevelType w:val="singleLevel"/>
    <w:tmpl w:val="0000004C"/>
    <w:name w:val="WW8Num82"/>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0">
    <w:nsid w:val="00000056"/>
    <w:multiLevelType w:val="singleLevel"/>
    <w:tmpl w:val="00000056"/>
    <w:name w:val="WW8Num92"/>
    <w:lvl w:ilvl="0">
      <w:start w:val="1"/>
      <w:numFmt w:val="bullet"/>
      <w:lvlText w:val="–"/>
      <w:lvlJc w:val="left"/>
      <w:pPr>
        <w:tabs>
          <w:tab w:val="num" w:pos="0"/>
        </w:tabs>
        <w:ind w:left="754" w:hanging="360"/>
      </w:pPr>
      <w:rPr>
        <w:rFonts w:ascii="Times New Roman" w:hAnsi="Times New Roman" w:cs="Times New Roman" w:hint="default"/>
      </w:rPr>
    </w:lvl>
  </w:abstractNum>
  <w:abstractNum w:abstractNumId="11">
    <w:nsid w:val="0000005B"/>
    <w:multiLevelType w:val="singleLevel"/>
    <w:tmpl w:val="0000005B"/>
    <w:name w:val="WW8Num97"/>
    <w:lvl w:ilvl="0">
      <w:start w:val="1"/>
      <w:numFmt w:val="bullet"/>
      <w:lvlText w:val=""/>
      <w:lvlJc w:val="left"/>
      <w:pPr>
        <w:tabs>
          <w:tab w:val="num" w:pos="0"/>
        </w:tabs>
        <w:ind w:left="720" w:hanging="360"/>
      </w:pPr>
      <w:rPr>
        <w:rFonts w:ascii="Symbol" w:hAnsi="Symbol" w:cs="Symbol" w:hint="default"/>
      </w:rPr>
    </w:lvl>
  </w:abstractNum>
  <w:abstractNum w:abstractNumId="12">
    <w:nsid w:val="00000072"/>
    <w:multiLevelType w:val="singleLevel"/>
    <w:tmpl w:val="00000072"/>
    <w:name w:val="WW8Num122"/>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3">
    <w:nsid w:val="0000007F"/>
    <w:multiLevelType w:val="multilevel"/>
    <w:tmpl w:val="0000007F"/>
    <w:name w:val="WW8Num135"/>
    <w:lvl w:ilvl="0">
      <w:start w:val="1"/>
      <w:numFmt w:val="bullet"/>
      <w:lvlText w:val=""/>
      <w:lvlJc w:val="left"/>
      <w:pPr>
        <w:tabs>
          <w:tab w:val="num" w:pos="720"/>
        </w:tabs>
        <w:ind w:left="720" w:hanging="360"/>
      </w:pPr>
      <w:rPr>
        <w:rFonts w:ascii="Symbol" w:hAnsi="Symbol" w:cs="Symbol" w:hint="default"/>
        <w:sz w:val="20"/>
      </w:rPr>
    </w:lvl>
    <w:lvl w:ilvl="1">
      <w:start w:val="8"/>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98"/>
    <w:multiLevelType w:val="singleLevel"/>
    <w:tmpl w:val="00000098"/>
    <w:name w:val="WW8Num161"/>
    <w:lvl w:ilvl="0">
      <w:start w:val="1"/>
      <w:numFmt w:val="bullet"/>
      <w:lvlText w:val=""/>
      <w:lvlJc w:val="left"/>
      <w:pPr>
        <w:tabs>
          <w:tab w:val="num" w:pos="708"/>
        </w:tabs>
        <w:ind w:left="720" w:hanging="360"/>
      </w:pPr>
      <w:rPr>
        <w:rFonts w:ascii="Symbol" w:hAnsi="Symbol" w:cs="Symbol" w:hint="default"/>
      </w:rPr>
    </w:lvl>
  </w:abstractNum>
  <w:abstractNum w:abstractNumId="15">
    <w:nsid w:val="0000009D"/>
    <w:multiLevelType w:val="multilevel"/>
    <w:tmpl w:val="0000009D"/>
    <w:name w:val="WW8Num166"/>
    <w:styleLink w:val="42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9E"/>
    <w:multiLevelType w:val="singleLevel"/>
    <w:tmpl w:val="0000009E"/>
    <w:name w:val="WW8Num167"/>
    <w:styleLink w:val="5211"/>
    <w:lvl w:ilvl="0">
      <w:start w:val="1"/>
      <w:numFmt w:val="bullet"/>
      <w:lvlText w:val=""/>
      <w:lvlJc w:val="left"/>
      <w:pPr>
        <w:tabs>
          <w:tab w:val="num" w:pos="0"/>
        </w:tabs>
        <w:ind w:left="1429" w:hanging="360"/>
      </w:pPr>
      <w:rPr>
        <w:rFonts w:ascii="Symbol" w:hAnsi="Symbol" w:cs="Symbol" w:hint="default"/>
      </w:rPr>
    </w:lvl>
  </w:abstractNum>
  <w:abstractNum w:abstractNumId="17">
    <w:nsid w:val="000000A9"/>
    <w:multiLevelType w:val="singleLevel"/>
    <w:tmpl w:val="000000A9"/>
    <w:name w:val="WW8Num17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8">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21">
    <w:nsid w:val="09B34F2C"/>
    <w:multiLevelType w:val="multilevel"/>
    <w:tmpl w:val="4080FBB2"/>
    <w:styleLink w:val="53"/>
    <w:lvl w:ilvl="0">
      <w:start w:val="1"/>
      <w:numFmt w:val="decimal"/>
      <w:pStyle w:val="a"/>
      <w:lvlText w:val="%1."/>
      <w:lvlJc w:val="left"/>
      <w:pPr>
        <w:tabs>
          <w:tab w:val="num" w:pos="360"/>
        </w:tabs>
        <w:ind w:left="360" w:firstLine="0"/>
      </w:pPr>
      <w:rPr>
        <w:rFonts w:ascii="Times New Roman" w:eastAsia="Times New Roman" w:hAnsi="Times New Roman" w:cs="Times New Roman"/>
        <w:b/>
      </w:rPr>
    </w:lvl>
    <w:lvl w:ilvl="1">
      <w:start w:val="1"/>
      <w:numFmt w:val="decimal"/>
      <w:lvlText w:val="%2."/>
      <w:lvlJc w:val="left"/>
      <w:pPr>
        <w:tabs>
          <w:tab w:val="num" w:pos="360"/>
        </w:tabs>
        <w:ind w:left="360" w:firstLine="360"/>
      </w:pPr>
      <w:rPr>
        <w:rFonts w:ascii="Times New Roman" w:eastAsia="Times New Roman" w:hAnsi="Times New Roman" w:cs="Times New Roman"/>
        <w:b/>
      </w:rPr>
    </w:lvl>
    <w:lvl w:ilvl="2">
      <w:start w:val="1"/>
      <w:numFmt w:val="decimal"/>
      <w:lvlText w:val="%3."/>
      <w:lvlJc w:val="left"/>
      <w:pPr>
        <w:tabs>
          <w:tab w:val="num" w:pos="360"/>
        </w:tabs>
        <w:ind w:left="360" w:firstLine="720"/>
      </w:pPr>
      <w:rPr>
        <w:rFonts w:ascii="Times New Roman" w:eastAsia="Times New Roman" w:hAnsi="Times New Roman" w:cs="Times New Roman"/>
        <w:b/>
      </w:rPr>
    </w:lvl>
    <w:lvl w:ilvl="3">
      <w:start w:val="1"/>
      <w:numFmt w:val="decimal"/>
      <w:lvlText w:val="%4."/>
      <w:lvlJc w:val="left"/>
      <w:pPr>
        <w:tabs>
          <w:tab w:val="num" w:pos="360"/>
        </w:tabs>
        <w:ind w:left="360" w:firstLine="1080"/>
      </w:pPr>
      <w:rPr>
        <w:rFonts w:ascii="Times New Roman" w:eastAsia="Times New Roman" w:hAnsi="Times New Roman" w:cs="Times New Roman"/>
        <w:b/>
      </w:rPr>
    </w:lvl>
    <w:lvl w:ilvl="4">
      <w:start w:val="1"/>
      <w:numFmt w:val="decimal"/>
      <w:lvlText w:val="%5."/>
      <w:lvlJc w:val="left"/>
      <w:pPr>
        <w:tabs>
          <w:tab w:val="num" w:pos="360"/>
        </w:tabs>
        <w:ind w:left="360" w:firstLine="1440"/>
      </w:pPr>
      <w:rPr>
        <w:rFonts w:ascii="Times New Roman" w:eastAsia="Times New Roman" w:hAnsi="Times New Roman" w:cs="Times New Roman"/>
        <w:b/>
      </w:rPr>
    </w:lvl>
    <w:lvl w:ilvl="5">
      <w:start w:val="1"/>
      <w:numFmt w:val="decimal"/>
      <w:lvlText w:val="%6."/>
      <w:lvlJc w:val="left"/>
      <w:pPr>
        <w:tabs>
          <w:tab w:val="num" w:pos="360"/>
        </w:tabs>
        <w:ind w:left="360" w:firstLine="1800"/>
      </w:pPr>
      <w:rPr>
        <w:rFonts w:ascii="Times New Roman" w:eastAsia="Times New Roman" w:hAnsi="Times New Roman" w:cs="Times New Roman"/>
        <w:b/>
      </w:rPr>
    </w:lvl>
    <w:lvl w:ilvl="6">
      <w:start w:val="1"/>
      <w:numFmt w:val="decimal"/>
      <w:lvlText w:val="%7."/>
      <w:lvlJc w:val="left"/>
      <w:pPr>
        <w:tabs>
          <w:tab w:val="num" w:pos="360"/>
        </w:tabs>
        <w:ind w:left="360" w:firstLine="2160"/>
      </w:pPr>
      <w:rPr>
        <w:rFonts w:ascii="Times New Roman" w:eastAsia="Times New Roman" w:hAnsi="Times New Roman" w:cs="Times New Roman"/>
        <w:b/>
      </w:rPr>
    </w:lvl>
    <w:lvl w:ilvl="7">
      <w:start w:val="1"/>
      <w:numFmt w:val="decimal"/>
      <w:lvlText w:val="%8."/>
      <w:lvlJc w:val="left"/>
      <w:pPr>
        <w:tabs>
          <w:tab w:val="num" w:pos="360"/>
        </w:tabs>
        <w:ind w:left="360" w:firstLine="2520"/>
      </w:pPr>
      <w:rPr>
        <w:rFonts w:ascii="Times New Roman" w:eastAsia="Times New Roman" w:hAnsi="Times New Roman" w:cs="Times New Roman"/>
        <w:b/>
      </w:rPr>
    </w:lvl>
    <w:lvl w:ilvl="8">
      <w:start w:val="1"/>
      <w:numFmt w:val="decimal"/>
      <w:lvlText w:val="%9."/>
      <w:lvlJc w:val="left"/>
      <w:pPr>
        <w:tabs>
          <w:tab w:val="num" w:pos="360"/>
        </w:tabs>
        <w:ind w:left="360" w:firstLine="2880"/>
      </w:pPr>
      <w:rPr>
        <w:rFonts w:ascii="Times New Roman" w:eastAsia="Times New Roman" w:hAnsi="Times New Roman" w:cs="Times New Roman"/>
        <w:b/>
      </w:rPr>
    </w:lvl>
  </w:abstractNum>
  <w:abstractNum w:abstractNumId="2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3">
    <w:nsid w:val="0D483EE0"/>
    <w:multiLevelType w:val="hybridMultilevel"/>
    <w:tmpl w:val="973C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DB36E0"/>
    <w:multiLevelType w:val="multilevel"/>
    <w:tmpl w:val="BBB23982"/>
    <w:lvl w:ilvl="0">
      <w:start w:val="3"/>
      <w:numFmt w:val="decimal"/>
      <w:lvlText w:val="%1."/>
      <w:lvlJc w:val="left"/>
      <w:pPr>
        <w:tabs>
          <w:tab w:val="num" w:pos="0"/>
        </w:tabs>
        <w:ind w:left="450" w:hanging="450"/>
      </w:pPr>
    </w:lvl>
    <w:lvl w:ilvl="1">
      <w:start w:val="1"/>
      <w:numFmt w:val="decimal"/>
      <w:lvlText w:val="%1.%2."/>
      <w:lvlJc w:val="left"/>
      <w:pPr>
        <w:tabs>
          <w:tab w:val="num" w:pos="0"/>
        </w:tabs>
        <w:ind w:left="1448" w:hanging="720"/>
      </w:pPr>
    </w:lvl>
    <w:lvl w:ilvl="2">
      <w:start w:val="1"/>
      <w:numFmt w:val="decimal"/>
      <w:lvlText w:val="%1.%2.%3."/>
      <w:lvlJc w:val="left"/>
      <w:pPr>
        <w:tabs>
          <w:tab w:val="num" w:pos="0"/>
        </w:tabs>
        <w:ind w:left="2176" w:hanging="720"/>
      </w:pPr>
    </w:lvl>
    <w:lvl w:ilvl="3">
      <w:start w:val="1"/>
      <w:numFmt w:val="decimal"/>
      <w:lvlText w:val="%1.%2.%3.%4."/>
      <w:lvlJc w:val="left"/>
      <w:pPr>
        <w:tabs>
          <w:tab w:val="num" w:pos="0"/>
        </w:tabs>
        <w:ind w:left="3264" w:hanging="1080"/>
      </w:pPr>
    </w:lvl>
    <w:lvl w:ilvl="4">
      <w:start w:val="1"/>
      <w:numFmt w:val="decimal"/>
      <w:lvlText w:val="%1.%2.%3.%4.%5."/>
      <w:lvlJc w:val="left"/>
      <w:pPr>
        <w:tabs>
          <w:tab w:val="num" w:pos="0"/>
        </w:tabs>
        <w:ind w:left="3992" w:hanging="1080"/>
      </w:pPr>
    </w:lvl>
    <w:lvl w:ilvl="5">
      <w:start w:val="1"/>
      <w:numFmt w:val="decimal"/>
      <w:lvlText w:val="%1.%2.%3.%4.%5.%6."/>
      <w:lvlJc w:val="left"/>
      <w:pPr>
        <w:tabs>
          <w:tab w:val="num" w:pos="0"/>
        </w:tabs>
        <w:ind w:left="5080" w:hanging="1440"/>
      </w:pPr>
    </w:lvl>
    <w:lvl w:ilvl="6">
      <w:start w:val="1"/>
      <w:numFmt w:val="decimal"/>
      <w:lvlText w:val="%1.%2.%3.%4.%5.%6.%7."/>
      <w:lvlJc w:val="left"/>
      <w:pPr>
        <w:tabs>
          <w:tab w:val="num" w:pos="0"/>
        </w:tabs>
        <w:ind w:left="5808" w:hanging="1440"/>
      </w:pPr>
    </w:lvl>
    <w:lvl w:ilvl="7">
      <w:start w:val="1"/>
      <w:numFmt w:val="decimal"/>
      <w:lvlText w:val="%1.%2.%3.%4.%5.%6.%7.%8."/>
      <w:lvlJc w:val="left"/>
      <w:pPr>
        <w:tabs>
          <w:tab w:val="num" w:pos="0"/>
        </w:tabs>
        <w:ind w:left="6896" w:hanging="1800"/>
      </w:pPr>
    </w:lvl>
    <w:lvl w:ilvl="8">
      <w:start w:val="1"/>
      <w:numFmt w:val="decimal"/>
      <w:lvlText w:val="%1.%2.%3.%4.%5.%6.%7.%8.%9."/>
      <w:lvlJc w:val="left"/>
      <w:pPr>
        <w:tabs>
          <w:tab w:val="num" w:pos="0"/>
        </w:tabs>
        <w:ind w:left="7984" w:hanging="2160"/>
      </w:pPr>
    </w:lvl>
  </w:abstractNum>
  <w:abstractNum w:abstractNumId="25">
    <w:nsid w:val="1EAB3B84"/>
    <w:multiLevelType w:val="hybridMultilevel"/>
    <w:tmpl w:val="39B6898C"/>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7">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Calibr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nsid w:val="247F61DA"/>
    <w:multiLevelType w:val="multilevel"/>
    <w:tmpl w:val="5DFE5826"/>
    <w:styleLink w:val="5112"/>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27411207"/>
    <w:multiLevelType w:val="multilevel"/>
    <w:tmpl w:val="AD5C2222"/>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nsid w:val="2CB43D23"/>
    <w:multiLevelType w:val="multilevel"/>
    <w:tmpl w:val="E430B8B8"/>
    <w:lvl w:ilvl="0">
      <w:start w:val="1"/>
      <w:numFmt w:val="decimal"/>
      <w:pStyle w:val="2"/>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1">
    <w:nsid w:val="30A159AC"/>
    <w:multiLevelType w:val="hybridMultilevel"/>
    <w:tmpl w:val="AE1CF61C"/>
    <w:styleLink w:val="4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980C25"/>
    <w:multiLevelType w:val="multilevel"/>
    <w:tmpl w:val="251E43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nsid w:val="399C619E"/>
    <w:multiLevelType w:val="multilevel"/>
    <w:tmpl w:val="68AC222C"/>
    <w:lvl w:ilvl="0">
      <w:start w:val="1"/>
      <w:numFmt w:val="decimal"/>
      <w:pStyle w:val="a0"/>
      <w:lvlText w:val="%1."/>
      <w:lvlJc w:val="left"/>
      <w:pPr>
        <w:tabs>
          <w:tab w:val="num" w:pos="0"/>
        </w:tabs>
        <w:ind w:left="720" w:hanging="360"/>
      </w:pPr>
      <w:rPr>
        <w:rFonts w:cs="Times New Roman"/>
      </w:rPr>
    </w:lvl>
    <w:lvl w:ilvl="1">
      <w:start w:val="1"/>
      <w:numFmt w:val="decimal"/>
      <w:lvlText w:val="%1.%2."/>
      <w:lvlJc w:val="left"/>
      <w:pPr>
        <w:tabs>
          <w:tab w:val="num" w:pos="0"/>
        </w:tabs>
        <w:ind w:left="1078" w:hanging="420"/>
      </w:pPr>
      <w:rPr>
        <w:rFonts w:cs="Times New Roman"/>
      </w:rPr>
    </w:lvl>
    <w:lvl w:ilvl="2">
      <w:start w:val="1"/>
      <w:numFmt w:val="decimal"/>
      <w:lvlText w:val="%1.%2.%3."/>
      <w:lvlJc w:val="left"/>
      <w:pPr>
        <w:tabs>
          <w:tab w:val="num" w:pos="0"/>
        </w:tabs>
        <w:ind w:left="1676" w:hanging="720"/>
      </w:pPr>
      <w:rPr>
        <w:rFonts w:cs="Times New Roman"/>
      </w:rPr>
    </w:lvl>
    <w:lvl w:ilvl="3">
      <w:start w:val="1"/>
      <w:numFmt w:val="decimal"/>
      <w:lvlText w:val="%1.%2.%3.%4."/>
      <w:lvlJc w:val="left"/>
      <w:pPr>
        <w:tabs>
          <w:tab w:val="num" w:pos="0"/>
        </w:tabs>
        <w:ind w:left="1974" w:hanging="720"/>
      </w:pPr>
      <w:rPr>
        <w:rFonts w:cs="Times New Roman"/>
      </w:rPr>
    </w:lvl>
    <w:lvl w:ilvl="4">
      <w:start w:val="1"/>
      <w:numFmt w:val="decimal"/>
      <w:lvlText w:val="%1.%2.%3.%4.%5."/>
      <w:lvlJc w:val="left"/>
      <w:pPr>
        <w:tabs>
          <w:tab w:val="num" w:pos="0"/>
        </w:tabs>
        <w:ind w:left="2632" w:hanging="1080"/>
      </w:pPr>
      <w:rPr>
        <w:rFonts w:cs="Times New Roman"/>
      </w:rPr>
    </w:lvl>
    <w:lvl w:ilvl="5">
      <w:start w:val="1"/>
      <w:numFmt w:val="decimal"/>
      <w:lvlText w:val="%1.%2.%3.%4.%5.%6."/>
      <w:lvlJc w:val="left"/>
      <w:pPr>
        <w:tabs>
          <w:tab w:val="num" w:pos="0"/>
        </w:tabs>
        <w:ind w:left="2930" w:hanging="1080"/>
      </w:pPr>
      <w:rPr>
        <w:rFonts w:cs="Times New Roman"/>
      </w:rPr>
    </w:lvl>
    <w:lvl w:ilvl="6">
      <w:start w:val="1"/>
      <w:numFmt w:val="decimal"/>
      <w:lvlText w:val="%1.%2.%3.%4.%5.%6.%7."/>
      <w:lvlJc w:val="left"/>
      <w:pPr>
        <w:tabs>
          <w:tab w:val="num" w:pos="0"/>
        </w:tabs>
        <w:ind w:left="3588" w:hanging="1440"/>
      </w:pPr>
      <w:rPr>
        <w:rFonts w:cs="Times New Roman"/>
      </w:rPr>
    </w:lvl>
    <w:lvl w:ilvl="7">
      <w:start w:val="1"/>
      <w:numFmt w:val="decimal"/>
      <w:lvlText w:val="%1.%2.%3.%4.%5.%6.%7.%8."/>
      <w:lvlJc w:val="left"/>
      <w:pPr>
        <w:tabs>
          <w:tab w:val="num" w:pos="0"/>
        </w:tabs>
        <w:ind w:left="3886" w:hanging="1440"/>
      </w:pPr>
      <w:rPr>
        <w:rFonts w:cs="Times New Roman"/>
      </w:rPr>
    </w:lvl>
    <w:lvl w:ilvl="8">
      <w:start w:val="1"/>
      <w:numFmt w:val="decimal"/>
      <w:lvlText w:val="%1.%2.%3.%4.%5.%6.%7.%8.%9."/>
      <w:lvlJc w:val="left"/>
      <w:pPr>
        <w:tabs>
          <w:tab w:val="num" w:pos="0"/>
        </w:tabs>
        <w:ind w:left="4544" w:hanging="1800"/>
      </w:pPr>
      <w:rPr>
        <w:rFonts w:cs="Times New Roman"/>
      </w:rPr>
    </w:lvl>
  </w:abstractNum>
  <w:abstractNum w:abstractNumId="36">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7">
    <w:nsid w:val="4B554C4C"/>
    <w:multiLevelType w:val="hybridMultilevel"/>
    <w:tmpl w:val="AF90A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9D1D60"/>
    <w:multiLevelType w:val="multilevel"/>
    <w:tmpl w:val="4148B122"/>
    <w:styleLink w:val="43"/>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0">
    <w:nsid w:val="69AB1070"/>
    <w:multiLevelType w:val="multilevel"/>
    <w:tmpl w:val="75A83270"/>
    <w:styleLink w:val="4112"/>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2">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3">
    <w:nsid w:val="7078015A"/>
    <w:multiLevelType w:val="multilevel"/>
    <w:tmpl w:val="1A6C0984"/>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21210E"/>
    <w:multiLevelType w:val="multilevel"/>
    <w:tmpl w:val="B3DEC4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3"/>
  </w:num>
  <w:num w:numId="2">
    <w:abstractNumId w:val="33"/>
  </w:num>
  <w:num w:numId="3">
    <w:abstractNumId w:val="45"/>
  </w:num>
  <w:num w:numId="4">
    <w:abstractNumId w:val="24"/>
  </w:num>
  <w:num w:numId="5">
    <w:abstractNumId w:val="40"/>
  </w:num>
  <w:num w:numId="6">
    <w:abstractNumId w:val="28"/>
  </w:num>
  <w:num w:numId="7">
    <w:abstractNumId w:val="38"/>
  </w:num>
  <w:num w:numId="8">
    <w:abstractNumId w:val="21"/>
  </w:num>
  <w:num w:numId="9">
    <w:abstractNumId w:val="35"/>
  </w:num>
  <w:num w:numId="10">
    <w:abstractNumId w:val="29"/>
  </w:num>
  <w:num w:numId="11">
    <w:abstractNumId w:val="15"/>
  </w:num>
  <w:num w:numId="12">
    <w:abstractNumId w:val="16"/>
  </w:num>
  <w:num w:numId="13">
    <w:abstractNumId w:val="30"/>
    <w:lvlOverride w:ilvl="0">
      <w:startOverride w:val="1"/>
    </w:lvlOverride>
  </w:num>
  <w:num w:numId="14">
    <w:abstractNumId w:val="26"/>
  </w:num>
  <w:num w:numId="15">
    <w:abstractNumId w:val="22"/>
  </w:num>
  <w:num w:numId="16">
    <w:abstractNumId w:val="20"/>
  </w:num>
  <w:num w:numId="17">
    <w:abstractNumId w:val="18"/>
  </w:num>
  <w:num w:numId="18">
    <w:abstractNumId w:val="41"/>
  </w:num>
  <w:num w:numId="19">
    <w:abstractNumId w:val="36"/>
  </w:num>
  <w:num w:numId="20">
    <w:abstractNumId w:val="34"/>
  </w:num>
  <w:num w:numId="21">
    <w:abstractNumId w:val="39"/>
  </w:num>
  <w:num w:numId="22">
    <w:abstractNumId w:val="19"/>
  </w:num>
  <w:num w:numId="23">
    <w:abstractNumId w:val="27"/>
  </w:num>
  <w:num w:numId="24">
    <w:abstractNumId w:val="42"/>
  </w:num>
  <w:num w:numId="25">
    <w:abstractNumId w:val="32"/>
  </w:num>
  <w:num w:numId="26">
    <w:abstractNumId w:val="37"/>
  </w:num>
  <w:num w:numId="27">
    <w:abstractNumId w:val="31"/>
  </w:num>
  <w:num w:numId="28">
    <w:abstractNumId w:val="25"/>
  </w:num>
  <w:num w:numId="29">
    <w:abstractNumId w:val="23"/>
  </w:num>
  <w:num w:numId="30">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4526"/>
    <w:rsid w:val="0003730B"/>
    <w:rsid w:val="00050035"/>
    <w:rsid w:val="0006617E"/>
    <w:rsid w:val="00160855"/>
    <w:rsid w:val="00273AE6"/>
    <w:rsid w:val="00335646"/>
    <w:rsid w:val="00372B52"/>
    <w:rsid w:val="00390CA4"/>
    <w:rsid w:val="003C1D11"/>
    <w:rsid w:val="0051466F"/>
    <w:rsid w:val="00530376"/>
    <w:rsid w:val="005864DE"/>
    <w:rsid w:val="00587261"/>
    <w:rsid w:val="005D5868"/>
    <w:rsid w:val="0074604D"/>
    <w:rsid w:val="00754B2E"/>
    <w:rsid w:val="0088332A"/>
    <w:rsid w:val="008A7DC4"/>
    <w:rsid w:val="008C4C26"/>
    <w:rsid w:val="008F7A5F"/>
    <w:rsid w:val="00AA37F5"/>
    <w:rsid w:val="00B368BF"/>
    <w:rsid w:val="00C179A5"/>
    <w:rsid w:val="00C310BF"/>
    <w:rsid w:val="00E31C04"/>
    <w:rsid w:val="00E437B9"/>
    <w:rsid w:val="00FD45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footnote text" w:qFormat="1"/>
    <w:lsdException w:name="annotation text" w:qFormat="1"/>
    <w:lsdException w:name="index heading" w:uiPriority="0"/>
    <w:lsdException w:name="caption" w:uiPriority="0" w:qFormat="1"/>
    <w:lsdException w:name="annotation reference" w:qFormat="1"/>
    <w:lsdException w:name="line number" w:uiPriority="0"/>
    <w:lsdException w:name="page number" w:qFormat="1"/>
    <w:lsdException w:name="toa heading" w:uiPriority="0"/>
    <w:lsdException w:name="List" w:uiPriority="0"/>
    <w:lsdException w:name="List Bullet 2" w:uiPriority="0"/>
    <w:lsdException w:name="List Bullet 3" w:uiPriority="0"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Body Text Indent 2" w:qFormat="1"/>
    <w:lsdException w:name="Strong" w:semiHidden="0" w:unhideWhenUsed="0" w:qFormat="1"/>
    <w:lsdException w:name="Emphasis" w:semiHidden="0" w:unhideWhenUsed="0" w:qFormat="1"/>
    <w:lsdException w:name="Plain Text" w:uiPriority="0" w:qFormat="1"/>
    <w:lsdException w:name="Normal (Web)" w:qFormat="1"/>
    <w:lsdException w:name="HTML Preformatted" w:uiPriority="0"/>
    <w:lsdException w:name="annotation subject" w:qFormat="1"/>
    <w:lsdException w:name="Table Grid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030A87"/>
    <w:pPr>
      <w:suppressAutoHyphens w:val="0"/>
      <w:spacing w:after="200" w:line="276" w:lineRule="auto"/>
    </w:pPr>
    <w:rPr>
      <w:rFonts w:cs="Times New Roman"/>
    </w:rPr>
  </w:style>
  <w:style w:type="paragraph" w:styleId="10">
    <w:name w:val="heading 1"/>
    <w:basedOn w:val="a1"/>
    <w:next w:val="a1"/>
    <w:link w:val="11"/>
    <w:uiPriority w:val="99"/>
    <w:qFormat/>
    <w:rsid w:val="00C63D7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1"/>
    <w:next w:val="a1"/>
    <w:link w:val="21"/>
    <w:uiPriority w:val="99"/>
    <w:unhideWhenUsed/>
    <w:qFormat/>
    <w:rsid w:val="00C63D7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1"/>
    <w:next w:val="a1"/>
    <w:link w:val="30"/>
    <w:uiPriority w:val="99"/>
    <w:qFormat/>
    <w:rsid w:val="001B6FA1"/>
    <w:pPr>
      <w:keepNext/>
      <w:spacing w:before="240" w:after="60" w:line="240" w:lineRule="auto"/>
      <w:outlineLvl w:val="2"/>
    </w:pPr>
    <w:rPr>
      <w:rFonts w:ascii="Arial" w:eastAsia="Times New Roman" w:hAnsi="Arial"/>
      <w:b/>
      <w:bCs/>
      <w:sz w:val="26"/>
      <w:szCs w:val="26"/>
      <w:lang w:val="x-none" w:eastAsia="x-none"/>
    </w:rPr>
  </w:style>
  <w:style w:type="paragraph" w:styleId="40">
    <w:name w:val="heading 4"/>
    <w:basedOn w:val="a1"/>
    <w:next w:val="a1"/>
    <w:link w:val="41"/>
    <w:uiPriority w:val="99"/>
    <w:unhideWhenUsed/>
    <w:qFormat/>
    <w:rsid w:val="009D163D"/>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uiPriority w:val="99"/>
    <w:qFormat/>
    <w:rsid w:val="001B6FA1"/>
    <w:pPr>
      <w:tabs>
        <w:tab w:val="left" w:pos="2289"/>
      </w:tabs>
      <w:spacing w:before="240" w:after="60" w:line="240" w:lineRule="auto"/>
      <w:ind w:left="2289" w:hanging="1008"/>
      <w:outlineLvl w:val="4"/>
    </w:pPr>
    <w:rPr>
      <w:rFonts w:ascii="Arial" w:eastAsia="Times New Roman" w:hAnsi="Arial"/>
      <w:szCs w:val="20"/>
      <w:lang w:val="x-none" w:eastAsia="x-none"/>
    </w:rPr>
  </w:style>
  <w:style w:type="paragraph" w:styleId="6">
    <w:name w:val="heading 6"/>
    <w:basedOn w:val="a1"/>
    <w:next w:val="a1"/>
    <w:link w:val="60"/>
    <w:uiPriority w:val="99"/>
    <w:qFormat/>
    <w:rsid w:val="001B6FA1"/>
    <w:pPr>
      <w:keepNext/>
      <w:keepLines/>
      <w:spacing w:before="200" w:after="0" w:line="240" w:lineRule="auto"/>
      <w:outlineLvl w:val="5"/>
    </w:pPr>
    <w:rPr>
      <w:rFonts w:ascii="Cambria" w:eastAsia="Times New Roman" w:hAnsi="Cambria"/>
      <w:i/>
      <w:iCs/>
      <w:color w:val="243F60"/>
      <w:lang w:val="x-none"/>
    </w:rPr>
  </w:style>
  <w:style w:type="paragraph" w:styleId="7">
    <w:name w:val="heading 7"/>
    <w:basedOn w:val="a1"/>
    <w:next w:val="a1"/>
    <w:link w:val="70"/>
    <w:qFormat/>
    <w:rsid w:val="001B6FA1"/>
    <w:pPr>
      <w:spacing w:before="240" w:after="60" w:line="240" w:lineRule="auto"/>
      <w:outlineLvl w:val="6"/>
    </w:pPr>
    <w:rPr>
      <w:rFonts w:ascii="Times New Roman" w:eastAsia="Times New Roman" w:hAnsi="Times New Roman"/>
      <w:sz w:val="24"/>
      <w:szCs w:val="24"/>
      <w:lang w:val="x-none" w:eastAsia="x-none"/>
    </w:rPr>
  </w:style>
  <w:style w:type="paragraph" w:styleId="8">
    <w:name w:val="heading 8"/>
    <w:basedOn w:val="a1"/>
    <w:next w:val="a1"/>
    <w:link w:val="80"/>
    <w:qFormat/>
    <w:rsid w:val="001B6FA1"/>
    <w:pPr>
      <w:tabs>
        <w:tab w:val="left" w:pos="2721"/>
      </w:tabs>
      <w:spacing w:before="240" w:after="60" w:line="240" w:lineRule="auto"/>
      <w:ind w:left="2721" w:hanging="1440"/>
      <w:outlineLvl w:val="7"/>
    </w:pPr>
    <w:rPr>
      <w:rFonts w:ascii="Arial" w:eastAsia="Times New Roman" w:hAnsi="Arial"/>
      <w:i/>
      <w:sz w:val="20"/>
      <w:szCs w:val="20"/>
      <w:lang w:val="x-none" w:eastAsia="x-none"/>
    </w:rPr>
  </w:style>
  <w:style w:type="paragraph" w:styleId="9">
    <w:name w:val="heading 9"/>
    <w:basedOn w:val="a1"/>
    <w:next w:val="a1"/>
    <w:link w:val="90"/>
    <w:qFormat/>
    <w:rsid w:val="001B6FA1"/>
    <w:pPr>
      <w:tabs>
        <w:tab w:val="left" w:pos="2865"/>
      </w:tabs>
      <w:spacing w:before="240" w:after="60" w:line="240" w:lineRule="auto"/>
      <w:ind w:left="2865" w:hanging="1584"/>
      <w:outlineLvl w:val="8"/>
    </w:pPr>
    <w:rPr>
      <w:rFonts w:ascii="Arial" w:eastAsia="Times New Roman"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qFormat/>
    <w:rsid w:val="00C63D7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uiPriority w:val="99"/>
    <w:qFormat/>
    <w:rsid w:val="00C63D72"/>
    <w:rPr>
      <w:rFonts w:asciiTheme="majorHAnsi" w:eastAsiaTheme="majorEastAsia" w:hAnsiTheme="majorHAnsi" w:cstheme="majorBidi"/>
      <w:b/>
      <w:bCs/>
      <w:color w:val="4F81BD" w:themeColor="accent1"/>
      <w:sz w:val="26"/>
      <w:szCs w:val="26"/>
      <w:lang w:eastAsia="ru-RU"/>
    </w:rPr>
  </w:style>
  <w:style w:type="character" w:customStyle="1" w:styleId="22">
    <w:name w:val="Название Знак2"/>
    <w:basedOn w:val="a2"/>
    <w:link w:val="a5"/>
    <w:uiPriority w:val="99"/>
    <w:qFormat/>
    <w:rsid w:val="00C63D72"/>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a6">
    <w:name w:val="Подзаголовок Знак"/>
    <w:basedOn w:val="a2"/>
    <w:link w:val="a7"/>
    <w:uiPriority w:val="99"/>
    <w:qFormat/>
    <w:rsid w:val="00C63D72"/>
    <w:rPr>
      <w:rFonts w:asciiTheme="majorHAnsi" w:eastAsiaTheme="majorEastAsia" w:hAnsiTheme="majorHAnsi" w:cstheme="majorBidi"/>
      <w:i/>
      <w:iCs/>
      <w:color w:val="4F81BD" w:themeColor="accent1"/>
      <w:spacing w:val="15"/>
      <w:sz w:val="24"/>
      <w:szCs w:val="24"/>
      <w:lang w:eastAsia="ru-RU"/>
    </w:rPr>
  </w:style>
  <w:style w:type="character" w:customStyle="1" w:styleId="a8">
    <w:name w:val="Текст выноски Знак"/>
    <w:basedOn w:val="a2"/>
    <w:link w:val="a9"/>
    <w:uiPriority w:val="99"/>
    <w:qFormat/>
    <w:rsid w:val="000405A1"/>
    <w:rPr>
      <w:rFonts w:ascii="Tahoma" w:eastAsia="Calibri" w:hAnsi="Tahoma" w:cs="Tahoma"/>
      <w:sz w:val="16"/>
      <w:szCs w:val="16"/>
    </w:rPr>
  </w:style>
  <w:style w:type="character" w:customStyle="1" w:styleId="aa">
    <w:name w:val="Основной текст_"/>
    <w:link w:val="12"/>
    <w:uiPriority w:val="99"/>
    <w:qFormat/>
    <w:rsid w:val="00652BA3"/>
    <w:rPr>
      <w:spacing w:val="-4"/>
      <w:sz w:val="26"/>
      <w:szCs w:val="26"/>
      <w:shd w:val="clear" w:color="auto" w:fill="FFFFFF"/>
    </w:rPr>
  </w:style>
  <w:style w:type="character" w:customStyle="1" w:styleId="0pt">
    <w:name w:val="Основной текст + Полужирный;Интервал 0 pt"/>
    <w:qFormat/>
    <w:rsid w:val="00652BA3"/>
    <w:rPr>
      <w:rFonts w:ascii="Times New Roman" w:eastAsia="Times New Roman" w:hAnsi="Times New Roman" w:cs="Times New Roman"/>
      <w:b/>
      <w:bCs/>
      <w:i w:val="0"/>
      <w:iCs w:val="0"/>
      <w:caps w:val="0"/>
      <w:smallCaps w:val="0"/>
      <w:strike w:val="0"/>
      <w:dstrike w:val="0"/>
      <w:color w:val="000000"/>
      <w:spacing w:val="-3"/>
      <w:w w:val="100"/>
      <w:sz w:val="26"/>
      <w:szCs w:val="26"/>
      <w:u w:val="none"/>
      <w:shd w:val="clear" w:color="auto" w:fill="FFFFFF"/>
      <w:lang w:val="ru-RU" w:eastAsia="ru-RU" w:bidi="ru-RU"/>
    </w:rPr>
  </w:style>
  <w:style w:type="character" w:customStyle="1" w:styleId="FontStyle46">
    <w:name w:val="Font Style46"/>
    <w:qFormat/>
    <w:rsid w:val="00652BA3"/>
    <w:rPr>
      <w:rFonts w:ascii="Times New Roman" w:hAnsi="Times New Roman" w:cs="Times New Roman"/>
      <w:sz w:val="22"/>
      <w:szCs w:val="22"/>
    </w:rPr>
  </w:style>
  <w:style w:type="character" w:customStyle="1" w:styleId="FontStyle61">
    <w:name w:val="Font Style61"/>
    <w:qFormat/>
    <w:rsid w:val="00652BA3"/>
    <w:rPr>
      <w:rFonts w:ascii="Times New Roman" w:hAnsi="Times New Roman" w:cs="Times New Roman"/>
      <w:b/>
      <w:bCs/>
      <w:sz w:val="26"/>
      <w:szCs w:val="26"/>
    </w:rPr>
  </w:style>
  <w:style w:type="character" w:customStyle="1" w:styleId="FontStyle62">
    <w:name w:val="Font Style62"/>
    <w:uiPriority w:val="99"/>
    <w:qFormat/>
    <w:rsid w:val="00652BA3"/>
    <w:rPr>
      <w:rFonts w:ascii="Times New Roman" w:hAnsi="Times New Roman" w:cs="Times New Roman"/>
      <w:sz w:val="26"/>
      <w:szCs w:val="26"/>
    </w:rPr>
  </w:style>
  <w:style w:type="character" w:customStyle="1" w:styleId="FontStyle64">
    <w:name w:val="Font Style64"/>
    <w:qFormat/>
    <w:rsid w:val="00652BA3"/>
    <w:rPr>
      <w:rFonts w:ascii="Times New Roman" w:hAnsi="Times New Roman" w:cs="Times New Roman"/>
      <w:sz w:val="22"/>
      <w:szCs w:val="22"/>
    </w:rPr>
  </w:style>
  <w:style w:type="character" w:customStyle="1" w:styleId="FontStyle52">
    <w:name w:val="Font Style52"/>
    <w:qFormat/>
    <w:rsid w:val="00652BA3"/>
    <w:rPr>
      <w:rFonts w:ascii="Times New Roman" w:hAnsi="Times New Roman" w:cs="Times New Roman"/>
      <w:sz w:val="22"/>
      <w:szCs w:val="22"/>
    </w:rPr>
  </w:style>
  <w:style w:type="character" w:customStyle="1" w:styleId="23">
    <w:name w:val="Заголовок №2_"/>
    <w:link w:val="24"/>
    <w:uiPriority w:val="99"/>
    <w:qFormat/>
    <w:rsid w:val="00652BA3"/>
    <w:rPr>
      <w:sz w:val="27"/>
      <w:szCs w:val="27"/>
      <w:shd w:val="clear" w:color="auto" w:fill="FFFFFF"/>
    </w:rPr>
  </w:style>
  <w:style w:type="character" w:customStyle="1" w:styleId="25">
    <w:name w:val="Основной текст (2)_"/>
    <w:link w:val="26"/>
    <w:uiPriority w:val="99"/>
    <w:qFormat/>
    <w:rsid w:val="00652BA3"/>
    <w:rPr>
      <w:sz w:val="27"/>
      <w:szCs w:val="27"/>
      <w:shd w:val="clear" w:color="auto" w:fill="FFFFFF"/>
    </w:rPr>
  </w:style>
  <w:style w:type="character" w:customStyle="1" w:styleId="ab">
    <w:name w:val="Верхний колонтитул Знак"/>
    <w:basedOn w:val="a2"/>
    <w:link w:val="ac"/>
    <w:uiPriority w:val="99"/>
    <w:qFormat/>
    <w:rsid w:val="00652BA3"/>
    <w:rPr>
      <w:rFonts w:ascii="Calibri" w:eastAsia="Calibri" w:hAnsi="Calibri" w:cs="Times New Roman"/>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2"/>
    <w:link w:val="ae"/>
    <w:uiPriority w:val="99"/>
    <w:qFormat/>
    <w:rsid w:val="00652BA3"/>
    <w:rPr>
      <w:rFonts w:ascii="Calibri" w:eastAsia="Calibri" w:hAnsi="Calibri" w:cs="Times New Roman"/>
    </w:rPr>
  </w:style>
  <w:style w:type="character" w:customStyle="1" w:styleId="af">
    <w:name w:val="Основной текст Знак"/>
    <w:basedOn w:val="a2"/>
    <w:link w:val="af0"/>
    <w:uiPriority w:val="99"/>
    <w:qFormat/>
    <w:rsid w:val="00D025E8"/>
    <w:rPr>
      <w:rFonts w:ascii="Calibri" w:eastAsia="Calibri" w:hAnsi="Calibri" w:cs="Times New Roman"/>
    </w:rPr>
  </w:style>
  <w:style w:type="character" w:customStyle="1" w:styleId="41">
    <w:name w:val="Заголовок 4 Знак"/>
    <w:basedOn w:val="a2"/>
    <w:link w:val="40"/>
    <w:uiPriority w:val="99"/>
    <w:qFormat/>
    <w:rsid w:val="009D163D"/>
    <w:rPr>
      <w:rFonts w:asciiTheme="majorHAnsi" w:eastAsiaTheme="majorEastAsia" w:hAnsiTheme="majorHAnsi" w:cstheme="majorBidi"/>
      <w:b/>
      <w:bCs/>
      <w:i/>
      <w:iCs/>
      <w:color w:val="4F81BD" w:themeColor="accent1"/>
    </w:rPr>
  </w:style>
  <w:style w:type="character" w:customStyle="1" w:styleId="311">
    <w:name w:val="Основной текст (3) + 11"/>
    <w:qFormat/>
    <w:rsid w:val="00D22D8F"/>
    <w:rPr>
      <w:rFonts w:ascii="Times New Roman" w:hAnsi="Times New Roman" w:cs="Times New Roman"/>
      <w:b/>
      <w:bCs/>
      <w:spacing w:val="0"/>
      <w:sz w:val="23"/>
      <w:szCs w:val="23"/>
    </w:rPr>
  </w:style>
  <w:style w:type="character" w:customStyle="1" w:styleId="30">
    <w:name w:val="Заголовок 3 Знак"/>
    <w:basedOn w:val="a2"/>
    <w:link w:val="3"/>
    <w:uiPriority w:val="99"/>
    <w:qFormat/>
    <w:rsid w:val="001B6FA1"/>
    <w:rPr>
      <w:rFonts w:ascii="Arial" w:eastAsia="Times New Roman" w:hAnsi="Arial" w:cs="Times New Roman"/>
      <w:b/>
      <w:bCs/>
      <w:sz w:val="26"/>
      <w:szCs w:val="26"/>
      <w:lang w:val="x-none" w:eastAsia="x-none"/>
    </w:rPr>
  </w:style>
  <w:style w:type="character" w:customStyle="1" w:styleId="51">
    <w:name w:val="Заголовок 5 Знак"/>
    <w:basedOn w:val="a2"/>
    <w:link w:val="50"/>
    <w:uiPriority w:val="99"/>
    <w:qFormat/>
    <w:rsid w:val="001B6FA1"/>
    <w:rPr>
      <w:rFonts w:ascii="Arial" w:eastAsia="Times New Roman" w:hAnsi="Arial" w:cs="Times New Roman"/>
      <w:szCs w:val="20"/>
      <w:lang w:val="x-none" w:eastAsia="x-none"/>
    </w:rPr>
  </w:style>
  <w:style w:type="character" w:customStyle="1" w:styleId="60">
    <w:name w:val="Заголовок 6 Знак"/>
    <w:basedOn w:val="a2"/>
    <w:link w:val="6"/>
    <w:uiPriority w:val="99"/>
    <w:qFormat/>
    <w:rsid w:val="001B6FA1"/>
    <w:rPr>
      <w:rFonts w:ascii="Cambria" w:eastAsia="Times New Roman" w:hAnsi="Cambria" w:cs="Times New Roman"/>
      <w:i/>
      <w:iCs/>
      <w:color w:val="243F60"/>
      <w:lang w:val="x-none"/>
    </w:rPr>
  </w:style>
  <w:style w:type="character" w:customStyle="1" w:styleId="70">
    <w:name w:val="Заголовок 7 Знак"/>
    <w:basedOn w:val="a2"/>
    <w:link w:val="7"/>
    <w:qFormat/>
    <w:rsid w:val="001B6FA1"/>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qFormat/>
    <w:rsid w:val="001B6FA1"/>
    <w:rPr>
      <w:rFonts w:ascii="Arial" w:eastAsia="Times New Roman" w:hAnsi="Arial" w:cs="Times New Roman"/>
      <w:i/>
      <w:sz w:val="20"/>
      <w:szCs w:val="20"/>
      <w:lang w:val="x-none" w:eastAsia="x-none"/>
    </w:rPr>
  </w:style>
  <w:style w:type="character" w:customStyle="1" w:styleId="90">
    <w:name w:val="Заголовок 9 Знак"/>
    <w:basedOn w:val="a2"/>
    <w:link w:val="9"/>
    <w:qFormat/>
    <w:rsid w:val="001B6FA1"/>
    <w:rPr>
      <w:rFonts w:ascii="Arial" w:eastAsia="Times New Roman" w:hAnsi="Arial" w:cs="Times New Roman"/>
      <w:b/>
      <w:i/>
      <w:sz w:val="18"/>
      <w:szCs w:val="20"/>
      <w:lang w:val="x-none" w:eastAsia="x-none"/>
    </w:rPr>
  </w:style>
  <w:style w:type="character" w:customStyle="1" w:styleId="27">
    <w:name w:val="Основной текст 2 Знак"/>
    <w:basedOn w:val="a2"/>
    <w:link w:val="28"/>
    <w:uiPriority w:val="99"/>
    <w:qFormat/>
    <w:rsid w:val="001B6FA1"/>
    <w:rPr>
      <w:rFonts w:ascii="Times New Roman" w:eastAsia="Times New Roman" w:hAnsi="Times New Roman" w:cs="Times New Roman"/>
      <w:sz w:val="24"/>
      <w:szCs w:val="24"/>
      <w:lang w:val="x-none" w:eastAsia="x-none"/>
    </w:rPr>
  </w:style>
  <w:style w:type="character" w:customStyle="1" w:styleId="blk">
    <w:name w:val="blk"/>
    <w:uiPriority w:val="99"/>
    <w:qFormat/>
    <w:rsid w:val="001B6FA1"/>
  </w:style>
  <w:style w:type="character" w:styleId="af1">
    <w:name w:val="page number"/>
    <w:uiPriority w:val="99"/>
    <w:qFormat/>
    <w:rsid w:val="001B6FA1"/>
    <w:rPr>
      <w:rFonts w:cs="Times New Roman"/>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uiPriority w:val="99"/>
    <w:qFormat/>
    <w:rsid w:val="001B6FA1"/>
    <w:rPr>
      <w:rFonts w:ascii="Times New Roman" w:eastAsia="Times New Roman" w:hAnsi="Times New Roman" w:cs="Times New Roman"/>
      <w:sz w:val="20"/>
      <w:szCs w:val="20"/>
      <w:lang w:val="en-US" w:eastAsia="x-none"/>
    </w:rPr>
  </w:style>
  <w:style w:type="character" w:customStyle="1" w:styleId="af3">
    <w:name w:val="Символ сноски"/>
    <w:uiPriority w:val="99"/>
    <w:qFormat/>
    <w:rsid w:val="001B6FA1"/>
    <w:rPr>
      <w:rFonts w:cs="Times New Roman"/>
      <w:vertAlign w:val="superscript"/>
    </w:rPr>
  </w:style>
  <w:style w:type="character" w:styleId="af4">
    <w:name w:val="footnote reference"/>
    <w:aliases w:val="Знак сноски-FN,Ciae niinee-FN,AЗнак сноски зел"/>
    <w:uiPriority w:val="99"/>
    <w:rPr>
      <w:rFonts w:cs="Times New Roman"/>
      <w:vertAlign w:val="superscript"/>
    </w:rPr>
  </w:style>
  <w:style w:type="character" w:styleId="af5">
    <w:name w:val="Hyperlink"/>
    <w:uiPriority w:val="99"/>
    <w:rsid w:val="001B6FA1"/>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qFormat/>
    <w:locked/>
    <w:rsid w:val="001B6FA1"/>
    <w:rPr>
      <w:rFonts w:ascii="Times New Roman" w:hAnsi="Times New Roman"/>
      <w:sz w:val="20"/>
      <w:lang w:val="x-none" w:eastAsia="ru-RU"/>
    </w:rPr>
  </w:style>
  <w:style w:type="character" w:styleId="af6">
    <w:name w:val="Emphasis"/>
    <w:uiPriority w:val="99"/>
    <w:qFormat/>
    <w:rsid w:val="001B6FA1"/>
    <w:rPr>
      <w:rFonts w:cs="Times New Roman"/>
      <w:i/>
    </w:rPr>
  </w:style>
  <w:style w:type="character" w:customStyle="1" w:styleId="110">
    <w:name w:val="Текст примечания Знак11"/>
    <w:uiPriority w:val="99"/>
    <w:qFormat/>
    <w:rsid w:val="001B6FA1"/>
    <w:rPr>
      <w:rFonts w:cs="Times New Roman"/>
      <w:sz w:val="20"/>
      <w:szCs w:val="20"/>
    </w:rPr>
  </w:style>
  <w:style w:type="character" w:customStyle="1" w:styleId="af7">
    <w:name w:val="Текст примечания Знак"/>
    <w:basedOn w:val="a2"/>
    <w:link w:val="af8"/>
    <w:uiPriority w:val="99"/>
    <w:qFormat/>
    <w:rsid w:val="001B6FA1"/>
    <w:rPr>
      <w:rFonts w:ascii="Calibri" w:eastAsia="Times New Roman" w:hAnsi="Calibri" w:cs="Times New Roman"/>
      <w:sz w:val="20"/>
      <w:szCs w:val="20"/>
      <w:lang w:val="x-none" w:eastAsia="x-none"/>
    </w:rPr>
  </w:style>
  <w:style w:type="character" w:customStyle="1" w:styleId="13">
    <w:name w:val="Текст примечания Знак1"/>
    <w:uiPriority w:val="99"/>
    <w:qFormat/>
    <w:rsid w:val="001B6FA1"/>
    <w:rPr>
      <w:rFonts w:cs="Times New Roman"/>
      <w:sz w:val="20"/>
      <w:szCs w:val="20"/>
    </w:rPr>
  </w:style>
  <w:style w:type="character" w:customStyle="1" w:styleId="111">
    <w:name w:val="Тема примечания Знак11"/>
    <w:uiPriority w:val="99"/>
    <w:qFormat/>
    <w:rsid w:val="001B6FA1"/>
    <w:rPr>
      <w:rFonts w:cs="Times New Roman"/>
      <w:b/>
      <w:bCs/>
      <w:sz w:val="20"/>
      <w:szCs w:val="20"/>
    </w:rPr>
  </w:style>
  <w:style w:type="character" w:customStyle="1" w:styleId="af9">
    <w:name w:val="Тема примечания Знак"/>
    <w:basedOn w:val="af7"/>
    <w:link w:val="afa"/>
    <w:uiPriority w:val="99"/>
    <w:qFormat/>
    <w:rsid w:val="001B6FA1"/>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qFormat/>
    <w:rsid w:val="001B6FA1"/>
    <w:rPr>
      <w:rFonts w:cs="Times New Roman"/>
      <w:b/>
      <w:bCs/>
      <w:sz w:val="20"/>
      <w:szCs w:val="20"/>
    </w:rPr>
  </w:style>
  <w:style w:type="character" w:customStyle="1" w:styleId="29">
    <w:name w:val="Основной текст с отступом 2 Знак"/>
    <w:basedOn w:val="a2"/>
    <w:link w:val="2a"/>
    <w:uiPriority w:val="99"/>
    <w:qFormat/>
    <w:rsid w:val="001B6FA1"/>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qFormat/>
    <w:rsid w:val="001B6FA1"/>
  </w:style>
  <w:style w:type="character" w:customStyle="1" w:styleId="afb">
    <w:name w:val="Цветовое выделение"/>
    <w:uiPriority w:val="99"/>
    <w:qFormat/>
    <w:rsid w:val="001B6FA1"/>
    <w:rPr>
      <w:b/>
      <w:color w:val="26282F"/>
    </w:rPr>
  </w:style>
  <w:style w:type="character" w:customStyle="1" w:styleId="afc">
    <w:name w:val="Гипертекстовая ссылка"/>
    <w:uiPriority w:val="99"/>
    <w:qFormat/>
    <w:rsid w:val="001B6FA1"/>
    <w:rPr>
      <w:b/>
      <w:color w:val="106BBE"/>
    </w:rPr>
  </w:style>
  <w:style w:type="character" w:customStyle="1" w:styleId="afd">
    <w:name w:val="Активная гипертекстовая ссылка"/>
    <w:uiPriority w:val="99"/>
    <w:qFormat/>
    <w:rsid w:val="001B6FA1"/>
    <w:rPr>
      <w:b/>
      <w:color w:val="106BBE"/>
      <w:u w:val="single"/>
    </w:rPr>
  </w:style>
  <w:style w:type="character" w:customStyle="1" w:styleId="afe">
    <w:name w:val="Выделение для Базового Поиска"/>
    <w:uiPriority w:val="99"/>
    <w:qFormat/>
    <w:rsid w:val="001B6FA1"/>
    <w:rPr>
      <w:b/>
      <w:color w:val="0058A9"/>
    </w:rPr>
  </w:style>
  <w:style w:type="character" w:customStyle="1" w:styleId="aff">
    <w:name w:val="Выделение для Базового Поиска (курсив)"/>
    <w:uiPriority w:val="99"/>
    <w:qFormat/>
    <w:rsid w:val="001B6FA1"/>
    <w:rPr>
      <w:b/>
      <w:i/>
      <w:color w:val="0058A9"/>
    </w:rPr>
  </w:style>
  <w:style w:type="character" w:customStyle="1" w:styleId="aff0">
    <w:name w:val="Заголовок своего сообщения"/>
    <w:uiPriority w:val="99"/>
    <w:qFormat/>
    <w:rsid w:val="001B6FA1"/>
    <w:rPr>
      <w:b/>
      <w:color w:val="26282F"/>
    </w:rPr>
  </w:style>
  <w:style w:type="character" w:customStyle="1" w:styleId="aff1">
    <w:name w:val="Заголовок чужого сообщения"/>
    <w:uiPriority w:val="99"/>
    <w:qFormat/>
    <w:rsid w:val="001B6FA1"/>
    <w:rPr>
      <w:b/>
      <w:color w:val="FF0000"/>
    </w:rPr>
  </w:style>
  <w:style w:type="character" w:customStyle="1" w:styleId="aff2">
    <w:name w:val="Найденные слова"/>
    <w:uiPriority w:val="99"/>
    <w:qFormat/>
    <w:rsid w:val="001B6FA1"/>
    <w:rPr>
      <w:b/>
      <w:color w:val="26282F"/>
      <w:shd w:val="clear" w:color="auto" w:fill="FFF580"/>
    </w:rPr>
  </w:style>
  <w:style w:type="character" w:customStyle="1" w:styleId="aff3">
    <w:name w:val="Не вступил в силу"/>
    <w:uiPriority w:val="99"/>
    <w:qFormat/>
    <w:rsid w:val="001B6FA1"/>
    <w:rPr>
      <w:b/>
      <w:color w:val="000000"/>
      <w:shd w:val="clear" w:color="auto" w:fill="D8EDE8"/>
    </w:rPr>
  </w:style>
  <w:style w:type="character" w:customStyle="1" w:styleId="aff4">
    <w:name w:val="Опечатки"/>
    <w:uiPriority w:val="99"/>
    <w:qFormat/>
    <w:rsid w:val="001B6FA1"/>
    <w:rPr>
      <w:color w:val="FF0000"/>
    </w:rPr>
  </w:style>
  <w:style w:type="character" w:customStyle="1" w:styleId="aff5">
    <w:name w:val="Продолжение ссылки"/>
    <w:uiPriority w:val="99"/>
    <w:qFormat/>
    <w:rsid w:val="001B6FA1"/>
  </w:style>
  <w:style w:type="character" w:customStyle="1" w:styleId="aff6">
    <w:name w:val="Сравнение редакций"/>
    <w:uiPriority w:val="99"/>
    <w:qFormat/>
    <w:rsid w:val="001B6FA1"/>
    <w:rPr>
      <w:b/>
      <w:color w:val="26282F"/>
    </w:rPr>
  </w:style>
  <w:style w:type="character" w:customStyle="1" w:styleId="aff7">
    <w:name w:val="Сравнение редакций. Добавленный фрагмент"/>
    <w:uiPriority w:val="99"/>
    <w:qFormat/>
    <w:rsid w:val="001B6FA1"/>
    <w:rPr>
      <w:color w:val="000000"/>
      <w:shd w:val="clear" w:color="auto" w:fill="C1D7FF"/>
    </w:rPr>
  </w:style>
  <w:style w:type="character" w:customStyle="1" w:styleId="aff8">
    <w:name w:val="Сравнение редакций. Удаленный фрагмент"/>
    <w:uiPriority w:val="99"/>
    <w:qFormat/>
    <w:rsid w:val="001B6FA1"/>
    <w:rPr>
      <w:color w:val="000000"/>
      <w:shd w:val="clear" w:color="auto" w:fill="C4C413"/>
    </w:rPr>
  </w:style>
  <w:style w:type="character" w:customStyle="1" w:styleId="aff9">
    <w:name w:val="Ссылка на утративший силу документ"/>
    <w:uiPriority w:val="99"/>
    <w:qFormat/>
    <w:rsid w:val="001B6FA1"/>
    <w:rPr>
      <w:b/>
      <w:color w:val="749232"/>
    </w:rPr>
  </w:style>
  <w:style w:type="character" w:customStyle="1" w:styleId="affa">
    <w:name w:val="Утратил силу"/>
    <w:uiPriority w:val="99"/>
    <w:qFormat/>
    <w:rsid w:val="001B6FA1"/>
    <w:rPr>
      <w:b/>
      <w:strike/>
      <w:color w:val="666600"/>
    </w:rPr>
  </w:style>
  <w:style w:type="character" w:styleId="affb">
    <w:name w:val="annotation reference"/>
    <w:uiPriority w:val="99"/>
    <w:unhideWhenUsed/>
    <w:qFormat/>
    <w:rsid w:val="001B6FA1"/>
    <w:rPr>
      <w:rFonts w:cs="Times New Roman"/>
      <w:sz w:val="16"/>
    </w:rPr>
  </w:style>
  <w:style w:type="character" w:customStyle="1" w:styleId="affc">
    <w:name w:val="Текст концевой сноски Знак"/>
    <w:basedOn w:val="a2"/>
    <w:link w:val="affd"/>
    <w:uiPriority w:val="99"/>
    <w:qFormat/>
    <w:rsid w:val="001B6FA1"/>
    <w:rPr>
      <w:rFonts w:ascii="Calibri" w:eastAsia="Times New Roman" w:hAnsi="Calibri" w:cs="Times New Roman"/>
      <w:sz w:val="20"/>
      <w:szCs w:val="20"/>
      <w:lang w:val="x-none" w:eastAsia="x-none"/>
    </w:rPr>
  </w:style>
  <w:style w:type="character" w:customStyle="1" w:styleId="affe">
    <w:name w:val="Символ концевой сноски"/>
    <w:unhideWhenUsed/>
    <w:qFormat/>
    <w:rsid w:val="001B6FA1"/>
    <w:rPr>
      <w:rFonts w:cs="Times New Roman"/>
      <w:vertAlign w:val="superscript"/>
    </w:rPr>
  </w:style>
  <w:style w:type="character" w:styleId="afff">
    <w:name w:val="endnote reference"/>
    <w:uiPriority w:val="99"/>
    <w:rPr>
      <w:rFonts w:cs="Times New Roman"/>
      <w:vertAlign w:val="superscript"/>
    </w:rPr>
  </w:style>
  <w:style w:type="character" w:customStyle="1" w:styleId="afff0">
    <w:name w:val="Абзац списка Знак"/>
    <w:link w:val="afff1"/>
    <w:qFormat/>
    <w:locked/>
    <w:rsid w:val="001B6FA1"/>
    <w:rPr>
      <w:rFonts w:ascii="Calibri" w:eastAsia="Calibri" w:hAnsi="Calibri" w:cs="Times New Roman"/>
    </w:rPr>
  </w:style>
  <w:style w:type="character" w:customStyle="1" w:styleId="aff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f3"/>
    <w:uiPriority w:val="99"/>
    <w:qFormat/>
    <w:locked/>
    <w:rsid w:val="001B6FA1"/>
    <w:rPr>
      <w:rFonts w:ascii="Times New Roman" w:eastAsia="Times New Roman" w:hAnsi="Times New Roman" w:cs="Times New Roman"/>
      <w:sz w:val="24"/>
      <w:szCs w:val="24"/>
      <w:lang w:eastAsia="ru-RU"/>
    </w:rPr>
  </w:style>
  <w:style w:type="character" w:styleId="afff4">
    <w:name w:val="Strong"/>
    <w:uiPriority w:val="99"/>
    <w:qFormat/>
    <w:rsid w:val="001B6FA1"/>
    <w:rPr>
      <w:b/>
      <w:bCs/>
    </w:rPr>
  </w:style>
  <w:style w:type="character" w:styleId="afff5">
    <w:name w:val="FollowedHyperlink"/>
    <w:uiPriority w:val="99"/>
    <w:unhideWhenUsed/>
    <w:rsid w:val="001B6FA1"/>
    <w:rPr>
      <w:color w:val="0000FF"/>
      <w:u w:val="single"/>
    </w:rPr>
  </w:style>
  <w:style w:type="character" w:customStyle="1" w:styleId="afff6">
    <w:name w:val="Основной текст с отступом Знак"/>
    <w:aliases w:val="текст Знак,Основной текст 1 Знак"/>
    <w:basedOn w:val="a2"/>
    <w:link w:val="afff7"/>
    <w:uiPriority w:val="99"/>
    <w:qFormat/>
    <w:rsid w:val="001B6FA1"/>
    <w:rPr>
      <w:rFonts w:ascii="Times New Roman" w:eastAsia="Times New Roman" w:hAnsi="Times New Roman" w:cs="Times New Roman"/>
      <w:sz w:val="24"/>
      <w:szCs w:val="24"/>
      <w:lang w:val="x-none" w:eastAsia="x-none"/>
    </w:rPr>
  </w:style>
  <w:style w:type="character" w:customStyle="1" w:styleId="FontStyle90">
    <w:name w:val="Font Style90"/>
    <w:qFormat/>
    <w:rsid w:val="001B6FA1"/>
    <w:rPr>
      <w:rFonts w:ascii="Times New Roman" w:hAnsi="Times New Roman" w:cs="Times New Roman"/>
      <w:b/>
      <w:bCs/>
      <w:sz w:val="16"/>
      <w:szCs w:val="16"/>
    </w:rPr>
  </w:style>
  <w:style w:type="character" w:customStyle="1" w:styleId="FontStyle25">
    <w:name w:val="Font Style25"/>
    <w:qFormat/>
    <w:rsid w:val="001B6FA1"/>
    <w:rPr>
      <w:rFonts w:ascii="Times New Roman" w:hAnsi="Times New Roman" w:cs="Times New Roman"/>
      <w:i/>
      <w:iCs/>
      <w:sz w:val="16"/>
      <w:szCs w:val="16"/>
    </w:rPr>
  </w:style>
  <w:style w:type="character" w:customStyle="1" w:styleId="highlight">
    <w:name w:val="highlight"/>
    <w:qFormat/>
    <w:rsid w:val="001B6FA1"/>
  </w:style>
  <w:style w:type="character" w:customStyle="1" w:styleId="afff8">
    <w:name w:val="Текст Знак"/>
    <w:basedOn w:val="a2"/>
    <w:link w:val="afff9"/>
    <w:qFormat/>
    <w:rsid w:val="001B6FA1"/>
    <w:rPr>
      <w:rFonts w:ascii="Courier New" w:eastAsia="Times New Roman" w:hAnsi="Courier New" w:cs="Times New Roman"/>
      <w:sz w:val="20"/>
      <w:szCs w:val="20"/>
      <w:lang w:val="x-none" w:eastAsia="x-none"/>
    </w:rPr>
  </w:style>
  <w:style w:type="character" w:customStyle="1" w:styleId="afffa">
    <w:name w:val="Без интервала Знак"/>
    <w:link w:val="afffb"/>
    <w:qFormat/>
    <w:rsid w:val="001B6FA1"/>
    <w:rPr>
      <w:rFonts w:ascii="Calibri" w:eastAsia="Times New Roman" w:hAnsi="Calibri" w:cs="Times New Roman"/>
      <w:lang w:eastAsia="ru-RU"/>
    </w:rPr>
  </w:style>
  <w:style w:type="character" w:customStyle="1" w:styleId="FontStyle43">
    <w:name w:val="Font Style43"/>
    <w:qFormat/>
    <w:rsid w:val="001B6FA1"/>
    <w:rPr>
      <w:rFonts w:ascii="Times New Roman" w:hAnsi="Times New Roman" w:cs="Times New Roman"/>
      <w:sz w:val="26"/>
      <w:szCs w:val="26"/>
    </w:rPr>
  </w:style>
  <w:style w:type="character" w:customStyle="1" w:styleId="42">
    <w:name w:val="Основной текст (4)_"/>
    <w:link w:val="44"/>
    <w:qFormat/>
    <w:rsid w:val="001B6FA1"/>
    <w:rPr>
      <w:b/>
      <w:bCs/>
      <w:sz w:val="28"/>
      <w:szCs w:val="28"/>
      <w:shd w:val="clear" w:color="auto" w:fill="FFFFFF"/>
    </w:rPr>
  </w:style>
  <w:style w:type="character" w:customStyle="1" w:styleId="c2">
    <w:name w:val="c2"/>
    <w:qFormat/>
    <w:rsid w:val="001B6FA1"/>
  </w:style>
  <w:style w:type="character" w:customStyle="1" w:styleId="c4">
    <w:name w:val="c4"/>
    <w:qFormat/>
    <w:rsid w:val="001B6FA1"/>
  </w:style>
  <w:style w:type="character" w:customStyle="1" w:styleId="CharAttribute484">
    <w:name w:val="CharAttribute484"/>
    <w:qFormat/>
    <w:rsid w:val="001B6FA1"/>
    <w:rPr>
      <w:rFonts w:ascii="Times New Roman" w:eastAsia="Times New Roman" w:hAnsi="Times New Roman"/>
      <w:i/>
      <w:sz w:val="28"/>
    </w:rPr>
  </w:style>
  <w:style w:type="character" w:customStyle="1" w:styleId="CharAttribute501">
    <w:name w:val="CharAttribute501"/>
    <w:qFormat/>
    <w:rsid w:val="001B6FA1"/>
    <w:rPr>
      <w:rFonts w:ascii="Times New Roman" w:eastAsia="Times New Roman" w:hAnsi="Times New Roman"/>
      <w:i/>
      <w:sz w:val="28"/>
      <w:u w:val="single"/>
    </w:rPr>
  </w:style>
  <w:style w:type="character" w:customStyle="1" w:styleId="15">
    <w:name w:val="Неразрешенное упоминание1"/>
    <w:uiPriority w:val="99"/>
    <w:qFormat/>
    <w:rsid w:val="001B6FA1"/>
    <w:rPr>
      <w:color w:val="605E5C"/>
      <w:shd w:val="clear" w:color="auto" w:fill="E1DFDD"/>
    </w:rPr>
  </w:style>
  <w:style w:type="character" w:customStyle="1" w:styleId="120">
    <w:name w:val="Знак Знак12"/>
    <w:uiPriority w:val="99"/>
    <w:qFormat/>
    <w:rsid w:val="001B6FA1"/>
    <w:rPr>
      <w:rFonts w:ascii="Arial" w:hAnsi="Arial"/>
      <w:b/>
      <w:kern w:val="2"/>
      <w:sz w:val="32"/>
    </w:rPr>
  </w:style>
  <w:style w:type="character" w:customStyle="1" w:styleId="112">
    <w:name w:val="Знак Знак11"/>
    <w:uiPriority w:val="99"/>
    <w:qFormat/>
    <w:rsid w:val="001B6FA1"/>
    <w:rPr>
      <w:rFonts w:ascii="Arial" w:hAnsi="Arial"/>
      <w:b/>
      <w:i/>
      <w:sz w:val="28"/>
    </w:rPr>
  </w:style>
  <w:style w:type="character" w:customStyle="1" w:styleId="100">
    <w:name w:val="Знак Знак10"/>
    <w:uiPriority w:val="99"/>
    <w:qFormat/>
    <w:rsid w:val="001B6FA1"/>
    <w:rPr>
      <w:rFonts w:ascii="Arial" w:hAnsi="Arial"/>
      <w:b/>
      <w:sz w:val="26"/>
    </w:rPr>
  </w:style>
  <w:style w:type="character" w:customStyle="1" w:styleId="91">
    <w:name w:val="Знак Знак9"/>
    <w:uiPriority w:val="99"/>
    <w:qFormat/>
    <w:rsid w:val="001B6FA1"/>
    <w:rPr>
      <w:rFonts w:ascii="Times New Roman" w:hAnsi="Times New Roman"/>
      <w:b/>
      <w:sz w:val="24"/>
    </w:rPr>
  </w:style>
  <w:style w:type="character" w:customStyle="1" w:styleId="81">
    <w:name w:val="Знак Знак8"/>
    <w:uiPriority w:val="99"/>
    <w:qFormat/>
    <w:rsid w:val="001B6FA1"/>
    <w:rPr>
      <w:rFonts w:ascii="Times New Roman" w:hAnsi="Times New Roman"/>
      <w:sz w:val="24"/>
    </w:rPr>
  </w:style>
  <w:style w:type="character" w:customStyle="1" w:styleId="71">
    <w:name w:val="Знак Знак7"/>
    <w:uiPriority w:val="99"/>
    <w:qFormat/>
    <w:rsid w:val="001B6FA1"/>
    <w:rPr>
      <w:rFonts w:ascii="Times New Roman" w:hAnsi="Times New Roman"/>
      <w:sz w:val="24"/>
    </w:rPr>
  </w:style>
  <w:style w:type="character" w:customStyle="1" w:styleId="61">
    <w:name w:val="Знак Знак6"/>
    <w:uiPriority w:val="99"/>
    <w:qFormat/>
    <w:rsid w:val="001B6FA1"/>
    <w:rPr>
      <w:rFonts w:ascii="Times New Roman" w:hAnsi="Times New Roman"/>
      <w:sz w:val="20"/>
      <w:lang w:val="en-US" w:eastAsia="x-none"/>
    </w:rPr>
  </w:style>
  <w:style w:type="character" w:customStyle="1" w:styleId="52">
    <w:name w:val="Знак Знак5"/>
    <w:uiPriority w:val="99"/>
    <w:qFormat/>
    <w:rsid w:val="001B6FA1"/>
    <w:rPr>
      <w:rFonts w:ascii="Segoe UI" w:hAnsi="Segoe UI"/>
      <w:sz w:val="18"/>
    </w:rPr>
  </w:style>
  <w:style w:type="character" w:customStyle="1" w:styleId="45">
    <w:name w:val="Знак Знак4"/>
    <w:uiPriority w:val="99"/>
    <w:qFormat/>
    <w:rsid w:val="001B6FA1"/>
    <w:rPr>
      <w:rFonts w:ascii="Times New Roman" w:hAnsi="Times New Roman"/>
      <w:sz w:val="24"/>
    </w:rPr>
  </w:style>
  <w:style w:type="character" w:customStyle="1" w:styleId="31">
    <w:name w:val="Знак Знак3"/>
    <w:uiPriority w:val="99"/>
    <w:qFormat/>
    <w:rsid w:val="001B6FA1"/>
    <w:rPr>
      <w:sz w:val="20"/>
    </w:rPr>
  </w:style>
  <w:style w:type="character" w:customStyle="1" w:styleId="2b">
    <w:name w:val="Знак Знак2"/>
    <w:uiPriority w:val="99"/>
    <w:qFormat/>
    <w:rsid w:val="001B6FA1"/>
    <w:rPr>
      <w:rFonts w:ascii="Times New Roman" w:hAnsi="Times New Roman"/>
      <w:b/>
      <w:sz w:val="20"/>
    </w:rPr>
  </w:style>
  <w:style w:type="character" w:customStyle="1" w:styleId="16">
    <w:name w:val="Знак Знак1"/>
    <w:uiPriority w:val="99"/>
    <w:qFormat/>
    <w:rsid w:val="001B6FA1"/>
    <w:rPr>
      <w:rFonts w:ascii="Times New Roman" w:hAnsi="Times New Roman"/>
      <w:sz w:val="24"/>
    </w:rPr>
  </w:style>
  <w:style w:type="character" w:customStyle="1" w:styleId="afffc">
    <w:name w:val="Знак Знак"/>
    <w:uiPriority w:val="99"/>
    <w:qFormat/>
    <w:rsid w:val="001B6FA1"/>
    <w:rPr>
      <w:sz w:val="20"/>
    </w:rPr>
  </w:style>
  <w:style w:type="character" w:customStyle="1" w:styleId="Bodytext">
    <w:name w:val="Body text_"/>
    <w:link w:val="2c"/>
    <w:uiPriority w:val="99"/>
    <w:qFormat/>
    <w:locked/>
    <w:rsid w:val="001B6FA1"/>
    <w:rPr>
      <w:rFonts w:ascii="Times New Roman" w:hAnsi="Times New Roman"/>
      <w:sz w:val="26"/>
      <w:shd w:val="clear" w:color="auto" w:fill="FFFFFF"/>
    </w:rPr>
  </w:style>
  <w:style w:type="character" w:customStyle="1" w:styleId="FontStyle12">
    <w:name w:val="Font Style12"/>
    <w:uiPriority w:val="99"/>
    <w:qFormat/>
    <w:rsid w:val="001B6FA1"/>
    <w:rPr>
      <w:rFonts w:ascii="Times New Roman" w:hAnsi="Times New Roman"/>
      <w:sz w:val="20"/>
    </w:rPr>
  </w:style>
  <w:style w:type="character" w:customStyle="1" w:styleId="blk3">
    <w:name w:val="blk3"/>
    <w:uiPriority w:val="99"/>
    <w:qFormat/>
    <w:rsid w:val="001B6FA1"/>
    <w:rPr>
      <w:vanish/>
    </w:rPr>
  </w:style>
  <w:style w:type="character" w:customStyle="1" w:styleId="275pt">
    <w:name w:val="Основной текст (2) + 7.5 pt"/>
    <w:aliases w:val="Курсив"/>
    <w:uiPriority w:val="99"/>
    <w:qFormat/>
    <w:rsid w:val="001B6FA1"/>
    <w:rPr>
      <w:rFonts w:ascii="Arial" w:hAnsi="Arial"/>
      <w:i/>
      <w:color w:val="000000"/>
      <w:spacing w:val="0"/>
      <w:w w:val="100"/>
      <w:sz w:val="15"/>
      <w:shd w:val="clear" w:color="auto" w:fill="FFFFFF"/>
      <w:lang w:val="ru-RU" w:eastAsia="ru-RU"/>
    </w:rPr>
  </w:style>
  <w:style w:type="character" w:customStyle="1" w:styleId="Bodytext2">
    <w:name w:val="Body text (2)_"/>
    <w:uiPriority w:val="99"/>
    <w:qFormat/>
    <w:rsid w:val="001B6FA1"/>
    <w:rPr>
      <w:rFonts w:ascii="Times New Roman" w:hAnsi="Times New Roman"/>
      <w:sz w:val="22"/>
      <w:u w:val="none"/>
    </w:rPr>
  </w:style>
  <w:style w:type="character" w:customStyle="1" w:styleId="Bodytext20">
    <w:name w:val="Body text (2)"/>
    <w:uiPriority w:val="99"/>
    <w:qFormat/>
    <w:rsid w:val="001B6FA1"/>
    <w:rPr>
      <w:rFonts w:ascii="Times New Roman" w:hAnsi="Times New Roman"/>
      <w:color w:val="000000"/>
      <w:spacing w:val="0"/>
      <w:w w:val="100"/>
      <w:sz w:val="22"/>
      <w:u w:val="single"/>
      <w:lang w:val="en-US" w:eastAsia="en-US"/>
    </w:rPr>
  </w:style>
  <w:style w:type="character" w:customStyle="1" w:styleId="Footnote49pt">
    <w:name w:val="Footnote (4) + 9 pt"/>
    <w:aliases w:val="Bold,Not Italic"/>
    <w:uiPriority w:val="99"/>
    <w:qFormat/>
    <w:rsid w:val="001B6FA1"/>
    <w:rPr>
      <w:rFonts w:ascii="Times New Roman" w:hAnsi="Times New Roman"/>
      <w:b/>
      <w:i/>
      <w:color w:val="000000"/>
      <w:spacing w:val="0"/>
      <w:w w:val="100"/>
      <w:sz w:val="18"/>
      <w:shd w:val="clear" w:color="auto" w:fill="FFFFFF"/>
      <w:lang w:val="ru-RU" w:eastAsia="ru-RU"/>
    </w:rPr>
  </w:style>
  <w:style w:type="character" w:customStyle="1" w:styleId="Bodytext8">
    <w:name w:val="Body text (8)_"/>
    <w:link w:val="Bodytext80"/>
    <w:uiPriority w:val="99"/>
    <w:qFormat/>
    <w:locked/>
    <w:rsid w:val="001B6FA1"/>
    <w:rPr>
      <w:rFonts w:ascii="Times New Roman" w:hAnsi="Times New Roman"/>
      <w:i/>
      <w:shd w:val="clear" w:color="auto" w:fill="FFFFFF"/>
    </w:rPr>
  </w:style>
  <w:style w:type="character" w:customStyle="1" w:styleId="Bodytext12">
    <w:name w:val="Body text (12)_"/>
    <w:link w:val="Bodytext120"/>
    <w:uiPriority w:val="99"/>
    <w:qFormat/>
    <w:locked/>
    <w:rsid w:val="001B6FA1"/>
    <w:rPr>
      <w:rFonts w:ascii="Times New Roman" w:hAnsi="Times New Roman"/>
      <w:sz w:val="23"/>
      <w:shd w:val="clear" w:color="auto" w:fill="FFFFFF"/>
    </w:rPr>
  </w:style>
  <w:style w:type="character" w:customStyle="1" w:styleId="Bodytext1211pt">
    <w:name w:val="Body text (12) + 11 pt"/>
    <w:uiPriority w:val="99"/>
    <w:qFormat/>
    <w:rsid w:val="001B6FA1"/>
    <w:rPr>
      <w:rFonts w:ascii="Times New Roman" w:hAnsi="Times New Roman"/>
      <w:color w:val="000000"/>
      <w:spacing w:val="0"/>
      <w:w w:val="100"/>
      <w:sz w:val="22"/>
      <w:shd w:val="clear" w:color="auto" w:fill="FFFFFF"/>
      <w:lang w:val="ru-RU" w:eastAsia="ru-RU"/>
    </w:rPr>
  </w:style>
  <w:style w:type="character" w:customStyle="1" w:styleId="Bodytext1211pt1">
    <w:name w:val="Body text (12) + 11 pt1"/>
    <w:aliases w:val="Italic"/>
    <w:uiPriority w:val="99"/>
    <w:qFormat/>
    <w:rsid w:val="001B6FA1"/>
    <w:rPr>
      <w:rFonts w:ascii="Times New Roman" w:hAnsi="Times New Roman"/>
      <w:i/>
      <w:color w:val="000000"/>
      <w:spacing w:val="0"/>
      <w:w w:val="100"/>
      <w:sz w:val="22"/>
      <w:shd w:val="clear" w:color="auto" w:fill="FFFFFF"/>
      <w:lang w:val="ru-RU" w:eastAsia="ru-RU"/>
    </w:rPr>
  </w:style>
  <w:style w:type="character" w:customStyle="1" w:styleId="Bodytext12Italic">
    <w:name w:val="Body text (12) + Italic"/>
    <w:uiPriority w:val="99"/>
    <w:qFormat/>
    <w:rsid w:val="001B6FA1"/>
    <w:rPr>
      <w:rFonts w:ascii="Times New Roman" w:hAnsi="Times New Roman"/>
      <w:i/>
      <w:color w:val="000000"/>
      <w:spacing w:val="0"/>
      <w:w w:val="100"/>
      <w:sz w:val="23"/>
      <w:shd w:val="clear" w:color="auto" w:fill="FFFFFF"/>
      <w:lang w:val="ru-RU" w:eastAsia="ru-RU"/>
    </w:rPr>
  </w:style>
  <w:style w:type="character" w:customStyle="1" w:styleId="Bodytext1212pt">
    <w:name w:val="Body text (12) + 12 pt"/>
    <w:aliases w:val="Bold1,Italic1"/>
    <w:uiPriority w:val="99"/>
    <w:qFormat/>
    <w:rsid w:val="001B6FA1"/>
    <w:rPr>
      <w:rFonts w:ascii="Times New Roman" w:hAnsi="Times New Roman"/>
      <w:b/>
      <w:i/>
      <w:color w:val="000000"/>
      <w:spacing w:val="0"/>
      <w:w w:val="100"/>
      <w:sz w:val="24"/>
      <w:shd w:val="clear" w:color="auto" w:fill="FFFFFF"/>
      <w:lang w:val="ru-RU" w:eastAsia="ru-RU"/>
    </w:rPr>
  </w:style>
  <w:style w:type="character" w:customStyle="1" w:styleId="Heading32">
    <w:name w:val="Heading #3 (2)_"/>
    <w:link w:val="Heading320"/>
    <w:uiPriority w:val="99"/>
    <w:qFormat/>
    <w:locked/>
    <w:rsid w:val="001B6FA1"/>
    <w:rPr>
      <w:rFonts w:ascii="Times New Roman" w:hAnsi="Times New Roman"/>
      <w:shd w:val="clear" w:color="auto" w:fill="FFFFFF"/>
    </w:rPr>
  </w:style>
  <w:style w:type="character" w:customStyle="1" w:styleId="Bodytext10">
    <w:name w:val="Body text (10)"/>
    <w:uiPriority w:val="99"/>
    <w:qFormat/>
    <w:rsid w:val="001B6FA1"/>
    <w:rPr>
      <w:rFonts w:ascii="Times New Roman" w:hAnsi="Times New Roman"/>
      <w:color w:val="000000"/>
      <w:spacing w:val="0"/>
      <w:w w:val="100"/>
      <w:sz w:val="22"/>
      <w:u w:val="none"/>
      <w:lang w:val="ru-RU" w:eastAsia="ru-RU"/>
    </w:rPr>
  </w:style>
  <w:style w:type="character" w:customStyle="1" w:styleId="c35">
    <w:name w:val="c35"/>
    <w:uiPriority w:val="99"/>
    <w:qFormat/>
    <w:rsid w:val="001B6FA1"/>
  </w:style>
  <w:style w:type="character" w:customStyle="1" w:styleId="afffd">
    <w:name w:val="СВЕЛ тектс Знак"/>
    <w:link w:val="afffe"/>
    <w:uiPriority w:val="99"/>
    <w:qFormat/>
    <w:locked/>
    <w:rsid w:val="001B6FA1"/>
    <w:rPr>
      <w:rFonts w:ascii="Times New Roman" w:eastAsia="Times New Roman" w:hAnsi="Times New Roman" w:cs="Times New Roman"/>
      <w:bCs/>
      <w:sz w:val="24"/>
      <w:szCs w:val="24"/>
      <w:lang w:val="x-none" w:eastAsia="x-none"/>
    </w:rPr>
  </w:style>
  <w:style w:type="character" w:customStyle="1" w:styleId="affff">
    <w:name w:val="СВЕЛ отдельныые быделения"/>
    <w:uiPriority w:val="99"/>
    <w:qFormat/>
    <w:rsid w:val="001B6FA1"/>
    <w:rPr>
      <w:rFonts w:ascii="Times New Roman" w:hAnsi="Times New Roman"/>
      <w:b/>
      <w:sz w:val="24"/>
    </w:rPr>
  </w:style>
  <w:style w:type="character" w:customStyle="1" w:styleId="affff0">
    <w:name w:val="СВЕЛ таб/спис Знак"/>
    <w:link w:val="affff1"/>
    <w:uiPriority w:val="99"/>
    <w:qFormat/>
    <w:locked/>
    <w:rsid w:val="001B6FA1"/>
    <w:rPr>
      <w:rFonts w:ascii="Times New Roman" w:eastAsia="Times New Roman" w:hAnsi="Times New Roman" w:cs="Times New Roman"/>
      <w:sz w:val="24"/>
      <w:szCs w:val="24"/>
      <w:lang w:val="x-none" w:eastAsia="x-none"/>
    </w:rPr>
  </w:style>
  <w:style w:type="character" w:customStyle="1" w:styleId="FontStyle30">
    <w:name w:val="Font Style30"/>
    <w:uiPriority w:val="99"/>
    <w:qFormat/>
    <w:rsid w:val="001B6FA1"/>
    <w:rPr>
      <w:rFonts w:ascii="Arial" w:hAnsi="Arial"/>
      <w:sz w:val="22"/>
    </w:rPr>
  </w:style>
  <w:style w:type="character" w:customStyle="1" w:styleId="FontStyle34">
    <w:name w:val="Font Style34"/>
    <w:uiPriority w:val="99"/>
    <w:qFormat/>
    <w:rsid w:val="001B6FA1"/>
    <w:rPr>
      <w:rFonts w:ascii="Arial" w:hAnsi="Arial"/>
      <w:b/>
      <w:sz w:val="22"/>
    </w:rPr>
  </w:style>
  <w:style w:type="character" w:customStyle="1" w:styleId="FontStyle11">
    <w:name w:val="Font Style11"/>
    <w:uiPriority w:val="99"/>
    <w:qFormat/>
    <w:rsid w:val="001B6FA1"/>
    <w:rPr>
      <w:rFonts w:ascii="Times New Roman" w:hAnsi="Times New Roman"/>
      <w:sz w:val="18"/>
    </w:rPr>
  </w:style>
  <w:style w:type="character" w:customStyle="1" w:styleId="Bodytext6">
    <w:name w:val="Body text (6)_"/>
    <w:link w:val="Bodytext60"/>
    <w:uiPriority w:val="99"/>
    <w:qFormat/>
    <w:locked/>
    <w:rsid w:val="001B6FA1"/>
    <w:rPr>
      <w:rFonts w:ascii="Times New Roman" w:hAnsi="Times New Roman"/>
      <w:i/>
      <w:sz w:val="23"/>
      <w:shd w:val="clear" w:color="auto" w:fill="FFFFFF"/>
    </w:rPr>
  </w:style>
  <w:style w:type="character" w:customStyle="1" w:styleId="Bodytext611pt">
    <w:name w:val="Body text (6) + 11 pt"/>
    <w:aliases w:val="Not Italic1"/>
    <w:uiPriority w:val="99"/>
    <w:qFormat/>
    <w:rsid w:val="001B6FA1"/>
    <w:rPr>
      <w:rFonts w:ascii="Times New Roman" w:hAnsi="Times New Roman"/>
      <w:i/>
      <w:color w:val="000000"/>
      <w:spacing w:val="0"/>
      <w:w w:val="100"/>
      <w:sz w:val="22"/>
      <w:shd w:val="clear" w:color="auto" w:fill="FFFFFF"/>
      <w:lang w:val="ru-RU" w:eastAsia="ru-RU"/>
    </w:rPr>
  </w:style>
  <w:style w:type="character" w:customStyle="1" w:styleId="Bodytext9">
    <w:name w:val="Body text (9)_"/>
    <w:link w:val="Bodytext90"/>
    <w:uiPriority w:val="99"/>
    <w:qFormat/>
    <w:locked/>
    <w:rsid w:val="001B6FA1"/>
    <w:rPr>
      <w:rFonts w:ascii="Times New Roman" w:hAnsi="Times New Roman"/>
      <w:b/>
      <w:shd w:val="clear" w:color="auto" w:fill="FFFFFF"/>
    </w:rPr>
  </w:style>
  <w:style w:type="character" w:customStyle="1" w:styleId="Bodytext100">
    <w:name w:val="Body text (10)_"/>
    <w:uiPriority w:val="99"/>
    <w:qFormat/>
    <w:rsid w:val="001B6FA1"/>
    <w:rPr>
      <w:rFonts w:ascii="Times New Roman" w:hAnsi="Times New Roman"/>
      <w:shd w:val="clear" w:color="auto" w:fill="FFFFFF"/>
    </w:rPr>
  </w:style>
  <w:style w:type="character" w:customStyle="1" w:styleId="Bodytext15Exact">
    <w:name w:val="Body text (15) Exact"/>
    <w:link w:val="Bodytext15"/>
    <w:uiPriority w:val="99"/>
    <w:qFormat/>
    <w:locked/>
    <w:rsid w:val="001B6FA1"/>
    <w:rPr>
      <w:rFonts w:ascii="Times New Roman" w:hAnsi="Times New Roman"/>
      <w:b/>
      <w:sz w:val="18"/>
      <w:shd w:val="clear" w:color="auto" w:fill="FFFFFF"/>
    </w:rPr>
  </w:style>
  <w:style w:type="character" w:customStyle="1" w:styleId="Heading32SmallCaps">
    <w:name w:val="Heading #3 (2) + Small Caps"/>
    <w:uiPriority w:val="99"/>
    <w:qFormat/>
    <w:rsid w:val="001B6FA1"/>
    <w:rPr>
      <w:rFonts w:ascii="Times New Roman" w:hAnsi="Times New Roman"/>
      <w:smallCaps/>
      <w:color w:val="000000"/>
      <w:spacing w:val="0"/>
      <w:w w:val="100"/>
      <w:shd w:val="clear" w:color="auto" w:fill="FFFFFF"/>
      <w:lang w:val="ru-RU" w:eastAsia="ru-RU"/>
    </w:rPr>
  </w:style>
  <w:style w:type="character" w:customStyle="1" w:styleId="affff2">
    <w:name w:val="Основной текст + Полужирный"/>
    <w:uiPriority w:val="99"/>
    <w:qFormat/>
    <w:rsid w:val="001B6FA1"/>
    <w:rPr>
      <w:rFonts w:ascii="Times New Roman" w:hAnsi="Times New Roman"/>
      <w:b/>
      <w:color w:val="000000"/>
      <w:spacing w:val="0"/>
      <w:w w:val="100"/>
      <w:sz w:val="23"/>
      <w:shd w:val="clear" w:color="auto" w:fill="FFFFFF"/>
      <w:lang w:val="ru-RU" w:eastAsia="x-none"/>
    </w:rPr>
  </w:style>
  <w:style w:type="character" w:customStyle="1" w:styleId="c0">
    <w:name w:val="c0"/>
    <w:uiPriority w:val="99"/>
    <w:qFormat/>
    <w:rsid w:val="001B6FA1"/>
  </w:style>
  <w:style w:type="character" w:styleId="affff3">
    <w:name w:val="Subtle Emphasis"/>
    <w:uiPriority w:val="19"/>
    <w:qFormat/>
    <w:rsid w:val="001B6FA1"/>
    <w:rPr>
      <w:rFonts w:cs="Times New Roman"/>
      <w:i/>
    </w:rPr>
  </w:style>
  <w:style w:type="character" w:customStyle="1" w:styleId="32">
    <w:name w:val="Основной текст 3 Знак"/>
    <w:basedOn w:val="a2"/>
    <w:link w:val="33"/>
    <w:uiPriority w:val="99"/>
    <w:qFormat/>
    <w:rsid w:val="001B6FA1"/>
    <w:rPr>
      <w:rFonts w:ascii="Calibri" w:eastAsia="Times New Roman" w:hAnsi="Calibri" w:cs="Times New Roman"/>
      <w:sz w:val="16"/>
      <w:szCs w:val="16"/>
    </w:rPr>
  </w:style>
  <w:style w:type="character" w:styleId="affff4">
    <w:name w:val="Intense Reference"/>
    <w:uiPriority w:val="32"/>
    <w:qFormat/>
    <w:rsid w:val="001B6FA1"/>
    <w:rPr>
      <w:rFonts w:ascii="Calibri" w:hAnsi="Calibri" w:cs="Times New Roman"/>
      <w:b/>
      <w:i/>
      <w:color w:val="823B0B"/>
    </w:rPr>
  </w:style>
  <w:style w:type="character" w:customStyle="1" w:styleId="2d">
    <w:name w:val="Неразрешенное упоминание2"/>
    <w:uiPriority w:val="99"/>
    <w:unhideWhenUsed/>
    <w:qFormat/>
    <w:rsid w:val="001B6FA1"/>
    <w:rPr>
      <w:color w:val="605E5C"/>
      <w:shd w:val="clear" w:color="auto" w:fill="E1DFDD"/>
    </w:rPr>
  </w:style>
  <w:style w:type="character" w:customStyle="1" w:styleId="34">
    <w:name w:val="Колонтитул (3)_"/>
    <w:link w:val="35"/>
    <w:uiPriority w:val="99"/>
    <w:qFormat/>
    <w:rsid w:val="001B6FA1"/>
    <w:rPr>
      <w:rFonts w:ascii="Times New Roman" w:hAnsi="Times New Roman"/>
      <w:b/>
      <w:bCs/>
      <w:shd w:val="clear" w:color="auto" w:fill="FFFFFF"/>
    </w:rPr>
  </w:style>
  <w:style w:type="character" w:customStyle="1" w:styleId="36">
    <w:name w:val="Колонтитул (3) + Не полужирный"/>
    <w:uiPriority w:val="99"/>
    <w:qFormat/>
    <w:rsid w:val="001B6FA1"/>
    <w:rPr>
      <w:rFonts w:ascii="Times New Roman" w:hAnsi="Times New Roman"/>
      <w:b/>
      <w:bCs/>
      <w:color w:val="000000"/>
      <w:spacing w:val="0"/>
      <w:w w:val="100"/>
      <w:shd w:val="clear" w:color="auto" w:fill="FFFFFF"/>
      <w:lang w:val="ru-RU" w:eastAsia="ru-RU" w:bidi="ru-RU"/>
    </w:rPr>
  </w:style>
  <w:style w:type="character" w:customStyle="1" w:styleId="2e">
    <w:name w:val="Основной текст (2) + Полужирный"/>
    <w:uiPriority w:val="99"/>
    <w:qFormat/>
    <w:rsid w:val="001B6FA1"/>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affff5">
    <w:name w:val="Сноска_"/>
    <w:link w:val="17"/>
    <w:uiPriority w:val="99"/>
    <w:qFormat/>
    <w:rsid w:val="001B6FA1"/>
    <w:rPr>
      <w:rFonts w:ascii="Times New Roman" w:hAnsi="Times New Roman"/>
      <w:sz w:val="19"/>
      <w:szCs w:val="19"/>
      <w:shd w:val="clear" w:color="auto" w:fill="FFFFFF"/>
    </w:rPr>
  </w:style>
  <w:style w:type="character" w:customStyle="1" w:styleId="37">
    <w:name w:val="Заголовок №3_"/>
    <w:link w:val="38"/>
    <w:uiPriority w:val="99"/>
    <w:qFormat/>
    <w:rsid w:val="001B6FA1"/>
    <w:rPr>
      <w:rFonts w:ascii="Times New Roman" w:hAnsi="Times New Roman"/>
      <w:b/>
      <w:bCs/>
      <w:shd w:val="clear" w:color="auto" w:fill="FFFFFF"/>
    </w:rPr>
  </w:style>
  <w:style w:type="character" w:customStyle="1" w:styleId="affff6">
    <w:name w:val="Подпись к таблице_"/>
    <w:link w:val="affff7"/>
    <w:uiPriority w:val="99"/>
    <w:qFormat/>
    <w:rsid w:val="001B6FA1"/>
    <w:rPr>
      <w:rFonts w:ascii="Times New Roman" w:hAnsi="Times New Roman"/>
      <w:sz w:val="19"/>
      <w:szCs w:val="19"/>
      <w:shd w:val="clear" w:color="auto" w:fill="FFFFFF"/>
    </w:rPr>
  </w:style>
  <w:style w:type="character" w:customStyle="1" w:styleId="72">
    <w:name w:val="Основной текст (7)_"/>
    <w:link w:val="73"/>
    <w:uiPriority w:val="99"/>
    <w:qFormat/>
    <w:rsid w:val="001B6FA1"/>
    <w:rPr>
      <w:rFonts w:ascii="Times New Roman" w:hAnsi="Times New Roman"/>
      <w:sz w:val="19"/>
      <w:szCs w:val="19"/>
      <w:shd w:val="clear" w:color="auto" w:fill="FFFFFF"/>
    </w:rPr>
  </w:style>
  <w:style w:type="paragraph" w:customStyle="1" w:styleId="18">
    <w:name w:val="Заголовок1"/>
    <w:basedOn w:val="a1"/>
    <w:next w:val="af0"/>
    <w:uiPriority w:val="99"/>
    <w:qFormat/>
    <w:pPr>
      <w:keepNext/>
      <w:spacing w:before="240" w:after="120"/>
    </w:pPr>
    <w:rPr>
      <w:rFonts w:ascii="PT Astra Serif" w:eastAsia="Tahoma" w:hAnsi="PT Astra Serif" w:cs="Noto Sans Devanagari"/>
      <w:sz w:val="28"/>
      <w:szCs w:val="28"/>
    </w:rPr>
  </w:style>
  <w:style w:type="paragraph" w:styleId="af0">
    <w:name w:val="Body Text"/>
    <w:basedOn w:val="a1"/>
    <w:link w:val="af"/>
    <w:uiPriority w:val="99"/>
    <w:unhideWhenUsed/>
    <w:qFormat/>
    <w:rsid w:val="00D025E8"/>
    <w:pPr>
      <w:spacing w:after="120"/>
    </w:pPr>
  </w:style>
  <w:style w:type="paragraph" w:styleId="affff8">
    <w:name w:val="List"/>
    <w:basedOn w:val="a1"/>
    <w:rsid w:val="001B6FA1"/>
    <w:pPr>
      <w:spacing w:after="0" w:line="240" w:lineRule="auto"/>
      <w:ind w:left="283" w:hanging="283"/>
      <w:contextualSpacing/>
    </w:pPr>
    <w:rPr>
      <w:rFonts w:ascii="Times New Roman" w:eastAsia="Times New Roman" w:hAnsi="Times New Roman"/>
      <w:sz w:val="24"/>
      <w:szCs w:val="24"/>
      <w:lang w:eastAsia="ru-RU"/>
    </w:rPr>
  </w:style>
  <w:style w:type="paragraph" w:styleId="affff9">
    <w:name w:val="caption"/>
    <w:basedOn w:val="a1"/>
    <w:qFormat/>
    <w:pPr>
      <w:suppressLineNumbers/>
      <w:spacing w:before="120" w:after="120"/>
    </w:pPr>
    <w:rPr>
      <w:rFonts w:ascii="PT Astra Serif" w:hAnsi="PT Astra Serif" w:cs="Noto Sans Devanagari"/>
      <w:i/>
      <w:iCs/>
      <w:sz w:val="24"/>
      <w:szCs w:val="24"/>
    </w:rPr>
  </w:style>
  <w:style w:type="paragraph" w:styleId="affffa">
    <w:name w:val="index heading"/>
    <w:basedOn w:val="18"/>
  </w:style>
  <w:style w:type="paragraph" w:styleId="a5">
    <w:name w:val="Title"/>
    <w:basedOn w:val="a1"/>
    <w:next w:val="a1"/>
    <w:link w:val="22"/>
    <w:uiPriority w:val="99"/>
    <w:qFormat/>
    <w:rsid w:val="00C63D72"/>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lang w:eastAsia="ru-RU"/>
    </w:rPr>
  </w:style>
  <w:style w:type="paragraph" w:styleId="a7">
    <w:name w:val="Subtitle"/>
    <w:basedOn w:val="a1"/>
    <w:next w:val="a1"/>
    <w:link w:val="a6"/>
    <w:uiPriority w:val="99"/>
    <w:qFormat/>
    <w:rsid w:val="00C63D72"/>
    <w:p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paragraph" w:styleId="afffb">
    <w:name w:val="No Spacing"/>
    <w:link w:val="afffa"/>
    <w:qFormat/>
    <w:rsid w:val="00C63D72"/>
    <w:rPr>
      <w:rFonts w:eastAsia="Times New Roman" w:cs="Times New Roman"/>
      <w:lang w:eastAsia="ru-RU"/>
    </w:rPr>
  </w:style>
  <w:style w:type="paragraph" w:styleId="affffb">
    <w:name w:val="TOC Heading"/>
    <w:basedOn w:val="10"/>
    <w:next w:val="a1"/>
    <w:uiPriority w:val="39"/>
    <w:unhideWhenUsed/>
    <w:qFormat/>
    <w:rsid w:val="000405A1"/>
    <w:pPr>
      <w:spacing w:line="276" w:lineRule="auto"/>
      <w:outlineLvl w:val="9"/>
    </w:pPr>
    <w:rPr>
      <w:lang w:eastAsia="en-US"/>
    </w:rPr>
  </w:style>
  <w:style w:type="paragraph" w:styleId="2f">
    <w:name w:val="toc 2"/>
    <w:basedOn w:val="a1"/>
    <w:next w:val="a1"/>
    <w:autoRedefine/>
    <w:uiPriority w:val="99"/>
    <w:unhideWhenUsed/>
    <w:qFormat/>
    <w:rsid w:val="000405A1"/>
    <w:pPr>
      <w:spacing w:after="100"/>
      <w:ind w:left="220"/>
    </w:pPr>
    <w:rPr>
      <w:rFonts w:eastAsiaTheme="minorEastAsia" w:cstheme="minorBidi"/>
    </w:rPr>
  </w:style>
  <w:style w:type="paragraph" w:styleId="1">
    <w:name w:val="toc 1"/>
    <w:basedOn w:val="a1"/>
    <w:next w:val="a1"/>
    <w:autoRedefine/>
    <w:uiPriority w:val="99"/>
    <w:unhideWhenUsed/>
    <w:qFormat/>
    <w:rsid w:val="000405A1"/>
    <w:pPr>
      <w:numPr>
        <w:numId w:val="1"/>
      </w:numPr>
      <w:spacing w:after="100"/>
    </w:pPr>
    <w:rPr>
      <w:rFonts w:eastAsiaTheme="minorEastAsia" w:cstheme="minorBidi"/>
    </w:rPr>
  </w:style>
  <w:style w:type="paragraph" w:styleId="39">
    <w:name w:val="toc 3"/>
    <w:basedOn w:val="a1"/>
    <w:next w:val="a1"/>
    <w:autoRedefine/>
    <w:uiPriority w:val="99"/>
    <w:unhideWhenUsed/>
    <w:qFormat/>
    <w:rsid w:val="000405A1"/>
    <w:pPr>
      <w:spacing w:after="100"/>
      <w:ind w:left="440"/>
    </w:pPr>
    <w:rPr>
      <w:rFonts w:eastAsiaTheme="minorEastAsia" w:cstheme="minorBidi"/>
    </w:rPr>
  </w:style>
  <w:style w:type="paragraph" w:styleId="a9">
    <w:name w:val="Balloon Text"/>
    <w:basedOn w:val="a1"/>
    <w:link w:val="a8"/>
    <w:uiPriority w:val="99"/>
    <w:unhideWhenUsed/>
    <w:qFormat/>
    <w:rsid w:val="000405A1"/>
    <w:pPr>
      <w:spacing w:after="0" w:line="240" w:lineRule="auto"/>
    </w:pPr>
    <w:rPr>
      <w:rFonts w:ascii="Tahoma" w:hAnsi="Tahoma" w:cs="Tahoma"/>
      <w:sz w:val="16"/>
      <w:szCs w:val="16"/>
    </w:rPr>
  </w:style>
  <w:style w:type="paragraph" w:styleId="afff1">
    <w:name w:val="List Paragraph"/>
    <w:basedOn w:val="a1"/>
    <w:link w:val="afff0"/>
    <w:qFormat/>
    <w:rsid w:val="000405A1"/>
    <w:pPr>
      <w:ind w:left="720"/>
      <w:contextualSpacing/>
    </w:pPr>
  </w:style>
  <w:style w:type="paragraph" w:customStyle="1" w:styleId="19">
    <w:name w:val="Основной текст1"/>
    <w:basedOn w:val="a1"/>
    <w:qFormat/>
    <w:rsid w:val="00652BA3"/>
    <w:pPr>
      <w:widowControl w:val="0"/>
      <w:shd w:val="clear" w:color="auto" w:fill="FFFFFF"/>
      <w:spacing w:after="0" w:line="324" w:lineRule="exact"/>
    </w:pPr>
    <w:rPr>
      <w:rFonts w:cstheme="minorBidi"/>
      <w:spacing w:val="-4"/>
      <w:sz w:val="26"/>
      <w:szCs w:val="26"/>
    </w:rPr>
  </w:style>
  <w:style w:type="paragraph" w:customStyle="1" w:styleId="54">
    <w:name w:val="Основной текст5"/>
    <w:basedOn w:val="a1"/>
    <w:qFormat/>
    <w:rsid w:val="00652BA3"/>
    <w:pPr>
      <w:widowControl w:val="0"/>
      <w:shd w:val="clear" w:color="auto" w:fill="FFFFFF"/>
      <w:spacing w:before="780" w:after="0" w:line="413" w:lineRule="exact"/>
      <w:ind w:hanging="1760"/>
      <w:jc w:val="both"/>
    </w:pPr>
    <w:rPr>
      <w:rFonts w:ascii="Times New Roman" w:eastAsia="Times New Roman" w:hAnsi="Times New Roman"/>
      <w:color w:val="000000"/>
      <w:lang w:eastAsia="ru-RU" w:bidi="ru-RU"/>
    </w:rPr>
  </w:style>
  <w:style w:type="paragraph" w:styleId="af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f2"/>
    <w:uiPriority w:val="99"/>
    <w:qFormat/>
    <w:rsid w:val="00652BA3"/>
    <w:pPr>
      <w:spacing w:beforeAutospacing="1" w:afterAutospacing="1" w:line="240" w:lineRule="auto"/>
    </w:pPr>
    <w:rPr>
      <w:rFonts w:ascii="Times New Roman" w:eastAsia="Times New Roman" w:hAnsi="Times New Roman"/>
      <w:sz w:val="24"/>
      <w:szCs w:val="24"/>
      <w:lang w:eastAsia="ru-RU"/>
    </w:rPr>
  </w:style>
  <w:style w:type="paragraph" w:customStyle="1" w:styleId="Style40">
    <w:name w:val="Style40"/>
    <w:basedOn w:val="a1"/>
    <w:qFormat/>
    <w:rsid w:val="00652BA3"/>
    <w:pPr>
      <w:widowControl w:val="0"/>
      <w:spacing w:after="0" w:line="322" w:lineRule="exact"/>
      <w:jc w:val="both"/>
    </w:pPr>
    <w:rPr>
      <w:rFonts w:ascii="Times New Roman" w:eastAsia="Times New Roman" w:hAnsi="Times New Roman"/>
      <w:sz w:val="24"/>
      <w:szCs w:val="24"/>
      <w:lang w:eastAsia="ru-RU"/>
    </w:rPr>
  </w:style>
  <w:style w:type="paragraph" w:customStyle="1" w:styleId="24">
    <w:name w:val="Заголовок №2"/>
    <w:basedOn w:val="a1"/>
    <w:link w:val="23"/>
    <w:qFormat/>
    <w:rsid w:val="00652BA3"/>
    <w:pPr>
      <w:shd w:val="clear" w:color="auto" w:fill="FFFFFF"/>
      <w:spacing w:after="60" w:line="0" w:lineRule="atLeast"/>
      <w:jc w:val="center"/>
      <w:outlineLvl w:val="1"/>
    </w:pPr>
    <w:rPr>
      <w:rFonts w:cstheme="minorBidi"/>
      <w:sz w:val="27"/>
      <w:szCs w:val="27"/>
      <w:shd w:val="clear" w:color="auto" w:fill="FFFFFF"/>
    </w:rPr>
  </w:style>
  <w:style w:type="paragraph" w:customStyle="1" w:styleId="26">
    <w:name w:val="Основной текст (2)"/>
    <w:basedOn w:val="a1"/>
    <w:link w:val="25"/>
    <w:uiPriority w:val="99"/>
    <w:qFormat/>
    <w:rsid w:val="00652BA3"/>
    <w:pPr>
      <w:shd w:val="clear" w:color="auto" w:fill="FFFFFF"/>
      <w:spacing w:after="420" w:line="0" w:lineRule="atLeast"/>
    </w:pPr>
    <w:rPr>
      <w:rFonts w:cstheme="minorBidi"/>
      <w:sz w:val="27"/>
      <w:szCs w:val="27"/>
      <w:shd w:val="clear" w:color="auto" w:fill="FFFFFF"/>
    </w:rPr>
  </w:style>
  <w:style w:type="paragraph" w:customStyle="1" w:styleId="affffc">
    <w:name w:val="Колонтитул"/>
    <w:basedOn w:val="a1"/>
    <w:qFormat/>
  </w:style>
  <w:style w:type="paragraph" w:styleId="ac">
    <w:name w:val="header"/>
    <w:basedOn w:val="a1"/>
    <w:link w:val="ab"/>
    <w:uiPriority w:val="99"/>
    <w:unhideWhenUsed/>
    <w:rsid w:val="00652BA3"/>
    <w:pPr>
      <w:tabs>
        <w:tab w:val="center" w:pos="4677"/>
        <w:tab w:val="right" w:pos="9355"/>
      </w:tabs>
    </w:pPr>
  </w:style>
  <w:style w:type="paragraph" w:styleId="ae">
    <w:name w:val="footer"/>
    <w:aliases w:val="Нижний колонтитул Знак Знак Знак,Нижний колонтитул1,Нижний колонтитул Знак Знак"/>
    <w:basedOn w:val="a1"/>
    <w:link w:val="ad"/>
    <w:uiPriority w:val="99"/>
    <w:unhideWhenUsed/>
    <w:rsid w:val="00652BA3"/>
    <w:pPr>
      <w:tabs>
        <w:tab w:val="center" w:pos="4677"/>
        <w:tab w:val="right" w:pos="9355"/>
      </w:tabs>
    </w:pPr>
  </w:style>
  <w:style w:type="paragraph" w:customStyle="1" w:styleId="Default">
    <w:name w:val="Default"/>
    <w:uiPriority w:val="99"/>
    <w:qFormat/>
    <w:rsid w:val="00652BA3"/>
    <w:rPr>
      <w:rFonts w:ascii="Times New Roman" w:eastAsia="Calibri" w:hAnsi="Times New Roman" w:cs="Times New Roman"/>
      <w:color w:val="000000"/>
      <w:sz w:val="24"/>
      <w:szCs w:val="24"/>
      <w:lang w:eastAsia="ru-RU"/>
    </w:rPr>
  </w:style>
  <w:style w:type="paragraph" w:customStyle="1" w:styleId="ConsPlusNormal">
    <w:name w:val="ConsPlusNormal"/>
    <w:uiPriority w:val="99"/>
    <w:qFormat/>
    <w:rsid w:val="00652BA3"/>
    <w:pPr>
      <w:widowControl w:val="0"/>
    </w:pPr>
    <w:rPr>
      <w:rFonts w:ascii="Arial" w:eastAsia="Times New Roman" w:hAnsi="Arial" w:cs="Arial"/>
      <w:sz w:val="20"/>
      <w:szCs w:val="20"/>
      <w:lang w:eastAsia="ru-RU"/>
    </w:rPr>
  </w:style>
  <w:style w:type="paragraph" w:styleId="28">
    <w:name w:val="Body Text 2"/>
    <w:basedOn w:val="a1"/>
    <w:link w:val="27"/>
    <w:uiPriority w:val="99"/>
    <w:qFormat/>
    <w:rsid w:val="001B6FA1"/>
    <w:pPr>
      <w:spacing w:after="0" w:line="240" w:lineRule="auto"/>
      <w:ind w:right="-57"/>
      <w:jc w:val="both"/>
    </w:pPr>
    <w:rPr>
      <w:rFonts w:ascii="Times New Roman" w:eastAsia="Times New Roman" w:hAnsi="Times New Roman"/>
      <w:sz w:val="24"/>
      <w:szCs w:val="24"/>
      <w:lang w:val="x-none" w:eastAsia="x-none"/>
    </w:rPr>
  </w:style>
  <w:style w:type="paragraph" w:customStyle="1" w:styleId="17">
    <w:name w:val="Текст сноски1"/>
    <w:basedOn w:val="a1"/>
    <w:link w:val="affff5"/>
    <w:uiPriority w:val="99"/>
    <w:qFormat/>
    <w:rsid w:val="001B6FA1"/>
    <w:pPr>
      <w:widowControl w:val="0"/>
      <w:shd w:val="clear" w:color="auto" w:fill="FFFFFF"/>
      <w:spacing w:after="0" w:line="226" w:lineRule="exact"/>
    </w:pPr>
    <w:rPr>
      <w:rFonts w:ascii="Times New Roman" w:hAnsi="Times New Roman" w:cstheme="minorBidi"/>
      <w:sz w:val="19"/>
      <w:szCs w:val="19"/>
    </w:rPr>
  </w:style>
  <w:style w:type="paragraph" w:styleId="3a">
    <w:name w:val="List Bullet 3"/>
    <w:basedOn w:val="a1"/>
    <w:qFormat/>
    <w:rsid w:val="001B6FA1"/>
    <w:pPr>
      <w:spacing w:before="120" w:after="120" w:line="240" w:lineRule="auto"/>
      <w:ind w:left="720" w:hanging="360"/>
      <w:jc w:val="both"/>
    </w:pPr>
    <w:rPr>
      <w:rFonts w:ascii="Arial" w:eastAsia="Batang" w:hAnsi="Arial"/>
      <w:sz w:val="20"/>
      <w:szCs w:val="24"/>
      <w:lang w:eastAsia="ko-KR"/>
    </w:rPr>
  </w:style>
  <w:style w:type="paragraph" w:styleId="af8">
    <w:name w:val="annotation text"/>
    <w:basedOn w:val="a1"/>
    <w:link w:val="af7"/>
    <w:uiPriority w:val="99"/>
    <w:unhideWhenUsed/>
    <w:qFormat/>
    <w:rsid w:val="001B6FA1"/>
    <w:pPr>
      <w:spacing w:after="0" w:line="240" w:lineRule="auto"/>
    </w:pPr>
    <w:rPr>
      <w:rFonts w:eastAsia="Times New Roman"/>
      <w:sz w:val="20"/>
      <w:szCs w:val="20"/>
      <w:lang w:val="x-none" w:eastAsia="x-none"/>
    </w:rPr>
  </w:style>
  <w:style w:type="paragraph" w:styleId="afa">
    <w:name w:val="annotation subject"/>
    <w:basedOn w:val="af8"/>
    <w:next w:val="af8"/>
    <w:link w:val="af9"/>
    <w:uiPriority w:val="99"/>
    <w:unhideWhenUsed/>
    <w:qFormat/>
    <w:rsid w:val="001B6FA1"/>
    <w:rPr>
      <w:rFonts w:ascii="Times New Roman" w:hAnsi="Times New Roman"/>
      <w:b/>
      <w:bCs/>
    </w:rPr>
  </w:style>
  <w:style w:type="paragraph" w:styleId="2a">
    <w:name w:val="Body Text Indent 2"/>
    <w:basedOn w:val="a1"/>
    <w:link w:val="29"/>
    <w:uiPriority w:val="99"/>
    <w:qFormat/>
    <w:rsid w:val="001B6FA1"/>
    <w:pPr>
      <w:spacing w:after="120" w:line="480" w:lineRule="auto"/>
      <w:ind w:left="283"/>
    </w:pPr>
    <w:rPr>
      <w:rFonts w:ascii="Times New Roman" w:eastAsia="Times New Roman" w:hAnsi="Times New Roman"/>
      <w:sz w:val="24"/>
      <w:szCs w:val="24"/>
      <w:lang w:val="x-none" w:eastAsia="x-none"/>
    </w:rPr>
  </w:style>
  <w:style w:type="paragraph" w:customStyle="1" w:styleId="affffd">
    <w:name w:val="Внимание"/>
    <w:basedOn w:val="a1"/>
    <w:next w:val="a1"/>
    <w:uiPriority w:val="99"/>
    <w:qFormat/>
    <w:rsid w:val="001B6FA1"/>
    <w:pPr>
      <w:widowControl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e">
    <w:name w:val="Внимание: криминал!!"/>
    <w:basedOn w:val="affffd"/>
    <w:next w:val="a1"/>
    <w:uiPriority w:val="99"/>
    <w:qFormat/>
    <w:rsid w:val="001B6FA1"/>
  </w:style>
  <w:style w:type="paragraph" w:customStyle="1" w:styleId="afffff">
    <w:name w:val="Внимание: недобросовестность!"/>
    <w:basedOn w:val="affffd"/>
    <w:next w:val="a1"/>
    <w:uiPriority w:val="99"/>
    <w:qFormat/>
    <w:rsid w:val="001B6FA1"/>
  </w:style>
  <w:style w:type="paragraph" w:customStyle="1" w:styleId="afffff0">
    <w:name w:val="Дочерний элемент списка"/>
    <w:basedOn w:val="a1"/>
    <w:next w:val="a1"/>
    <w:uiPriority w:val="99"/>
    <w:qFormat/>
    <w:rsid w:val="001B6FA1"/>
    <w:pPr>
      <w:widowControl w:val="0"/>
      <w:spacing w:after="0" w:line="360" w:lineRule="auto"/>
      <w:jc w:val="both"/>
    </w:pPr>
    <w:rPr>
      <w:rFonts w:ascii="Times New Roman" w:eastAsia="Times New Roman" w:hAnsi="Times New Roman"/>
      <w:color w:val="868381"/>
      <w:sz w:val="20"/>
      <w:szCs w:val="20"/>
      <w:lang w:eastAsia="ru-RU"/>
    </w:rPr>
  </w:style>
  <w:style w:type="paragraph" w:customStyle="1" w:styleId="afffff1">
    <w:name w:val="Основное меню (преемственное)"/>
    <w:basedOn w:val="a1"/>
    <w:next w:val="a1"/>
    <w:uiPriority w:val="99"/>
    <w:qFormat/>
    <w:rsid w:val="001B6FA1"/>
    <w:pPr>
      <w:widowControl w:val="0"/>
      <w:spacing w:after="0" w:line="360" w:lineRule="auto"/>
      <w:ind w:firstLine="720"/>
      <w:jc w:val="both"/>
    </w:pPr>
    <w:rPr>
      <w:rFonts w:ascii="Verdana" w:eastAsia="Times New Roman" w:hAnsi="Verdana" w:cs="Verdana"/>
      <w:lang w:eastAsia="ru-RU"/>
    </w:rPr>
  </w:style>
  <w:style w:type="paragraph" w:customStyle="1" w:styleId="1a">
    <w:name w:val="Заголовок1"/>
    <w:basedOn w:val="afffff1"/>
    <w:next w:val="a1"/>
    <w:uiPriority w:val="99"/>
    <w:qFormat/>
    <w:rsid w:val="001B6FA1"/>
    <w:rPr>
      <w:b/>
      <w:bCs/>
      <w:color w:val="0058A9"/>
      <w:shd w:val="clear" w:color="auto" w:fill="ECE9D8"/>
    </w:rPr>
  </w:style>
  <w:style w:type="paragraph" w:customStyle="1" w:styleId="afffff2">
    <w:name w:val="Заголовок группы контролов"/>
    <w:basedOn w:val="a1"/>
    <w:next w:val="a1"/>
    <w:uiPriority w:val="99"/>
    <w:qFormat/>
    <w:rsid w:val="001B6FA1"/>
    <w:pPr>
      <w:widowControl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fff3">
    <w:name w:val="Заголовок для информации об изменениях"/>
    <w:basedOn w:val="10"/>
    <w:next w:val="a1"/>
    <w:uiPriority w:val="99"/>
    <w:qFormat/>
    <w:rsid w:val="001B6FA1"/>
    <w:pPr>
      <w:spacing w:before="0" w:after="240" w:line="360" w:lineRule="auto"/>
      <w:jc w:val="center"/>
      <w:outlineLvl w:val="9"/>
    </w:pPr>
    <w:rPr>
      <w:rFonts w:ascii="Times New Roman" w:eastAsia="Times New Roman" w:hAnsi="Times New Roman" w:cs="Times New Roman"/>
      <w:b w:val="0"/>
      <w:bCs w:val="0"/>
      <w:color w:val="000000"/>
      <w:sz w:val="18"/>
      <w:szCs w:val="18"/>
      <w:shd w:val="clear" w:color="auto" w:fill="FFFFFF"/>
      <w:lang w:val="x-none" w:eastAsia="x-none"/>
    </w:rPr>
  </w:style>
  <w:style w:type="paragraph" w:customStyle="1" w:styleId="afffff4">
    <w:name w:val="Заголовок распахивающейся части диалога"/>
    <w:basedOn w:val="a1"/>
    <w:next w:val="a1"/>
    <w:uiPriority w:val="99"/>
    <w:qFormat/>
    <w:rsid w:val="001B6FA1"/>
    <w:pPr>
      <w:widowControl w:val="0"/>
      <w:spacing w:after="0" w:line="360" w:lineRule="auto"/>
      <w:ind w:firstLine="720"/>
      <w:jc w:val="both"/>
    </w:pPr>
    <w:rPr>
      <w:rFonts w:ascii="Times New Roman" w:eastAsia="Times New Roman" w:hAnsi="Times New Roman"/>
      <w:i/>
      <w:iCs/>
      <w:color w:val="000080"/>
      <w:lang w:eastAsia="ru-RU"/>
    </w:rPr>
  </w:style>
  <w:style w:type="paragraph" w:customStyle="1" w:styleId="afffff5">
    <w:name w:val="Заголовок статьи"/>
    <w:basedOn w:val="a1"/>
    <w:next w:val="a1"/>
    <w:uiPriority w:val="99"/>
    <w:qFormat/>
    <w:rsid w:val="001B6FA1"/>
    <w:pPr>
      <w:widowControl w:val="0"/>
      <w:spacing w:after="0" w:line="360" w:lineRule="auto"/>
      <w:ind w:left="1612" w:hanging="892"/>
      <w:jc w:val="both"/>
    </w:pPr>
    <w:rPr>
      <w:rFonts w:ascii="Times New Roman" w:eastAsia="Times New Roman" w:hAnsi="Times New Roman"/>
      <w:sz w:val="24"/>
      <w:szCs w:val="24"/>
      <w:lang w:eastAsia="ru-RU"/>
    </w:rPr>
  </w:style>
  <w:style w:type="paragraph" w:customStyle="1" w:styleId="afffff6">
    <w:name w:val="Заголовок ЭР (левое окно)"/>
    <w:basedOn w:val="a1"/>
    <w:next w:val="a1"/>
    <w:uiPriority w:val="99"/>
    <w:qFormat/>
    <w:rsid w:val="001B6FA1"/>
    <w:pPr>
      <w:widowControl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fff7">
    <w:name w:val="Заголовок ЭР (правое окно)"/>
    <w:basedOn w:val="afffff6"/>
    <w:next w:val="a1"/>
    <w:uiPriority w:val="99"/>
    <w:qFormat/>
    <w:rsid w:val="001B6FA1"/>
    <w:pPr>
      <w:spacing w:after="0"/>
      <w:jc w:val="left"/>
    </w:pPr>
  </w:style>
  <w:style w:type="paragraph" w:customStyle="1" w:styleId="afffff8">
    <w:name w:val="Интерактивный заголовок"/>
    <w:basedOn w:val="1a"/>
    <w:next w:val="a1"/>
    <w:uiPriority w:val="99"/>
    <w:qFormat/>
    <w:rsid w:val="001B6FA1"/>
    <w:rPr>
      <w:u w:val="single"/>
    </w:rPr>
  </w:style>
  <w:style w:type="paragraph" w:customStyle="1" w:styleId="afffff9">
    <w:name w:val="Текст информации об изменениях"/>
    <w:basedOn w:val="a1"/>
    <w:next w:val="a1"/>
    <w:uiPriority w:val="99"/>
    <w:qFormat/>
    <w:rsid w:val="001B6FA1"/>
    <w:pPr>
      <w:widowControl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ffa">
    <w:name w:val="Информация об изменениях"/>
    <w:basedOn w:val="afffff9"/>
    <w:next w:val="a1"/>
    <w:uiPriority w:val="99"/>
    <w:qFormat/>
    <w:rsid w:val="001B6FA1"/>
    <w:pPr>
      <w:spacing w:before="180"/>
      <w:ind w:left="360" w:right="360" w:firstLine="0"/>
    </w:pPr>
    <w:rPr>
      <w:shd w:val="clear" w:color="auto" w:fill="EAEFED"/>
    </w:rPr>
  </w:style>
  <w:style w:type="paragraph" w:customStyle="1" w:styleId="afffffb">
    <w:name w:val="Текст (справка)"/>
    <w:basedOn w:val="a1"/>
    <w:next w:val="a1"/>
    <w:uiPriority w:val="99"/>
    <w:qFormat/>
    <w:rsid w:val="001B6FA1"/>
    <w:pPr>
      <w:widowControl w:val="0"/>
      <w:spacing w:after="0" w:line="360" w:lineRule="auto"/>
      <w:ind w:left="170" w:right="170"/>
    </w:pPr>
    <w:rPr>
      <w:rFonts w:ascii="Times New Roman" w:eastAsia="Times New Roman" w:hAnsi="Times New Roman"/>
      <w:sz w:val="24"/>
      <w:szCs w:val="24"/>
      <w:lang w:eastAsia="ru-RU"/>
    </w:rPr>
  </w:style>
  <w:style w:type="paragraph" w:customStyle="1" w:styleId="afffffc">
    <w:name w:val="Комментарий"/>
    <w:basedOn w:val="afffffb"/>
    <w:next w:val="a1"/>
    <w:uiPriority w:val="99"/>
    <w:qFormat/>
    <w:rsid w:val="001B6FA1"/>
    <w:pPr>
      <w:spacing w:before="75"/>
      <w:ind w:right="0"/>
      <w:jc w:val="both"/>
    </w:pPr>
    <w:rPr>
      <w:color w:val="353842"/>
      <w:shd w:val="clear" w:color="auto" w:fill="F0F0F0"/>
    </w:rPr>
  </w:style>
  <w:style w:type="paragraph" w:customStyle="1" w:styleId="afffffd">
    <w:name w:val="Информация об изменениях документа"/>
    <w:basedOn w:val="afffffc"/>
    <w:next w:val="a1"/>
    <w:uiPriority w:val="99"/>
    <w:qFormat/>
    <w:rsid w:val="001B6FA1"/>
    <w:rPr>
      <w:i/>
      <w:iCs/>
    </w:rPr>
  </w:style>
  <w:style w:type="paragraph" w:customStyle="1" w:styleId="afffffe">
    <w:name w:val="Текст (лев. подпись)"/>
    <w:basedOn w:val="a1"/>
    <w:next w:val="a1"/>
    <w:uiPriority w:val="99"/>
    <w:qFormat/>
    <w:rsid w:val="001B6FA1"/>
    <w:pPr>
      <w:widowControl w:val="0"/>
      <w:spacing w:after="0" w:line="360" w:lineRule="auto"/>
    </w:pPr>
    <w:rPr>
      <w:rFonts w:ascii="Times New Roman" w:eastAsia="Times New Roman" w:hAnsi="Times New Roman"/>
      <w:sz w:val="24"/>
      <w:szCs w:val="24"/>
      <w:lang w:eastAsia="ru-RU"/>
    </w:rPr>
  </w:style>
  <w:style w:type="paragraph" w:customStyle="1" w:styleId="affffff">
    <w:name w:val="Колонтитул (левый)"/>
    <w:basedOn w:val="afffffe"/>
    <w:next w:val="a1"/>
    <w:uiPriority w:val="99"/>
    <w:qFormat/>
    <w:rsid w:val="001B6FA1"/>
    <w:rPr>
      <w:sz w:val="14"/>
      <w:szCs w:val="14"/>
    </w:rPr>
  </w:style>
  <w:style w:type="paragraph" w:customStyle="1" w:styleId="affffff0">
    <w:name w:val="Текст (прав. подпись)"/>
    <w:basedOn w:val="a1"/>
    <w:next w:val="a1"/>
    <w:uiPriority w:val="99"/>
    <w:qFormat/>
    <w:rsid w:val="001B6FA1"/>
    <w:pPr>
      <w:widowControl w:val="0"/>
      <w:spacing w:after="0" w:line="360" w:lineRule="auto"/>
      <w:jc w:val="right"/>
    </w:pPr>
    <w:rPr>
      <w:rFonts w:ascii="Times New Roman" w:eastAsia="Times New Roman" w:hAnsi="Times New Roman"/>
      <w:sz w:val="24"/>
      <w:szCs w:val="24"/>
      <w:lang w:eastAsia="ru-RU"/>
    </w:rPr>
  </w:style>
  <w:style w:type="paragraph" w:customStyle="1" w:styleId="affffff1">
    <w:name w:val="Колонтитул (правый)"/>
    <w:basedOn w:val="affffff0"/>
    <w:next w:val="a1"/>
    <w:uiPriority w:val="99"/>
    <w:qFormat/>
    <w:rsid w:val="001B6FA1"/>
    <w:rPr>
      <w:sz w:val="14"/>
      <w:szCs w:val="14"/>
    </w:rPr>
  </w:style>
  <w:style w:type="paragraph" w:customStyle="1" w:styleId="affffff2">
    <w:name w:val="Комментарий пользователя"/>
    <w:basedOn w:val="afffffc"/>
    <w:next w:val="a1"/>
    <w:uiPriority w:val="99"/>
    <w:qFormat/>
    <w:rsid w:val="001B6FA1"/>
    <w:pPr>
      <w:jc w:val="left"/>
    </w:pPr>
    <w:rPr>
      <w:shd w:val="clear" w:color="auto" w:fill="FFDFE0"/>
    </w:rPr>
  </w:style>
  <w:style w:type="paragraph" w:customStyle="1" w:styleId="affffff3">
    <w:name w:val="Куда обратиться?"/>
    <w:basedOn w:val="affffd"/>
    <w:next w:val="a1"/>
    <w:uiPriority w:val="99"/>
    <w:qFormat/>
    <w:rsid w:val="001B6FA1"/>
  </w:style>
  <w:style w:type="paragraph" w:customStyle="1" w:styleId="affffff4">
    <w:name w:val="Моноширинный"/>
    <w:basedOn w:val="a1"/>
    <w:next w:val="a1"/>
    <w:uiPriority w:val="99"/>
    <w:qFormat/>
    <w:rsid w:val="001B6FA1"/>
    <w:pPr>
      <w:widowControl w:val="0"/>
      <w:spacing w:after="0" w:line="360" w:lineRule="auto"/>
    </w:pPr>
    <w:rPr>
      <w:rFonts w:ascii="Courier New" w:eastAsia="Times New Roman" w:hAnsi="Courier New" w:cs="Courier New"/>
      <w:sz w:val="24"/>
      <w:szCs w:val="24"/>
      <w:lang w:eastAsia="ru-RU"/>
    </w:rPr>
  </w:style>
  <w:style w:type="paragraph" w:customStyle="1" w:styleId="affffff5">
    <w:name w:val="Напишите нам"/>
    <w:basedOn w:val="a1"/>
    <w:next w:val="a1"/>
    <w:uiPriority w:val="99"/>
    <w:qFormat/>
    <w:rsid w:val="001B6FA1"/>
    <w:pPr>
      <w:widowControl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paragraph" w:customStyle="1" w:styleId="affffff6">
    <w:name w:val="Необходимые документы"/>
    <w:basedOn w:val="affffd"/>
    <w:next w:val="a1"/>
    <w:uiPriority w:val="99"/>
    <w:qFormat/>
    <w:rsid w:val="001B6FA1"/>
    <w:pPr>
      <w:ind w:firstLine="118"/>
    </w:pPr>
  </w:style>
  <w:style w:type="paragraph" w:customStyle="1" w:styleId="affffff7">
    <w:name w:val="Нормальный (таблица)"/>
    <w:basedOn w:val="a1"/>
    <w:next w:val="a1"/>
    <w:uiPriority w:val="99"/>
    <w:qFormat/>
    <w:rsid w:val="001B6FA1"/>
    <w:pPr>
      <w:widowControl w:val="0"/>
      <w:spacing w:after="0" w:line="360" w:lineRule="auto"/>
      <w:jc w:val="both"/>
    </w:pPr>
    <w:rPr>
      <w:rFonts w:ascii="Times New Roman" w:eastAsia="Times New Roman" w:hAnsi="Times New Roman"/>
      <w:sz w:val="24"/>
      <w:szCs w:val="24"/>
      <w:lang w:eastAsia="ru-RU"/>
    </w:rPr>
  </w:style>
  <w:style w:type="paragraph" w:customStyle="1" w:styleId="affffff8">
    <w:name w:val="Таблицы (моноширинный)"/>
    <w:basedOn w:val="a1"/>
    <w:next w:val="a1"/>
    <w:uiPriority w:val="99"/>
    <w:qFormat/>
    <w:rsid w:val="001B6FA1"/>
    <w:pPr>
      <w:widowControl w:val="0"/>
      <w:spacing w:after="0" w:line="360" w:lineRule="auto"/>
    </w:pPr>
    <w:rPr>
      <w:rFonts w:ascii="Courier New" w:eastAsia="Times New Roman" w:hAnsi="Courier New" w:cs="Courier New"/>
      <w:sz w:val="24"/>
      <w:szCs w:val="24"/>
      <w:lang w:eastAsia="ru-RU"/>
    </w:rPr>
  </w:style>
  <w:style w:type="paragraph" w:customStyle="1" w:styleId="affffff9">
    <w:name w:val="Оглавление"/>
    <w:basedOn w:val="affffff8"/>
    <w:next w:val="a1"/>
    <w:uiPriority w:val="99"/>
    <w:qFormat/>
    <w:rsid w:val="001B6FA1"/>
    <w:pPr>
      <w:ind w:left="140"/>
    </w:pPr>
  </w:style>
  <w:style w:type="paragraph" w:customStyle="1" w:styleId="affffffa">
    <w:name w:val="Переменная часть"/>
    <w:basedOn w:val="afffff1"/>
    <w:next w:val="a1"/>
    <w:uiPriority w:val="99"/>
    <w:qFormat/>
    <w:rsid w:val="001B6FA1"/>
    <w:rPr>
      <w:sz w:val="18"/>
      <w:szCs w:val="18"/>
    </w:rPr>
  </w:style>
  <w:style w:type="paragraph" w:customStyle="1" w:styleId="affffffb">
    <w:name w:val="Подвал для информации об изменениях"/>
    <w:basedOn w:val="10"/>
    <w:next w:val="a1"/>
    <w:uiPriority w:val="99"/>
    <w:qFormat/>
    <w:rsid w:val="001B6FA1"/>
    <w:pPr>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ffc">
    <w:name w:val="Подзаголовок для информации об изменениях"/>
    <w:basedOn w:val="afffff9"/>
    <w:next w:val="a1"/>
    <w:uiPriority w:val="99"/>
    <w:qFormat/>
    <w:rsid w:val="001B6FA1"/>
    <w:rPr>
      <w:b/>
      <w:bCs/>
    </w:rPr>
  </w:style>
  <w:style w:type="paragraph" w:customStyle="1" w:styleId="affffffd">
    <w:name w:val="Подчёркнуный текст"/>
    <w:basedOn w:val="a1"/>
    <w:next w:val="a1"/>
    <w:uiPriority w:val="99"/>
    <w:qFormat/>
    <w:rsid w:val="001B6FA1"/>
    <w:pPr>
      <w:widowControl w:val="0"/>
      <w:pBdr>
        <w:bottom w:val="single" w:sz="4" w:space="0" w:color="000000"/>
      </w:pBdr>
      <w:spacing w:after="0" w:line="360" w:lineRule="auto"/>
      <w:ind w:firstLine="720"/>
      <w:jc w:val="both"/>
    </w:pPr>
    <w:rPr>
      <w:rFonts w:ascii="Times New Roman" w:eastAsia="Times New Roman" w:hAnsi="Times New Roman"/>
      <w:sz w:val="24"/>
      <w:szCs w:val="24"/>
      <w:lang w:eastAsia="ru-RU"/>
    </w:rPr>
  </w:style>
  <w:style w:type="paragraph" w:customStyle="1" w:styleId="affffffe">
    <w:name w:val="Постоянная часть"/>
    <w:basedOn w:val="afffff1"/>
    <w:next w:val="a1"/>
    <w:uiPriority w:val="99"/>
    <w:qFormat/>
    <w:rsid w:val="001B6FA1"/>
    <w:rPr>
      <w:sz w:val="20"/>
      <w:szCs w:val="20"/>
    </w:rPr>
  </w:style>
  <w:style w:type="paragraph" w:customStyle="1" w:styleId="afffffff">
    <w:name w:val="Прижатый влево"/>
    <w:basedOn w:val="a1"/>
    <w:next w:val="a1"/>
    <w:uiPriority w:val="99"/>
    <w:qFormat/>
    <w:rsid w:val="001B6FA1"/>
    <w:pPr>
      <w:widowControl w:val="0"/>
      <w:spacing w:after="0" w:line="360" w:lineRule="auto"/>
    </w:pPr>
    <w:rPr>
      <w:rFonts w:ascii="Times New Roman" w:eastAsia="Times New Roman" w:hAnsi="Times New Roman"/>
      <w:sz w:val="24"/>
      <w:szCs w:val="24"/>
      <w:lang w:eastAsia="ru-RU"/>
    </w:rPr>
  </w:style>
  <w:style w:type="paragraph" w:customStyle="1" w:styleId="afffffff0">
    <w:name w:val="Пример."/>
    <w:basedOn w:val="affffd"/>
    <w:next w:val="a1"/>
    <w:uiPriority w:val="99"/>
    <w:qFormat/>
    <w:rsid w:val="001B6FA1"/>
  </w:style>
  <w:style w:type="paragraph" w:customStyle="1" w:styleId="afffffff1">
    <w:name w:val="Примечание."/>
    <w:basedOn w:val="affffd"/>
    <w:next w:val="a1"/>
    <w:uiPriority w:val="99"/>
    <w:qFormat/>
    <w:rsid w:val="001B6FA1"/>
  </w:style>
  <w:style w:type="paragraph" w:customStyle="1" w:styleId="afffffff2">
    <w:name w:val="Словарная статья"/>
    <w:basedOn w:val="a1"/>
    <w:next w:val="a1"/>
    <w:uiPriority w:val="99"/>
    <w:qFormat/>
    <w:rsid w:val="001B6FA1"/>
    <w:pPr>
      <w:widowControl w:val="0"/>
      <w:spacing w:after="0" w:line="360" w:lineRule="auto"/>
      <w:ind w:right="118"/>
      <w:jc w:val="both"/>
    </w:pPr>
    <w:rPr>
      <w:rFonts w:ascii="Times New Roman" w:eastAsia="Times New Roman" w:hAnsi="Times New Roman"/>
      <w:sz w:val="24"/>
      <w:szCs w:val="24"/>
      <w:lang w:eastAsia="ru-RU"/>
    </w:rPr>
  </w:style>
  <w:style w:type="paragraph" w:customStyle="1" w:styleId="afffffff3">
    <w:name w:val="Ссылка на официальную публикацию"/>
    <w:basedOn w:val="a1"/>
    <w:next w:val="a1"/>
    <w:uiPriority w:val="99"/>
    <w:qFormat/>
    <w:rsid w:val="001B6FA1"/>
    <w:pPr>
      <w:widowControl w:val="0"/>
      <w:spacing w:after="0" w:line="360" w:lineRule="auto"/>
      <w:ind w:firstLine="720"/>
      <w:jc w:val="both"/>
    </w:pPr>
    <w:rPr>
      <w:rFonts w:ascii="Times New Roman" w:eastAsia="Times New Roman" w:hAnsi="Times New Roman"/>
      <w:sz w:val="24"/>
      <w:szCs w:val="24"/>
      <w:lang w:eastAsia="ru-RU"/>
    </w:rPr>
  </w:style>
  <w:style w:type="paragraph" w:customStyle="1" w:styleId="afffffff4">
    <w:name w:val="Текст в таблице"/>
    <w:basedOn w:val="affffff7"/>
    <w:next w:val="a1"/>
    <w:uiPriority w:val="99"/>
    <w:qFormat/>
    <w:rsid w:val="001B6FA1"/>
    <w:pPr>
      <w:ind w:firstLine="500"/>
    </w:pPr>
  </w:style>
  <w:style w:type="paragraph" w:customStyle="1" w:styleId="afffffff5">
    <w:name w:val="Текст ЭР (см. также)"/>
    <w:basedOn w:val="a1"/>
    <w:next w:val="a1"/>
    <w:uiPriority w:val="99"/>
    <w:qFormat/>
    <w:rsid w:val="001B6FA1"/>
    <w:pPr>
      <w:widowControl w:val="0"/>
      <w:spacing w:before="200" w:after="0" w:line="360" w:lineRule="auto"/>
    </w:pPr>
    <w:rPr>
      <w:rFonts w:ascii="Times New Roman" w:eastAsia="Times New Roman" w:hAnsi="Times New Roman"/>
      <w:sz w:val="20"/>
      <w:szCs w:val="20"/>
      <w:lang w:eastAsia="ru-RU"/>
    </w:rPr>
  </w:style>
  <w:style w:type="paragraph" w:customStyle="1" w:styleId="afffffff6">
    <w:name w:val="Технический комментарий"/>
    <w:basedOn w:val="a1"/>
    <w:next w:val="a1"/>
    <w:uiPriority w:val="99"/>
    <w:qFormat/>
    <w:rsid w:val="001B6FA1"/>
    <w:pPr>
      <w:widowControl w:val="0"/>
      <w:spacing w:after="0" w:line="360" w:lineRule="auto"/>
    </w:pPr>
    <w:rPr>
      <w:rFonts w:ascii="Times New Roman" w:eastAsia="Times New Roman" w:hAnsi="Times New Roman"/>
      <w:color w:val="463F31"/>
      <w:sz w:val="24"/>
      <w:szCs w:val="24"/>
      <w:shd w:val="clear" w:color="auto" w:fill="FFFFA6"/>
      <w:lang w:eastAsia="ru-RU"/>
    </w:rPr>
  </w:style>
  <w:style w:type="paragraph" w:customStyle="1" w:styleId="afffffff7">
    <w:name w:val="Формула"/>
    <w:basedOn w:val="a1"/>
    <w:next w:val="a1"/>
    <w:uiPriority w:val="99"/>
    <w:qFormat/>
    <w:rsid w:val="001B6FA1"/>
    <w:pPr>
      <w:widowControl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ff8">
    <w:name w:val="Центрированный (таблица)"/>
    <w:basedOn w:val="affffff7"/>
    <w:next w:val="a1"/>
    <w:uiPriority w:val="99"/>
    <w:qFormat/>
    <w:rsid w:val="001B6FA1"/>
    <w:pPr>
      <w:jc w:val="center"/>
    </w:pPr>
  </w:style>
  <w:style w:type="paragraph" w:customStyle="1" w:styleId="-">
    <w:name w:val="ЭР-содержание (правое окно)"/>
    <w:basedOn w:val="a1"/>
    <w:next w:val="a1"/>
    <w:uiPriority w:val="99"/>
    <w:qFormat/>
    <w:rsid w:val="001B6FA1"/>
    <w:pPr>
      <w:widowControl w:val="0"/>
      <w:spacing w:before="300" w:after="0" w:line="360" w:lineRule="auto"/>
    </w:pPr>
    <w:rPr>
      <w:rFonts w:ascii="Times New Roman" w:eastAsia="Times New Roman" w:hAnsi="Times New Roman"/>
      <w:sz w:val="24"/>
      <w:szCs w:val="24"/>
      <w:lang w:eastAsia="ru-RU"/>
    </w:rPr>
  </w:style>
  <w:style w:type="paragraph" w:styleId="46">
    <w:name w:val="toc 4"/>
    <w:basedOn w:val="a1"/>
    <w:next w:val="a1"/>
    <w:autoRedefine/>
    <w:uiPriority w:val="99"/>
    <w:rsid w:val="001B6FA1"/>
    <w:pPr>
      <w:spacing w:after="0" w:line="240" w:lineRule="auto"/>
      <w:ind w:left="720"/>
    </w:pPr>
    <w:rPr>
      <w:rFonts w:eastAsia="Times New Roman" w:cs="Calibri"/>
      <w:sz w:val="20"/>
      <w:szCs w:val="20"/>
      <w:lang w:eastAsia="ru-RU"/>
    </w:rPr>
  </w:style>
  <w:style w:type="paragraph" w:styleId="55">
    <w:name w:val="toc 5"/>
    <w:basedOn w:val="a1"/>
    <w:next w:val="a1"/>
    <w:autoRedefine/>
    <w:uiPriority w:val="99"/>
    <w:rsid w:val="001B6FA1"/>
    <w:pPr>
      <w:spacing w:after="0" w:line="240" w:lineRule="auto"/>
      <w:ind w:left="960"/>
    </w:pPr>
    <w:rPr>
      <w:rFonts w:eastAsia="Times New Roman" w:cs="Calibri"/>
      <w:sz w:val="20"/>
      <w:szCs w:val="20"/>
      <w:lang w:eastAsia="ru-RU"/>
    </w:rPr>
  </w:style>
  <w:style w:type="paragraph" w:styleId="62">
    <w:name w:val="toc 6"/>
    <w:basedOn w:val="a1"/>
    <w:next w:val="a1"/>
    <w:autoRedefine/>
    <w:uiPriority w:val="99"/>
    <w:rsid w:val="001B6FA1"/>
    <w:pPr>
      <w:spacing w:after="0" w:line="240" w:lineRule="auto"/>
      <w:ind w:left="1200"/>
    </w:pPr>
    <w:rPr>
      <w:rFonts w:eastAsia="Times New Roman" w:cs="Calibri"/>
      <w:sz w:val="20"/>
      <w:szCs w:val="20"/>
      <w:lang w:eastAsia="ru-RU"/>
    </w:rPr>
  </w:style>
  <w:style w:type="paragraph" w:styleId="74">
    <w:name w:val="toc 7"/>
    <w:basedOn w:val="a1"/>
    <w:next w:val="a1"/>
    <w:autoRedefine/>
    <w:uiPriority w:val="99"/>
    <w:rsid w:val="001B6FA1"/>
    <w:pPr>
      <w:spacing w:after="0" w:line="240" w:lineRule="auto"/>
      <w:ind w:left="1440"/>
    </w:pPr>
    <w:rPr>
      <w:rFonts w:eastAsia="Times New Roman" w:cs="Calibri"/>
      <w:sz w:val="20"/>
      <w:szCs w:val="20"/>
      <w:lang w:eastAsia="ru-RU"/>
    </w:rPr>
  </w:style>
  <w:style w:type="paragraph" w:styleId="82">
    <w:name w:val="toc 8"/>
    <w:basedOn w:val="a1"/>
    <w:next w:val="a1"/>
    <w:autoRedefine/>
    <w:uiPriority w:val="99"/>
    <w:rsid w:val="001B6FA1"/>
    <w:pPr>
      <w:spacing w:after="0" w:line="240" w:lineRule="auto"/>
      <w:ind w:left="1680"/>
    </w:pPr>
    <w:rPr>
      <w:rFonts w:eastAsia="Times New Roman" w:cs="Calibri"/>
      <w:sz w:val="20"/>
      <w:szCs w:val="20"/>
      <w:lang w:eastAsia="ru-RU"/>
    </w:rPr>
  </w:style>
  <w:style w:type="paragraph" w:styleId="92">
    <w:name w:val="toc 9"/>
    <w:basedOn w:val="a1"/>
    <w:next w:val="a1"/>
    <w:autoRedefine/>
    <w:uiPriority w:val="99"/>
    <w:rsid w:val="001B6FA1"/>
    <w:pPr>
      <w:spacing w:after="0" w:line="240" w:lineRule="auto"/>
      <w:ind w:left="1920"/>
    </w:pPr>
    <w:rPr>
      <w:rFonts w:eastAsia="Times New Roman" w:cs="Calibri"/>
      <w:sz w:val="20"/>
      <w:szCs w:val="20"/>
      <w:lang w:eastAsia="ru-RU"/>
    </w:rPr>
  </w:style>
  <w:style w:type="paragraph" w:customStyle="1" w:styleId="s1">
    <w:name w:val="s_1"/>
    <w:basedOn w:val="a1"/>
    <w:uiPriority w:val="99"/>
    <w:qFormat/>
    <w:rsid w:val="001B6FA1"/>
    <w:pPr>
      <w:spacing w:beforeAutospacing="1" w:afterAutospacing="1" w:line="240" w:lineRule="auto"/>
    </w:pPr>
    <w:rPr>
      <w:rFonts w:ascii="Times New Roman" w:eastAsia="Times New Roman" w:hAnsi="Times New Roman"/>
      <w:sz w:val="24"/>
      <w:szCs w:val="24"/>
      <w:lang w:eastAsia="ru-RU"/>
    </w:rPr>
  </w:style>
  <w:style w:type="paragraph" w:styleId="affd">
    <w:name w:val="endnote text"/>
    <w:basedOn w:val="a1"/>
    <w:link w:val="affc"/>
    <w:uiPriority w:val="99"/>
    <w:unhideWhenUsed/>
    <w:rsid w:val="001B6FA1"/>
    <w:pPr>
      <w:spacing w:after="0" w:line="240" w:lineRule="auto"/>
    </w:pPr>
    <w:rPr>
      <w:rFonts w:eastAsia="Times New Roman"/>
      <w:sz w:val="20"/>
      <w:szCs w:val="20"/>
      <w:lang w:val="x-none" w:eastAsia="x-none"/>
    </w:rPr>
  </w:style>
  <w:style w:type="paragraph" w:customStyle="1" w:styleId="TableParagraph">
    <w:name w:val="Table Paragraph"/>
    <w:basedOn w:val="a1"/>
    <w:uiPriority w:val="99"/>
    <w:qFormat/>
    <w:rsid w:val="001B6FA1"/>
    <w:pPr>
      <w:widowControl w:val="0"/>
      <w:spacing w:after="0" w:line="240" w:lineRule="auto"/>
      <w:ind w:left="9"/>
    </w:pPr>
    <w:rPr>
      <w:rFonts w:ascii="Times New Roman" w:eastAsia="Times New Roman" w:hAnsi="Times New Roman"/>
    </w:rPr>
  </w:style>
  <w:style w:type="paragraph" w:customStyle="1" w:styleId="2f0">
    <w:name w:val="Знак2"/>
    <w:basedOn w:val="a1"/>
    <w:qFormat/>
    <w:rsid w:val="001B6FA1"/>
    <w:pPr>
      <w:tabs>
        <w:tab w:val="left" w:pos="708"/>
      </w:tabs>
      <w:spacing w:after="160" w:line="240" w:lineRule="exact"/>
    </w:pPr>
    <w:rPr>
      <w:rFonts w:ascii="Verdana" w:eastAsia="Times New Roman" w:hAnsi="Verdana" w:cs="Verdana"/>
      <w:sz w:val="20"/>
      <w:szCs w:val="20"/>
      <w:lang w:val="en-US"/>
    </w:rPr>
  </w:style>
  <w:style w:type="paragraph" w:styleId="afff7">
    <w:name w:val="Body Text Indent"/>
    <w:aliases w:val="текст,Основной текст 1"/>
    <w:basedOn w:val="a1"/>
    <w:link w:val="afff6"/>
    <w:uiPriority w:val="99"/>
    <w:rsid w:val="001B6FA1"/>
    <w:pPr>
      <w:spacing w:after="120" w:line="240" w:lineRule="auto"/>
      <w:ind w:left="283"/>
    </w:pPr>
    <w:rPr>
      <w:rFonts w:ascii="Times New Roman" w:eastAsia="Times New Roman" w:hAnsi="Times New Roman"/>
      <w:sz w:val="24"/>
      <w:szCs w:val="24"/>
      <w:lang w:val="x-none" w:eastAsia="x-none"/>
    </w:rPr>
  </w:style>
  <w:style w:type="paragraph" w:customStyle="1" w:styleId="Web">
    <w:name w:val="Обычный (Web)"/>
    <w:basedOn w:val="a1"/>
    <w:qFormat/>
    <w:rsid w:val="001B6FA1"/>
    <w:pPr>
      <w:spacing w:after="0" w:line="240" w:lineRule="auto"/>
    </w:pPr>
    <w:rPr>
      <w:rFonts w:ascii="Times New Roman" w:eastAsia="SimSun" w:hAnsi="Times New Roman"/>
      <w:sz w:val="24"/>
      <w:szCs w:val="24"/>
      <w:lang w:eastAsia="ru-RU"/>
    </w:rPr>
  </w:style>
  <w:style w:type="paragraph" w:customStyle="1" w:styleId="1b">
    <w:name w:val="заголовок 1"/>
    <w:basedOn w:val="a1"/>
    <w:next w:val="a1"/>
    <w:qFormat/>
    <w:rsid w:val="001B6FA1"/>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ffff9">
    <w:name w:val="Абзац"/>
    <w:basedOn w:val="a1"/>
    <w:qFormat/>
    <w:rsid w:val="001B6FA1"/>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220">
    <w:name w:val="Основной текст с отступом 22"/>
    <w:basedOn w:val="a1"/>
    <w:qFormat/>
    <w:rsid w:val="001B6FA1"/>
    <w:pPr>
      <w:suppressAutoHyphens/>
      <w:spacing w:after="0" w:line="360" w:lineRule="auto"/>
      <w:ind w:firstLine="680"/>
    </w:pPr>
    <w:rPr>
      <w:rFonts w:ascii="Times New Roman" w:eastAsia="Times New Roman" w:hAnsi="Times New Roman"/>
      <w:sz w:val="28"/>
      <w:szCs w:val="20"/>
      <w:lang w:eastAsia="ar-SA"/>
    </w:rPr>
  </w:style>
  <w:style w:type="paragraph" w:customStyle="1" w:styleId="western">
    <w:name w:val="western"/>
    <w:basedOn w:val="a1"/>
    <w:qFormat/>
    <w:rsid w:val="001B6FA1"/>
    <w:pPr>
      <w:spacing w:beforeAutospacing="1" w:after="115" w:line="240" w:lineRule="auto"/>
    </w:pPr>
    <w:rPr>
      <w:rFonts w:ascii="Times New Roman" w:eastAsia="Times New Roman" w:hAnsi="Times New Roman"/>
      <w:color w:val="000000"/>
      <w:sz w:val="28"/>
      <w:szCs w:val="28"/>
      <w:lang w:eastAsia="ru-RU"/>
    </w:rPr>
  </w:style>
  <w:style w:type="paragraph" w:customStyle="1" w:styleId="afffffffa">
    <w:name w:val="Знак"/>
    <w:basedOn w:val="a1"/>
    <w:qFormat/>
    <w:rsid w:val="001B6FA1"/>
    <w:pPr>
      <w:spacing w:after="160" w:line="240" w:lineRule="exact"/>
    </w:pPr>
    <w:rPr>
      <w:rFonts w:ascii="Verdana" w:eastAsia="Times New Roman" w:hAnsi="Verdana" w:cs="Verdana"/>
      <w:sz w:val="20"/>
      <w:szCs w:val="20"/>
      <w:lang w:val="en-US"/>
    </w:rPr>
  </w:style>
  <w:style w:type="paragraph" w:styleId="afff9">
    <w:name w:val="Plain Text"/>
    <w:basedOn w:val="a1"/>
    <w:link w:val="afff8"/>
    <w:qFormat/>
    <w:rsid w:val="001B6FA1"/>
    <w:pPr>
      <w:spacing w:after="0" w:line="240" w:lineRule="auto"/>
    </w:pPr>
    <w:rPr>
      <w:rFonts w:ascii="Courier New" w:eastAsia="Times New Roman" w:hAnsi="Courier New"/>
      <w:sz w:val="20"/>
      <w:szCs w:val="20"/>
      <w:lang w:val="x-none" w:eastAsia="x-none"/>
    </w:rPr>
  </w:style>
  <w:style w:type="paragraph" w:customStyle="1" w:styleId="1c">
    <w:name w:val="Абзац списка1"/>
    <w:aliases w:val="Содержание. 2 уровень,подтабл,List Paragraph"/>
    <w:basedOn w:val="a1"/>
    <w:qFormat/>
    <w:rsid w:val="001B6FA1"/>
    <w:pPr>
      <w:ind w:left="720"/>
      <w:contextualSpacing/>
    </w:pPr>
    <w:rPr>
      <w:rFonts w:eastAsia="Times New Roman"/>
      <w:lang w:val="en-US"/>
    </w:rPr>
  </w:style>
  <w:style w:type="paragraph" w:customStyle="1" w:styleId="afffffffb">
    <w:name w:val="список с точками"/>
    <w:basedOn w:val="a1"/>
    <w:qFormat/>
    <w:rsid w:val="001B6FA1"/>
    <w:pPr>
      <w:tabs>
        <w:tab w:val="left" w:pos="720"/>
        <w:tab w:val="left"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d">
    <w:name w:val="Обычный1"/>
    <w:qFormat/>
    <w:rsid w:val="001B6FA1"/>
    <w:pPr>
      <w:ind w:firstLine="567"/>
      <w:jc w:val="both"/>
    </w:pPr>
    <w:rPr>
      <w:rFonts w:ascii="Times New Roman" w:eastAsia="Times New Roman" w:hAnsi="Times New Roman" w:cs="Times New Roman"/>
      <w:sz w:val="28"/>
      <w:szCs w:val="20"/>
      <w:lang w:eastAsia="ko-KR"/>
    </w:rPr>
  </w:style>
  <w:style w:type="paragraph" w:customStyle="1" w:styleId="Style12">
    <w:name w:val="Style12"/>
    <w:basedOn w:val="a1"/>
    <w:qFormat/>
    <w:rsid w:val="001B6FA1"/>
    <w:pPr>
      <w:widowControl w:val="0"/>
      <w:spacing w:after="0" w:line="317" w:lineRule="exact"/>
    </w:pPr>
    <w:rPr>
      <w:rFonts w:ascii="Times New Roman" w:eastAsia="Times New Roman" w:hAnsi="Times New Roman"/>
      <w:sz w:val="24"/>
      <w:szCs w:val="24"/>
      <w:lang w:eastAsia="ru-RU"/>
    </w:rPr>
  </w:style>
  <w:style w:type="paragraph" w:customStyle="1" w:styleId="Style16">
    <w:name w:val="Style16"/>
    <w:basedOn w:val="a1"/>
    <w:qFormat/>
    <w:rsid w:val="001B6FA1"/>
    <w:pPr>
      <w:widowControl w:val="0"/>
      <w:spacing w:after="0" w:line="322" w:lineRule="exact"/>
    </w:pPr>
    <w:rPr>
      <w:rFonts w:ascii="Times New Roman" w:eastAsia="Times New Roman" w:hAnsi="Times New Roman"/>
      <w:sz w:val="24"/>
      <w:szCs w:val="24"/>
      <w:lang w:eastAsia="ru-RU"/>
    </w:rPr>
  </w:style>
  <w:style w:type="paragraph" w:customStyle="1" w:styleId="Style26">
    <w:name w:val="Style26"/>
    <w:basedOn w:val="a1"/>
    <w:uiPriority w:val="99"/>
    <w:qFormat/>
    <w:rsid w:val="001B6FA1"/>
    <w:pPr>
      <w:widowControl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1"/>
    <w:qFormat/>
    <w:rsid w:val="001B6FA1"/>
    <w:pPr>
      <w:widowControl w:val="0"/>
      <w:spacing w:after="0" w:line="317" w:lineRule="exact"/>
      <w:jc w:val="right"/>
    </w:pPr>
    <w:rPr>
      <w:rFonts w:ascii="Times New Roman" w:eastAsia="Times New Roman" w:hAnsi="Times New Roman"/>
      <w:sz w:val="24"/>
      <w:szCs w:val="24"/>
      <w:lang w:eastAsia="ru-RU"/>
    </w:rPr>
  </w:style>
  <w:style w:type="paragraph" w:customStyle="1" w:styleId="44">
    <w:name w:val="Основной текст (4)"/>
    <w:basedOn w:val="a1"/>
    <w:link w:val="42"/>
    <w:qFormat/>
    <w:rsid w:val="001B6FA1"/>
    <w:pPr>
      <w:widowControl w:val="0"/>
      <w:shd w:val="clear" w:color="auto" w:fill="FFFFFF"/>
      <w:spacing w:before="2520" w:after="1500" w:line="479" w:lineRule="exact"/>
      <w:ind w:hanging="1880"/>
    </w:pPr>
    <w:rPr>
      <w:rFonts w:cstheme="minorBidi"/>
      <w:b/>
      <w:bCs/>
      <w:sz w:val="28"/>
      <w:szCs w:val="28"/>
    </w:rPr>
  </w:style>
  <w:style w:type="paragraph" w:customStyle="1" w:styleId="c3">
    <w:name w:val="c3"/>
    <w:basedOn w:val="a1"/>
    <w:qFormat/>
    <w:rsid w:val="001B6FA1"/>
    <w:pPr>
      <w:spacing w:beforeAutospacing="1" w:afterAutospacing="1" w:line="240" w:lineRule="auto"/>
    </w:pPr>
    <w:rPr>
      <w:rFonts w:ascii="Times New Roman" w:eastAsia="Times New Roman" w:hAnsi="Times New Roman"/>
      <w:sz w:val="24"/>
      <w:szCs w:val="24"/>
      <w:lang w:eastAsia="ru-RU"/>
    </w:rPr>
  </w:style>
  <w:style w:type="paragraph" w:customStyle="1" w:styleId="Body1">
    <w:name w:val="Body 1"/>
    <w:uiPriority w:val="99"/>
    <w:qFormat/>
    <w:rsid w:val="001B6FA1"/>
    <w:rPr>
      <w:rFonts w:ascii="Helvetica" w:eastAsia="Times New Roman" w:hAnsi="Helvetica" w:cs="Times New Roman"/>
      <w:color w:val="000000"/>
      <w:sz w:val="24"/>
      <w:szCs w:val="20"/>
      <w:lang w:eastAsia="ru-RU"/>
    </w:rPr>
  </w:style>
  <w:style w:type="paragraph" w:customStyle="1" w:styleId="a">
    <w:name w:val="С числами"/>
    <w:uiPriority w:val="99"/>
    <w:qFormat/>
    <w:rsid w:val="001B6FA1"/>
    <w:pPr>
      <w:numPr>
        <w:numId w:val="8"/>
      </w:numPr>
    </w:pPr>
    <w:rPr>
      <w:rFonts w:ascii="Times New Roman" w:eastAsia="Times New Roman" w:hAnsi="Times New Roman" w:cs="Times New Roman"/>
      <w:sz w:val="20"/>
      <w:szCs w:val="20"/>
      <w:lang w:eastAsia="ru-RU"/>
    </w:rPr>
  </w:style>
  <w:style w:type="paragraph" w:customStyle="1" w:styleId="210">
    <w:name w:val="Средняя сетка 21"/>
    <w:uiPriority w:val="99"/>
    <w:qFormat/>
    <w:rsid w:val="001B6FA1"/>
    <w:pPr>
      <w:widowControl w:val="0"/>
      <w:overflowPunct w:val="0"/>
    </w:pPr>
    <w:rPr>
      <w:rFonts w:ascii="Times New Roman" w:eastAsia="Times New Roman" w:hAnsi="Times New Roman" w:cs="Times New Roman"/>
      <w:kern w:val="2"/>
      <w:sz w:val="24"/>
      <w:szCs w:val="24"/>
      <w:lang w:eastAsia="ru-RU"/>
    </w:rPr>
  </w:style>
  <w:style w:type="paragraph" w:customStyle="1" w:styleId="2c">
    <w:name w:val="Основной текст2"/>
    <w:basedOn w:val="a1"/>
    <w:link w:val="Bodytext"/>
    <w:qFormat/>
    <w:rsid w:val="001B6FA1"/>
    <w:pPr>
      <w:shd w:val="clear" w:color="auto" w:fill="FFFFFF"/>
      <w:spacing w:before="360" w:after="0" w:line="475" w:lineRule="exact"/>
      <w:ind w:hanging="360"/>
      <w:jc w:val="both"/>
    </w:pPr>
    <w:rPr>
      <w:rFonts w:ascii="Times New Roman" w:hAnsi="Times New Roman" w:cstheme="minorBidi"/>
      <w:sz w:val="26"/>
    </w:rPr>
  </w:style>
  <w:style w:type="paragraph" w:customStyle="1" w:styleId="Style3">
    <w:name w:val="Style3"/>
    <w:basedOn w:val="a1"/>
    <w:uiPriority w:val="99"/>
    <w:qFormat/>
    <w:rsid w:val="001B6FA1"/>
    <w:pPr>
      <w:widowControl w:val="0"/>
      <w:spacing w:after="0" w:line="235" w:lineRule="exact"/>
      <w:ind w:hanging="312"/>
    </w:pPr>
    <w:rPr>
      <w:rFonts w:ascii="Franklin Gothic Book" w:eastAsia="Times New Roman" w:hAnsi="Franklin Gothic Book"/>
      <w:sz w:val="24"/>
      <w:szCs w:val="24"/>
      <w:lang w:eastAsia="ru-RU"/>
    </w:rPr>
  </w:style>
  <w:style w:type="paragraph" w:styleId="afffffffc">
    <w:name w:val="Revision"/>
    <w:uiPriority w:val="99"/>
    <w:qFormat/>
    <w:rsid w:val="001B6FA1"/>
    <w:rPr>
      <w:rFonts w:eastAsia="Times New Roman" w:cs="Times New Roman"/>
      <w:lang w:eastAsia="ru-RU"/>
    </w:rPr>
  </w:style>
  <w:style w:type="paragraph" w:customStyle="1" w:styleId="2f1">
    <w:name w:val="Абзац списка2"/>
    <w:basedOn w:val="a1"/>
    <w:uiPriority w:val="99"/>
    <w:qFormat/>
    <w:rsid w:val="001B6FA1"/>
    <w:pPr>
      <w:spacing w:before="120" w:after="120" w:line="240" w:lineRule="auto"/>
      <w:ind w:left="708"/>
    </w:pPr>
    <w:rPr>
      <w:rFonts w:ascii="Times New Roman" w:eastAsia="Times New Roman" w:hAnsi="Times New Roman"/>
      <w:sz w:val="24"/>
      <w:szCs w:val="24"/>
      <w:lang w:eastAsia="ru-RU"/>
    </w:rPr>
  </w:style>
  <w:style w:type="paragraph" w:customStyle="1" w:styleId="Bodytext80">
    <w:name w:val="Body text (8)"/>
    <w:basedOn w:val="a1"/>
    <w:link w:val="Bodytext8"/>
    <w:uiPriority w:val="99"/>
    <w:qFormat/>
    <w:rsid w:val="001B6FA1"/>
    <w:pPr>
      <w:widowControl w:val="0"/>
      <w:shd w:val="clear" w:color="auto" w:fill="FFFFFF"/>
      <w:spacing w:after="0" w:line="490" w:lineRule="exact"/>
      <w:ind w:hanging="1840"/>
    </w:pPr>
    <w:rPr>
      <w:rFonts w:ascii="Times New Roman" w:hAnsi="Times New Roman" w:cstheme="minorBidi"/>
      <w:i/>
    </w:rPr>
  </w:style>
  <w:style w:type="paragraph" w:customStyle="1" w:styleId="Bodytext120">
    <w:name w:val="Body text (12)"/>
    <w:basedOn w:val="a1"/>
    <w:link w:val="Bodytext12"/>
    <w:uiPriority w:val="99"/>
    <w:qFormat/>
    <w:rsid w:val="001B6FA1"/>
    <w:pPr>
      <w:widowControl w:val="0"/>
      <w:shd w:val="clear" w:color="auto" w:fill="FFFFFF"/>
      <w:spacing w:after="0" w:line="274" w:lineRule="exact"/>
      <w:ind w:hanging="740"/>
      <w:jc w:val="both"/>
    </w:pPr>
    <w:rPr>
      <w:rFonts w:ascii="Times New Roman" w:hAnsi="Times New Roman" w:cstheme="minorBidi"/>
      <w:sz w:val="23"/>
    </w:rPr>
  </w:style>
  <w:style w:type="paragraph" w:customStyle="1" w:styleId="Heading320">
    <w:name w:val="Heading #3 (2)"/>
    <w:basedOn w:val="a1"/>
    <w:link w:val="Heading32"/>
    <w:uiPriority w:val="99"/>
    <w:qFormat/>
    <w:rsid w:val="001B6FA1"/>
    <w:pPr>
      <w:widowControl w:val="0"/>
      <w:shd w:val="clear" w:color="auto" w:fill="FFFFFF"/>
      <w:spacing w:before="420" w:after="180" w:line="240" w:lineRule="atLeast"/>
      <w:jc w:val="both"/>
      <w:outlineLvl w:val="2"/>
    </w:pPr>
    <w:rPr>
      <w:rFonts w:ascii="Times New Roman" w:hAnsi="Times New Roman" w:cstheme="minorBidi"/>
    </w:rPr>
  </w:style>
  <w:style w:type="paragraph" w:customStyle="1" w:styleId="c19">
    <w:name w:val="c19"/>
    <w:basedOn w:val="a1"/>
    <w:uiPriority w:val="99"/>
    <w:qFormat/>
    <w:rsid w:val="001B6FA1"/>
    <w:pPr>
      <w:spacing w:beforeAutospacing="1" w:afterAutospacing="1" w:line="240" w:lineRule="auto"/>
    </w:pPr>
    <w:rPr>
      <w:rFonts w:ascii="Times New Roman" w:eastAsia="Times New Roman" w:hAnsi="Times New Roman"/>
      <w:sz w:val="24"/>
      <w:szCs w:val="24"/>
      <w:lang w:eastAsia="ru-RU"/>
    </w:rPr>
  </w:style>
  <w:style w:type="paragraph" w:customStyle="1" w:styleId="c21">
    <w:name w:val="c21"/>
    <w:basedOn w:val="a1"/>
    <w:uiPriority w:val="99"/>
    <w:qFormat/>
    <w:rsid w:val="001B6FA1"/>
    <w:pPr>
      <w:spacing w:beforeAutospacing="1" w:afterAutospacing="1" w:line="240" w:lineRule="auto"/>
    </w:pPr>
    <w:rPr>
      <w:rFonts w:ascii="Times New Roman" w:eastAsia="Times New Roman" w:hAnsi="Times New Roman"/>
      <w:sz w:val="24"/>
      <w:szCs w:val="24"/>
      <w:lang w:eastAsia="ru-RU"/>
    </w:rPr>
  </w:style>
  <w:style w:type="paragraph" w:customStyle="1" w:styleId="afffe">
    <w:name w:val="СВЕЛ тектс"/>
    <w:basedOn w:val="a1"/>
    <w:link w:val="afffd"/>
    <w:uiPriority w:val="99"/>
    <w:qFormat/>
    <w:rsid w:val="001B6FA1"/>
    <w:pPr>
      <w:spacing w:after="0" w:line="360" w:lineRule="auto"/>
      <w:ind w:firstLine="709"/>
      <w:jc w:val="both"/>
    </w:pPr>
    <w:rPr>
      <w:rFonts w:ascii="Times New Roman" w:eastAsia="Times New Roman" w:hAnsi="Times New Roman"/>
      <w:bCs/>
      <w:sz w:val="24"/>
      <w:szCs w:val="24"/>
      <w:lang w:val="x-none" w:eastAsia="x-none"/>
    </w:rPr>
  </w:style>
  <w:style w:type="paragraph" w:customStyle="1" w:styleId="affff1">
    <w:name w:val="СВЕЛ таб/спис"/>
    <w:basedOn w:val="a1"/>
    <w:link w:val="affff0"/>
    <w:uiPriority w:val="99"/>
    <w:qFormat/>
    <w:rsid w:val="001B6FA1"/>
    <w:pPr>
      <w:spacing w:after="0" w:line="240" w:lineRule="auto"/>
    </w:pPr>
    <w:rPr>
      <w:rFonts w:ascii="Times New Roman" w:eastAsia="Times New Roman" w:hAnsi="Times New Roman"/>
      <w:sz w:val="24"/>
      <w:szCs w:val="24"/>
      <w:lang w:val="x-none" w:eastAsia="x-none"/>
    </w:rPr>
  </w:style>
  <w:style w:type="paragraph" w:customStyle="1" w:styleId="afffffffd">
    <w:name w:val="СВЕЛ загол без огл"/>
    <w:basedOn w:val="affff1"/>
    <w:uiPriority w:val="99"/>
    <w:qFormat/>
    <w:rsid w:val="001B6FA1"/>
    <w:pPr>
      <w:spacing w:before="120" w:after="120"/>
      <w:ind w:firstLine="709"/>
    </w:pPr>
    <w:rPr>
      <w:b/>
    </w:rPr>
  </w:style>
  <w:style w:type="paragraph" w:customStyle="1" w:styleId="afffffffe">
    <w:name w:val="СВЕЛ загол табл"/>
    <w:basedOn w:val="affff1"/>
    <w:uiPriority w:val="99"/>
    <w:qFormat/>
    <w:rsid w:val="001B6FA1"/>
    <w:pPr>
      <w:jc w:val="center"/>
    </w:pPr>
    <w:rPr>
      <w:b/>
    </w:rPr>
  </w:style>
  <w:style w:type="paragraph" w:customStyle="1" w:styleId="a0">
    <w:name w:val="СВЕЛ список"/>
    <w:basedOn w:val="affff1"/>
    <w:uiPriority w:val="99"/>
    <w:qFormat/>
    <w:rsid w:val="001B6FA1"/>
    <w:pPr>
      <w:numPr>
        <w:numId w:val="9"/>
      </w:numPr>
      <w:tabs>
        <w:tab w:val="left" w:pos="720"/>
      </w:tabs>
      <w:spacing w:line="360" w:lineRule="auto"/>
      <w:ind w:left="1800" w:firstLine="0"/>
    </w:pPr>
  </w:style>
  <w:style w:type="paragraph" w:customStyle="1" w:styleId="Style2">
    <w:name w:val="Style2"/>
    <w:basedOn w:val="a1"/>
    <w:uiPriority w:val="99"/>
    <w:qFormat/>
    <w:rsid w:val="001B6FA1"/>
    <w:pPr>
      <w:widowControl w:val="0"/>
      <w:spacing w:after="0" w:line="245" w:lineRule="exact"/>
      <w:ind w:hanging="350"/>
    </w:pPr>
    <w:rPr>
      <w:rFonts w:ascii="Times New Roman" w:eastAsia="Times New Roman" w:hAnsi="Times New Roman"/>
      <w:sz w:val="24"/>
      <w:szCs w:val="24"/>
      <w:lang w:eastAsia="ru-RU"/>
    </w:rPr>
  </w:style>
  <w:style w:type="paragraph" w:customStyle="1" w:styleId="3b">
    <w:name w:val="Абзац списка3"/>
    <w:basedOn w:val="a1"/>
    <w:uiPriority w:val="99"/>
    <w:qFormat/>
    <w:rsid w:val="001B6FA1"/>
    <w:pPr>
      <w:ind w:left="720"/>
      <w:contextualSpacing/>
    </w:pPr>
    <w:rPr>
      <w:rFonts w:eastAsia="Times New Roman"/>
    </w:rPr>
  </w:style>
  <w:style w:type="paragraph" w:customStyle="1" w:styleId="affffffff">
    <w:name w:val="Стиль"/>
    <w:uiPriority w:val="99"/>
    <w:qFormat/>
    <w:rsid w:val="001B6FA1"/>
    <w:pPr>
      <w:widowControl w:val="0"/>
    </w:pPr>
    <w:rPr>
      <w:rFonts w:ascii="Arial" w:eastAsia="Times New Roman" w:hAnsi="Arial" w:cs="Arial"/>
      <w:sz w:val="24"/>
      <w:szCs w:val="24"/>
      <w:lang w:eastAsia="ru-RU"/>
    </w:rPr>
  </w:style>
  <w:style w:type="paragraph" w:customStyle="1" w:styleId="Bodytext60">
    <w:name w:val="Body text (6)"/>
    <w:basedOn w:val="a1"/>
    <w:link w:val="Bodytext6"/>
    <w:uiPriority w:val="99"/>
    <w:qFormat/>
    <w:rsid w:val="001B6FA1"/>
    <w:pPr>
      <w:widowControl w:val="0"/>
      <w:shd w:val="clear" w:color="auto" w:fill="FFFFFF"/>
      <w:spacing w:before="300" w:after="0" w:line="240" w:lineRule="atLeast"/>
      <w:ind w:hanging="280"/>
    </w:pPr>
    <w:rPr>
      <w:rFonts w:ascii="Times New Roman" w:hAnsi="Times New Roman" w:cstheme="minorBidi"/>
      <w:i/>
      <w:sz w:val="23"/>
    </w:rPr>
  </w:style>
  <w:style w:type="paragraph" w:customStyle="1" w:styleId="Bodytext90">
    <w:name w:val="Body text (9)"/>
    <w:basedOn w:val="a1"/>
    <w:link w:val="Bodytext9"/>
    <w:uiPriority w:val="99"/>
    <w:qFormat/>
    <w:rsid w:val="001B6FA1"/>
    <w:pPr>
      <w:widowControl w:val="0"/>
      <w:shd w:val="clear" w:color="auto" w:fill="FFFFFF"/>
      <w:spacing w:before="840" w:after="240" w:line="240" w:lineRule="atLeast"/>
      <w:jc w:val="both"/>
    </w:pPr>
    <w:rPr>
      <w:rFonts w:ascii="Times New Roman" w:hAnsi="Times New Roman" w:cstheme="minorBidi"/>
      <w:b/>
    </w:rPr>
  </w:style>
  <w:style w:type="paragraph" w:customStyle="1" w:styleId="Bodytext15">
    <w:name w:val="Body text (15)"/>
    <w:basedOn w:val="a1"/>
    <w:link w:val="Bodytext15Exact"/>
    <w:uiPriority w:val="99"/>
    <w:qFormat/>
    <w:rsid w:val="001B6FA1"/>
    <w:pPr>
      <w:widowControl w:val="0"/>
      <w:shd w:val="clear" w:color="auto" w:fill="FFFFFF"/>
      <w:spacing w:after="0" w:line="264" w:lineRule="exact"/>
      <w:jc w:val="both"/>
    </w:pPr>
    <w:rPr>
      <w:rFonts w:ascii="Times New Roman" w:hAnsi="Times New Roman" w:cstheme="minorBidi"/>
      <w:b/>
      <w:sz w:val="18"/>
    </w:rPr>
  </w:style>
  <w:style w:type="paragraph" w:customStyle="1" w:styleId="1e">
    <w:name w:val="СВЕЛ 1"/>
    <w:basedOn w:val="10"/>
    <w:uiPriority w:val="99"/>
    <w:qFormat/>
    <w:rsid w:val="001B6FA1"/>
    <w:pPr>
      <w:keepLines w:val="0"/>
      <w:spacing w:before="0" w:after="120"/>
      <w:jc w:val="center"/>
    </w:pPr>
    <w:rPr>
      <w:rFonts w:ascii="Times New Roman" w:eastAsia="Times New Roman" w:hAnsi="Times New Roman" w:cs="Times New Roman"/>
      <w:bCs w:val="0"/>
      <w:caps/>
      <w:color w:val="auto"/>
      <w:kern w:val="2"/>
      <w:sz w:val="24"/>
      <w:szCs w:val="24"/>
    </w:rPr>
  </w:style>
  <w:style w:type="paragraph" w:customStyle="1" w:styleId="2f2">
    <w:name w:val="СВЕЛ 2"/>
    <w:basedOn w:val="20"/>
    <w:uiPriority w:val="99"/>
    <w:qFormat/>
    <w:rsid w:val="001B6FA1"/>
    <w:pPr>
      <w:keepLines w:val="0"/>
      <w:spacing w:before="0" w:after="120" w:line="360" w:lineRule="auto"/>
    </w:pPr>
    <w:rPr>
      <w:rFonts w:ascii="Arial" w:eastAsia="Times New Roman" w:hAnsi="Arial" w:cs="Times New Roman"/>
      <w:iCs/>
      <w:color w:val="auto"/>
      <w:sz w:val="24"/>
      <w:szCs w:val="28"/>
    </w:rPr>
  </w:style>
  <w:style w:type="paragraph" w:customStyle="1" w:styleId="3c">
    <w:name w:val="СВЕЛ 3"/>
    <w:basedOn w:val="3"/>
    <w:uiPriority w:val="99"/>
    <w:qFormat/>
    <w:rsid w:val="001B6FA1"/>
    <w:pPr>
      <w:spacing w:before="0" w:after="120" w:line="360" w:lineRule="auto"/>
      <w:ind w:firstLine="709"/>
    </w:pPr>
    <w:rPr>
      <w:rFonts w:ascii="Times New Roman" w:hAnsi="Times New Roman"/>
      <w:b w:val="0"/>
      <w:sz w:val="24"/>
      <w:lang w:val="ru-RU" w:eastAsia="ru-RU"/>
    </w:rPr>
  </w:style>
  <w:style w:type="paragraph" w:customStyle="1" w:styleId="47">
    <w:name w:val="СВЕЛ 4"/>
    <w:basedOn w:val="40"/>
    <w:uiPriority w:val="99"/>
    <w:qFormat/>
    <w:rsid w:val="001B6FA1"/>
    <w:pPr>
      <w:spacing w:before="0" w:line="360" w:lineRule="auto"/>
      <w:ind w:firstLine="709"/>
      <w:jc w:val="center"/>
    </w:pPr>
    <w:rPr>
      <w:rFonts w:ascii="Times New Roman" w:eastAsia="Times New Roman" w:hAnsi="Times New Roman" w:cs="Times New Roman"/>
      <w:b w:val="0"/>
      <w:i w:val="0"/>
      <w:iCs w:val="0"/>
      <w:color w:val="auto"/>
      <w:sz w:val="24"/>
      <w:szCs w:val="24"/>
      <w:lang w:eastAsia="ru-RU"/>
    </w:rPr>
  </w:style>
  <w:style w:type="paragraph" w:customStyle="1" w:styleId="msonormal0">
    <w:name w:val="msonormal"/>
    <w:basedOn w:val="a1"/>
    <w:uiPriority w:val="99"/>
    <w:qFormat/>
    <w:rsid w:val="001B6FA1"/>
    <w:pPr>
      <w:spacing w:beforeAutospacing="1" w:afterAutospacing="1" w:line="240" w:lineRule="auto"/>
    </w:pPr>
    <w:rPr>
      <w:rFonts w:ascii="Times New Roman" w:eastAsia="Times New Roman" w:hAnsi="Times New Roman"/>
      <w:sz w:val="24"/>
      <w:szCs w:val="24"/>
      <w:lang w:eastAsia="ru-RU"/>
    </w:rPr>
  </w:style>
  <w:style w:type="paragraph" w:customStyle="1" w:styleId="affffffff0">
    <w:name w:val="Стиль текста + жирный"/>
    <w:basedOn w:val="a1"/>
    <w:uiPriority w:val="99"/>
    <w:qFormat/>
    <w:rsid w:val="001B6FA1"/>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qFormat/>
    <w:rsid w:val="001B6FA1"/>
    <w:pPr>
      <w:widowControl w:val="0"/>
    </w:pPr>
    <w:rPr>
      <w:rFonts w:ascii="Arial" w:eastAsia="Times New Roman" w:hAnsi="Arial" w:cs="Arial"/>
      <w:b/>
      <w:bCs/>
      <w:sz w:val="20"/>
      <w:szCs w:val="20"/>
      <w:lang w:eastAsia="ru-RU"/>
    </w:rPr>
  </w:style>
  <w:style w:type="paragraph" w:customStyle="1" w:styleId="3d">
    <w:name w:val="Основной текст3"/>
    <w:basedOn w:val="a1"/>
    <w:uiPriority w:val="99"/>
    <w:qFormat/>
    <w:rsid w:val="001B6FA1"/>
    <w:pPr>
      <w:widowControl w:val="0"/>
      <w:shd w:val="clear" w:color="auto" w:fill="FFFFFF"/>
      <w:spacing w:after="0" w:line="264" w:lineRule="exact"/>
      <w:ind w:hanging="1200"/>
    </w:pPr>
    <w:rPr>
      <w:rFonts w:ascii="Times New Roman" w:eastAsia="Times New Roman" w:hAnsi="Times New Roman"/>
      <w:sz w:val="23"/>
      <w:szCs w:val="20"/>
      <w:lang w:val="x-none" w:eastAsia="x-none"/>
    </w:rPr>
  </w:style>
  <w:style w:type="paragraph" w:customStyle="1" w:styleId="pboth">
    <w:name w:val="pboth"/>
    <w:basedOn w:val="a1"/>
    <w:uiPriority w:val="99"/>
    <w:qFormat/>
    <w:rsid w:val="001B6FA1"/>
    <w:pPr>
      <w:spacing w:beforeAutospacing="1" w:afterAutospacing="1" w:line="240" w:lineRule="auto"/>
    </w:pPr>
    <w:rPr>
      <w:rFonts w:ascii="Times New Roman" w:eastAsia="Times New Roman" w:hAnsi="Times New Roman"/>
      <w:sz w:val="24"/>
      <w:szCs w:val="24"/>
      <w:lang w:eastAsia="ru-RU"/>
    </w:rPr>
  </w:style>
  <w:style w:type="paragraph" w:customStyle="1" w:styleId="affffffff1">
    <w:name w:val="Колонтитулы"/>
    <w:uiPriority w:val="99"/>
    <w:qFormat/>
    <w:rsid w:val="001B6FA1"/>
    <w:pPr>
      <w:tabs>
        <w:tab w:val="right" w:pos="9020"/>
      </w:tabs>
    </w:pPr>
    <w:rPr>
      <w:rFonts w:ascii="Helvetica Neue" w:eastAsia="Times New Roman" w:hAnsi="Helvetica Neue" w:cs="Arial Unicode MS"/>
      <w:color w:val="000000"/>
      <w:sz w:val="24"/>
      <w:szCs w:val="24"/>
      <w:lang w:eastAsia="ru-RU"/>
    </w:rPr>
  </w:style>
  <w:style w:type="paragraph" w:styleId="33">
    <w:name w:val="Body Text 3"/>
    <w:basedOn w:val="a1"/>
    <w:link w:val="32"/>
    <w:uiPriority w:val="99"/>
    <w:unhideWhenUsed/>
    <w:qFormat/>
    <w:rsid w:val="001B6FA1"/>
    <w:pPr>
      <w:spacing w:after="120" w:line="259" w:lineRule="auto"/>
    </w:pPr>
    <w:rPr>
      <w:rFonts w:eastAsia="Times New Roman"/>
      <w:sz w:val="16"/>
      <w:szCs w:val="16"/>
    </w:rPr>
  </w:style>
  <w:style w:type="paragraph" w:customStyle="1" w:styleId="Normal1">
    <w:name w:val="Normal1"/>
    <w:uiPriority w:val="99"/>
    <w:qFormat/>
    <w:rsid w:val="001B6FA1"/>
    <w:rPr>
      <w:rFonts w:ascii="Times New Roman" w:eastAsia="Times New Roman" w:hAnsi="Times New Roman" w:cs="Times New Roman"/>
      <w:sz w:val="24"/>
      <w:szCs w:val="20"/>
      <w:lang w:eastAsia="ru-RU"/>
    </w:rPr>
  </w:style>
  <w:style w:type="paragraph" w:customStyle="1" w:styleId="s22">
    <w:name w:val="s_22"/>
    <w:basedOn w:val="a1"/>
    <w:uiPriority w:val="99"/>
    <w:qFormat/>
    <w:rsid w:val="001B6FA1"/>
    <w:pPr>
      <w:spacing w:beforeAutospacing="1" w:afterAutospacing="1" w:line="240" w:lineRule="auto"/>
    </w:pPr>
    <w:rPr>
      <w:rFonts w:ascii="Times New Roman" w:eastAsia="Times New Roman" w:hAnsi="Times New Roman"/>
      <w:sz w:val="24"/>
      <w:szCs w:val="24"/>
      <w:lang w:eastAsia="ru-RU"/>
    </w:rPr>
  </w:style>
  <w:style w:type="paragraph" w:customStyle="1" w:styleId="35">
    <w:name w:val="Колонтитул (3)"/>
    <w:basedOn w:val="a1"/>
    <w:link w:val="34"/>
    <w:uiPriority w:val="99"/>
    <w:qFormat/>
    <w:rsid w:val="001B6FA1"/>
    <w:pPr>
      <w:widowControl w:val="0"/>
      <w:shd w:val="clear" w:color="auto" w:fill="FFFFFF"/>
      <w:spacing w:after="0" w:line="244" w:lineRule="exact"/>
    </w:pPr>
    <w:rPr>
      <w:rFonts w:ascii="Times New Roman" w:hAnsi="Times New Roman" w:cstheme="minorBidi"/>
      <w:b/>
      <w:bCs/>
    </w:rPr>
  </w:style>
  <w:style w:type="paragraph" w:customStyle="1" w:styleId="38">
    <w:name w:val="Заголовок №3"/>
    <w:basedOn w:val="a1"/>
    <w:link w:val="37"/>
    <w:uiPriority w:val="99"/>
    <w:qFormat/>
    <w:rsid w:val="001B6FA1"/>
    <w:pPr>
      <w:widowControl w:val="0"/>
      <w:shd w:val="clear" w:color="auto" w:fill="FFFFFF"/>
      <w:spacing w:after="380" w:line="244" w:lineRule="exact"/>
      <w:jc w:val="both"/>
      <w:outlineLvl w:val="2"/>
    </w:pPr>
    <w:rPr>
      <w:rFonts w:ascii="Times New Roman" w:hAnsi="Times New Roman" w:cstheme="minorBidi"/>
      <w:b/>
      <w:bCs/>
    </w:rPr>
  </w:style>
  <w:style w:type="paragraph" w:customStyle="1" w:styleId="affff7">
    <w:name w:val="Подпись к таблице"/>
    <w:basedOn w:val="a1"/>
    <w:link w:val="affff6"/>
    <w:uiPriority w:val="99"/>
    <w:qFormat/>
    <w:rsid w:val="001B6FA1"/>
    <w:pPr>
      <w:widowControl w:val="0"/>
      <w:shd w:val="clear" w:color="auto" w:fill="FFFFFF"/>
      <w:spacing w:after="0" w:line="230" w:lineRule="exact"/>
      <w:jc w:val="both"/>
    </w:pPr>
    <w:rPr>
      <w:rFonts w:ascii="Times New Roman" w:hAnsi="Times New Roman" w:cstheme="minorBidi"/>
      <w:sz w:val="19"/>
      <w:szCs w:val="19"/>
    </w:rPr>
  </w:style>
  <w:style w:type="paragraph" w:customStyle="1" w:styleId="73">
    <w:name w:val="Основной текст (7)"/>
    <w:basedOn w:val="a1"/>
    <w:link w:val="72"/>
    <w:uiPriority w:val="99"/>
    <w:qFormat/>
    <w:rsid w:val="001B6FA1"/>
    <w:pPr>
      <w:widowControl w:val="0"/>
      <w:shd w:val="clear" w:color="auto" w:fill="FFFFFF"/>
      <w:spacing w:after="0" w:line="250" w:lineRule="exact"/>
      <w:ind w:hanging="160"/>
    </w:pPr>
    <w:rPr>
      <w:rFonts w:ascii="Times New Roman" w:hAnsi="Times New Roman" w:cstheme="minorBidi"/>
      <w:sz w:val="19"/>
      <w:szCs w:val="19"/>
    </w:rPr>
  </w:style>
  <w:style w:type="paragraph" w:customStyle="1" w:styleId="228bf8a64b8551e1msonormal">
    <w:name w:val="228bf8a64b8551e1msonormal"/>
    <w:basedOn w:val="a1"/>
    <w:uiPriority w:val="99"/>
    <w:qFormat/>
    <w:rsid w:val="001B6FA1"/>
    <w:pPr>
      <w:spacing w:beforeAutospacing="1" w:afterAutospacing="1" w:line="240" w:lineRule="auto"/>
    </w:pPr>
    <w:rPr>
      <w:rFonts w:ascii="Times New Roman" w:eastAsia="Times New Roman" w:hAnsi="Times New Roman"/>
      <w:sz w:val="24"/>
      <w:szCs w:val="24"/>
      <w:lang w:eastAsia="ru-RU"/>
    </w:rPr>
  </w:style>
  <w:style w:type="paragraph" w:customStyle="1" w:styleId="affffffff2">
    <w:name w:val="Содержимое врезки"/>
    <w:basedOn w:val="a1"/>
    <w:qFormat/>
  </w:style>
  <w:style w:type="numbering" w:customStyle="1" w:styleId="1f">
    <w:name w:val="Нет списка1"/>
    <w:uiPriority w:val="99"/>
    <w:semiHidden/>
    <w:unhideWhenUsed/>
    <w:qFormat/>
    <w:rsid w:val="001B6FA1"/>
  </w:style>
  <w:style w:type="numbering" w:customStyle="1" w:styleId="113">
    <w:name w:val="Нет списка11"/>
    <w:uiPriority w:val="99"/>
    <w:semiHidden/>
    <w:unhideWhenUsed/>
    <w:qFormat/>
    <w:rsid w:val="001B6FA1"/>
  </w:style>
  <w:style w:type="numbering" w:customStyle="1" w:styleId="2f3">
    <w:name w:val="Нет списка2"/>
    <w:semiHidden/>
    <w:unhideWhenUsed/>
    <w:qFormat/>
    <w:rsid w:val="001B6FA1"/>
  </w:style>
  <w:style w:type="numbering" w:customStyle="1" w:styleId="3e">
    <w:name w:val="Нет списка3"/>
    <w:semiHidden/>
    <w:unhideWhenUsed/>
    <w:qFormat/>
    <w:rsid w:val="001B6FA1"/>
  </w:style>
  <w:style w:type="numbering" w:customStyle="1" w:styleId="1110">
    <w:name w:val="Нет списка111"/>
    <w:semiHidden/>
    <w:unhideWhenUsed/>
    <w:qFormat/>
    <w:rsid w:val="001B6FA1"/>
  </w:style>
  <w:style w:type="numbering" w:customStyle="1" w:styleId="211">
    <w:name w:val="Нет списка21"/>
    <w:semiHidden/>
    <w:unhideWhenUsed/>
    <w:qFormat/>
    <w:rsid w:val="001B6FA1"/>
  </w:style>
  <w:style w:type="numbering" w:customStyle="1" w:styleId="310">
    <w:name w:val="Нет списка31"/>
    <w:semiHidden/>
    <w:unhideWhenUsed/>
    <w:qFormat/>
    <w:rsid w:val="001B6FA1"/>
  </w:style>
  <w:style w:type="numbering" w:customStyle="1" w:styleId="5">
    <w:name w:val="Импортированный стиль 5"/>
    <w:qFormat/>
    <w:rsid w:val="001B6FA1"/>
    <w:pPr>
      <w:numPr>
        <w:numId w:val="15"/>
      </w:numPr>
    </w:pPr>
  </w:style>
  <w:style w:type="numbering" w:customStyle="1" w:styleId="4">
    <w:name w:val="Импортированный стиль 4"/>
    <w:qFormat/>
    <w:rsid w:val="001B6FA1"/>
    <w:pPr>
      <w:numPr>
        <w:numId w:val="14"/>
      </w:numPr>
    </w:pPr>
  </w:style>
  <w:style w:type="table" w:styleId="affffffff3">
    <w:name w:val="Table Grid"/>
    <w:basedOn w:val="a3"/>
    <w:uiPriority w:val="39"/>
    <w:rsid w:val="00652BA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3"/>
    <w:link w:val="aa"/>
    <w:uiPriority w:val="99"/>
    <w:rsid w:val="001B6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1B6FA1"/>
    <w:rPr>
      <w:lang w:val="en-US"/>
    </w:rPr>
    <w:tblPr>
      <w:tblCellMar>
        <w:top w:w="0" w:type="dxa"/>
        <w:left w:w="0" w:type="dxa"/>
        <w:bottom w:w="0" w:type="dxa"/>
        <w:right w:w="0" w:type="dxa"/>
      </w:tblCellMar>
    </w:tblPr>
  </w:style>
  <w:style w:type="table" w:customStyle="1" w:styleId="114">
    <w:name w:val="Сетка таблицы11"/>
    <w:basedOn w:val="a3"/>
    <w:rsid w:val="001B6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1B6FA1"/>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Grid 1"/>
    <w:basedOn w:val="a3"/>
    <w:rsid w:val="001B6FA1"/>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f4">
    <w:name w:val="Сетка таблицы2"/>
    <w:basedOn w:val="a3"/>
    <w:rsid w:val="001B6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nhideWhenUsed/>
    <w:qFormat/>
    <w:rsid w:val="001B6FA1"/>
    <w:rPr>
      <w:lang w:val="en-US"/>
    </w:rPr>
    <w:tblPr>
      <w:tblCellMar>
        <w:top w:w="0" w:type="dxa"/>
        <w:left w:w="0" w:type="dxa"/>
        <w:bottom w:w="0" w:type="dxa"/>
        <w:right w:w="0" w:type="dxa"/>
      </w:tblCellMar>
    </w:tblPr>
  </w:style>
  <w:style w:type="table" w:customStyle="1" w:styleId="115">
    <w:name w:val="Сетка таблицы 11"/>
    <w:basedOn w:val="a3"/>
    <w:rsid w:val="001B6FA1"/>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3f">
    <w:name w:val="Сетка таблицы3"/>
    <w:basedOn w:val="a3"/>
    <w:uiPriority w:val="99"/>
    <w:rsid w:val="001B6FA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3"/>
    <w:uiPriority w:val="99"/>
    <w:rsid w:val="001B6FA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3"/>
    <w:uiPriority w:val="99"/>
    <w:rsid w:val="001B6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uiPriority w:val="99"/>
    <w:rsid w:val="001B6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3"/>
    <w:uiPriority w:val="99"/>
    <w:rsid w:val="001B6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3"/>
    <w:uiPriority w:val="99"/>
    <w:rsid w:val="001B6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uiPriority w:val="99"/>
    <w:rsid w:val="001B6FA1"/>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3"/>
    <w:uiPriority w:val="99"/>
    <w:rsid w:val="001B6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 светлая1"/>
    <w:basedOn w:val="a3"/>
    <w:uiPriority w:val="99"/>
    <w:rsid w:val="001B6FA1"/>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
    <w:name w:val="Сетка таблицы12"/>
    <w:basedOn w:val="a3"/>
    <w:rsid w:val="001B6F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unhideWhenUsed/>
    <w:qFormat/>
    <w:rsid w:val="001B6FA1"/>
    <w:rPr>
      <w:lang w:val="en-US"/>
    </w:rPr>
    <w:tblPr>
      <w:tblCellMar>
        <w:top w:w="0" w:type="dxa"/>
        <w:left w:w="0" w:type="dxa"/>
        <w:bottom w:w="0" w:type="dxa"/>
        <w:right w:w="0" w:type="dxa"/>
      </w:tblCellMar>
    </w:tblPr>
  </w:style>
  <w:style w:type="table" w:customStyle="1" w:styleId="130">
    <w:name w:val="Сетка таблицы13"/>
    <w:basedOn w:val="a3"/>
    <w:uiPriority w:val="99"/>
    <w:rsid w:val="001B6FA1"/>
    <w:rPr>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99"/>
    <w:rsid w:val="001B6FA1"/>
    <w:rPr>
      <w:sz w:val="24"/>
      <w:szCs w:val="24"/>
      <w:lang w:eastAsia="ru-RU"/>
    </w:rPr>
    <w:tblPr>
      <w:tblCellMar>
        <w:top w:w="0" w:type="dxa"/>
        <w:left w:w="0" w:type="dxa"/>
        <w:bottom w:w="0" w:type="dxa"/>
        <w:right w:w="0" w:type="dxa"/>
      </w:tblCellMar>
    </w:tblPr>
  </w:style>
  <w:style w:type="table" w:customStyle="1" w:styleId="140">
    <w:name w:val="Сетка таблицы14"/>
    <w:basedOn w:val="a3"/>
    <w:uiPriority w:val="99"/>
    <w:rsid w:val="001B6FA1"/>
    <w:rPr>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unhideWhenUsed/>
    <w:qFormat/>
    <w:rsid w:val="001B6FA1"/>
    <w:rPr>
      <w:sz w:val="24"/>
      <w:szCs w:val="24"/>
      <w:lang w:val="en-US" w:eastAsia="ru-RU"/>
    </w:rPr>
    <w:tblPr>
      <w:tblCellMar>
        <w:top w:w="0" w:type="dxa"/>
        <w:left w:w="0" w:type="dxa"/>
        <w:bottom w:w="0" w:type="dxa"/>
        <w:right w:w="0" w:type="dxa"/>
      </w:tblCellMar>
    </w:tblPr>
  </w:style>
  <w:style w:type="character" w:customStyle="1" w:styleId="WW8Num2z0">
    <w:name w:val="WW8Num2z0"/>
    <w:rsid w:val="00530376"/>
    <w:rPr>
      <w:rFonts w:ascii="Times New Roman" w:eastAsia="Times New Roman" w:hAnsi="Times New Roman" w:cs="Times New Roman" w:hint="default"/>
      <w:b/>
      <w:position w:val="0"/>
      <w:sz w:val="24"/>
      <w:vertAlign w:val="baseline"/>
    </w:rPr>
  </w:style>
  <w:style w:type="character" w:customStyle="1" w:styleId="WW8Num3z0">
    <w:name w:val="WW8Num3z0"/>
    <w:rsid w:val="00530376"/>
    <w:rPr>
      <w:rFonts w:cs="Times New Roman"/>
    </w:rPr>
  </w:style>
  <w:style w:type="character" w:customStyle="1" w:styleId="WW8Num3z1">
    <w:name w:val="WW8Num3z1"/>
    <w:rsid w:val="00530376"/>
    <w:rPr>
      <w:rFonts w:cs="Times New Roman" w:hint="default"/>
    </w:rPr>
  </w:style>
  <w:style w:type="character" w:customStyle="1" w:styleId="WW8Num4z0">
    <w:name w:val="WW8Num4z0"/>
    <w:rsid w:val="00530376"/>
    <w:rPr>
      <w:rFonts w:ascii="Symbol" w:hAnsi="Symbol" w:cs="Symbol" w:hint="default"/>
    </w:rPr>
  </w:style>
  <w:style w:type="character" w:customStyle="1" w:styleId="WW8Num5z0">
    <w:name w:val="WW8Num5z0"/>
    <w:rsid w:val="00530376"/>
    <w:rPr>
      <w:rFonts w:ascii="Symbol" w:hAnsi="Symbol" w:cs="Symbol" w:hint="default"/>
    </w:rPr>
  </w:style>
  <w:style w:type="character" w:customStyle="1" w:styleId="WW8Num6z0">
    <w:name w:val="WW8Num6z0"/>
    <w:rsid w:val="00530376"/>
    <w:rPr>
      <w:rFonts w:hint="default"/>
    </w:rPr>
  </w:style>
  <w:style w:type="character" w:customStyle="1" w:styleId="WW8Num6z1">
    <w:name w:val="WW8Num6z1"/>
    <w:rsid w:val="00530376"/>
    <w:rPr>
      <w:rFonts w:cs="Times New Roman" w:hint="default"/>
    </w:rPr>
  </w:style>
  <w:style w:type="character" w:customStyle="1" w:styleId="WW8Num7z0">
    <w:name w:val="WW8Num7z0"/>
    <w:rsid w:val="00530376"/>
    <w:rPr>
      <w:rFonts w:hint="default"/>
    </w:rPr>
  </w:style>
  <w:style w:type="character" w:customStyle="1" w:styleId="WW8Num8z0">
    <w:name w:val="WW8Num8z0"/>
    <w:rsid w:val="00530376"/>
    <w:rPr>
      <w:rFonts w:ascii="Symbol" w:hAnsi="Symbol" w:cs="Symbol" w:hint="default"/>
    </w:rPr>
  </w:style>
  <w:style w:type="character" w:customStyle="1" w:styleId="WW8Num9z0">
    <w:name w:val="WW8Num9z0"/>
    <w:rsid w:val="00530376"/>
    <w:rPr>
      <w:rFonts w:hint="default"/>
    </w:rPr>
  </w:style>
  <w:style w:type="character" w:customStyle="1" w:styleId="WW8Num10z0">
    <w:name w:val="WW8Num10z0"/>
    <w:rsid w:val="00530376"/>
    <w:rPr>
      <w:rFonts w:ascii="Symbol" w:hAnsi="Symbol" w:cs="Symbol" w:hint="default"/>
    </w:rPr>
  </w:style>
  <w:style w:type="character" w:customStyle="1" w:styleId="WW8Num11z0">
    <w:name w:val="WW8Num11z0"/>
    <w:rsid w:val="00530376"/>
    <w:rPr>
      <w:rFonts w:hint="default"/>
    </w:rPr>
  </w:style>
  <w:style w:type="character" w:customStyle="1" w:styleId="WW8Num12z0">
    <w:name w:val="WW8Num12z0"/>
    <w:rsid w:val="00530376"/>
    <w:rPr>
      <w:rFonts w:hint="default"/>
      <w:b w:val="0"/>
    </w:rPr>
  </w:style>
  <w:style w:type="character" w:customStyle="1" w:styleId="WW8Num13z0">
    <w:name w:val="WW8Num13z0"/>
    <w:rsid w:val="00530376"/>
    <w:rPr>
      <w:rFonts w:hint="default"/>
      <w:b w:val="0"/>
    </w:rPr>
  </w:style>
  <w:style w:type="character" w:customStyle="1" w:styleId="WW8Num14z0">
    <w:name w:val="WW8Num14z0"/>
    <w:rsid w:val="00530376"/>
    <w:rPr>
      <w:rFonts w:ascii="Symbol" w:hAnsi="Symbol" w:cs="Symbol" w:hint="default"/>
    </w:rPr>
  </w:style>
  <w:style w:type="character" w:customStyle="1" w:styleId="WW8Num15z0">
    <w:name w:val="WW8Num15z0"/>
    <w:rsid w:val="00530376"/>
    <w:rPr>
      <w:rFonts w:hint="default"/>
    </w:rPr>
  </w:style>
  <w:style w:type="character" w:customStyle="1" w:styleId="WW8Num16z0">
    <w:name w:val="WW8Num16z0"/>
    <w:rsid w:val="00530376"/>
    <w:rPr>
      <w:rFonts w:hint="default"/>
    </w:rPr>
  </w:style>
  <w:style w:type="character" w:customStyle="1" w:styleId="WW8Num17z0">
    <w:name w:val="WW8Num17z0"/>
    <w:rsid w:val="00530376"/>
    <w:rPr>
      <w:rFonts w:hint="default"/>
    </w:rPr>
  </w:style>
  <w:style w:type="character" w:customStyle="1" w:styleId="WW8Num18z0">
    <w:name w:val="WW8Num18z0"/>
    <w:rsid w:val="00530376"/>
    <w:rPr>
      <w:rFonts w:hint="default"/>
    </w:rPr>
  </w:style>
  <w:style w:type="character" w:customStyle="1" w:styleId="WW8Num1z0">
    <w:name w:val="WW8Num1z0"/>
    <w:rsid w:val="00530376"/>
    <w:rPr>
      <w:rFonts w:ascii="Times New Roman" w:eastAsia="Times New Roman" w:hAnsi="Times New Roman" w:cs="Times New Roman" w:hint="default"/>
      <w:b/>
      <w:position w:val="0"/>
      <w:sz w:val="24"/>
      <w:vertAlign w:val="baseline"/>
    </w:rPr>
  </w:style>
  <w:style w:type="character" w:customStyle="1" w:styleId="WW8Num7z1">
    <w:name w:val="WW8Num7z1"/>
    <w:rsid w:val="00530376"/>
    <w:rPr>
      <w:rFonts w:cs="Times New Roman" w:hint="default"/>
    </w:rPr>
  </w:style>
  <w:style w:type="character" w:customStyle="1" w:styleId="WW8Num9z1">
    <w:name w:val="WW8Num9z1"/>
    <w:rsid w:val="00530376"/>
    <w:rPr>
      <w:rFonts w:ascii="Courier New" w:hAnsi="Courier New" w:cs="Courier New" w:hint="default"/>
    </w:rPr>
  </w:style>
  <w:style w:type="character" w:customStyle="1" w:styleId="WW8Num9z2">
    <w:name w:val="WW8Num9z2"/>
    <w:rsid w:val="00530376"/>
    <w:rPr>
      <w:rFonts w:ascii="Wingdings" w:hAnsi="Wingdings" w:cs="Wingdings" w:hint="default"/>
    </w:rPr>
  </w:style>
  <w:style w:type="character" w:customStyle="1" w:styleId="WW8Num11z1">
    <w:name w:val="WW8Num11z1"/>
    <w:rsid w:val="00530376"/>
    <w:rPr>
      <w:rFonts w:ascii="Courier New" w:hAnsi="Courier New" w:cs="Courier New" w:hint="default"/>
    </w:rPr>
  </w:style>
  <w:style w:type="character" w:customStyle="1" w:styleId="WW8Num11z2">
    <w:name w:val="WW8Num11z2"/>
    <w:rsid w:val="00530376"/>
    <w:rPr>
      <w:rFonts w:ascii="Wingdings" w:hAnsi="Wingdings" w:cs="Wingdings" w:hint="default"/>
    </w:rPr>
  </w:style>
  <w:style w:type="character" w:customStyle="1" w:styleId="WW8Num15z1">
    <w:name w:val="WW8Num15z1"/>
    <w:rsid w:val="00530376"/>
    <w:rPr>
      <w:rFonts w:ascii="Courier New" w:hAnsi="Courier New" w:cs="Courier New" w:hint="default"/>
    </w:rPr>
  </w:style>
  <w:style w:type="character" w:customStyle="1" w:styleId="WW8Num15z2">
    <w:name w:val="WW8Num15z2"/>
    <w:rsid w:val="00530376"/>
    <w:rPr>
      <w:rFonts w:ascii="Wingdings" w:hAnsi="Wingdings" w:cs="Wingdings" w:hint="default"/>
    </w:rPr>
  </w:style>
  <w:style w:type="character" w:customStyle="1" w:styleId="WW8Num19z0">
    <w:name w:val="WW8Num19z0"/>
    <w:rsid w:val="00530376"/>
    <w:rPr>
      <w:rFonts w:hint="default"/>
    </w:rPr>
  </w:style>
  <w:style w:type="character" w:customStyle="1" w:styleId="1f2">
    <w:name w:val="Основной шрифт абзаца1"/>
    <w:rsid w:val="00530376"/>
  </w:style>
  <w:style w:type="character" w:customStyle="1" w:styleId="affffffff4">
    <w:name w:val="Название Знак"/>
    <w:uiPriority w:val="99"/>
    <w:qFormat/>
    <w:rsid w:val="00530376"/>
    <w:rPr>
      <w:rFonts w:ascii="Times New Roman" w:eastAsia="Times New Roman" w:hAnsi="Times New Roman" w:cs="Times New Roman"/>
      <w:sz w:val="28"/>
    </w:rPr>
  </w:style>
  <w:style w:type="character" w:customStyle="1" w:styleId="1f3">
    <w:name w:val="Знак примечания1"/>
    <w:rsid w:val="00530376"/>
    <w:rPr>
      <w:rFonts w:cs="Times New Roman"/>
      <w:sz w:val="16"/>
    </w:rPr>
  </w:style>
  <w:style w:type="character" w:customStyle="1" w:styleId="affffffff5">
    <w:name w:val="Обычный (Интернет) Знак"/>
    <w:rsid w:val="00530376"/>
    <w:rPr>
      <w:rFonts w:ascii="Times New Roman" w:eastAsia="Times New Roman" w:hAnsi="Times New Roman" w:cs="Times New Roman"/>
      <w:sz w:val="24"/>
      <w:szCs w:val="24"/>
    </w:rPr>
  </w:style>
  <w:style w:type="character" w:customStyle="1" w:styleId="UnresolvedMention">
    <w:name w:val="Unresolved Mention"/>
    <w:rsid w:val="00530376"/>
    <w:rPr>
      <w:color w:val="605E5C"/>
      <w:shd w:val="clear" w:color="auto" w:fill="E1DFDD"/>
    </w:rPr>
  </w:style>
  <w:style w:type="paragraph" w:customStyle="1" w:styleId="1f4">
    <w:name w:val="Указатель1"/>
    <w:basedOn w:val="a1"/>
    <w:rsid w:val="00530376"/>
    <w:pPr>
      <w:suppressLineNumbers/>
    </w:pPr>
    <w:rPr>
      <w:rFonts w:ascii="PT Astra Serif" w:eastAsia="Calibri" w:hAnsi="PT Astra Serif" w:cs="Noto Sans Devanagari"/>
      <w:lang w:eastAsia="zh-CN"/>
    </w:rPr>
  </w:style>
  <w:style w:type="paragraph" w:customStyle="1" w:styleId="affffffff6">
    <w:name w:val="Обычный (Интернет)"/>
    <w:basedOn w:val="a1"/>
    <w:rsid w:val="00530376"/>
    <w:pPr>
      <w:spacing w:before="280" w:after="280" w:line="240" w:lineRule="auto"/>
    </w:pPr>
    <w:rPr>
      <w:rFonts w:ascii="Times New Roman" w:eastAsia="Times New Roman" w:hAnsi="Times New Roman"/>
      <w:sz w:val="24"/>
      <w:szCs w:val="24"/>
      <w:lang w:eastAsia="zh-CN"/>
    </w:rPr>
  </w:style>
  <w:style w:type="paragraph" w:customStyle="1" w:styleId="212">
    <w:name w:val="Основной текст 21"/>
    <w:basedOn w:val="a1"/>
    <w:rsid w:val="00530376"/>
    <w:pPr>
      <w:spacing w:after="0" w:line="240" w:lineRule="auto"/>
      <w:ind w:right="-57"/>
      <w:jc w:val="both"/>
    </w:pPr>
    <w:rPr>
      <w:rFonts w:ascii="Times New Roman" w:eastAsia="Times New Roman" w:hAnsi="Times New Roman"/>
      <w:sz w:val="24"/>
      <w:szCs w:val="24"/>
      <w:lang w:val="x-none" w:eastAsia="zh-CN"/>
    </w:rPr>
  </w:style>
  <w:style w:type="paragraph" w:styleId="afffffff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1f5"/>
    <w:uiPriority w:val="99"/>
    <w:rsid w:val="00530376"/>
    <w:pPr>
      <w:spacing w:after="0" w:line="240" w:lineRule="auto"/>
    </w:pPr>
    <w:rPr>
      <w:rFonts w:ascii="Times New Roman" w:eastAsia="Times New Roman" w:hAnsi="Times New Roman"/>
      <w:sz w:val="20"/>
      <w:szCs w:val="20"/>
      <w:lang w:val="en-US" w:eastAsia="zh-CN"/>
    </w:rPr>
  </w:style>
  <w:style w:type="character" w:customStyle="1" w:styleId="1f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link w:val="affffffff7"/>
    <w:uiPriority w:val="99"/>
    <w:rsid w:val="00530376"/>
    <w:rPr>
      <w:rFonts w:ascii="Times New Roman" w:eastAsia="Times New Roman" w:hAnsi="Times New Roman" w:cs="Times New Roman"/>
      <w:sz w:val="20"/>
      <w:szCs w:val="20"/>
      <w:lang w:val="en-US" w:eastAsia="zh-CN"/>
    </w:rPr>
  </w:style>
  <w:style w:type="paragraph" w:styleId="2f5">
    <w:name w:val="List Bullet 2"/>
    <w:basedOn w:val="a1"/>
    <w:rsid w:val="00530376"/>
    <w:pPr>
      <w:spacing w:before="120" w:after="120" w:line="240" w:lineRule="auto"/>
      <w:ind w:left="720" w:hanging="360"/>
      <w:jc w:val="both"/>
    </w:pPr>
    <w:rPr>
      <w:rFonts w:ascii="Arial" w:eastAsia="Batang" w:hAnsi="Arial" w:cs="Arial"/>
      <w:sz w:val="20"/>
      <w:szCs w:val="24"/>
      <w:lang w:eastAsia="ko-KR"/>
    </w:rPr>
  </w:style>
  <w:style w:type="paragraph" w:customStyle="1" w:styleId="1f6">
    <w:name w:val="Текст примечания1"/>
    <w:basedOn w:val="a1"/>
    <w:rsid w:val="00530376"/>
    <w:pPr>
      <w:spacing w:after="0" w:line="240" w:lineRule="auto"/>
    </w:pPr>
    <w:rPr>
      <w:rFonts w:ascii="Calibri" w:eastAsia="Times New Roman" w:hAnsi="Calibri"/>
      <w:sz w:val="20"/>
      <w:szCs w:val="20"/>
      <w:lang w:val="x-none" w:eastAsia="zh-CN"/>
    </w:rPr>
  </w:style>
  <w:style w:type="paragraph" w:customStyle="1" w:styleId="213">
    <w:name w:val="Основной текст с отступом 21"/>
    <w:basedOn w:val="a1"/>
    <w:rsid w:val="00530376"/>
    <w:pPr>
      <w:spacing w:after="120" w:line="480" w:lineRule="auto"/>
      <w:ind w:left="283"/>
    </w:pPr>
    <w:rPr>
      <w:rFonts w:ascii="Times New Roman" w:eastAsia="Times New Roman" w:hAnsi="Times New Roman"/>
      <w:sz w:val="24"/>
      <w:szCs w:val="24"/>
      <w:lang w:val="x-none" w:eastAsia="zh-CN"/>
    </w:rPr>
  </w:style>
  <w:style w:type="paragraph" w:customStyle="1" w:styleId="1f7">
    <w:name w:val="Текст1"/>
    <w:basedOn w:val="a1"/>
    <w:rsid w:val="00530376"/>
    <w:pPr>
      <w:spacing w:after="0" w:line="240" w:lineRule="auto"/>
    </w:pPr>
    <w:rPr>
      <w:rFonts w:ascii="Courier New" w:eastAsia="Times New Roman" w:hAnsi="Courier New" w:cs="Courier New"/>
      <w:sz w:val="20"/>
      <w:szCs w:val="20"/>
      <w:lang w:val="x-none" w:eastAsia="zh-CN"/>
    </w:rPr>
  </w:style>
  <w:style w:type="paragraph" w:styleId="affffffff8">
    <w:name w:val="toa heading"/>
    <w:basedOn w:val="10"/>
    <w:next w:val="a1"/>
    <w:rsid w:val="00530376"/>
    <w:pPr>
      <w:spacing w:line="276" w:lineRule="auto"/>
      <w:outlineLvl w:val="9"/>
    </w:pPr>
    <w:rPr>
      <w:rFonts w:ascii="Cambria" w:eastAsia="Times New Roman" w:hAnsi="Cambria" w:cs="Cambria"/>
      <w:color w:val="365F91"/>
      <w:lang w:eastAsia="zh-CN"/>
    </w:rPr>
  </w:style>
  <w:style w:type="paragraph" w:customStyle="1" w:styleId="312">
    <w:name w:val="Основной текст 31"/>
    <w:basedOn w:val="a1"/>
    <w:rsid w:val="00530376"/>
    <w:pPr>
      <w:spacing w:after="120" w:line="252" w:lineRule="auto"/>
    </w:pPr>
    <w:rPr>
      <w:rFonts w:ascii="Calibri" w:eastAsia="Times New Roman" w:hAnsi="Calibri"/>
      <w:sz w:val="16"/>
      <w:szCs w:val="16"/>
      <w:lang w:eastAsia="zh-CN"/>
    </w:rPr>
  </w:style>
  <w:style w:type="paragraph" w:customStyle="1" w:styleId="WW-">
    <w:name w:val="WW-Сноска"/>
    <w:basedOn w:val="a1"/>
    <w:rsid w:val="00530376"/>
    <w:pPr>
      <w:widowControl w:val="0"/>
      <w:shd w:val="clear" w:color="auto" w:fill="FFFFFF"/>
      <w:spacing w:after="0" w:line="226" w:lineRule="exact"/>
    </w:pPr>
    <w:rPr>
      <w:rFonts w:ascii="Times New Roman" w:eastAsia="Calibri" w:hAnsi="Times New Roman"/>
      <w:sz w:val="19"/>
      <w:szCs w:val="19"/>
      <w:lang w:eastAsia="zh-CN"/>
    </w:rPr>
  </w:style>
  <w:style w:type="paragraph" w:customStyle="1" w:styleId="affffffff9">
    <w:name w:val="Содержимое таблицы"/>
    <w:basedOn w:val="a1"/>
    <w:qFormat/>
    <w:rsid w:val="00530376"/>
    <w:pPr>
      <w:widowControl w:val="0"/>
      <w:suppressLineNumbers/>
    </w:pPr>
    <w:rPr>
      <w:rFonts w:ascii="Calibri" w:eastAsia="Calibri" w:hAnsi="Calibri"/>
      <w:lang w:eastAsia="zh-CN"/>
    </w:rPr>
  </w:style>
  <w:style w:type="paragraph" w:customStyle="1" w:styleId="affffffffa">
    <w:name w:val="Заголовок таблицы"/>
    <w:basedOn w:val="affffffff9"/>
    <w:qFormat/>
    <w:rsid w:val="00530376"/>
    <w:pPr>
      <w:jc w:val="center"/>
    </w:pPr>
    <w:rPr>
      <w:b/>
      <w:bCs/>
    </w:rPr>
  </w:style>
  <w:style w:type="character" w:customStyle="1" w:styleId="WW8Num4z1">
    <w:name w:val="WW8Num4z1"/>
    <w:rsid w:val="00530376"/>
    <w:rPr>
      <w:rFonts w:ascii="Courier New" w:hAnsi="Courier New" w:cs="Courier New"/>
    </w:rPr>
  </w:style>
  <w:style w:type="character" w:customStyle="1" w:styleId="WW8Num4z2">
    <w:name w:val="WW8Num4z2"/>
    <w:rsid w:val="00530376"/>
    <w:rPr>
      <w:rFonts w:ascii="Wingdings" w:hAnsi="Wingdings" w:cs="Wingdings"/>
    </w:rPr>
  </w:style>
  <w:style w:type="character" w:customStyle="1" w:styleId="WW8Num12z1">
    <w:name w:val="WW8Num12z1"/>
    <w:rsid w:val="00530376"/>
    <w:rPr>
      <w:rFonts w:cs="Times New Roman"/>
    </w:rPr>
  </w:style>
  <w:style w:type="character" w:customStyle="1" w:styleId="WW8Num13z1">
    <w:name w:val="WW8Num13z1"/>
    <w:rsid w:val="00530376"/>
    <w:rPr>
      <w:rFonts w:ascii="Courier New" w:hAnsi="Courier New" w:cs="Courier New" w:hint="default"/>
    </w:rPr>
  </w:style>
  <w:style w:type="character" w:customStyle="1" w:styleId="WW8Num13z2">
    <w:name w:val="WW8Num13z2"/>
    <w:rsid w:val="00530376"/>
    <w:rPr>
      <w:rFonts w:ascii="Wingdings" w:hAnsi="Wingdings" w:cs="Wingdings" w:hint="default"/>
    </w:rPr>
  </w:style>
  <w:style w:type="character" w:customStyle="1" w:styleId="WW8Num13z3">
    <w:name w:val="WW8Num13z3"/>
    <w:rsid w:val="00530376"/>
    <w:rPr>
      <w:rFonts w:ascii="Symbol" w:hAnsi="Symbol" w:cs="Symbol" w:hint="default"/>
    </w:rPr>
  </w:style>
  <w:style w:type="character" w:customStyle="1" w:styleId="WW8Num14z1">
    <w:name w:val="WW8Num14z1"/>
    <w:rsid w:val="00530376"/>
    <w:rPr>
      <w:rFonts w:ascii="Courier New" w:hAnsi="Courier New" w:cs="Courier New" w:hint="default"/>
    </w:rPr>
  </w:style>
  <w:style w:type="character" w:customStyle="1" w:styleId="WW8Num14z2">
    <w:name w:val="WW8Num14z2"/>
    <w:rsid w:val="00530376"/>
    <w:rPr>
      <w:rFonts w:ascii="Wingdings" w:hAnsi="Wingdings" w:cs="Wingdings" w:hint="default"/>
    </w:rPr>
  </w:style>
  <w:style w:type="character" w:customStyle="1" w:styleId="WW8Num16z1">
    <w:name w:val="WW8Num16z1"/>
    <w:rsid w:val="00530376"/>
    <w:rPr>
      <w:rFonts w:ascii="Courier New" w:hAnsi="Courier New" w:cs="Times New Roman" w:hint="default"/>
      <w:sz w:val="20"/>
    </w:rPr>
  </w:style>
  <w:style w:type="character" w:customStyle="1" w:styleId="WW8Num16z2">
    <w:name w:val="WW8Num16z2"/>
    <w:rsid w:val="00530376"/>
    <w:rPr>
      <w:rFonts w:ascii="Wingdings" w:hAnsi="Wingdings" w:cs="Wingdings" w:hint="default"/>
      <w:sz w:val="20"/>
    </w:rPr>
  </w:style>
  <w:style w:type="character" w:customStyle="1" w:styleId="WW8Num17z1">
    <w:name w:val="WW8Num17z1"/>
    <w:rsid w:val="00530376"/>
    <w:rPr>
      <w:rFonts w:cs="Times New Roman"/>
    </w:rPr>
  </w:style>
  <w:style w:type="character" w:customStyle="1" w:styleId="WW8Num18z1">
    <w:name w:val="WW8Num18z1"/>
    <w:rsid w:val="00530376"/>
    <w:rPr>
      <w:rFonts w:cs="Times New Roman"/>
    </w:rPr>
  </w:style>
  <w:style w:type="character" w:customStyle="1" w:styleId="WW8Num19z1">
    <w:name w:val="WW8Num19z1"/>
    <w:rsid w:val="00530376"/>
    <w:rPr>
      <w:rFonts w:ascii="Courier New" w:hAnsi="Courier New" w:cs="Courier New" w:hint="default"/>
    </w:rPr>
  </w:style>
  <w:style w:type="character" w:customStyle="1" w:styleId="WW8Num19z2">
    <w:name w:val="WW8Num19z2"/>
    <w:rsid w:val="00530376"/>
    <w:rPr>
      <w:rFonts w:ascii="Wingdings" w:hAnsi="Wingdings" w:cs="Wingdings" w:hint="default"/>
    </w:rPr>
  </w:style>
  <w:style w:type="character" w:customStyle="1" w:styleId="WW8Num19z3">
    <w:name w:val="WW8Num19z3"/>
    <w:rsid w:val="00530376"/>
    <w:rPr>
      <w:rFonts w:ascii="Symbol" w:hAnsi="Symbol" w:cs="Symbol" w:hint="default"/>
    </w:rPr>
  </w:style>
  <w:style w:type="character" w:customStyle="1" w:styleId="WW8Num20z0">
    <w:name w:val="WW8Num20z0"/>
    <w:rsid w:val="00530376"/>
    <w:rPr>
      <w:rFonts w:ascii="Symbol" w:hAnsi="Symbol" w:cs="Symbol" w:hint="default"/>
    </w:rPr>
  </w:style>
  <w:style w:type="character" w:customStyle="1" w:styleId="WW8Num20z1">
    <w:name w:val="WW8Num20z1"/>
    <w:rsid w:val="00530376"/>
    <w:rPr>
      <w:rFonts w:ascii="Courier New" w:hAnsi="Courier New" w:cs="Courier New" w:hint="default"/>
    </w:rPr>
  </w:style>
  <w:style w:type="character" w:customStyle="1" w:styleId="WW8Num20z2">
    <w:name w:val="WW8Num20z2"/>
    <w:rsid w:val="00530376"/>
    <w:rPr>
      <w:rFonts w:ascii="Wingdings" w:hAnsi="Wingdings" w:cs="Wingdings" w:hint="default"/>
    </w:rPr>
  </w:style>
  <w:style w:type="character" w:customStyle="1" w:styleId="WW8Num21z0">
    <w:name w:val="WW8Num21z0"/>
    <w:rsid w:val="00530376"/>
    <w:rPr>
      <w:rFonts w:cs="Times New Roman" w:hint="default"/>
    </w:rPr>
  </w:style>
  <w:style w:type="character" w:customStyle="1" w:styleId="WW8Num22z0">
    <w:name w:val="WW8Num22z0"/>
    <w:rsid w:val="00530376"/>
    <w:rPr>
      <w:rFonts w:cs="Times New Roman" w:hint="default"/>
    </w:rPr>
  </w:style>
  <w:style w:type="character" w:customStyle="1" w:styleId="WW8Num23z0">
    <w:name w:val="WW8Num23z0"/>
    <w:rsid w:val="00530376"/>
    <w:rPr>
      <w:rFonts w:ascii="Times New Roman" w:hAnsi="Times New Roman" w:cs="Times New Roman" w:hint="default"/>
    </w:rPr>
  </w:style>
  <w:style w:type="character" w:customStyle="1" w:styleId="WW8Num23z1">
    <w:name w:val="WW8Num23z1"/>
    <w:rsid w:val="00530376"/>
    <w:rPr>
      <w:rFonts w:ascii="Courier New" w:hAnsi="Courier New" w:cs="Courier New" w:hint="default"/>
    </w:rPr>
  </w:style>
  <w:style w:type="character" w:customStyle="1" w:styleId="WW8Num23z2">
    <w:name w:val="WW8Num23z2"/>
    <w:rsid w:val="00530376"/>
    <w:rPr>
      <w:rFonts w:ascii="Wingdings" w:hAnsi="Wingdings" w:cs="Wingdings" w:hint="default"/>
    </w:rPr>
  </w:style>
  <w:style w:type="character" w:customStyle="1" w:styleId="WW8Num23z3">
    <w:name w:val="WW8Num23z3"/>
    <w:rsid w:val="00530376"/>
    <w:rPr>
      <w:rFonts w:ascii="Symbol" w:hAnsi="Symbol" w:cs="Symbol" w:hint="default"/>
    </w:rPr>
  </w:style>
  <w:style w:type="character" w:customStyle="1" w:styleId="WW8Num24z0">
    <w:name w:val="WW8Num24z0"/>
    <w:rsid w:val="00530376"/>
    <w:rPr>
      <w:rFonts w:ascii="Symbol" w:hAnsi="Symbol" w:cs="Symbol" w:hint="default"/>
    </w:rPr>
  </w:style>
  <w:style w:type="character" w:customStyle="1" w:styleId="WW8Num24z1">
    <w:name w:val="WW8Num24z1"/>
    <w:rsid w:val="00530376"/>
    <w:rPr>
      <w:rFonts w:ascii="Courier New" w:hAnsi="Courier New" w:cs="Courier New" w:hint="default"/>
    </w:rPr>
  </w:style>
  <w:style w:type="character" w:customStyle="1" w:styleId="WW8Num24z2">
    <w:name w:val="WW8Num24z2"/>
    <w:rsid w:val="00530376"/>
    <w:rPr>
      <w:rFonts w:ascii="Wingdings" w:hAnsi="Wingdings" w:cs="Wingdings" w:hint="default"/>
    </w:rPr>
  </w:style>
  <w:style w:type="character" w:customStyle="1" w:styleId="WW8Num25z0">
    <w:name w:val="WW8Num25z0"/>
    <w:rsid w:val="00530376"/>
    <w:rPr>
      <w:rFonts w:cs="Times New Roman" w:hint="default"/>
    </w:rPr>
  </w:style>
  <w:style w:type="character" w:customStyle="1" w:styleId="WW8Num25z1">
    <w:name w:val="WW8Num25z1"/>
    <w:rsid w:val="00530376"/>
    <w:rPr>
      <w:rFonts w:cs="Times New Roman"/>
    </w:rPr>
  </w:style>
  <w:style w:type="character" w:customStyle="1" w:styleId="WW8Num26z0">
    <w:name w:val="WW8Num26z0"/>
    <w:rsid w:val="00530376"/>
    <w:rPr>
      <w:rFonts w:hint="default"/>
    </w:rPr>
  </w:style>
  <w:style w:type="character" w:customStyle="1" w:styleId="WW8Num27z0">
    <w:name w:val="WW8Num27z0"/>
    <w:rsid w:val="00530376"/>
    <w:rPr>
      <w:rFonts w:ascii="Times New Roman" w:eastAsia="Times New Roman" w:hAnsi="Times New Roman" w:cs="Times New Roman"/>
      <w:b w:val="0"/>
      <w:i w:val="0"/>
      <w:caps w:val="0"/>
      <w:smallCaps w:val="0"/>
      <w:strike w:val="0"/>
      <w:dstrike w:val="0"/>
      <w:color w:val="000000"/>
      <w:spacing w:val="0"/>
      <w:w w:val="100"/>
      <w:position w:val="0"/>
      <w:sz w:val="24"/>
      <w:u w:val="none"/>
      <w:vertAlign w:val="baseline"/>
    </w:rPr>
  </w:style>
  <w:style w:type="character" w:customStyle="1" w:styleId="WW8Num27z1">
    <w:name w:val="WW8Num27z1"/>
    <w:rsid w:val="00530376"/>
    <w:rPr>
      <w:rFonts w:cs="Times New Roman"/>
    </w:rPr>
  </w:style>
  <w:style w:type="character" w:customStyle="1" w:styleId="WW8Num28z0">
    <w:name w:val="WW8Num28z0"/>
    <w:rsid w:val="00530376"/>
    <w:rPr>
      <w:rFonts w:ascii="Times New Roman" w:hAnsi="Times New Roman" w:cs="Times New Roman" w:hint="default"/>
    </w:rPr>
  </w:style>
  <w:style w:type="character" w:customStyle="1" w:styleId="WW8Num28z1">
    <w:name w:val="WW8Num28z1"/>
    <w:rsid w:val="00530376"/>
    <w:rPr>
      <w:rFonts w:ascii="Courier New" w:hAnsi="Courier New" w:cs="Courier New" w:hint="default"/>
    </w:rPr>
  </w:style>
  <w:style w:type="character" w:customStyle="1" w:styleId="WW8Num28z2">
    <w:name w:val="WW8Num28z2"/>
    <w:rsid w:val="00530376"/>
    <w:rPr>
      <w:rFonts w:ascii="Wingdings" w:hAnsi="Wingdings" w:cs="Wingdings" w:hint="default"/>
    </w:rPr>
  </w:style>
  <w:style w:type="character" w:customStyle="1" w:styleId="WW8Num28z3">
    <w:name w:val="WW8Num28z3"/>
    <w:rsid w:val="00530376"/>
    <w:rPr>
      <w:rFonts w:ascii="Symbol" w:hAnsi="Symbol" w:cs="Symbol" w:hint="default"/>
    </w:rPr>
  </w:style>
  <w:style w:type="character" w:customStyle="1" w:styleId="WW8Num29z0">
    <w:name w:val="WW8Num29z0"/>
    <w:rsid w:val="00530376"/>
    <w:rPr>
      <w:rFonts w:cs="Times New Roman"/>
    </w:rPr>
  </w:style>
  <w:style w:type="character" w:customStyle="1" w:styleId="WW8Num30z0">
    <w:name w:val="WW8Num30z0"/>
    <w:rsid w:val="00530376"/>
    <w:rPr>
      <w:rFonts w:ascii="Symbol" w:hAnsi="Symbol" w:cs="Symbol" w:hint="default"/>
    </w:rPr>
  </w:style>
  <w:style w:type="character" w:customStyle="1" w:styleId="WW8Num30z1">
    <w:name w:val="WW8Num30z1"/>
    <w:rsid w:val="00530376"/>
    <w:rPr>
      <w:rFonts w:ascii="Courier New" w:hAnsi="Courier New" w:cs="Courier New" w:hint="default"/>
    </w:rPr>
  </w:style>
  <w:style w:type="character" w:customStyle="1" w:styleId="WW8Num30z2">
    <w:name w:val="WW8Num30z2"/>
    <w:rsid w:val="00530376"/>
    <w:rPr>
      <w:rFonts w:ascii="Wingdings" w:hAnsi="Wingdings" w:cs="Wingdings" w:hint="default"/>
    </w:rPr>
  </w:style>
  <w:style w:type="character" w:customStyle="1" w:styleId="WW8Num31z0">
    <w:name w:val="WW8Num31z0"/>
    <w:rsid w:val="00530376"/>
    <w:rPr>
      <w:rFonts w:ascii="Symbol" w:hAnsi="Symbol" w:cs="Symbol" w:hint="default"/>
    </w:rPr>
  </w:style>
  <w:style w:type="character" w:customStyle="1" w:styleId="WW8Num31z1">
    <w:name w:val="WW8Num31z1"/>
    <w:rsid w:val="00530376"/>
    <w:rPr>
      <w:rFonts w:ascii="Courier New" w:hAnsi="Courier New" w:cs="Courier New" w:hint="default"/>
    </w:rPr>
  </w:style>
  <w:style w:type="character" w:customStyle="1" w:styleId="WW8Num31z2">
    <w:name w:val="WW8Num31z2"/>
    <w:rsid w:val="00530376"/>
    <w:rPr>
      <w:rFonts w:ascii="Wingdings" w:hAnsi="Wingdings" w:cs="Wingdings" w:hint="default"/>
    </w:rPr>
  </w:style>
  <w:style w:type="character" w:customStyle="1" w:styleId="WW8Num32z0">
    <w:name w:val="WW8Num32z0"/>
    <w:rsid w:val="00530376"/>
    <w:rPr>
      <w:rFonts w:ascii="Times New Roman" w:hAnsi="Times New Roman" w:cs="Times New Roman" w:hint="default"/>
    </w:rPr>
  </w:style>
  <w:style w:type="character" w:customStyle="1" w:styleId="WW8Num32z1">
    <w:name w:val="WW8Num32z1"/>
    <w:rsid w:val="00530376"/>
    <w:rPr>
      <w:rFonts w:ascii="Courier New" w:hAnsi="Courier New" w:cs="Courier New" w:hint="default"/>
    </w:rPr>
  </w:style>
  <w:style w:type="character" w:customStyle="1" w:styleId="WW8Num32z2">
    <w:name w:val="WW8Num32z2"/>
    <w:rsid w:val="00530376"/>
    <w:rPr>
      <w:rFonts w:ascii="Wingdings" w:hAnsi="Wingdings" w:cs="Wingdings" w:hint="default"/>
    </w:rPr>
  </w:style>
  <w:style w:type="character" w:customStyle="1" w:styleId="WW8Num32z3">
    <w:name w:val="WW8Num32z3"/>
    <w:rsid w:val="00530376"/>
    <w:rPr>
      <w:rFonts w:ascii="Symbol" w:hAnsi="Symbol" w:cs="Symbol" w:hint="default"/>
    </w:rPr>
  </w:style>
  <w:style w:type="character" w:customStyle="1" w:styleId="WW8Num33z0">
    <w:name w:val="WW8Num33z0"/>
    <w:rsid w:val="00530376"/>
    <w:rPr>
      <w:rFonts w:ascii="Arial" w:eastAsia="Times New Roman" w:hAnsi="Arial" w:cs="Arial"/>
      <w:position w:val="0"/>
      <w:sz w:val="24"/>
      <w:vertAlign w:val="baseline"/>
    </w:rPr>
  </w:style>
  <w:style w:type="character" w:customStyle="1" w:styleId="WW8Num34z0">
    <w:name w:val="WW8Num34z0"/>
    <w:rsid w:val="00530376"/>
    <w:rPr>
      <w:rFonts w:cs="Times New Roman"/>
    </w:rPr>
  </w:style>
  <w:style w:type="character" w:customStyle="1" w:styleId="WW8Num35z0">
    <w:name w:val="WW8Num35z0"/>
    <w:rsid w:val="00530376"/>
    <w:rPr>
      <w:rFonts w:cs="Times New Roman" w:hint="default"/>
    </w:rPr>
  </w:style>
  <w:style w:type="character" w:customStyle="1" w:styleId="WW8Num35z1">
    <w:name w:val="WW8Num35z1"/>
    <w:rsid w:val="00530376"/>
    <w:rPr>
      <w:rFonts w:cs="Times New Roman"/>
    </w:rPr>
  </w:style>
  <w:style w:type="character" w:customStyle="1" w:styleId="WW8Num36z0">
    <w:name w:val="WW8Num36z0"/>
    <w:rsid w:val="00530376"/>
    <w:rPr>
      <w:rFonts w:ascii="Symbol" w:hAnsi="Symbol" w:cs="Symbol" w:hint="default"/>
    </w:rPr>
  </w:style>
  <w:style w:type="character" w:customStyle="1" w:styleId="WW8Num36z1">
    <w:name w:val="WW8Num36z1"/>
    <w:rsid w:val="00530376"/>
    <w:rPr>
      <w:rFonts w:ascii="Courier New" w:hAnsi="Courier New" w:cs="Courier New" w:hint="default"/>
    </w:rPr>
  </w:style>
  <w:style w:type="character" w:customStyle="1" w:styleId="WW8Num36z2">
    <w:name w:val="WW8Num36z2"/>
    <w:rsid w:val="00530376"/>
    <w:rPr>
      <w:rFonts w:ascii="Wingdings" w:hAnsi="Wingdings" w:cs="Wingdings" w:hint="default"/>
    </w:rPr>
  </w:style>
  <w:style w:type="character" w:customStyle="1" w:styleId="WW8Num37z0">
    <w:name w:val="WW8Num37z0"/>
    <w:rsid w:val="00530376"/>
    <w:rPr>
      <w:rFonts w:cs="Times New Roman" w:hint="default"/>
      <w:b/>
    </w:rPr>
  </w:style>
  <w:style w:type="character" w:customStyle="1" w:styleId="WW8Num37z1">
    <w:name w:val="WW8Num37z1"/>
    <w:rsid w:val="00530376"/>
    <w:rPr>
      <w:rFonts w:cs="Times New Roman"/>
    </w:rPr>
  </w:style>
  <w:style w:type="character" w:customStyle="1" w:styleId="WW8Num38z0">
    <w:name w:val="WW8Num38z0"/>
    <w:rsid w:val="00530376"/>
    <w:rPr>
      <w:rFonts w:ascii="Symbol" w:hAnsi="Symbol" w:cs="Symbol" w:hint="default"/>
    </w:rPr>
  </w:style>
  <w:style w:type="character" w:customStyle="1" w:styleId="WW8Num38z1">
    <w:name w:val="WW8Num38z1"/>
    <w:rsid w:val="00530376"/>
    <w:rPr>
      <w:rFonts w:ascii="Courier New" w:hAnsi="Courier New" w:cs="Courier New" w:hint="default"/>
    </w:rPr>
  </w:style>
  <w:style w:type="character" w:customStyle="1" w:styleId="WW8Num38z2">
    <w:name w:val="WW8Num38z2"/>
    <w:rsid w:val="00530376"/>
    <w:rPr>
      <w:rFonts w:ascii="Wingdings" w:hAnsi="Wingdings" w:cs="Wingdings" w:hint="default"/>
    </w:rPr>
  </w:style>
  <w:style w:type="character" w:customStyle="1" w:styleId="WW8Num39z0">
    <w:name w:val="WW8Num39z0"/>
    <w:rsid w:val="00530376"/>
    <w:rPr>
      <w:rFonts w:cs="Times New Roman" w:hint="default"/>
    </w:rPr>
  </w:style>
  <w:style w:type="character" w:customStyle="1" w:styleId="WW8Num39z1">
    <w:name w:val="WW8Num39z1"/>
    <w:rsid w:val="00530376"/>
    <w:rPr>
      <w:rFonts w:cs="Times New Roman"/>
    </w:rPr>
  </w:style>
  <w:style w:type="character" w:customStyle="1" w:styleId="WW8Num40z0">
    <w:name w:val="WW8Num40z0"/>
    <w:rsid w:val="00530376"/>
    <w:rPr>
      <w:rFonts w:cs="Times New Roman"/>
    </w:rPr>
  </w:style>
  <w:style w:type="character" w:customStyle="1" w:styleId="WW8Num41z0">
    <w:name w:val="WW8Num41z0"/>
    <w:rsid w:val="00530376"/>
    <w:rPr>
      <w:rFonts w:ascii="Symbol" w:hAnsi="Symbol" w:cs="Symbol" w:hint="default"/>
    </w:rPr>
  </w:style>
  <w:style w:type="character" w:customStyle="1" w:styleId="WW8Num41z1">
    <w:name w:val="WW8Num41z1"/>
    <w:rsid w:val="00530376"/>
    <w:rPr>
      <w:rFonts w:ascii="Courier New" w:hAnsi="Courier New" w:cs="Courier New" w:hint="default"/>
    </w:rPr>
  </w:style>
  <w:style w:type="character" w:customStyle="1" w:styleId="WW8Num41z2">
    <w:name w:val="WW8Num41z2"/>
    <w:rsid w:val="00530376"/>
    <w:rPr>
      <w:rFonts w:ascii="Wingdings" w:hAnsi="Wingdings" w:cs="Wingdings" w:hint="default"/>
    </w:rPr>
  </w:style>
  <w:style w:type="character" w:customStyle="1" w:styleId="WW8Num42z0">
    <w:name w:val="WW8Num42z0"/>
    <w:rsid w:val="00530376"/>
    <w:rPr>
      <w:rFonts w:ascii="Symbol" w:hAnsi="Symbol" w:cs="Symbol" w:hint="default"/>
      <w:sz w:val="20"/>
    </w:rPr>
  </w:style>
  <w:style w:type="character" w:customStyle="1" w:styleId="WW8Num42z1">
    <w:name w:val="WW8Num42z1"/>
    <w:rsid w:val="00530376"/>
    <w:rPr>
      <w:rFonts w:ascii="Courier New" w:hAnsi="Courier New" w:cs="Courier New" w:hint="default"/>
      <w:sz w:val="20"/>
    </w:rPr>
  </w:style>
  <w:style w:type="character" w:customStyle="1" w:styleId="WW8Num42z2">
    <w:name w:val="WW8Num42z2"/>
    <w:rsid w:val="00530376"/>
    <w:rPr>
      <w:rFonts w:ascii="Wingdings" w:hAnsi="Wingdings" w:cs="Wingdings" w:hint="default"/>
      <w:sz w:val="20"/>
    </w:rPr>
  </w:style>
  <w:style w:type="character" w:customStyle="1" w:styleId="WW8Num43z0">
    <w:name w:val="WW8Num43z0"/>
    <w:rsid w:val="00530376"/>
    <w:rPr>
      <w:rFonts w:ascii="Symbol" w:hAnsi="Symbol" w:cs="Symbol" w:hint="default"/>
    </w:rPr>
  </w:style>
  <w:style w:type="character" w:customStyle="1" w:styleId="WW8Num43z1">
    <w:name w:val="WW8Num43z1"/>
    <w:rsid w:val="00530376"/>
    <w:rPr>
      <w:rFonts w:ascii="Courier New" w:hAnsi="Courier New" w:cs="Courier New" w:hint="default"/>
    </w:rPr>
  </w:style>
  <w:style w:type="character" w:customStyle="1" w:styleId="WW8Num43z2">
    <w:name w:val="WW8Num43z2"/>
    <w:rsid w:val="00530376"/>
    <w:rPr>
      <w:rFonts w:ascii="Wingdings" w:hAnsi="Wingdings" w:cs="Wingdings" w:hint="default"/>
    </w:rPr>
  </w:style>
  <w:style w:type="character" w:customStyle="1" w:styleId="WW8Num44z0">
    <w:name w:val="WW8Num44z0"/>
    <w:rsid w:val="00530376"/>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44z1">
    <w:name w:val="WW8Num44z1"/>
    <w:rsid w:val="00530376"/>
    <w:rPr>
      <w:rFonts w:cs="Times New Roman"/>
    </w:rPr>
  </w:style>
  <w:style w:type="character" w:customStyle="1" w:styleId="WW8Num45z0">
    <w:name w:val="WW8Num45z0"/>
    <w:rsid w:val="00530376"/>
    <w:rPr>
      <w:rFonts w:cs="Times New Roman"/>
    </w:rPr>
  </w:style>
  <w:style w:type="character" w:customStyle="1" w:styleId="WW8Num46z0">
    <w:name w:val="WW8Num46z0"/>
    <w:rsid w:val="00530376"/>
    <w:rPr>
      <w:rFonts w:cs="Times New Roman"/>
    </w:rPr>
  </w:style>
  <w:style w:type="character" w:customStyle="1" w:styleId="WW8Num47z0">
    <w:name w:val="WW8Num47z0"/>
    <w:rsid w:val="00530376"/>
    <w:rPr>
      <w:rFonts w:cs="Times New Roman"/>
    </w:rPr>
  </w:style>
  <w:style w:type="character" w:customStyle="1" w:styleId="WW8Num48z0">
    <w:name w:val="WW8Num48z0"/>
    <w:rsid w:val="00530376"/>
    <w:rPr>
      <w:rFonts w:ascii="Times New Roman" w:eastAsia="Times New Roman" w:hAnsi="Times New Roman" w:cs="Times New Roman"/>
      <w:b w:val="0"/>
      <w:i w:val="0"/>
      <w:caps w:val="0"/>
      <w:smallCaps w:val="0"/>
      <w:strike w:val="0"/>
      <w:dstrike w:val="0"/>
      <w:color w:val="000000"/>
      <w:spacing w:val="0"/>
      <w:w w:val="100"/>
      <w:position w:val="0"/>
      <w:sz w:val="28"/>
      <w:u w:val="none"/>
      <w:vertAlign w:val="baseline"/>
    </w:rPr>
  </w:style>
  <w:style w:type="character" w:customStyle="1" w:styleId="WW8Num48z1">
    <w:name w:val="WW8Num48z1"/>
    <w:rsid w:val="00530376"/>
    <w:rPr>
      <w:rFonts w:cs="Times New Roman"/>
    </w:rPr>
  </w:style>
  <w:style w:type="character" w:customStyle="1" w:styleId="WW8Num49z0">
    <w:name w:val="WW8Num49z0"/>
    <w:rsid w:val="00530376"/>
    <w:rPr>
      <w:rFonts w:cs="Times New Roman" w:hint="default"/>
    </w:rPr>
  </w:style>
  <w:style w:type="character" w:customStyle="1" w:styleId="WW8Num49z1">
    <w:name w:val="WW8Num49z1"/>
    <w:rsid w:val="00530376"/>
    <w:rPr>
      <w:rFonts w:cs="Times New Roman"/>
    </w:rPr>
  </w:style>
  <w:style w:type="character" w:customStyle="1" w:styleId="WW8Num50z0">
    <w:name w:val="WW8Num50z0"/>
    <w:rsid w:val="00530376"/>
    <w:rPr>
      <w:rFonts w:ascii="Times New Roman" w:hAnsi="Times New Roman" w:cs="Times New Roman" w:hint="default"/>
    </w:rPr>
  </w:style>
  <w:style w:type="character" w:customStyle="1" w:styleId="WW8Num50z1">
    <w:name w:val="WW8Num50z1"/>
    <w:rsid w:val="00530376"/>
    <w:rPr>
      <w:rFonts w:ascii="Courier New" w:hAnsi="Courier New" w:cs="Courier New" w:hint="default"/>
    </w:rPr>
  </w:style>
  <w:style w:type="character" w:customStyle="1" w:styleId="WW8Num50z2">
    <w:name w:val="WW8Num50z2"/>
    <w:rsid w:val="00530376"/>
    <w:rPr>
      <w:rFonts w:ascii="Wingdings" w:hAnsi="Wingdings" w:cs="Wingdings" w:hint="default"/>
    </w:rPr>
  </w:style>
  <w:style w:type="character" w:customStyle="1" w:styleId="WW8Num50z3">
    <w:name w:val="WW8Num50z3"/>
    <w:rsid w:val="00530376"/>
    <w:rPr>
      <w:rFonts w:ascii="Symbol" w:hAnsi="Symbol" w:cs="Symbol" w:hint="default"/>
    </w:rPr>
  </w:style>
  <w:style w:type="character" w:customStyle="1" w:styleId="WW8Num51z0">
    <w:name w:val="WW8Num51z0"/>
    <w:rsid w:val="00530376"/>
    <w:rPr>
      <w:rFonts w:cs="Times New Roman" w:hint="default"/>
    </w:rPr>
  </w:style>
  <w:style w:type="character" w:customStyle="1" w:styleId="WW8Num51z1">
    <w:name w:val="WW8Num51z1"/>
    <w:rsid w:val="00530376"/>
    <w:rPr>
      <w:rFonts w:cs="Times New Roman"/>
    </w:rPr>
  </w:style>
  <w:style w:type="character" w:customStyle="1" w:styleId="WW8Num52z0">
    <w:name w:val="WW8Num52z0"/>
    <w:rsid w:val="00530376"/>
    <w:rPr>
      <w:rFonts w:ascii="Symbol" w:hAnsi="Symbol" w:cs="Symbol" w:hint="default"/>
    </w:rPr>
  </w:style>
  <w:style w:type="character" w:customStyle="1" w:styleId="WW8Num52z1">
    <w:name w:val="WW8Num52z1"/>
    <w:rsid w:val="00530376"/>
    <w:rPr>
      <w:rFonts w:ascii="Courier New" w:hAnsi="Courier New" w:cs="Courier New" w:hint="default"/>
    </w:rPr>
  </w:style>
  <w:style w:type="character" w:customStyle="1" w:styleId="WW8Num52z2">
    <w:name w:val="WW8Num52z2"/>
    <w:rsid w:val="00530376"/>
    <w:rPr>
      <w:rFonts w:ascii="Wingdings" w:hAnsi="Wingdings" w:cs="Wingdings" w:hint="default"/>
    </w:rPr>
  </w:style>
  <w:style w:type="character" w:customStyle="1" w:styleId="WW8Num53z0">
    <w:name w:val="WW8Num53z0"/>
    <w:rsid w:val="00530376"/>
    <w:rPr>
      <w:rFonts w:cs="Times New Roman" w:hint="default"/>
    </w:rPr>
  </w:style>
  <w:style w:type="character" w:customStyle="1" w:styleId="WW8Num54z0">
    <w:name w:val="WW8Num54z0"/>
    <w:rsid w:val="00530376"/>
    <w:rPr>
      <w:rFonts w:hint="default"/>
    </w:rPr>
  </w:style>
  <w:style w:type="character" w:customStyle="1" w:styleId="WW8Num55z0">
    <w:name w:val="WW8Num55z0"/>
    <w:rsid w:val="00530376"/>
    <w:rPr>
      <w:rFonts w:hint="default"/>
    </w:rPr>
  </w:style>
  <w:style w:type="character" w:customStyle="1" w:styleId="WW8Num56z0">
    <w:name w:val="WW8Num56z0"/>
    <w:rsid w:val="00530376"/>
    <w:rPr>
      <w:rFonts w:cs="Times New Roman" w:hint="default"/>
    </w:rPr>
  </w:style>
  <w:style w:type="character" w:customStyle="1" w:styleId="WW8Num56z1">
    <w:name w:val="WW8Num56z1"/>
    <w:rsid w:val="00530376"/>
    <w:rPr>
      <w:rFonts w:cs="Times New Roman"/>
    </w:rPr>
  </w:style>
  <w:style w:type="character" w:customStyle="1" w:styleId="WW8Num57z0">
    <w:name w:val="WW8Num57z0"/>
    <w:rsid w:val="00530376"/>
    <w:rPr>
      <w:rFonts w:cs="Times New Roman" w:hint="default"/>
    </w:rPr>
  </w:style>
  <w:style w:type="character" w:customStyle="1" w:styleId="WW8Num57z1">
    <w:name w:val="WW8Num57z1"/>
    <w:rsid w:val="00530376"/>
    <w:rPr>
      <w:rFonts w:cs="Times New Roman"/>
    </w:rPr>
  </w:style>
  <w:style w:type="character" w:customStyle="1" w:styleId="WW8Num58z0">
    <w:name w:val="WW8Num58z0"/>
    <w:rsid w:val="00530376"/>
    <w:rPr>
      <w:rFonts w:cs="Times New Roman"/>
      <w:b w:val="0"/>
      <w:bCs w:val="0"/>
      <w:color w:val="000000"/>
    </w:rPr>
  </w:style>
  <w:style w:type="character" w:customStyle="1" w:styleId="WW8Num58z1">
    <w:name w:val="WW8Num58z1"/>
    <w:rsid w:val="00530376"/>
    <w:rPr>
      <w:rFonts w:cs="Times New Roman"/>
    </w:rPr>
  </w:style>
  <w:style w:type="character" w:customStyle="1" w:styleId="WW8Num59z0">
    <w:name w:val="WW8Num59z0"/>
    <w:rsid w:val="00530376"/>
    <w:rPr>
      <w:rFonts w:ascii="Symbol" w:hAnsi="Symbol" w:cs="Symbol" w:hint="default"/>
      <w:sz w:val="20"/>
    </w:rPr>
  </w:style>
  <w:style w:type="character" w:customStyle="1" w:styleId="WW8Num59z1">
    <w:name w:val="WW8Num59z1"/>
    <w:rsid w:val="00530376"/>
    <w:rPr>
      <w:rFonts w:ascii="Courier New" w:hAnsi="Courier New" w:cs="Courier New" w:hint="default"/>
      <w:sz w:val="20"/>
    </w:rPr>
  </w:style>
  <w:style w:type="character" w:customStyle="1" w:styleId="WW8Num59z2">
    <w:name w:val="WW8Num59z2"/>
    <w:rsid w:val="00530376"/>
    <w:rPr>
      <w:rFonts w:ascii="Wingdings" w:hAnsi="Wingdings" w:cs="Wingdings" w:hint="default"/>
      <w:sz w:val="20"/>
    </w:rPr>
  </w:style>
  <w:style w:type="character" w:customStyle="1" w:styleId="WW8Num60z0">
    <w:name w:val="WW8Num60z0"/>
    <w:rsid w:val="00530376"/>
    <w:rPr>
      <w:rFonts w:cs="Times New Roman" w:hint="default"/>
    </w:rPr>
  </w:style>
  <w:style w:type="character" w:customStyle="1" w:styleId="WW8Num60z1">
    <w:name w:val="WW8Num60z1"/>
    <w:rsid w:val="00530376"/>
    <w:rPr>
      <w:rFonts w:cs="Times New Roman"/>
    </w:rPr>
  </w:style>
  <w:style w:type="character" w:customStyle="1" w:styleId="WW8Num61z0">
    <w:name w:val="WW8Num61z0"/>
    <w:rsid w:val="00530376"/>
    <w:rPr>
      <w:rFonts w:ascii="Times New Roman" w:eastAsia="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61z1">
    <w:name w:val="WW8Num61z1"/>
    <w:rsid w:val="00530376"/>
    <w:rPr>
      <w:rFonts w:cs="Times New Roman"/>
    </w:rPr>
  </w:style>
  <w:style w:type="character" w:customStyle="1" w:styleId="WW8Num62z0">
    <w:name w:val="WW8Num62z0"/>
    <w:rsid w:val="00530376"/>
    <w:rPr>
      <w:rFonts w:cs="Times New Roman"/>
      <w:b w:val="0"/>
    </w:rPr>
  </w:style>
  <w:style w:type="character" w:customStyle="1" w:styleId="WW8Num62z1">
    <w:name w:val="WW8Num62z1"/>
    <w:rsid w:val="00530376"/>
    <w:rPr>
      <w:rFonts w:cs="Times New Roman"/>
    </w:rPr>
  </w:style>
  <w:style w:type="character" w:customStyle="1" w:styleId="WW8Num63z0">
    <w:name w:val="WW8Num63z0"/>
    <w:rsid w:val="00530376"/>
    <w:rPr>
      <w:rFonts w:cs="Times New Roman" w:hint="default"/>
    </w:rPr>
  </w:style>
  <w:style w:type="character" w:customStyle="1" w:styleId="WW8Num63z1">
    <w:name w:val="WW8Num63z1"/>
    <w:rsid w:val="00530376"/>
    <w:rPr>
      <w:rFonts w:cs="Times New Roman"/>
    </w:rPr>
  </w:style>
  <w:style w:type="character" w:customStyle="1" w:styleId="WW8Num64z0">
    <w:name w:val="WW8Num64z0"/>
    <w:rsid w:val="0053037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64z1">
    <w:name w:val="WW8Num64z1"/>
    <w:rsid w:val="00530376"/>
    <w:rPr>
      <w:rFonts w:cs="Times New Roman"/>
    </w:rPr>
  </w:style>
  <w:style w:type="character" w:customStyle="1" w:styleId="WW8Num65z0">
    <w:name w:val="WW8Num65z0"/>
    <w:rsid w:val="00530376"/>
    <w:rPr>
      <w:rFonts w:cs="Times New Roman"/>
    </w:rPr>
  </w:style>
  <w:style w:type="character" w:customStyle="1" w:styleId="WW8Num66z0">
    <w:name w:val="WW8Num66z0"/>
    <w:rsid w:val="00530376"/>
    <w:rPr>
      <w:rFonts w:cs="Times New Roman" w:hint="default"/>
      <w:b w:val="0"/>
      <w:i w:val="0"/>
    </w:rPr>
  </w:style>
  <w:style w:type="character" w:customStyle="1" w:styleId="WW8Num66z1">
    <w:name w:val="WW8Num66z1"/>
    <w:rsid w:val="00530376"/>
    <w:rPr>
      <w:rFonts w:cs="Times New Roman" w:hint="default"/>
    </w:rPr>
  </w:style>
  <w:style w:type="character" w:customStyle="1" w:styleId="WW8Num67z0">
    <w:name w:val="WW8Num67z0"/>
    <w:rsid w:val="00530376"/>
    <w:rPr>
      <w:rFonts w:ascii="Symbol" w:hAnsi="Symbol" w:cs="Symbol" w:hint="default"/>
    </w:rPr>
  </w:style>
  <w:style w:type="character" w:customStyle="1" w:styleId="WW8Num67z1">
    <w:name w:val="WW8Num67z1"/>
    <w:rsid w:val="00530376"/>
    <w:rPr>
      <w:rFonts w:ascii="Courier New" w:hAnsi="Courier New" w:cs="Courier New" w:hint="default"/>
    </w:rPr>
  </w:style>
  <w:style w:type="character" w:customStyle="1" w:styleId="WW8Num67z2">
    <w:name w:val="WW8Num67z2"/>
    <w:rsid w:val="00530376"/>
    <w:rPr>
      <w:rFonts w:ascii="Wingdings" w:hAnsi="Wingdings" w:cs="Wingdings" w:hint="default"/>
    </w:rPr>
  </w:style>
  <w:style w:type="character" w:customStyle="1" w:styleId="WW8Num68z0">
    <w:name w:val="WW8Num68z0"/>
    <w:rsid w:val="00530376"/>
    <w:rPr>
      <w:rFonts w:hint="default"/>
    </w:rPr>
  </w:style>
  <w:style w:type="character" w:customStyle="1" w:styleId="WW8Num69z0">
    <w:name w:val="WW8Num69z0"/>
    <w:rsid w:val="00530376"/>
    <w:rPr>
      <w:rFonts w:cs="Times New Roman" w:hint="default"/>
      <w:b/>
      <w:color w:val="000000"/>
    </w:rPr>
  </w:style>
  <w:style w:type="character" w:customStyle="1" w:styleId="WW8Num69z1">
    <w:name w:val="WW8Num69z1"/>
    <w:rsid w:val="00530376"/>
    <w:rPr>
      <w:rFonts w:cs="Times New Roman"/>
    </w:rPr>
  </w:style>
  <w:style w:type="character" w:customStyle="1" w:styleId="WW8Num70z0">
    <w:name w:val="WW8Num70z0"/>
    <w:rsid w:val="00530376"/>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70z1">
    <w:name w:val="WW8Num70z1"/>
    <w:rsid w:val="00530376"/>
    <w:rPr>
      <w:rFonts w:cs="Times New Roman"/>
    </w:rPr>
  </w:style>
  <w:style w:type="character" w:customStyle="1" w:styleId="WW8Num71z0">
    <w:name w:val="WW8Num71z0"/>
    <w:rsid w:val="00530376"/>
    <w:rPr>
      <w:rFonts w:ascii="Symbol" w:hAnsi="Symbol" w:cs="Symbol" w:hint="default"/>
    </w:rPr>
  </w:style>
  <w:style w:type="character" w:customStyle="1" w:styleId="WW8Num71z1">
    <w:name w:val="WW8Num71z1"/>
    <w:rsid w:val="00530376"/>
    <w:rPr>
      <w:rFonts w:ascii="Courier New" w:hAnsi="Courier New" w:cs="Courier New" w:hint="default"/>
    </w:rPr>
  </w:style>
  <w:style w:type="character" w:customStyle="1" w:styleId="WW8Num71z2">
    <w:name w:val="WW8Num71z2"/>
    <w:rsid w:val="00530376"/>
    <w:rPr>
      <w:rFonts w:ascii="Wingdings" w:hAnsi="Wingdings" w:cs="Wingdings" w:hint="default"/>
    </w:rPr>
  </w:style>
  <w:style w:type="character" w:customStyle="1" w:styleId="WW8Num72z0">
    <w:name w:val="WW8Num72z0"/>
    <w:rsid w:val="00530376"/>
    <w:rPr>
      <w:rFonts w:cs="Times New Roman"/>
    </w:rPr>
  </w:style>
  <w:style w:type="character" w:customStyle="1" w:styleId="WW8Num73z0">
    <w:name w:val="WW8Num73z0"/>
    <w:rsid w:val="00530376"/>
    <w:rPr>
      <w:rFonts w:ascii="Times New Roman" w:eastAsia="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73z1">
    <w:name w:val="WW8Num73z1"/>
    <w:rsid w:val="00530376"/>
    <w:rPr>
      <w:rFonts w:cs="Times New Roman"/>
    </w:rPr>
  </w:style>
  <w:style w:type="character" w:customStyle="1" w:styleId="WW8Num74z0">
    <w:name w:val="WW8Num74z0"/>
    <w:rsid w:val="00530376"/>
    <w:rPr>
      <w:rFonts w:ascii="Times New Roman" w:hAnsi="Times New Roman" w:cs="Times New Roman" w:hint="default"/>
    </w:rPr>
  </w:style>
  <w:style w:type="character" w:customStyle="1" w:styleId="WW8Num74z1">
    <w:name w:val="WW8Num74z1"/>
    <w:rsid w:val="00530376"/>
    <w:rPr>
      <w:rFonts w:ascii="Courier New" w:hAnsi="Courier New" w:cs="Courier New" w:hint="default"/>
    </w:rPr>
  </w:style>
  <w:style w:type="character" w:customStyle="1" w:styleId="WW8Num74z2">
    <w:name w:val="WW8Num74z2"/>
    <w:rsid w:val="00530376"/>
    <w:rPr>
      <w:rFonts w:ascii="Wingdings" w:hAnsi="Wingdings" w:cs="Wingdings" w:hint="default"/>
    </w:rPr>
  </w:style>
  <w:style w:type="character" w:customStyle="1" w:styleId="WW8Num74z3">
    <w:name w:val="WW8Num74z3"/>
    <w:rsid w:val="00530376"/>
    <w:rPr>
      <w:rFonts w:ascii="Symbol" w:hAnsi="Symbol" w:cs="Symbol" w:hint="default"/>
    </w:rPr>
  </w:style>
  <w:style w:type="character" w:customStyle="1" w:styleId="WW8Num75z0">
    <w:name w:val="WW8Num75z0"/>
    <w:rsid w:val="00530376"/>
    <w:rPr>
      <w:rFonts w:cs="Times New Roman" w:hint="default"/>
      <w:i/>
    </w:rPr>
  </w:style>
  <w:style w:type="character" w:customStyle="1" w:styleId="WW8Num75z1">
    <w:name w:val="WW8Num75z1"/>
    <w:rsid w:val="00530376"/>
    <w:rPr>
      <w:rFonts w:cs="Times New Roman"/>
    </w:rPr>
  </w:style>
  <w:style w:type="character" w:customStyle="1" w:styleId="WW8Num76z0">
    <w:name w:val="WW8Num76z0"/>
    <w:rsid w:val="00530376"/>
    <w:rPr>
      <w:rFonts w:ascii="Times New Roman" w:eastAsia="Times New Roman" w:hAnsi="Times New Roman" w:cs="Times New Roman"/>
    </w:rPr>
  </w:style>
  <w:style w:type="character" w:customStyle="1" w:styleId="WW8Num76z1">
    <w:name w:val="WW8Num76z1"/>
    <w:rsid w:val="00530376"/>
    <w:rPr>
      <w:rFonts w:ascii="Courier New" w:hAnsi="Courier New" w:cs="Courier New" w:hint="default"/>
    </w:rPr>
  </w:style>
  <w:style w:type="character" w:customStyle="1" w:styleId="WW8Num76z2">
    <w:name w:val="WW8Num76z2"/>
    <w:rsid w:val="00530376"/>
    <w:rPr>
      <w:rFonts w:ascii="Wingdings" w:hAnsi="Wingdings" w:cs="Wingdings" w:hint="default"/>
    </w:rPr>
  </w:style>
  <w:style w:type="character" w:customStyle="1" w:styleId="WW8Num76z3">
    <w:name w:val="WW8Num76z3"/>
    <w:rsid w:val="00530376"/>
    <w:rPr>
      <w:rFonts w:ascii="Symbol" w:hAnsi="Symbol" w:cs="Symbol" w:hint="default"/>
    </w:rPr>
  </w:style>
  <w:style w:type="character" w:customStyle="1" w:styleId="WW8Num77z0">
    <w:name w:val="WW8Num77z0"/>
    <w:rsid w:val="00530376"/>
    <w:rPr>
      <w:rFonts w:ascii="Symbol" w:hAnsi="Symbol" w:cs="Symbol" w:hint="default"/>
      <w:sz w:val="20"/>
    </w:rPr>
  </w:style>
  <w:style w:type="character" w:customStyle="1" w:styleId="WW8Num77z1">
    <w:name w:val="WW8Num77z1"/>
    <w:rsid w:val="00530376"/>
    <w:rPr>
      <w:rFonts w:ascii="Courier New" w:hAnsi="Courier New" w:cs="Courier New" w:hint="default"/>
      <w:sz w:val="20"/>
    </w:rPr>
  </w:style>
  <w:style w:type="character" w:customStyle="1" w:styleId="WW8Num77z2">
    <w:name w:val="WW8Num77z2"/>
    <w:rsid w:val="00530376"/>
    <w:rPr>
      <w:rFonts w:ascii="Wingdings" w:hAnsi="Wingdings" w:cs="Wingdings" w:hint="default"/>
      <w:sz w:val="20"/>
    </w:rPr>
  </w:style>
  <w:style w:type="character" w:customStyle="1" w:styleId="WW8Num78z0">
    <w:name w:val="WW8Num78z0"/>
    <w:rsid w:val="00530376"/>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8z1">
    <w:name w:val="WW8Num78z1"/>
    <w:rsid w:val="00530376"/>
    <w:rPr>
      <w:rFonts w:cs="Times New Roman"/>
    </w:rPr>
  </w:style>
  <w:style w:type="character" w:customStyle="1" w:styleId="WW8Num79z0">
    <w:name w:val="WW8Num79z0"/>
    <w:rsid w:val="00530376"/>
    <w:rPr>
      <w:rFonts w:hint="default"/>
      <w:color w:val="000000"/>
    </w:rPr>
  </w:style>
  <w:style w:type="character" w:customStyle="1" w:styleId="WW8Num80z0">
    <w:name w:val="WW8Num80z0"/>
    <w:rsid w:val="00530376"/>
    <w:rPr>
      <w:rFonts w:cs="Times New Roman"/>
      <w:b w:val="0"/>
      <w:bCs w:val="0"/>
      <w:color w:val="000000"/>
    </w:rPr>
  </w:style>
  <w:style w:type="character" w:customStyle="1" w:styleId="WW8Num80z1">
    <w:name w:val="WW8Num80z1"/>
    <w:rsid w:val="00530376"/>
    <w:rPr>
      <w:rFonts w:cs="Times New Roman"/>
    </w:rPr>
  </w:style>
  <w:style w:type="character" w:customStyle="1" w:styleId="WW8Num81z0">
    <w:name w:val="WW8Num81z0"/>
    <w:rsid w:val="00530376"/>
    <w:rPr>
      <w:rFonts w:cs="Times New Roman" w:hint="default"/>
    </w:rPr>
  </w:style>
  <w:style w:type="character" w:customStyle="1" w:styleId="WW8Num81z1">
    <w:name w:val="WW8Num81z1"/>
    <w:rsid w:val="00530376"/>
    <w:rPr>
      <w:rFonts w:cs="Times New Roman"/>
    </w:rPr>
  </w:style>
  <w:style w:type="character" w:customStyle="1" w:styleId="WW8Num82z0">
    <w:name w:val="WW8Num82z0"/>
    <w:rsid w:val="00530376"/>
    <w:rPr>
      <w:rFonts w:ascii="Times New Roman" w:hAnsi="Times New Roman" w:cs="Times New Roman" w:hint="default"/>
    </w:rPr>
  </w:style>
  <w:style w:type="character" w:customStyle="1" w:styleId="WW8Num82z1">
    <w:name w:val="WW8Num82z1"/>
    <w:rsid w:val="00530376"/>
    <w:rPr>
      <w:rFonts w:ascii="Courier New" w:hAnsi="Courier New" w:cs="Courier New" w:hint="default"/>
    </w:rPr>
  </w:style>
  <w:style w:type="character" w:customStyle="1" w:styleId="WW8Num82z2">
    <w:name w:val="WW8Num82z2"/>
    <w:rsid w:val="00530376"/>
    <w:rPr>
      <w:rFonts w:ascii="Wingdings" w:hAnsi="Wingdings" w:cs="Wingdings" w:hint="default"/>
    </w:rPr>
  </w:style>
  <w:style w:type="character" w:customStyle="1" w:styleId="WW8Num82z3">
    <w:name w:val="WW8Num82z3"/>
    <w:rsid w:val="00530376"/>
    <w:rPr>
      <w:rFonts w:ascii="Symbol" w:hAnsi="Symbol" w:cs="Symbol" w:hint="default"/>
    </w:rPr>
  </w:style>
  <w:style w:type="character" w:customStyle="1" w:styleId="WW8Num83z0">
    <w:name w:val="WW8Num83z0"/>
    <w:rsid w:val="00530376"/>
    <w:rPr>
      <w:rFonts w:cs="Times New Roman" w:hint="default"/>
    </w:rPr>
  </w:style>
  <w:style w:type="character" w:customStyle="1" w:styleId="WW8Num83z1">
    <w:name w:val="WW8Num83z1"/>
    <w:rsid w:val="00530376"/>
    <w:rPr>
      <w:rFonts w:cs="Times New Roman"/>
    </w:rPr>
  </w:style>
  <w:style w:type="character" w:customStyle="1" w:styleId="WW8Num84z0">
    <w:name w:val="WW8Num84z0"/>
    <w:rsid w:val="00530376"/>
    <w:rPr>
      <w:rFonts w:eastAsia="Arial Unicode MS" w:cs="Times New Roman" w:hint="default"/>
      <w:b w:val="0"/>
      <w:color w:val="000000"/>
    </w:rPr>
  </w:style>
  <w:style w:type="character" w:customStyle="1" w:styleId="WW8Num85z0">
    <w:name w:val="WW8Num85z0"/>
    <w:rsid w:val="00530376"/>
    <w:rPr>
      <w:rFonts w:cs="Times New Roman"/>
    </w:rPr>
  </w:style>
  <w:style w:type="character" w:customStyle="1" w:styleId="WW8Num86z0">
    <w:name w:val="WW8Num86z0"/>
    <w:rsid w:val="00530376"/>
    <w:rPr>
      <w:rFonts w:ascii="Times New Roman" w:eastAsia="Times New Roman" w:hAnsi="Times New Roman" w:cs="Times New Roman"/>
      <w:b w:val="0"/>
      <w:i w:val="0"/>
      <w:caps w:val="0"/>
      <w:smallCaps w:val="0"/>
      <w:strike w:val="0"/>
      <w:dstrike w:val="0"/>
      <w:color w:val="000000"/>
      <w:spacing w:val="0"/>
      <w:w w:val="100"/>
      <w:position w:val="0"/>
      <w:sz w:val="28"/>
      <w:u w:val="none"/>
      <w:vertAlign w:val="baseline"/>
    </w:rPr>
  </w:style>
  <w:style w:type="character" w:customStyle="1" w:styleId="WW8Num86z1">
    <w:name w:val="WW8Num86z1"/>
    <w:rsid w:val="00530376"/>
    <w:rPr>
      <w:rFonts w:cs="Times New Roman"/>
    </w:rPr>
  </w:style>
  <w:style w:type="character" w:customStyle="1" w:styleId="WW8Num87z0">
    <w:name w:val="WW8Num87z0"/>
    <w:rsid w:val="00530376"/>
    <w:rPr>
      <w:rFonts w:ascii="Times New Roman" w:eastAsia="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87z1">
    <w:name w:val="WW8Num87z1"/>
    <w:rsid w:val="00530376"/>
    <w:rPr>
      <w:rFonts w:cs="Times New Roman"/>
    </w:rPr>
  </w:style>
  <w:style w:type="character" w:customStyle="1" w:styleId="WW8Num88z0">
    <w:name w:val="WW8Num88z0"/>
    <w:rsid w:val="00530376"/>
    <w:rPr>
      <w:rFonts w:cs="Times New Roman" w:hint="default"/>
    </w:rPr>
  </w:style>
  <w:style w:type="character" w:customStyle="1" w:styleId="WW8Num88z1">
    <w:name w:val="WW8Num88z1"/>
    <w:rsid w:val="00530376"/>
    <w:rPr>
      <w:rFonts w:cs="Times New Roman"/>
    </w:rPr>
  </w:style>
  <w:style w:type="character" w:customStyle="1" w:styleId="WW8Num89z0">
    <w:name w:val="WW8Num89z0"/>
    <w:rsid w:val="00530376"/>
    <w:rPr>
      <w:rFonts w:ascii="Symbol" w:hAnsi="Symbol" w:cs="Symbol" w:hint="default"/>
    </w:rPr>
  </w:style>
  <w:style w:type="character" w:customStyle="1" w:styleId="WW8Num89z1">
    <w:name w:val="WW8Num89z1"/>
    <w:rsid w:val="00530376"/>
    <w:rPr>
      <w:rFonts w:ascii="Courier New" w:hAnsi="Courier New" w:cs="Courier New" w:hint="default"/>
    </w:rPr>
  </w:style>
  <w:style w:type="character" w:customStyle="1" w:styleId="WW8Num89z2">
    <w:name w:val="WW8Num89z2"/>
    <w:rsid w:val="00530376"/>
    <w:rPr>
      <w:rFonts w:ascii="Wingdings" w:hAnsi="Wingdings" w:cs="Wingdings" w:hint="default"/>
    </w:rPr>
  </w:style>
  <w:style w:type="character" w:customStyle="1" w:styleId="WW8Num90z0">
    <w:name w:val="WW8Num90z0"/>
    <w:rsid w:val="00530376"/>
    <w:rPr>
      <w:rFonts w:hint="default"/>
    </w:rPr>
  </w:style>
  <w:style w:type="character" w:customStyle="1" w:styleId="WW8Num91z0">
    <w:name w:val="WW8Num91z0"/>
    <w:rsid w:val="0053037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91z1">
    <w:name w:val="WW8Num91z1"/>
    <w:rsid w:val="00530376"/>
    <w:rPr>
      <w:rFonts w:cs="Times New Roman"/>
    </w:rPr>
  </w:style>
  <w:style w:type="character" w:customStyle="1" w:styleId="WW8Num92z0">
    <w:name w:val="WW8Num92z0"/>
    <w:rsid w:val="00530376"/>
    <w:rPr>
      <w:rFonts w:ascii="Times New Roman" w:hAnsi="Times New Roman" w:cs="Times New Roman" w:hint="default"/>
    </w:rPr>
  </w:style>
  <w:style w:type="character" w:customStyle="1" w:styleId="WW8Num92z1">
    <w:name w:val="WW8Num92z1"/>
    <w:rsid w:val="00530376"/>
    <w:rPr>
      <w:rFonts w:ascii="Courier New" w:hAnsi="Courier New" w:cs="Courier New" w:hint="default"/>
    </w:rPr>
  </w:style>
  <w:style w:type="character" w:customStyle="1" w:styleId="WW8Num92z2">
    <w:name w:val="WW8Num92z2"/>
    <w:rsid w:val="00530376"/>
    <w:rPr>
      <w:rFonts w:ascii="Wingdings" w:hAnsi="Wingdings" w:cs="Wingdings" w:hint="default"/>
    </w:rPr>
  </w:style>
  <w:style w:type="character" w:customStyle="1" w:styleId="WW8Num92z3">
    <w:name w:val="WW8Num92z3"/>
    <w:rsid w:val="00530376"/>
    <w:rPr>
      <w:rFonts w:ascii="Symbol" w:hAnsi="Symbol" w:cs="Symbol" w:hint="default"/>
    </w:rPr>
  </w:style>
  <w:style w:type="character" w:customStyle="1" w:styleId="WW8Num93z0">
    <w:name w:val="WW8Num93z0"/>
    <w:rsid w:val="00530376"/>
    <w:rPr>
      <w:rFonts w:ascii="Symbol" w:hAnsi="Symbol" w:cs="Symbol" w:hint="default"/>
    </w:rPr>
  </w:style>
  <w:style w:type="character" w:customStyle="1" w:styleId="WW8Num93z1">
    <w:name w:val="WW8Num93z1"/>
    <w:rsid w:val="00530376"/>
    <w:rPr>
      <w:rFonts w:ascii="Courier New" w:hAnsi="Courier New" w:cs="Courier New" w:hint="default"/>
    </w:rPr>
  </w:style>
  <w:style w:type="character" w:customStyle="1" w:styleId="WW8Num93z2">
    <w:name w:val="WW8Num93z2"/>
    <w:rsid w:val="00530376"/>
    <w:rPr>
      <w:rFonts w:ascii="Wingdings" w:hAnsi="Wingdings" w:cs="Wingdings" w:hint="default"/>
    </w:rPr>
  </w:style>
  <w:style w:type="character" w:customStyle="1" w:styleId="WW8Num94z0">
    <w:name w:val="WW8Num94z0"/>
    <w:rsid w:val="00530376"/>
    <w:rPr>
      <w:rFonts w:ascii="Symbol" w:hAnsi="Symbol" w:cs="Symbol" w:hint="default"/>
      <w:sz w:val="20"/>
    </w:rPr>
  </w:style>
  <w:style w:type="character" w:customStyle="1" w:styleId="WW8Num94z1">
    <w:name w:val="WW8Num94z1"/>
    <w:rsid w:val="00530376"/>
    <w:rPr>
      <w:rFonts w:ascii="Courier New" w:hAnsi="Courier New" w:cs="Courier New" w:hint="default"/>
      <w:sz w:val="20"/>
    </w:rPr>
  </w:style>
  <w:style w:type="character" w:customStyle="1" w:styleId="WW8Num94z2">
    <w:name w:val="WW8Num94z2"/>
    <w:rsid w:val="00530376"/>
    <w:rPr>
      <w:rFonts w:ascii="Wingdings" w:hAnsi="Wingdings" w:cs="Wingdings" w:hint="default"/>
      <w:sz w:val="20"/>
    </w:rPr>
  </w:style>
  <w:style w:type="character" w:customStyle="1" w:styleId="WW8Num95z0">
    <w:name w:val="WW8Num95z0"/>
    <w:rsid w:val="00530376"/>
    <w:rPr>
      <w:rFonts w:cs="Times New Roman" w:hint="default"/>
    </w:rPr>
  </w:style>
  <w:style w:type="character" w:customStyle="1" w:styleId="WW8Num95z1">
    <w:name w:val="WW8Num95z1"/>
    <w:rsid w:val="00530376"/>
    <w:rPr>
      <w:rFonts w:cs="Times New Roman"/>
    </w:rPr>
  </w:style>
  <w:style w:type="character" w:customStyle="1" w:styleId="WW8Num96z0">
    <w:name w:val="WW8Num96z0"/>
    <w:rsid w:val="00530376"/>
    <w:rPr>
      <w:rFonts w:cs="Times New Roman" w:hint="default"/>
    </w:rPr>
  </w:style>
  <w:style w:type="character" w:customStyle="1" w:styleId="WW8Num96z1">
    <w:name w:val="WW8Num96z1"/>
    <w:rsid w:val="00530376"/>
    <w:rPr>
      <w:rFonts w:cs="Times New Roman"/>
    </w:rPr>
  </w:style>
  <w:style w:type="character" w:customStyle="1" w:styleId="WW8Num97z0">
    <w:name w:val="WW8Num97z0"/>
    <w:rsid w:val="00530376"/>
    <w:rPr>
      <w:rFonts w:ascii="Symbol" w:hAnsi="Symbol" w:cs="Symbol" w:hint="default"/>
    </w:rPr>
  </w:style>
  <w:style w:type="character" w:customStyle="1" w:styleId="WW8Num97z1">
    <w:name w:val="WW8Num97z1"/>
    <w:rsid w:val="00530376"/>
    <w:rPr>
      <w:rFonts w:ascii="Courier New" w:hAnsi="Courier New" w:cs="Courier New" w:hint="default"/>
    </w:rPr>
  </w:style>
  <w:style w:type="character" w:customStyle="1" w:styleId="WW8Num97z2">
    <w:name w:val="WW8Num97z2"/>
    <w:rsid w:val="00530376"/>
    <w:rPr>
      <w:rFonts w:ascii="Wingdings" w:hAnsi="Wingdings" w:cs="Wingdings" w:hint="default"/>
    </w:rPr>
  </w:style>
  <w:style w:type="character" w:customStyle="1" w:styleId="WW8Num98z0">
    <w:name w:val="WW8Num98z0"/>
    <w:rsid w:val="00530376"/>
    <w:rPr>
      <w:rFonts w:cs="Times New Roman"/>
    </w:rPr>
  </w:style>
  <w:style w:type="character" w:customStyle="1" w:styleId="WW8Num99z0">
    <w:name w:val="WW8Num99z0"/>
    <w:rsid w:val="00530376"/>
    <w:rPr>
      <w:rFonts w:ascii="Symbol" w:hAnsi="Symbol" w:cs="Symbol" w:hint="default"/>
    </w:rPr>
  </w:style>
  <w:style w:type="character" w:customStyle="1" w:styleId="WW8Num99z1">
    <w:name w:val="WW8Num99z1"/>
    <w:rsid w:val="00530376"/>
    <w:rPr>
      <w:rFonts w:ascii="Courier New" w:hAnsi="Courier New" w:cs="Courier New" w:hint="default"/>
    </w:rPr>
  </w:style>
  <w:style w:type="character" w:customStyle="1" w:styleId="WW8Num99z2">
    <w:name w:val="WW8Num99z2"/>
    <w:rsid w:val="00530376"/>
    <w:rPr>
      <w:rFonts w:ascii="Wingdings" w:hAnsi="Wingdings" w:cs="Wingdings" w:hint="default"/>
    </w:rPr>
  </w:style>
  <w:style w:type="character" w:customStyle="1" w:styleId="WW8Num100z0">
    <w:name w:val="WW8Num100z0"/>
    <w:rsid w:val="00530376"/>
    <w:rPr>
      <w:rFonts w:ascii="Times New Roman" w:eastAsia="Times New Roman" w:hAnsi="Times New Roman" w:cs="Times New Roman"/>
      <w:b w:val="0"/>
      <w:i w:val="0"/>
      <w:caps w:val="0"/>
      <w:smallCaps w:val="0"/>
      <w:strike w:val="0"/>
      <w:dstrike w:val="0"/>
      <w:color w:val="000000"/>
      <w:spacing w:val="0"/>
      <w:w w:val="100"/>
      <w:position w:val="0"/>
      <w:sz w:val="28"/>
      <w:u w:val="none"/>
      <w:vertAlign w:val="baseline"/>
    </w:rPr>
  </w:style>
  <w:style w:type="character" w:customStyle="1" w:styleId="WW8Num100z1">
    <w:name w:val="WW8Num100z1"/>
    <w:rsid w:val="00530376"/>
    <w:rPr>
      <w:rFonts w:cs="Times New Roman"/>
    </w:rPr>
  </w:style>
  <w:style w:type="character" w:customStyle="1" w:styleId="WW8Num101z0">
    <w:name w:val="WW8Num101z0"/>
    <w:rsid w:val="00530376"/>
    <w:rPr>
      <w:rFonts w:cs="Times New Roman" w:hint="default"/>
    </w:rPr>
  </w:style>
  <w:style w:type="character" w:customStyle="1" w:styleId="WW8Num102z0">
    <w:name w:val="WW8Num102z0"/>
    <w:rsid w:val="00530376"/>
    <w:rPr>
      <w:rFonts w:ascii="Symbol" w:hAnsi="Symbol" w:cs="Symbol" w:hint="default"/>
    </w:rPr>
  </w:style>
  <w:style w:type="character" w:customStyle="1" w:styleId="WW8Num102z1">
    <w:name w:val="WW8Num102z1"/>
    <w:rsid w:val="00530376"/>
    <w:rPr>
      <w:rFonts w:ascii="Courier New" w:hAnsi="Courier New" w:cs="Courier New" w:hint="default"/>
    </w:rPr>
  </w:style>
  <w:style w:type="character" w:customStyle="1" w:styleId="WW8Num102z2">
    <w:name w:val="WW8Num102z2"/>
    <w:rsid w:val="00530376"/>
    <w:rPr>
      <w:rFonts w:ascii="Wingdings" w:hAnsi="Wingdings" w:cs="Wingdings" w:hint="default"/>
    </w:rPr>
  </w:style>
  <w:style w:type="character" w:customStyle="1" w:styleId="WW8Num103z0">
    <w:name w:val="WW8Num103z0"/>
    <w:rsid w:val="00530376"/>
    <w:rPr>
      <w:rFonts w:cs="Times New Roman" w:hint="default"/>
      <w:sz w:val="24"/>
    </w:rPr>
  </w:style>
  <w:style w:type="character" w:customStyle="1" w:styleId="WW8Num103z1">
    <w:name w:val="WW8Num103z1"/>
    <w:rsid w:val="00530376"/>
    <w:rPr>
      <w:rFonts w:cs="Times New Roman"/>
    </w:rPr>
  </w:style>
  <w:style w:type="character" w:customStyle="1" w:styleId="WW8Num104z0">
    <w:name w:val="WW8Num104z0"/>
    <w:rsid w:val="00530376"/>
    <w:rPr>
      <w:rFonts w:ascii="Times New Roman" w:eastAsia="Times New Roman" w:hAnsi="Times New Roman" w:cs="Times New Roman" w:hint="default"/>
    </w:rPr>
  </w:style>
  <w:style w:type="character" w:customStyle="1" w:styleId="WW8Num104z1">
    <w:name w:val="WW8Num104z1"/>
    <w:rsid w:val="00530376"/>
    <w:rPr>
      <w:rFonts w:ascii="Courier New" w:hAnsi="Courier New" w:cs="Courier New" w:hint="default"/>
    </w:rPr>
  </w:style>
  <w:style w:type="character" w:customStyle="1" w:styleId="WW8Num104z2">
    <w:name w:val="WW8Num104z2"/>
    <w:rsid w:val="00530376"/>
    <w:rPr>
      <w:rFonts w:ascii="Wingdings" w:hAnsi="Wingdings" w:cs="Wingdings" w:hint="default"/>
    </w:rPr>
  </w:style>
  <w:style w:type="character" w:customStyle="1" w:styleId="WW8Num104z3">
    <w:name w:val="WW8Num104z3"/>
    <w:rsid w:val="00530376"/>
    <w:rPr>
      <w:rFonts w:ascii="Symbol" w:hAnsi="Symbol" w:cs="Symbol" w:hint="default"/>
    </w:rPr>
  </w:style>
  <w:style w:type="character" w:customStyle="1" w:styleId="WW8Num105z0">
    <w:name w:val="WW8Num105z0"/>
    <w:rsid w:val="00530376"/>
    <w:rPr>
      <w:rFonts w:ascii="Times New Roman" w:eastAsia="Times New Roman" w:hAnsi="Times New Roman" w:cs="Times New Roman" w:hint="default"/>
    </w:rPr>
  </w:style>
  <w:style w:type="character" w:customStyle="1" w:styleId="WW8Num105z1">
    <w:name w:val="WW8Num105z1"/>
    <w:rsid w:val="00530376"/>
    <w:rPr>
      <w:rFonts w:ascii="Courier New" w:hAnsi="Courier New" w:cs="Courier New" w:hint="default"/>
    </w:rPr>
  </w:style>
  <w:style w:type="character" w:customStyle="1" w:styleId="WW8Num105z2">
    <w:name w:val="WW8Num105z2"/>
    <w:rsid w:val="00530376"/>
    <w:rPr>
      <w:rFonts w:ascii="Wingdings" w:hAnsi="Wingdings" w:cs="Wingdings" w:hint="default"/>
    </w:rPr>
  </w:style>
  <w:style w:type="character" w:customStyle="1" w:styleId="WW8Num105z3">
    <w:name w:val="WW8Num105z3"/>
    <w:rsid w:val="00530376"/>
    <w:rPr>
      <w:rFonts w:ascii="Symbol" w:hAnsi="Symbol" w:cs="Symbol" w:hint="default"/>
    </w:rPr>
  </w:style>
  <w:style w:type="character" w:customStyle="1" w:styleId="WW8Num106z0">
    <w:name w:val="WW8Num106z0"/>
    <w:rsid w:val="00530376"/>
    <w:rPr>
      <w:rFonts w:cs="Times New Roman" w:hint="default"/>
    </w:rPr>
  </w:style>
  <w:style w:type="character" w:customStyle="1" w:styleId="WW8Num107z0">
    <w:name w:val="WW8Num107z0"/>
    <w:rsid w:val="00530376"/>
    <w:rPr>
      <w:rFonts w:hint="default"/>
    </w:rPr>
  </w:style>
  <w:style w:type="character" w:customStyle="1" w:styleId="WW8Num108z0">
    <w:name w:val="WW8Num108z0"/>
    <w:rsid w:val="00530376"/>
    <w:rPr>
      <w:rFonts w:cs="Times New Roman"/>
      <w:color w:val="000000"/>
    </w:rPr>
  </w:style>
  <w:style w:type="character" w:customStyle="1" w:styleId="WW8Num108z1">
    <w:name w:val="WW8Num108z1"/>
    <w:rsid w:val="00530376"/>
    <w:rPr>
      <w:rFonts w:cs="Times New Roman"/>
    </w:rPr>
  </w:style>
  <w:style w:type="character" w:customStyle="1" w:styleId="WW8Num109z0">
    <w:name w:val="WW8Num109z0"/>
    <w:rsid w:val="00530376"/>
    <w:rPr>
      <w:rFonts w:ascii="Times New Roman" w:eastAsia="Times New Roman" w:hAnsi="Times New Roman" w:cs="Times New Roman"/>
      <w:b/>
      <w:i w:val="0"/>
      <w:caps w:val="0"/>
      <w:smallCaps w:val="0"/>
      <w:strike w:val="0"/>
      <w:dstrike w:val="0"/>
      <w:color w:val="000000"/>
      <w:spacing w:val="0"/>
      <w:w w:val="100"/>
      <w:position w:val="0"/>
      <w:sz w:val="28"/>
      <w:u w:val="none"/>
      <w:vertAlign w:val="baseline"/>
    </w:rPr>
  </w:style>
  <w:style w:type="character" w:customStyle="1" w:styleId="WW8Num109z1">
    <w:name w:val="WW8Num109z1"/>
    <w:rsid w:val="00530376"/>
    <w:rPr>
      <w:rFonts w:cs="Times New Roman"/>
    </w:rPr>
  </w:style>
  <w:style w:type="character" w:customStyle="1" w:styleId="WW8Num110z0">
    <w:name w:val="WW8Num110z0"/>
    <w:rsid w:val="00530376"/>
    <w:rPr>
      <w:rFonts w:cs="Times New Roman" w:hint="default"/>
    </w:rPr>
  </w:style>
  <w:style w:type="character" w:customStyle="1" w:styleId="WW8Num110z1">
    <w:name w:val="WW8Num110z1"/>
    <w:rsid w:val="00530376"/>
    <w:rPr>
      <w:rFonts w:cs="Times New Roman"/>
    </w:rPr>
  </w:style>
  <w:style w:type="character" w:customStyle="1" w:styleId="WW8Num111z0">
    <w:name w:val="WW8Num111z0"/>
    <w:rsid w:val="00530376"/>
    <w:rPr>
      <w:rFonts w:cs="Times New Roman"/>
    </w:rPr>
  </w:style>
  <w:style w:type="character" w:customStyle="1" w:styleId="WW8Num112z0">
    <w:name w:val="WW8Num112z0"/>
    <w:rsid w:val="00530376"/>
    <w:rPr>
      <w:rFonts w:cs="Times New Roman" w:hint="default"/>
    </w:rPr>
  </w:style>
  <w:style w:type="character" w:customStyle="1" w:styleId="WW8Num112z1">
    <w:name w:val="WW8Num112z1"/>
    <w:rsid w:val="00530376"/>
    <w:rPr>
      <w:rFonts w:cs="Times New Roman"/>
    </w:rPr>
  </w:style>
  <w:style w:type="character" w:customStyle="1" w:styleId="WW8Num113z0">
    <w:name w:val="WW8Num113z0"/>
    <w:rsid w:val="00530376"/>
    <w:rPr>
      <w:rFonts w:ascii="Symbol" w:hAnsi="Symbol" w:cs="Symbol" w:hint="default"/>
    </w:rPr>
  </w:style>
  <w:style w:type="character" w:customStyle="1" w:styleId="WW8Num113z1">
    <w:name w:val="WW8Num113z1"/>
    <w:rsid w:val="00530376"/>
    <w:rPr>
      <w:rFonts w:ascii="Courier New" w:hAnsi="Courier New" w:cs="Courier New" w:hint="default"/>
    </w:rPr>
  </w:style>
  <w:style w:type="character" w:customStyle="1" w:styleId="WW8Num113z2">
    <w:name w:val="WW8Num113z2"/>
    <w:rsid w:val="00530376"/>
    <w:rPr>
      <w:rFonts w:ascii="Wingdings" w:hAnsi="Wingdings" w:cs="Wingdings" w:hint="default"/>
    </w:rPr>
  </w:style>
  <w:style w:type="character" w:customStyle="1" w:styleId="WW8Num114z0">
    <w:name w:val="WW8Num114z0"/>
    <w:rsid w:val="00530376"/>
    <w:rPr>
      <w:rFonts w:cs="Times New Roman"/>
    </w:rPr>
  </w:style>
  <w:style w:type="character" w:customStyle="1" w:styleId="WW8Num115z0">
    <w:name w:val="WW8Num115z0"/>
    <w:rsid w:val="00530376"/>
    <w:rPr>
      <w:rFonts w:cs="Times New Roman" w:hint="default"/>
    </w:rPr>
  </w:style>
  <w:style w:type="character" w:customStyle="1" w:styleId="WW8Num115z1">
    <w:name w:val="WW8Num115z1"/>
    <w:rsid w:val="00530376"/>
    <w:rPr>
      <w:rFonts w:cs="Times New Roman"/>
    </w:rPr>
  </w:style>
  <w:style w:type="character" w:customStyle="1" w:styleId="WW8Num116z0">
    <w:name w:val="WW8Num116z0"/>
    <w:rsid w:val="00530376"/>
    <w:rPr>
      <w:rFonts w:cs="Times New Roman"/>
      <w:b w:val="0"/>
      <w:color w:val="000000"/>
    </w:rPr>
  </w:style>
  <w:style w:type="character" w:customStyle="1" w:styleId="WW8Num116z1">
    <w:name w:val="WW8Num116z1"/>
    <w:rsid w:val="00530376"/>
    <w:rPr>
      <w:rFonts w:cs="Times New Roman"/>
    </w:rPr>
  </w:style>
  <w:style w:type="character" w:customStyle="1" w:styleId="WW8Num117z0">
    <w:name w:val="WW8Num117z0"/>
    <w:rsid w:val="00530376"/>
    <w:rPr>
      <w:rFonts w:ascii="Times New Roman" w:hAnsi="Times New Roman" w:cs="Times New Roman" w:hint="default"/>
    </w:rPr>
  </w:style>
  <w:style w:type="character" w:customStyle="1" w:styleId="WW8Num117z1">
    <w:name w:val="WW8Num117z1"/>
    <w:rsid w:val="00530376"/>
    <w:rPr>
      <w:rFonts w:ascii="Courier New" w:hAnsi="Courier New" w:cs="Courier New" w:hint="default"/>
    </w:rPr>
  </w:style>
  <w:style w:type="character" w:customStyle="1" w:styleId="WW8Num117z2">
    <w:name w:val="WW8Num117z2"/>
    <w:rsid w:val="00530376"/>
    <w:rPr>
      <w:rFonts w:ascii="Wingdings" w:hAnsi="Wingdings" w:cs="Wingdings" w:hint="default"/>
    </w:rPr>
  </w:style>
  <w:style w:type="character" w:customStyle="1" w:styleId="WW8Num117z3">
    <w:name w:val="WW8Num117z3"/>
    <w:rsid w:val="00530376"/>
    <w:rPr>
      <w:rFonts w:ascii="Symbol" w:hAnsi="Symbol" w:cs="Symbol" w:hint="default"/>
    </w:rPr>
  </w:style>
  <w:style w:type="character" w:customStyle="1" w:styleId="WW8Num118z0">
    <w:name w:val="WW8Num118z0"/>
    <w:rsid w:val="00530376"/>
    <w:rPr>
      <w:rFonts w:ascii="Times New Roman" w:hAnsi="Times New Roman" w:cs="Times New Roman" w:hint="default"/>
    </w:rPr>
  </w:style>
  <w:style w:type="character" w:customStyle="1" w:styleId="WW8Num118z1">
    <w:name w:val="WW8Num118z1"/>
    <w:rsid w:val="00530376"/>
    <w:rPr>
      <w:rFonts w:ascii="Courier New" w:hAnsi="Courier New" w:cs="Courier New" w:hint="default"/>
    </w:rPr>
  </w:style>
  <w:style w:type="character" w:customStyle="1" w:styleId="WW8Num118z2">
    <w:name w:val="WW8Num118z2"/>
    <w:rsid w:val="00530376"/>
    <w:rPr>
      <w:rFonts w:ascii="Wingdings" w:hAnsi="Wingdings" w:cs="Wingdings" w:hint="default"/>
    </w:rPr>
  </w:style>
  <w:style w:type="character" w:customStyle="1" w:styleId="WW8Num118z3">
    <w:name w:val="WW8Num118z3"/>
    <w:rsid w:val="00530376"/>
    <w:rPr>
      <w:rFonts w:ascii="Symbol" w:hAnsi="Symbol" w:cs="Symbol" w:hint="default"/>
    </w:rPr>
  </w:style>
  <w:style w:type="character" w:customStyle="1" w:styleId="WW8Num119z0">
    <w:name w:val="WW8Num119z0"/>
    <w:rsid w:val="00530376"/>
    <w:rPr>
      <w:rFonts w:ascii="Times New Roman" w:hAnsi="Times New Roman" w:cs="Times New Roman"/>
    </w:rPr>
  </w:style>
  <w:style w:type="character" w:customStyle="1" w:styleId="WW8Num120z0">
    <w:name w:val="WW8Num120z0"/>
    <w:rsid w:val="00530376"/>
    <w:rPr>
      <w:rFonts w:ascii="Times New Roman" w:hAnsi="Times New Roman" w:cs="Times New Roman"/>
    </w:rPr>
  </w:style>
  <w:style w:type="character" w:customStyle="1" w:styleId="WW8Num121z0">
    <w:name w:val="WW8Num121z0"/>
    <w:rsid w:val="00530376"/>
    <w:rPr>
      <w:rFonts w:cs="Times New Roman" w:hint="default"/>
    </w:rPr>
  </w:style>
  <w:style w:type="character" w:customStyle="1" w:styleId="WW8Num121z1">
    <w:name w:val="WW8Num121z1"/>
    <w:rsid w:val="00530376"/>
    <w:rPr>
      <w:rFonts w:cs="Times New Roman"/>
    </w:rPr>
  </w:style>
  <w:style w:type="character" w:customStyle="1" w:styleId="WW8Num122z0">
    <w:name w:val="WW8Num122z0"/>
    <w:rsid w:val="00530376"/>
    <w:rPr>
      <w:rFonts w:ascii="Times New Roman" w:hAnsi="Times New Roman" w:cs="Times New Roman" w:hint="default"/>
    </w:rPr>
  </w:style>
  <w:style w:type="character" w:customStyle="1" w:styleId="WW8Num122z1">
    <w:name w:val="WW8Num122z1"/>
    <w:rsid w:val="00530376"/>
    <w:rPr>
      <w:rFonts w:ascii="Courier New" w:hAnsi="Courier New" w:cs="Courier New" w:hint="default"/>
    </w:rPr>
  </w:style>
  <w:style w:type="character" w:customStyle="1" w:styleId="WW8Num122z2">
    <w:name w:val="WW8Num122z2"/>
    <w:rsid w:val="00530376"/>
    <w:rPr>
      <w:rFonts w:ascii="Wingdings" w:hAnsi="Wingdings" w:cs="Wingdings" w:hint="default"/>
    </w:rPr>
  </w:style>
  <w:style w:type="character" w:customStyle="1" w:styleId="WW8Num122z3">
    <w:name w:val="WW8Num122z3"/>
    <w:rsid w:val="00530376"/>
    <w:rPr>
      <w:rFonts w:ascii="Symbol" w:hAnsi="Symbol" w:cs="Symbol" w:hint="default"/>
    </w:rPr>
  </w:style>
  <w:style w:type="character" w:customStyle="1" w:styleId="WW8Num123z0">
    <w:name w:val="WW8Num123z0"/>
    <w:rsid w:val="00530376"/>
    <w:rPr>
      <w:rFonts w:cs="Times New Roman" w:hint="default"/>
    </w:rPr>
  </w:style>
  <w:style w:type="character" w:customStyle="1" w:styleId="WW8Num124z0">
    <w:name w:val="WW8Num124z0"/>
    <w:rsid w:val="00530376"/>
    <w:rPr>
      <w:rFonts w:cs="Times New Roman" w:hint="default"/>
      <w:i/>
    </w:rPr>
  </w:style>
  <w:style w:type="character" w:customStyle="1" w:styleId="WW8Num124z1">
    <w:name w:val="WW8Num124z1"/>
    <w:rsid w:val="00530376"/>
    <w:rPr>
      <w:rFonts w:cs="Times New Roman"/>
    </w:rPr>
  </w:style>
  <w:style w:type="character" w:customStyle="1" w:styleId="WW8Num125z0">
    <w:name w:val="WW8Num125z0"/>
    <w:rsid w:val="00530376"/>
    <w:rPr>
      <w:rFonts w:cs="Times New Roman" w:hint="default"/>
      <w:color w:val="000000"/>
    </w:rPr>
  </w:style>
  <w:style w:type="character" w:customStyle="1" w:styleId="WW8Num125z1">
    <w:name w:val="WW8Num125z1"/>
    <w:rsid w:val="00530376"/>
    <w:rPr>
      <w:rFonts w:cs="Times New Roman"/>
    </w:rPr>
  </w:style>
  <w:style w:type="character" w:customStyle="1" w:styleId="WW8Num126z0">
    <w:name w:val="WW8Num126z0"/>
    <w:rsid w:val="00530376"/>
    <w:rPr>
      <w:rFonts w:ascii="Symbol" w:hAnsi="Symbol" w:cs="Symbol" w:hint="default"/>
      <w:color w:val="000000"/>
    </w:rPr>
  </w:style>
  <w:style w:type="character" w:customStyle="1" w:styleId="WW8Num126z1">
    <w:name w:val="WW8Num126z1"/>
    <w:rsid w:val="00530376"/>
    <w:rPr>
      <w:rFonts w:ascii="Courier New" w:hAnsi="Courier New" w:cs="Courier New" w:hint="default"/>
    </w:rPr>
  </w:style>
  <w:style w:type="character" w:customStyle="1" w:styleId="WW8Num126z2">
    <w:name w:val="WW8Num126z2"/>
    <w:rsid w:val="00530376"/>
    <w:rPr>
      <w:rFonts w:ascii="Wingdings" w:hAnsi="Wingdings" w:cs="Wingdings" w:hint="default"/>
    </w:rPr>
  </w:style>
  <w:style w:type="character" w:customStyle="1" w:styleId="WW8Num126z3">
    <w:name w:val="WW8Num126z3"/>
    <w:rsid w:val="00530376"/>
    <w:rPr>
      <w:rFonts w:ascii="Symbol" w:hAnsi="Symbol" w:cs="Symbol" w:hint="default"/>
    </w:rPr>
  </w:style>
  <w:style w:type="character" w:customStyle="1" w:styleId="WW8Num127z0">
    <w:name w:val="WW8Num127z0"/>
    <w:rsid w:val="00530376"/>
    <w:rPr>
      <w:rFonts w:ascii="Symbol" w:hAnsi="Symbol" w:cs="Symbol" w:hint="default"/>
    </w:rPr>
  </w:style>
  <w:style w:type="character" w:customStyle="1" w:styleId="WW8Num127z1">
    <w:name w:val="WW8Num127z1"/>
    <w:rsid w:val="00530376"/>
    <w:rPr>
      <w:rFonts w:ascii="Courier New" w:hAnsi="Courier New" w:cs="Courier New" w:hint="default"/>
    </w:rPr>
  </w:style>
  <w:style w:type="character" w:customStyle="1" w:styleId="WW8Num127z2">
    <w:name w:val="WW8Num127z2"/>
    <w:rsid w:val="00530376"/>
    <w:rPr>
      <w:rFonts w:ascii="Wingdings" w:hAnsi="Wingdings" w:cs="Wingdings" w:hint="default"/>
    </w:rPr>
  </w:style>
  <w:style w:type="character" w:customStyle="1" w:styleId="WW8Num128z0">
    <w:name w:val="WW8Num128z0"/>
    <w:rsid w:val="00530376"/>
    <w:rPr>
      <w:rFonts w:cs="Times New Roman" w:hint="default"/>
    </w:rPr>
  </w:style>
  <w:style w:type="character" w:customStyle="1" w:styleId="WW8Num128z1">
    <w:name w:val="WW8Num128z1"/>
    <w:rsid w:val="00530376"/>
    <w:rPr>
      <w:rFonts w:cs="Times New Roman"/>
    </w:rPr>
  </w:style>
  <w:style w:type="character" w:customStyle="1" w:styleId="WW8Num129z0">
    <w:name w:val="WW8Num129z0"/>
    <w:rsid w:val="00530376"/>
    <w:rPr>
      <w:rFonts w:cs="Times New Roman"/>
      <w:b w:val="0"/>
      <w:bCs w:val="0"/>
      <w:color w:val="000000"/>
    </w:rPr>
  </w:style>
  <w:style w:type="character" w:customStyle="1" w:styleId="WW8Num129z1">
    <w:name w:val="WW8Num129z1"/>
    <w:rsid w:val="00530376"/>
    <w:rPr>
      <w:rFonts w:cs="Times New Roman"/>
    </w:rPr>
  </w:style>
  <w:style w:type="character" w:customStyle="1" w:styleId="WW8Num130z0">
    <w:name w:val="WW8Num130z0"/>
    <w:rsid w:val="00530376"/>
    <w:rPr>
      <w:rFonts w:cs="Times New Roman"/>
      <w:b w:val="0"/>
      <w:bCs w:val="0"/>
      <w:color w:val="000000"/>
    </w:rPr>
  </w:style>
  <w:style w:type="character" w:customStyle="1" w:styleId="WW8Num130z1">
    <w:name w:val="WW8Num130z1"/>
    <w:rsid w:val="00530376"/>
    <w:rPr>
      <w:rFonts w:cs="Times New Roman"/>
    </w:rPr>
  </w:style>
  <w:style w:type="character" w:customStyle="1" w:styleId="WW8Num131z0">
    <w:name w:val="WW8Num131z0"/>
    <w:rsid w:val="00530376"/>
    <w:rPr>
      <w:rFonts w:ascii="Symbol" w:hAnsi="Symbol" w:cs="Symbol" w:hint="default"/>
    </w:rPr>
  </w:style>
  <w:style w:type="character" w:customStyle="1" w:styleId="WW8Num131z1">
    <w:name w:val="WW8Num131z1"/>
    <w:rsid w:val="00530376"/>
    <w:rPr>
      <w:rFonts w:ascii="Courier New" w:hAnsi="Courier New" w:cs="Courier New" w:hint="default"/>
    </w:rPr>
  </w:style>
  <w:style w:type="character" w:customStyle="1" w:styleId="WW8Num131z2">
    <w:name w:val="WW8Num131z2"/>
    <w:rsid w:val="00530376"/>
    <w:rPr>
      <w:rFonts w:ascii="Wingdings" w:hAnsi="Wingdings" w:cs="Wingdings" w:hint="default"/>
    </w:rPr>
  </w:style>
  <w:style w:type="character" w:customStyle="1" w:styleId="WW8Num132z0">
    <w:name w:val="WW8Num132z0"/>
    <w:rsid w:val="00530376"/>
    <w:rPr>
      <w:rFonts w:ascii="Times New Roman" w:eastAsia="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132z1">
    <w:name w:val="WW8Num132z1"/>
    <w:rsid w:val="00530376"/>
    <w:rPr>
      <w:rFonts w:cs="Times New Roman"/>
    </w:rPr>
  </w:style>
  <w:style w:type="character" w:customStyle="1" w:styleId="WW8Num133z0">
    <w:name w:val="WW8Num133z0"/>
    <w:rsid w:val="00530376"/>
    <w:rPr>
      <w:rFonts w:cs="Times New Roman" w:hint="default"/>
    </w:rPr>
  </w:style>
  <w:style w:type="character" w:customStyle="1" w:styleId="WW8Num133z1">
    <w:name w:val="WW8Num133z1"/>
    <w:rsid w:val="00530376"/>
    <w:rPr>
      <w:rFonts w:cs="Times New Roman"/>
    </w:rPr>
  </w:style>
  <w:style w:type="character" w:customStyle="1" w:styleId="WW8Num134z0">
    <w:name w:val="WW8Num134z0"/>
    <w:rsid w:val="00530376"/>
    <w:rPr>
      <w:rFonts w:cs="Times New Roman"/>
    </w:rPr>
  </w:style>
  <w:style w:type="character" w:customStyle="1" w:styleId="WW8Num135z0">
    <w:name w:val="WW8Num135z0"/>
    <w:rsid w:val="00530376"/>
    <w:rPr>
      <w:rFonts w:ascii="Symbol" w:hAnsi="Symbol" w:cs="Symbol" w:hint="default"/>
      <w:sz w:val="20"/>
    </w:rPr>
  </w:style>
  <w:style w:type="character" w:customStyle="1" w:styleId="WW8Num135z1">
    <w:name w:val="WW8Num135z1"/>
    <w:rsid w:val="00530376"/>
    <w:rPr>
      <w:rFonts w:hint="default"/>
    </w:rPr>
  </w:style>
  <w:style w:type="character" w:customStyle="1" w:styleId="WW8Num135z2">
    <w:name w:val="WW8Num135z2"/>
    <w:rsid w:val="00530376"/>
    <w:rPr>
      <w:rFonts w:ascii="Wingdings" w:hAnsi="Wingdings" w:cs="Wingdings" w:hint="default"/>
      <w:sz w:val="20"/>
    </w:rPr>
  </w:style>
  <w:style w:type="character" w:customStyle="1" w:styleId="WW8Num136z0">
    <w:name w:val="WW8Num136z0"/>
    <w:rsid w:val="00530376"/>
    <w:rPr>
      <w:rFonts w:hint="default"/>
      <w:b w:val="0"/>
    </w:rPr>
  </w:style>
  <w:style w:type="character" w:customStyle="1" w:styleId="WW8Num137z0">
    <w:name w:val="WW8Num137z0"/>
    <w:rsid w:val="00530376"/>
    <w:rPr>
      <w:rFonts w:ascii="Arial" w:eastAsia="Times New Roman" w:hAnsi="Arial" w:cs="Arial"/>
      <w:position w:val="0"/>
      <w:sz w:val="24"/>
      <w:vertAlign w:val="baseline"/>
    </w:rPr>
  </w:style>
  <w:style w:type="character" w:customStyle="1" w:styleId="WW8Num138z0">
    <w:name w:val="WW8Num138z0"/>
    <w:rsid w:val="00530376"/>
    <w:rPr>
      <w:rFonts w:cs="Times New Roman" w:hint="default"/>
      <w:b w:val="0"/>
      <w:i w:val="0"/>
    </w:rPr>
  </w:style>
  <w:style w:type="character" w:customStyle="1" w:styleId="WW8Num138z1">
    <w:name w:val="WW8Num138z1"/>
    <w:rsid w:val="00530376"/>
    <w:rPr>
      <w:rFonts w:cs="Times New Roman" w:hint="default"/>
      <w:i w:val="0"/>
    </w:rPr>
  </w:style>
  <w:style w:type="character" w:customStyle="1" w:styleId="WW8Num139z0">
    <w:name w:val="WW8Num139z0"/>
    <w:rsid w:val="00530376"/>
    <w:rPr>
      <w:rFonts w:hint="default"/>
    </w:rPr>
  </w:style>
  <w:style w:type="character" w:customStyle="1" w:styleId="WW8Num139z1">
    <w:name w:val="WW8Num139z1"/>
    <w:rsid w:val="00530376"/>
    <w:rPr>
      <w:rFonts w:cs="Times New Roman"/>
    </w:rPr>
  </w:style>
  <w:style w:type="character" w:customStyle="1" w:styleId="WW8Num140z0">
    <w:name w:val="WW8Num140z0"/>
    <w:rsid w:val="00530376"/>
    <w:rPr>
      <w:rFonts w:ascii="Symbol" w:hAnsi="Symbol" w:cs="Symbol" w:hint="default"/>
      <w:sz w:val="20"/>
    </w:rPr>
  </w:style>
  <w:style w:type="character" w:customStyle="1" w:styleId="WW8Num140z1">
    <w:name w:val="WW8Num140z1"/>
    <w:rsid w:val="00530376"/>
    <w:rPr>
      <w:rFonts w:ascii="Courier New" w:hAnsi="Courier New" w:cs="Courier New" w:hint="default"/>
      <w:sz w:val="20"/>
    </w:rPr>
  </w:style>
  <w:style w:type="character" w:customStyle="1" w:styleId="WW8Num140z2">
    <w:name w:val="WW8Num140z2"/>
    <w:rsid w:val="00530376"/>
    <w:rPr>
      <w:rFonts w:ascii="Wingdings" w:hAnsi="Wingdings" w:cs="Wingdings" w:hint="default"/>
      <w:sz w:val="20"/>
    </w:rPr>
  </w:style>
  <w:style w:type="character" w:customStyle="1" w:styleId="WW8Num141z0">
    <w:name w:val="WW8Num141z0"/>
    <w:rsid w:val="00530376"/>
    <w:rPr>
      <w:rFonts w:cs="Times New Roman" w:hint="default"/>
      <w:b w:val="0"/>
      <w:bCs w:val="0"/>
    </w:rPr>
  </w:style>
  <w:style w:type="character" w:customStyle="1" w:styleId="WW8Num141z1">
    <w:name w:val="WW8Num141z1"/>
    <w:rsid w:val="00530376"/>
    <w:rPr>
      <w:rFonts w:cs="Times New Roman"/>
    </w:rPr>
  </w:style>
  <w:style w:type="character" w:customStyle="1" w:styleId="WW8Num142z0">
    <w:name w:val="WW8Num142z0"/>
    <w:rsid w:val="00530376"/>
    <w:rPr>
      <w:rFonts w:hint="default"/>
      <w:b w:val="0"/>
    </w:rPr>
  </w:style>
  <w:style w:type="character" w:customStyle="1" w:styleId="WW8Num143z0">
    <w:name w:val="WW8Num143z0"/>
    <w:rsid w:val="00530376"/>
    <w:rPr>
      <w:rFonts w:ascii="Courier New" w:hAnsi="Courier New" w:cs="Courier New" w:hint="default"/>
    </w:rPr>
  </w:style>
  <w:style w:type="character" w:customStyle="1" w:styleId="WW8Num143z2">
    <w:name w:val="WW8Num143z2"/>
    <w:rsid w:val="00530376"/>
    <w:rPr>
      <w:rFonts w:ascii="Wingdings" w:hAnsi="Wingdings" w:cs="Wingdings" w:hint="default"/>
    </w:rPr>
  </w:style>
  <w:style w:type="character" w:customStyle="1" w:styleId="WW8Num143z3">
    <w:name w:val="WW8Num143z3"/>
    <w:rsid w:val="00530376"/>
    <w:rPr>
      <w:rFonts w:ascii="Symbol" w:hAnsi="Symbol" w:cs="Symbol" w:hint="default"/>
    </w:rPr>
  </w:style>
  <w:style w:type="character" w:customStyle="1" w:styleId="WW8Num144z0">
    <w:name w:val="WW8Num144z0"/>
    <w:rsid w:val="00530376"/>
    <w:rPr>
      <w:rFonts w:ascii="Times New Roman" w:eastAsia="Times New Roman" w:hAnsi="Times New Roman" w:cs="Times New Roman" w:hint="default"/>
    </w:rPr>
  </w:style>
  <w:style w:type="character" w:customStyle="1" w:styleId="WW8Num144z1">
    <w:name w:val="WW8Num144z1"/>
    <w:rsid w:val="00530376"/>
    <w:rPr>
      <w:rFonts w:ascii="Courier New" w:hAnsi="Courier New" w:cs="Courier New" w:hint="default"/>
    </w:rPr>
  </w:style>
  <w:style w:type="character" w:customStyle="1" w:styleId="WW8Num144z2">
    <w:name w:val="WW8Num144z2"/>
    <w:rsid w:val="00530376"/>
    <w:rPr>
      <w:rFonts w:ascii="Wingdings" w:hAnsi="Wingdings" w:cs="Wingdings" w:hint="default"/>
    </w:rPr>
  </w:style>
  <w:style w:type="character" w:customStyle="1" w:styleId="WW8Num144z3">
    <w:name w:val="WW8Num144z3"/>
    <w:rsid w:val="00530376"/>
    <w:rPr>
      <w:rFonts w:ascii="Symbol" w:hAnsi="Symbol" w:cs="Symbol" w:hint="default"/>
    </w:rPr>
  </w:style>
  <w:style w:type="character" w:customStyle="1" w:styleId="WW8Num145z0">
    <w:name w:val="WW8Num145z0"/>
    <w:rsid w:val="00530376"/>
    <w:rPr>
      <w:rFonts w:ascii="Times New Roman" w:hAnsi="Times New Roman" w:cs="Times New Roman" w:hint="default"/>
    </w:rPr>
  </w:style>
  <w:style w:type="character" w:customStyle="1" w:styleId="WW8Num145z1">
    <w:name w:val="WW8Num145z1"/>
    <w:rsid w:val="00530376"/>
    <w:rPr>
      <w:rFonts w:ascii="Courier New" w:hAnsi="Courier New" w:cs="Courier New" w:hint="default"/>
    </w:rPr>
  </w:style>
  <w:style w:type="character" w:customStyle="1" w:styleId="WW8Num145z2">
    <w:name w:val="WW8Num145z2"/>
    <w:rsid w:val="00530376"/>
    <w:rPr>
      <w:rFonts w:ascii="Wingdings" w:hAnsi="Wingdings" w:cs="Wingdings" w:hint="default"/>
    </w:rPr>
  </w:style>
  <w:style w:type="character" w:customStyle="1" w:styleId="WW8Num145z3">
    <w:name w:val="WW8Num145z3"/>
    <w:rsid w:val="00530376"/>
    <w:rPr>
      <w:rFonts w:ascii="Symbol" w:hAnsi="Symbol" w:cs="Symbol" w:hint="default"/>
    </w:rPr>
  </w:style>
  <w:style w:type="character" w:customStyle="1" w:styleId="WW8Num146z0">
    <w:name w:val="WW8Num146z0"/>
    <w:rsid w:val="00530376"/>
    <w:rPr>
      <w:rFonts w:cs="Calibri" w:hint="default"/>
    </w:rPr>
  </w:style>
  <w:style w:type="character" w:customStyle="1" w:styleId="WW8Num146z1">
    <w:name w:val="WW8Num146z1"/>
    <w:rsid w:val="00530376"/>
    <w:rPr>
      <w:rFonts w:cs="Times New Roman"/>
    </w:rPr>
  </w:style>
  <w:style w:type="character" w:customStyle="1" w:styleId="WW8Num147z0">
    <w:name w:val="WW8Num147z0"/>
    <w:rsid w:val="00530376"/>
    <w:rPr>
      <w:rFonts w:cs="Times New Roman"/>
    </w:rPr>
  </w:style>
  <w:style w:type="character" w:customStyle="1" w:styleId="WW8Num147z1">
    <w:name w:val="WW8Num147z1"/>
    <w:rsid w:val="00530376"/>
    <w:rPr>
      <w:rFonts w:cs="Times New Roman"/>
      <w:b w:val="0"/>
      <w:sz w:val="28"/>
    </w:rPr>
  </w:style>
  <w:style w:type="character" w:customStyle="1" w:styleId="WW8Num147z2">
    <w:name w:val="WW8Num147z2"/>
    <w:rsid w:val="00530376"/>
    <w:rPr>
      <w:rFonts w:cs="Times New Roman"/>
      <w:b w:val="0"/>
    </w:rPr>
  </w:style>
  <w:style w:type="character" w:customStyle="1" w:styleId="WW8Num148z0">
    <w:name w:val="WW8Num148z0"/>
    <w:rsid w:val="00530376"/>
    <w:rPr>
      <w:rFonts w:ascii="Symbol" w:hAnsi="Symbol" w:cs="Symbol" w:hint="default"/>
      <w:sz w:val="20"/>
    </w:rPr>
  </w:style>
  <w:style w:type="character" w:customStyle="1" w:styleId="WW8Num148z1">
    <w:name w:val="WW8Num148z1"/>
    <w:rsid w:val="00530376"/>
    <w:rPr>
      <w:rFonts w:ascii="Courier New" w:hAnsi="Courier New" w:cs="Courier New" w:hint="default"/>
      <w:sz w:val="20"/>
    </w:rPr>
  </w:style>
  <w:style w:type="character" w:customStyle="1" w:styleId="WW8Num148z2">
    <w:name w:val="WW8Num148z2"/>
    <w:rsid w:val="00530376"/>
    <w:rPr>
      <w:rFonts w:ascii="Wingdings" w:hAnsi="Wingdings" w:cs="Wingdings" w:hint="default"/>
      <w:sz w:val="20"/>
    </w:rPr>
  </w:style>
  <w:style w:type="character" w:customStyle="1" w:styleId="WW8Num149z0">
    <w:name w:val="WW8Num149z0"/>
    <w:rsid w:val="00530376"/>
    <w:rPr>
      <w:rFonts w:ascii="Symbol" w:hAnsi="Symbol" w:cs="Symbol" w:hint="default"/>
    </w:rPr>
  </w:style>
  <w:style w:type="character" w:customStyle="1" w:styleId="WW8Num149z1">
    <w:name w:val="WW8Num149z1"/>
    <w:rsid w:val="00530376"/>
    <w:rPr>
      <w:rFonts w:ascii="Courier New" w:hAnsi="Courier New" w:cs="Courier New" w:hint="default"/>
    </w:rPr>
  </w:style>
  <w:style w:type="character" w:customStyle="1" w:styleId="WW8Num149z2">
    <w:name w:val="WW8Num149z2"/>
    <w:rsid w:val="00530376"/>
    <w:rPr>
      <w:rFonts w:ascii="Wingdings" w:hAnsi="Wingdings" w:cs="Wingdings" w:hint="default"/>
    </w:rPr>
  </w:style>
  <w:style w:type="character" w:customStyle="1" w:styleId="WW8Num150z0">
    <w:name w:val="WW8Num150z0"/>
    <w:rsid w:val="00530376"/>
    <w:rPr>
      <w:rFonts w:ascii="Symbol" w:hAnsi="Symbol" w:cs="Symbol" w:hint="default"/>
      <w:sz w:val="20"/>
    </w:rPr>
  </w:style>
  <w:style w:type="character" w:customStyle="1" w:styleId="WW8Num150z1">
    <w:name w:val="WW8Num150z1"/>
    <w:rsid w:val="00530376"/>
    <w:rPr>
      <w:rFonts w:ascii="Courier New" w:hAnsi="Courier New" w:cs="Courier New" w:hint="default"/>
      <w:sz w:val="20"/>
    </w:rPr>
  </w:style>
  <w:style w:type="character" w:customStyle="1" w:styleId="WW8Num150z2">
    <w:name w:val="WW8Num150z2"/>
    <w:rsid w:val="00530376"/>
    <w:rPr>
      <w:rFonts w:ascii="Wingdings" w:hAnsi="Wingdings" w:cs="Wingdings" w:hint="default"/>
      <w:sz w:val="20"/>
    </w:rPr>
  </w:style>
  <w:style w:type="character" w:customStyle="1" w:styleId="WW8Num151z0">
    <w:name w:val="WW8Num151z0"/>
    <w:rsid w:val="00530376"/>
    <w:rPr>
      <w:rFonts w:cs="Times New Roman" w:hint="default"/>
    </w:rPr>
  </w:style>
  <w:style w:type="character" w:customStyle="1" w:styleId="WW8Num152z0">
    <w:name w:val="WW8Num152z0"/>
    <w:rsid w:val="00530376"/>
    <w:rPr>
      <w:rFonts w:cs="Times New Roman" w:hint="default"/>
    </w:rPr>
  </w:style>
  <w:style w:type="character" w:customStyle="1" w:styleId="WW8Num152z1">
    <w:name w:val="WW8Num152z1"/>
    <w:rsid w:val="00530376"/>
    <w:rPr>
      <w:rFonts w:cs="Times New Roman"/>
    </w:rPr>
  </w:style>
  <w:style w:type="character" w:customStyle="1" w:styleId="WW8Num153z0">
    <w:name w:val="WW8Num153z0"/>
    <w:rsid w:val="00530376"/>
    <w:rPr>
      <w:rFonts w:ascii="Times New Roman" w:eastAsia="Times New Roman" w:hAnsi="Times New Roman" w:cs="Times New Roman"/>
      <w:b w:val="0"/>
      <w:i w:val="0"/>
      <w:caps w:val="0"/>
      <w:smallCaps w:val="0"/>
      <w:strike w:val="0"/>
      <w:dstrike w:val="0"/>
      <w:color w:val="000000"/>
      <w:spacing w:val="0"/>
      <w:w w:val="100"/>
      <w:position w:val="0"/>
      <w:sz w:val="22"/>
      <w:u w:val="none"/>
      <w:vertAlign w:val="baseline"/>
    </w:rPr>
  </w:style>
  <w:style w:type="character" w:customStyle="1" w:styleId="WW8Num153z1">
    <w:name w:val="WW8Num153z1"/>
    <w:rsid w:val="00530376"/>
    <w:rPr>
      <w:rFonts w:cs="Times New Roman"/>
    </w:rPr>
  </w:style>
  <w:style w:type="character" w:customStyle="1" w:styleId="WW8Num154z0">
    <w:name w:val="WW8Num154z0"/>
    <w:rsid w:val="00530376"/>
    <w:rPr>
      <w:rFonts w:cs="Times New Roman" w:hint="default"/>
      <w:color w:val="333333"/>
    </w:rPr>
  </w:style>
  <w:style w:type="character" w:customStyle="1" w:styleId="WW8Num154z1">
    <w:name w:val="WW8Num154z1"/>
    <w:rsid w:val="00530376"/>
    <w:rPr>
      <w:rFonts w:cs="Times New Roman" w:hint="default"/>
    </w:rPr>
  </w:style>
  <w:style w:type="character" w:customStyle="1" w:styleId="WW8Num155z0">
    <w:name w:val="WW8Num155z0"/>
    <w:rsid w:val="00530376"/>
    <w:rPr>
      <w:rFonts w:cs="Times New Roman" w:hint="default"/>
    </w:rPr>
  </w:style>
  <w:style w:type="character" w:customStyle="1" w:styleId="WW8Num155z1">
    <w:name w:val="WW8Num155z1"/>
    <w:rsid w:val="00530376"/>
    <w:rPr>
      <w:rFonts w:cs="Times New Roman"/>
    </w:rPr>
  </w:style>
  <w:style w:type="character" w:customStyle="1" w:styleId="WW8Num156z0">
    <w:name w:val="WW8Num156z0"/>
    <w:rsid w:val="00530376"/>
    <w:rPr>
      <w:rFonts w:cs="Times New Roman" w:hint="default"/>
    </w:rPr>
  </w:style>
  <w:style w:type="character" w:customStyle="1" w:styleId="WW8Num157z0">
    <w:name w:val="WW8Num157z0"/>
    <w:rsid w:val="00530376"/>
    <w:rPr>
      <w:rFonts w:cs="Times New Roman"/>
    </w:rPr>
  </w:style>
  <w:style w:type="character" w:customStyle="1" w:styleId="WW8Num158z0">
    <w:name w:val="WW8Num158z0"/>
    <w:rsid w:val="00530376"/>
    <w:rPr>
      <w:rFonts w:ascii="Symbol" w:hAnsi="Symbol" w:cs="Symbol" w:hint="default"/>
      <w:sz w:val="20"/>
    </w:rPr>
  </w:style>
  <w:style w:type="character" w:customStyle="1" w:styleId="WW8Num158z1">
    <w:name w:val="WW8Num158z1"/>
    <w:rsid w:val="00530376"/>
    <w:rPr>
      <w:rFonts w:ascii="Courier New" w:hAnsi="Courier New" w:cs="Courier New" w:hint="default"/>
      <w:sz w:val="20"/>
    </w:rPr>
  </w:style>
  <w:style w:type="character" w:customStyle="1" w:styleId="WW8Num158z2">
    <w:name w:val="WW8Num158z2"/>
    <w:rsid w:val="00530376"/>
    <w:rPr>
      <w:rFonts w:ascii="Wingdings" w:hAnsi="Wingdings" w:cs="Wingdings" w:hint="default"/>
      <w:sz w:val="20"/>
    </w:rPr>
  </w:style>
  <w:style w:type="character" w:customStyle="1" w:styleId="WW8Num159z0">
    <w:name w:val="WW8Num159z0"/>
    <w:rsid w:val="00530376"/>
    <w:rPr>
      <w:rFonts w:cs="Times New Roman" w:hint="default"/>
      <w:b w:val="0"/>
      <w:color w:val="000000"/>
      <w:sz w:val="24"/>
    </w:rPr>
  </w:style>
  <w:style w:type="character" w:customStyle="1" w:styleId="WW8Num159z1">
    <w:name w:val="WW8Num159z1"/>
    <w:rsid w:val="00530376"/>
    <w:rPr>
      <w:rFonts w:cs="Times New Roman"/>
    </w:rPr>
  </w:style>
  <w:style w:type="character" w:customStyle="1" w:styleId="WW8Num160z0">
    <w:name w:val="WW8Num160z0"/>
    <w:rsid w:val="00530376"/>
    <w:rPr>
      <w:rFonts w:ascii="Times New Roman" w:hAnsi="Times New Roman" w:cs="Times New Roman" w:hint="default"/>
    </w:rPr>
  </w:style>
  <w:style w:type="character" w:customStyle="1" w:styleId="WW8Num160z1">
    <w:name w:val="WW8Num160z1"/>
    <w:rsid w:val="00530376"/>
    <w:rPr>
      <w:rFonts w:ascii="Courier New" w:hAnsi="Courier New" w:cs="Courier New" w:hint="default"/>
    </w:rPr>
  </w:style>
  <w:style w:type="character" w:customStyle="1" w:styleId="WW8Num160z2">
    <w:name w:val="WW8Num160z2"/>
    <w:rsid w:val="00530376"/>
    <w:rPr>
      <w:rFonts w:ascii="Wingdings" w:hAnsi="Wingdings" w:cs="Wingdings" w:hint="default"/>
    </w:rPr>
  </w:style>
  <w:style w:type="character" w:customStyle="1" w:styleId="WW8Num160z3">
    <w:name w:val="WW8Num160z3"/>
    <w:rsid w:val="00530376"/>
    <w:rPr>
      <w:rFonts w:ascii="Symbol" w:hAnsi="Symbol" w:cs="Symbol" w:hint="default"/>
    </w:rPr>
  </w:style>
  <w:style w:type="character" w:customStyle="1" w:styleId="WW8Num161z0">
    <w:name w:val="WW8Num161z0"/>
    <w:rsid w:val="00530376"/>
    <w:rPr>
      <w:rFonts w:ascii="Symbol" w:hAnsi="Symbol" w:cs="Symbol" w:hint="default"/>
    </w:rPr>
  </w:style>
  <w:style w:type="character" w:customStyle="1" w:styleId="WW8Num161z1">
    <w:name w:val="WW8Num161z1"/>
    <w:rsid w:val="00530376"/>
    <w:rPr>
      <w:rFonts w:ascii="Courier New" w:hAnsi="Courier New" w:cs="Courier New" w:hint="default"/>
    </w:rPr>
  </w:style>
  <w:style w:type="character" w:customStyle="1" w:styleId="WW8Num161z2">
    <w:name w:val="WW8Num161z2"/>
    <w:rsid w:val="00530376"/>
    <w:rPr>
      <w:rFonts w:ascii="Wingdings" w:hAnsi="Wingdings" w:cs="Wingdings" w:hint="default"/>
    </w:rPr>
  </w:style>
  <w:style w:type="character" w:customStyle="1" w:styleId="WW8Num162z0">
    <w:name w:val="WW8Num162z0"/>
    <w:rsid w:val="00530376"/>
    <w:rPr>
      <w:rFonts w:hint="default"/>
    </w:rPr>
  </w:style>
  <w:style w:type="character" w:customStyle="1" w:styleId="WW8Num163z0">
    <w:name w:val="WW8Num163z0"/>
    <w:rsid w:val="00530376"/>
    <w:rPr>
      <w:rFonts w:cs="Times New Roman"/>
    </w:rPr>
  </w:style>
  <w:style w:type="character" w:customStyle="1" w:styleId="WW8Num164z0">
    <w:name w:val="WW8Num164z0"/>
    <w:rsid w:val="00530376"/>
    <w:rPr>
      <w:rFonts w:ascii="Symbol" w:hAnsi="Symbol" w:cs="Symbol" w:hint="default"/>
    </w:rPr>
  </w:style>
  <w:style w:type="character" w:customStyle="1" w:styleId="WW8Num164z1">
    <w:name w:val="WW8Num164z1"/>
    <w:rsid w:val="00530376"/>
    <w:rPr>
      <w:rFonts w:ascii="Courier New" w:hAnsi="Courier New" w:cs="Courier New" w:hint="default"/>
    </w:rPr>
  </w:style>
  <w:style w:type="character" w:customStyle="1" w:styleId="WW8Num164z2">
    <w:name w:val="WW8Num164z2"/>
    <w:rsid w:val="00530376"/>
    <w:rPr>
      <w:rFonts w:ascii="Wingdings" w:hAnsi="Wingdings" w:cs="Wingdings" w:hint="default"/>
    </w:rPr>
  </w:style>
  <w:style w:type="character" w:customStyle="1" w:styleId="WW8Num165z0">
    <w:name w:val="WW8Num165z0"/>
    <w:rsid w:val="00530376"/>
    <w:rPr>
      <w:rFonts w:hint="default"/>
    </w:rPr>
  </w:style>
  <w:style w:type="character" w:customStyle="1" w:styleId="WW8Num166z0">
    <w:name w:val="WW8Num166z0"/>
    <w:rsid w:val="00530376"/>
    <w:rPr>
      <w:rFonts w:ascii="Symbol" w:hAnsi="Symbol" w:cs="Symbol" w:hint="default"/>
      <w:sz w:val="20"/>
    </w:rPr>
  </w:style>
  <w:style w:type="character" w:customStyle="1" w:styleId="WW8Num166z1">
    <w:name w:val="WW8Num166z1"/>
    <w:rsid w:val="00530376"/>
    <w:rPr>
      <w:rFonts w:ascii="Courier New" w:hAnsi="Courier New" w:cs="Times New Roman" w:hint="default"/>
      <w:sz w:val="20"/>
    </w:rPr>
  </w:style>
  <w:style w:type="character" w:customStyle="1" w:styleId="WW8Num166z2">
    <w:name w:val="WW8Num166z2"/>
    <w:rsid w:val="00530376"/>
    <w:rPr>
      <w:rFonts w:ascii="Wingdings" w:hAnsi="Wingdings" w:cs="Wingdings" w:hint="default"/>
      <w:sz w:val="20"/>
    </w:rPr>
  </w:style>
  <w:style w:type="character" w:customStyle="1" w:styleId="WW8Num167z0">
    <w:name w:val="WW8Num167z0"/>
    <w:rsid w:val="00530376"/>
    <w:rPr>
      <w:rFonts w:ascii="Symbol" w:hAnsi="Symbol" w:cs="Symbol" w:hint="default"/>
    </w:rPr>
  </w:style>
  <w:style w:type="character" w:customStyle="1" w:styleId="WW8Num167z1">
    <w:name w:val="WW8Num167z1"/>
    <w:rsid w:val="00530376"/>
    <w:rPr>
      <w:rFonts w:ascii="Courier New" w:hAnsi="Courier New" w:cs="Courier New" w:hint="default"/>
    </w:rPr>
  </w:style>
  <w:style w:type="character" w:customStyle="1" w:styleId="WW8Num167z2">
    <w:name w:val="WW8Num167z2"/>
    <w:rsid w:val="00530376"/>
    <w:rPr>
      <w:rFonts w:ascii="Wingdings" w:hAnsi="Wingdings" w:cs="Wingdings" w:hint="default"/>
    </w:rPr>
  </w:style>
  <w:style w:type="character" w:customStyle="1" w:styleId="WW8Num168z0">
    <w:name w:val="WW8Num168z0"/>
    <w:rsid w:val="00530376"/>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8z1">
    <w:name w:val="WW8Num168z1"/>
    <w:rsid w:val="00530376"/>
    <w:rPr>
      <w:rFonts w:cs="Times New Roman"/>
    </w:rPr>
  </w:style>
  <w:style w:type="character" w:customStyle="1" w:styleId="WW8Num169z0">
    <w:name w:val="WW8Num169z0"/>
    <w:rsid w:val="00530376"/>
    <w:rPr>
      <w:rFonts w:cs="Times New Roman" w:hint="default"/>
    </w:rPr>
  </w:style>
  <w:style w:type="character" w:customStyle="1" w:styleId="WW8Num170z0">
    <w:name w:val="WW8Num170z0"/>
    <w:rsid w:val="00530376"/>
    <w:rPr>
      <w:rFonts w:ascii="Times New Roman" w:hAnsi="Times New Roman" w:cs="Times New Roman" w:hint="default"/>
    </w:rPr>
  </w:style>
  <w:style w:type="character" w:customStyle="1" w:styleId="WW8Num170z1">
    <w:name w:val="WW8Num170z1"/>
    <w:rsid w:val="00530376"/>
    <w:rPr>
      <w:rFonts w:ascii="Courier New" w:hAnsi="Courier New" w:cs="Courier New" w:hint="default"/>
    </w:rPr>
  </w:style>
  <w:style w:type="character" w:customStyle="1" w:styleId="WW8Num170z2">
    <w:name w:val="WW8Num170z2"/>
    <w:rsid w:val="00530376"/>
    <w:rPr>
      <w:rFonts w:ascii="Wingdings" w:hAnsi="Wingdings" w:cs="Wingdings" w:hint="default"/>
    </w:rPr>
  </w:style>
  <w:style w:type="character" w:customStyle="1" w:styleId="WW8Num170z3">
    <w:name w:val="WW8Num170z3"/>
    <w:rsid w:val="00530376"/>
    <w:rPr>
      <w:rFonts w:ascii="Symbol" w:hAnsi="Symbol" w:cs="Symbol" w:hint="default"/>
    </w:rPr>
  </w:style>
  <w:style w:type="character" w:customStyle="1" w:styleId="WW8Num171z0">
    <w:name w:val="WW8Num171z0"/>
    <w:rsid w:val="00530376"/>
    <w:rPr>
      <w:rFonts w:cs="Times New Roman" w:hint="default"/>
    </w:rPr>
  </w:style>
  <w:style w:type="character" w:customStyle="1" w:styleId="WW8Num171z1">
    <w:name w:val="WW8Num171z1"/>
    <w:rsid w:val="00530376"/>
    <w:rPr>
      <w:rFonts w:cs="Times New Roman"/>
    </w:rPr>
  </w:style>
  <w:style w:type="character" w:customStyle="1" w:styleId="WW8Num172z0">
    <w:name w:val="WW8Num172z0"/>
    <w:rsid w:val="0053037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2z2">
    <w:name w:val="WW8Num172z2"/>
    <w:rsid w:val="00530376"/>
    <w:rPr>
      <w:rFonts w:cs="Times New Roman"/>
    </w:rPr>
  </w:style>
  <w:style w:type="character" w:customStyle="1" w:styleId="WW8Num173z0">
    <w:name w:val="WW8Num173z0"/>
    <w:rsid w:val="00530376"/>
    <w:rPr>
      <w:rFonts w:cs="Times New Roman"/>
      <w:b w:val="0"/>
      <w:sz w:val="28"/>
      <w:szCs w:val="28"/>
    </w:rPr>
  </w:style>
  <w:style w:type="character" w:customStyle="1" w:styleId="WW8Num173z1">
    <w:name w:val="WW8Num173z1"/>
    <w:rsid w:val="00530376"/>
    <w:rPr>
      <w:rFonts w:cs="Times New Roman"/>
    </w:rPr>
  </w:style>
  <w:style w:type="character" w:customStyle="1" w:styleId="WW8Num174z0">
    <w:name w:val="WW8Num174z0"/>
    <w:rsid w:val="00530376"/>
    <w:rPr>
      <w:rFonts w:cs="Times New Roman" w:hint="default"/>
    </w:rPr>
  </w:style>
  <w:style w:type="character" w:customStyle="1" w:styleId="WW8Num174z1">
    <w:name w:val="WW8Num174z1"/>
    <w:rsid w:val="00530376"/>
    <w:rPr>
      <w:rFonts w:cs="Times New Roman"/>
    </w:rPr>
  </w:style>
  <w:style w:type="character" w:customStyle="1" w:styleId="WW8Num175z0">
    <w:name w:val="WW8Num175z0"/>
    <w:rsid w:val="00530376"/>
    <w:rPr>
      <w:rFonts w:ascii="Symbol" w:hAnsi="Symbol" w:cs="Symbol" w:hint="default"/>
    </w:rPr>
  </w:style>
  <w:style w:type="character" w:customStyle="1" w:styleId="WW8Num175z1">
    <w:name w:val="WW8Num175z1"/>
    <w:rsid w:val="00530376"/>
    <w:rPr>
      <w:rFonts w:ascii="Courier New" w:hAnsi="Courier New" w:cs="Courier New" w:hint="default"/>
    </w:rPr>
  </w:style>
  <w:style w:type="character" w:customStyle="1" w:styleId="WW8Num175z2">
    <w:name w:val="WW8Num175z2"/>
    <w:rsid w:val="00530376"/>
    <w:rPr>
      <w:rFonts w:ascii="Wingdings" w:hAnsi="Wingdings" w:cs="Wingdings" w:hint="default"/>
    </w:rPr>
  </w:style>
  <w:style w:type="character" w:customStyle="1" w:styleId="WW8Num176z0">
    <w:name w:val="WW8Num176z0"/>
    <w:rsid w:val="00530376"/>
    <w:rPr>
      <w:rFonts w:ascii="Times New Roman" w:hAnsi="Times New Roman" w:cs="Times New Roman" w:hint="default"/>
    </w:rPr>
  </w:style>
  <w:style w:type="character" w:customStyle="1" w:styleId="WW8Num176z1">
    <w:name w:val="WW8Num176z1"/>
    <w:rsid w:val="00530376"/>
    <w:rPr>
      <w:rFonts w:ascii="Courier New" w:hAnsi="Courier New" w:cs="Courier New" w:hint="default"/>
    </w:rPr>
  </w:style>
  <w:style w:type="character" w:customStyle="1" w:styleId="WW8Num176z2">
    <w:name w:val="WW8Num176z2"/>
    <w:rsid w:val="00530376"/>
    <w:rPr>
      <w:rFonts w:ascii="Wingdings" w:hAnsi="Wingdings" w:cs="Wingdings" w:hint="default"/>
    </w:rPr>
  </w:style>
  <w:style w:type="character" w:customStyle="1" w:styleId="WW8Num176z3">
    <w:name w:val="WW8Num176z3"/>
    <w:rsid w:val="00530376"/>
    <w:rPr>
      <w:rFonts w:ascii="Symbol" w:hAnsi="Symbol" w:cs="Symbol" w:hint="default"/>
    </w:rPr>
  </w:style>
  <w:style w:type="character" w:customStyle="1" w:styleId="WW8Num177z0">
    <w:name w:val="WW8Num177z0"/>
    <w:rsid w:val="00530376"/>
    <w:rPr>
      <w:rFonts w:ascii="Times New Roman" w:hAnsi="Times New Roman" w:cs="Times New Roman" w:hint="default"/>
    </w:rPr>
  </w:style>
  <w:style w:type="character" w:customStyle="1" w:styleId="WW8Num177z1">
    <w:name w:val="WW8Num177z1"/>
    <w:rsid w:val="00530376"/>
    <w:rPr>
      <w:rFonts w:ascii="Courier New" w:hAnsi="Courier New" w:cs="Courier New" w:hint="default"/>
    </w:rPr>
  </w:style>
  <w:style w:type="character" w:customStyle="1" w:styleId="WW8Num177z2">
    <w:name w:val="WW8Num177z2"/>
    <w:rsid w:val="00530376"/>
    <w:rPr>
      <w:rFonts w:ascii="Wingdings" w:hAnsi="Wingdings" w:cs="Wingdings" w:hint="default"/>
    </w:rPr>
  </w:style>
  <w:style w:type="character" w:customStyle="1" w:styleId="WW8Num177z3">
    <w:name w:val="WW8Num177z3"/>
    <w:rsid w:val="00530376"/>
    <w:rPr>
      <w:rFonts w:ascii="Symbol" w:hAnsi="Symbol" w:cs="Symbol" w:hint="default"/>
    </w:rPr>
  </w:style>
  <w:style w:type="character" w:customStyle="1" w:styleId="WW8Num178z0">
    <w:name w:val="WW8Num178z0"/>
    <w:rsid w:val="00530376"/>
    <w:rPr>
      <w:rFonts w:ascii="Times New Roman" w:hAnsi="Times New Roman" w:cs="Times New Roman" w:hint="default"/>
    </w:rPr>
  </w:style>
  <w:style w:type="character" w:customStyle="1" w:styleId="WW8Num178z1">
    <w:name w:val="WW8Num178z1"/>
    <w:rsid w:val="00530376"/>
    <w:rPr>
      <w:rFonts w:ascii="Courier New" w:hAnsi="Courier New" w:cs="Courier New" w:hint="default"/>
    </w:rPr>
  </w:style>
  <w:style w:type="character" w:customStyle="1" w:styleId="WW8Num178z2">
    <w:name w:val="WW8Num178z2"/>
    <w:rsid w:val="00530376"/>
    <w:rPr>
      <w:rFonts w:ascii="Wingdings" w:hAnsi="Wingdings" w:cs="Wingdings" w:hint="default"/>
    </w:rPr>
  </w:style>
  <w:style w:type="character" w:customStyle="1" w:styleId="WW8Num178z3">
    <w:name w:val="WW8Num178z3"/>
    <w:rsid w:val="00530376"/>
    <w:rPr>
      <w:rFonts w:ascii="Symbol" w:hAnsi="Symbol" w:cs="Symbol" w:hint="default"/>
    </w:rPr>
  </w:style>
  <w:style w:type="character" w:customStyle="1" w:styleId="WW8Num179z0">
    <w:name w:val="WW8Num179z0"/>
    <w:rsid w:val="00530376"/>
    <w:rPr>
      <w:rFonts w:ascii="Times New Roman" w:hAnsi="Times New Roman" w:cs="Times New Roman" w:hint="default"/>
    </w:rPr>
  </w:style>
  <w:style w:type="character" w:customStyle="1" w:styleId="WW8Num179z1">
    <w:name w:val="WW8Num179z1"/>
    <w:rsid w:val="00530376"/>
    <w:rPr>
      <w:rFonts w:ascii="Courier New" w:hAnsi="Courier New" w:cs="Courier New" w:hint="default"/>
    </w:rPr>
  </w:style>
  <w:style w:type="character" w:customStyle="1" w:styleId="WW8Num179z2">
    <w:name w:val="WW8Num179z2"/>
    <w:rsid w:val="00530376"/>
    <w:rPr>
      <w:rFonts w:ascii="Wingdings" w:hAnsi="Wingdings" w:cs="Wingdings" w:hint="default"/>
    </w:rPr>
  </w:style>
  <w:style w:type="character" w:customStyle="1" w:styleId="WW8Num179z3">
    <w:name w:val="WW8Num179z3"/>
    <w:rsid w:val="00530376"/>
    <w:rPr>
      <w:rFonts w:ascii="Symbol" w:hAnsi="Symbol" w:cs="Symbol" w:hint="default"/>
    </w:rPr>
  </w:style>
  <w:style w:type="character" w:customStyle="1" w:styleId="WW8Num180z0">
    <w:name w:val="WW8Num180z0"/>
    <w:rsid w:val="00530376"/>
    <w:rPr>
      <w:rFonts w:hint="default"/>
    </w:rPr>
  </w:style>
  <w:style w:type="character" w:customStyle="1" w:styleId="WW8Num181z0">
    <w:name w:val="WW8Num181z0"/>
    <w:rsid w:val="00530376"/>
    <w:rPr>
      <w:rFonts w:ascii="Times New Roman" w:eastAsia="Times New Roman" w:hAnsi="Times New Roman" w:cs="Times New Roman"/>
    </w:rPr>
  </w:style>
  <w:style w:type="character" w:customStyle="1" w:styleId="WW8Num181z1">
    <w:name w:val="WW8Num181z1"/>
    <w:rsid w:val="00530376"/>
    <w:rPr>
      <w:rFonts w:ascii="Courier New" w:hAnsi="Courier New" w:cs="Courier New" w:hint="default"/>
    </w:rPr>
  </w:style>
  <w:style w:type="character" w:customStyle="1" w:styleId="WW8Num181z2">
    <w:name w:val="WW8Num181z2"/>
    <w:rsid w:val="00530376"/>
    <w:rPr>
      <w:rFonts w:ascii="Wingdings" w:hAnsi="Wingdings" w:cs="Wingdings" w:hint="default"/>
    </w:rPr>
  </w:style>
  <w:style w:type="character" w:customStyle="1" w:styleId="WW8Num181z3">
    <w:name w:val="WW8Num181z3"/>
    <w:rsid w:val="00530376"/>
    <w:rPr>
      <w:rFonts w:ascii="Symbol" w:hAnsi="Symbol" w:cs="Symbol" w:hint="default"/>
    </w:rPr>
  </w:style>
  <w:style w:type="character" w:customStyle="1" w:styleId="WW8Num182z0">
    <w:name w:val="WW8Num182z0"/>
    <w:rsid w:val="00530376"/>
    <w:rPr>
      <w:rFonts w:cs="Times New Roman" w:hint="default"/>
    </w:rPr>
  </w:style>
  <w:style w:type="character" w:customStyle="1" w:styleId="WW8Num182z1">
    <w:name w:val="WW8Num182z1"/>
    <w:rsid w:val="00530376"/>
    <w:rPr>
      <w:rFonts w:cs="Times New Roman"/>
    </w:rPr>
  </w:style>
  <w:style w:type="character" w:customStyle="1" w:styleId="WW8Num183z0">
    <w:name w:val="WW8Num183z0"/>
    <w:rsid w:val="00530376"/>
    <w:rPr>
      <w:rFonts w:ascii="Symbol" w:hAnsi="Symbol" w:cs="Symbol" w:hint="default"/>
      <w:sz w:val="20"/>
    </w:rPr>
  </w:style>
  <w:style w:type="character" w:customStyle="1" w:styleId="WW8Num183z1">
    <w:name w:val="WW8Num183z1"/>
    <w:rsid w:val="00530376"/>
    <w:rPr>
      <w:rFonts w:ascii="Courier New" w:hAnsi="Courier New" w:cs="Courier New" w:hint="default"/>
      <w:sz w:val="20"/>
    </w:rPr>
  </w:style>
  <w:style w:type="character" w:customStyle="1" w:styleId="WW8Num183z2">
    <w:name w:val="WW8Num183z2"/>
    <w:rsid w:val="00530376"/>
    <w:rPr>
      <w:rFonts w:ascii="Wingdings" w:hAnsi="Wingdings" w:cs="Wingdings" w:hint="default"/>
      <w:sz w:val="20"/>
    </w:rPr>
  </w:style>
  <w:style w:type="character" w:customStyle="1" w:styleId="WW8Num184z0">
    <w:name w:val="WW8Num184z0"/>
    <w:rsid w:val="00530376"/>
    <w:rPr>
      <w:rFonts w:ascii="Symbol" w:hAnsi="Symbol" w:cs="Symbol" w:hint="default"/>
    </w:rPr>
  </w:style>
  <w:style w:type="character" w:customStyle="1" w:styleId="WW8Num184z1">
    <w:name w:val="WW8Num184z1"/>
    <w:rsid w:val="00530376"/>
    <w:rPr>
      <w:rFonts w:ascii="Courier New" w:hAnsi="Courier New" w:cs="Courier New" w:hint="default"/>
    </w:rPr>
  </w:style>
  <w:style w:type="character" w:customStyle="1" w:styleId="WW8Num184z2">
    <w:name w:val="WW8Num184z2"/>
    <w:rsid w:val="00530376"/>
    <w:rPr>
      <w:rFonts w:ascii="Wingdings" w:hAnsi="Wingdings" w:cs="Wingdings" w:hint="default"/>
    </w:rPr>
  </w:style>
  <w:style w:type="character" w:customStyle="1" w:styleId="WW8Num185z0">
    <w:name w:val="WW8Num185z0"/>
    <w:rsid w:val="00530376"/>
    <w:rPr>
      <w:rFonts w:eastAsia="Times New Roman" w:cs="Times New Roman" w:hint="default"/>
      <w:b w:val="0"/>
      <w:bCs w:val="0"/>
      <w:i w:val="0"/>
      <w:iCs w:val="0"/>
    </w:rPr>
  </w:style>
  <w:style w:type="character" w:customStyle="1" w:styleId="WW8Num185z1">
    <w:name w:val="WW8Num185z1"/>
    <w:rsid w:val="00530376"/>
    <w:rPr>
      <w:rFonts w:cs="Times New Roman" w:hint="default"/>
    </w:rPr>
  </w:style>
  <w:style w:type="character" w:customStyle="1" w:styleId="WW8NumSt33z0">
    <w:name w:val="WW8NumSt33z0"/>
    <w:rsid w:val="00530376"/>
    <w:rPr>
      <w:rFonts w:ascii="Century Schoolbook" w:hAnsi="Century Schoolbook" w:cs="Century Schoolbook" w:hint="default"/>
    </w:rPr>
  </w:style>
  <w:style w:type="character" w:customStyle="1" w:styleId="WW8NumSt34z0">
    <w:name w:val="WW8NumSt34z0"/>
    <w:rsid w:val="00530376"/>
    <w:rPr>
      <w:rFonts w:ascii="Century Schoolbook" w:hAnsi="Century Schoolbook" w:cs="Century Schoolbook" w:hint="default"/>
    </w:rPr>
  </w:style>
  <w:style w:type="character" w:customStyle="1" w:styleId="WW8NumSt35z0">
    <w:name w:val="WW8NumSt35z0"/>
    <w:rsid w:val="00530376"/>
    <w:rPr>
      <w:rFonts w:ascii="Century Schoolbook" w:hAnsi="Century Schoolbook" w:cs="Century Schoolbook" w:hint="default"/>
    </w:rPr>
  </w:style>
  <w:style w:type="character" w:customStyle="1" w:styleId="WW8NumSt36z0">
    <w:name w:val="WW8NumSt36z0"/>
    <w:rsid w:val="00530376"/>
    <w:rPr>
      <w:rFonts w:ascii="Century Schoolbook" w:hAnsi="Century Schoolbook" w:cs="Century Schoolbook" w:hint="default"/>
    </w:rPr>
  </w:style>
  <w:style w:type="character" w:customStyle="1" w:styleId="WW8NumSt40z0">
    <w:name w:val="WW8NumSt40z0"/>
    <w:rsid w:val="00530376"/>
    <w:rPr>
      <w:rFonts w:ascii="Century Schoolbook" w:hAnsi="Century Schoolbook" w:cs="Century Schoolbook" w:hint="default"/>
    </w:rPr>
  </w:style>
  <w:style w:type="character" w:customStyle="1" w:styleId="CommentTextChar1">
    <w:name w:val="Comment Text Char1"/>
    <w:rsid w:val="00530376"/>
    <w:rPr>
      <w:rFonts w:ascii="Times New Roman" w:hAnsi="Times New Roman" w:cs="Times New Roman"/>
      <w:sz w:val="20"/>
    </w:rPr>
  </w:style>
  <w:style w:type="character" w:customStyle="1" w:styleId="CommentSubjectChar1">
    <w:name w:val="Comment Subject Char1"/>
    <w:rsid w:val="00530376"/>
    <w:rPr>
      <w:b/>
    </w:rPr>
  </w:style>
  <w:style w:type="character" w:customStyle="1" w:styleId="FontStyle121">
    <w:name w:val="Font Style121"/>
    <w:rsid w:val="00530376"/>
    <w:rPr>
      <w:rFonts w:ascii="Century Schoolbook" w:hAnsi="Century Schoolbook" w:cs="Century Schoolbook"/>
      <w:sz w:val="20"/>
    </w:rPr>
  </w:style>
  <w:style w:type="character" w:customStyle="1" w:styleId="Hyperlink1">
    <w:name w:val="Hyperlink.1"/>
    <w:rsid w:val="00530376"/>
    <w:rPr>
      <w:lang w:val="ru-RU"/>
    </w:rPr>
  </w:style>
  <w:style w:type="character" w:customStyle="1" w:styleId="submenu-table">
    <w:name w:val="submenu-table"/>
    <w:rsid w:val="00530376"/>
    <w:rPr>
      <w:rFonts w:ascii="Times New Roman" w:hAnsi="Times New Roman" w:cs="Times New Roman"/>
    </w:rPr>
  </w:style>
  <w:style w:type="character" w:customStyle="1" w:styleId="b-serp-urlitem1">
    <w:name w:val="b-serp-url__item1"/>
    <w:rsid w:val="00530376"/>
  </w:style>
  <w:style w:type="character" w:customStyle="1" w:styleId="FontStyle28">
    <w:name w:val="Font Style28"/>
    <w:rsid w:val="00530376"/>
    <w:rPr>
      <w:rFonts w:ascii="Times New Roman" w:hAnsi="Times New Roman" w:cs="Times New Roman"/>
      <w:sz w:val="24"/>
    </w:rPr>
  </w:style>
  <w:style w:type="character" w:customStyle="1" w:styleId="9pt">
    <w:name w:val="Основной текст + 9 pt"/>
    <w:rsid w:val="00530376"/>
    <w:rPr>
      <w:rFonts w:ascii="Times New Roman" w:hAnsi="Times New Roman" w:cs="Times New Roman"/>
      <w:b/>
      <w:color w:val="000000"/>
      <w:spacing w:val="0"/>
      <w:w w:val="100"/>
      <w:position w:val="0"/>
      <w:sz w:val="18"/>
      <w:u w:val="none"/>
      <w:vertAlign w:val="baseline"/>
      <w:lang w:val="ru-RU"/>
    </w:rPr>
  </w:style>
  <w:style w:type="character" w:customStyle="1" w:styleId="116">
    <w:name w:val="Основной текст + 11"/>
    <w:rsid w:val="00530376"/>
    <w:rPr>
      <w:rFonts w:ascii="Times New Roman" w:hAnsi="Times New Roman" w:cs="Times New Roman"/>
      <w:b/>
      <w:color w:val="000000"/>
      <w:spacing w:val="0"/>
      <w:w w:val="100"/>
      <w:position w:val="0"/>
      <w:sz w:val="23"/>
      <w:u w:val="none"/>
      <w:vertAlign w:val="baseline"/>
      <w:lang w:val="ru-RU"/>
    </w:rPr>
  </w:style>
  <w:style w:type="character" w:customStyle="1" w:styleId="WW-0">
    <w:name w:val="WW-Символ сноски"/>
    <w:rsid w:val="00530376"/>
    <w:rPr>
      <w:vertAlign w:val="superscript"/>
    </w:rPr>
  </w:style>
  <w:style w:type="character" w:customStyle="1" w:styleId="1f8">
    <w:name w:val="Знак сноски1"/>
    <w:rsid w:val="00530376"/>
    <w:rPr>
      <w:vertAlign w:val="superscript"/>
    </w:rPr>
  </w:style>
  <w:style w:type="character" w:customStyle="1" w:styleId="HTML">
    <w:name w:val="Стандартный HTML Знак"/>
    <w:rsid w:val="00530376"/>
    <w:rPr>
      <w:rFonts w:ascii="Courier New" w:hAnsi="Courier New" w:cs="Times New Roman"/>
      <w:sz w:val="20"/>
    </w:rPr>
  </w:style>
  <w:style w:type="character" w:customStyle="1" w:styleId="FontStyle57">
    <w:name w:val="Font Style57"/>
    <w:rsid w:val="00530376"/>
    <w:rPr>
      <w:rFonts w:ascii="Times New Roman" w:hAnsi="Times New Roman" w:cs="Times New Roman"/>
      <w:sz w:val="16"/>
    </w:rPr>
  </w:style>
  <w:style w:type="character" w:customStyle="1" w:styleId="s11">
    <w:name w:val="s11"/>
    <w:rsid w:val="00530376"/>
  </w:style>
  <w:style w:type="character" w:customStyle="1" w:styleId="FontStyle15">
    <w:name w:val="Font Style15"/>
    <w:rsid w:val="00530376"/>
    <w:rPr>
      <w:rFonts w:ascii="Times New Roman" w:hAnsi="Times New Roman" w:cs="Times New Roman"/>
      <w:b/>
      <w:sz w:val="22"/>
    </w:rPr>
  </w:style>
  <w:style w:type="character" w:customStyle="1" w:styleId="3f0">
    <w:name w:val="Основной текст (3)_"/>
    <w:rsid w:val="00530376"/>
    <w:rPr>
      <w:rFonts w:ascii="Times New Roman" w:hAnsi="Times New Roman" w:cs="Times New Roman"/>
      <w:b/>
      <w:shd w:val="clear" w:color="auto" w:fill="FFFFFF"/>
    </w:rPr>
  </w:style>
  <w:style w:type="character" w:customStyle="1" w:styleId="affffffffb">
    <w:name w:val="Колонтитул_"/>
    <w:rsid w:val="00530376"/>
    <w:rPr>
      <w:rFonts w:ascii="Times New Roman" w:hAnsi="Times New Roman" w:cs="Times New Roman"/>
      <w:i/>
      <w:shd w:val="clear" w:color="auto" w:fill="FFFFFF"/>
    </w:rPr>
  </w:style>
  <w:style w:type="character" w:customStyle="1" w:styleId="57">
    <w:name w:val="Основной текст (5)_"/>
    <w:rsid w:val="00530376"/>
    <w:rPr>
      <w:rFonts w:ascii="Times New Roman" w:hAnsi="Times New Roman" w:cs="Times New Roman"/>
      <w:b/>
      <w:sz w:val="28"/>
      <w:shd w:val="clear" w:color="auto" w:fill="FFFFFF"/>
    </w:rPr>
  </w:style>
  <w:style w:type="character" w:customStyle="1" w:styleId="511pt">
    <w:name w:val="Основной текст (5) + 11 pt"/>
    <w:rsid w:val="00530376"/>
    <w:rPr>
      <w:rFonts w:ascii="Times New Roman" w:hAnsi="Times New Roman" w:cs="Times New Roman"/>
      <w:b/>
      <w:color w:val="000000"/>
      <w:spacing w:val="0"/>
      <w:w w:val="100"/>
      <w:position w:val="0"/>
      <w:sz w:val="22"/>
      <w:u w:val="none"/>
      <w:vertAlign w:val="baseline"/>
      <w:lang w:val="ru-RU"/>
    </w:rPr>
  </w:style>
  <w:style w:type="character" w:customStyle="1" w:styleId="64">
    <w:name w:val="Основной текст (6)_"/>
    <w:link w:val="610"/>
    <w:uiPriority w:val="99"/>
    <w:qFormat/>
    <w:rsid w:val="00530376"/>
    <w:rPr>
      <w:b/>
      <w:shd w:val="clear" w:color="auto" w:fill="FFFFFF"/>
    </w:rPr>
  </w:style>
  <w:style w:type="character" w:customStyle="1" w:styleId="1f9">
    <w:name w:val="Заголовок №1_"/>
    <w:uiPriority w:val="99"/>
    <w:qFormat/>
    <w:rsid w:val="00530376"/>
    <w:rPr>
      <w:rFonts w:ascii="Times New Roman" w:hAnsi="Times New Roman" w:cs="Times New Roman"/>
      <w:b/>
      <w:shd w:val="clear" w:color="auto" w:fill="FFFFFF"/>
    </w:rPr>
  </w:style>
  <w:style w:type="character" w:customStyle="1" w:styleId="122">
    <w:name w:val="Заголовок №1 (2)_"/>
    <w:rsid w:val="00530376"/>
    <w:rPr>
      <w:rFonts w:ascii="Times New Roman" w:hAnsi="Times New Roman" w:cs="Times New Roman"/>
      <w:b/>
      <w:sz w:val="28"/>
      <w:shd w:val="clear" w:color="auto" w:fill="FFFFFF"/>
    </w:rPr>
  </w:style>
  <w:style w:type="character" w:customStyle="1" w:styleId="26pt">
    <w:name w:val="Основной текст (2) + 6 pt"/>
    <w:rsid w:val="00530376"/>
    <w:rPr>
      <w:rFonts w:ascii="Times New Roman" w:hAnsi="Times New Roman" w:cs="Times New Roman"/>
      <w:color w:val="000000"/>
      <w:spacing w:val="0"/>
      <w:w w:val="100"/>
      <w:position w:val="0"/>
      <w:sz w:val="12"/>
      <w:u w:val="none"/>
      <w:vertAlign w:val="baseline"/>
      <w:lang w:val="ru-RU"/>
    </w:rPr>
  </w:style>
  <w:style w:type="character" w:customStyle="1" w:styleId="282">
    <w:name w:val="Основной текст (2) + 82"/>
    <w:rsid w:val="00530376"/>
    <w:rPr>
      <w:rFonts w:ascii="Times New Roman" w:hAnsi="Times New Roman" w:cs="Times New Roman"/>
      <w:color w:val="000000"/>
      <w:spacing w:val="0"/>
      <w:w w:val="100"/>
      <w:position w:val="0"/>
      <w:sz w:val="17"/>
      <w:u w:val="none"/>
      <w:vertAlign w:val="baseline"/>
      <w:lang w:val="ru-RU"/>
    </w:rPr>
  </w:style>
  <w:style w:type="character" w:customStyle="1" w:styleId="12Exact">
    <w:name w:val="Заголовок №1 (2) Exact"/>
    <w:rsid w:val="00530376"/>
    <w:rPr>
      <w:rFonts w:ascii="Times New Roman" w:hAnsi="Times New Roman" w:cs="Times New Roman"/>
      <w:b/>
      <w:sz w:val="28"/>
      <w:u w:val="none"/>
    </w:rPr>
  </w:style>
  <w:style w:type="character" w:customStyle="1" w:styleId="290">
    <w:name w:val="Основной текст (2) + 9"/>
    <w:rsid w:val="00530376"/>
    <w:rPr>
      <w:rFonts w:ascii="Times New Roman" w:hAnsi="Times New Roman" w:cs="Times New Roman"/>
      <w:b/>
      <w:color w:val="000000"/>
      <w:spacing w:val="0"/>
      <w:w w:val="100"/>
      <w:position w:val="0"/>
      <w:sz w:val="19"/>
      <w:u w:val="none"/>
      <w:vertAlign w:val="baseline"/>
      <w:lang w:val="ru-RU"/>
    </w:rPr>
  </w:style>
  <w:style w:type="character" w:customStyle="1" w:styleId="49">
    <w:name w:val="Заголовок №4_"/>
    <w:rsid w:val="00530376"/>
    <w:rPr>
      <w:b/>
      <w:sz w:val="27"/>
      <w:shd w:val="clear" w:color="auto" w:fill="FFFFFF"/>
    </w:rPr>
  </w:style>
  <w:style w:type="character" w:customStyle="1" w:styleId="FontStyle13">
    <w:name w:val="Font Style13"/>
    <w:rsid w:val="00530376"/>
    <w:rPr>
      <w:rFonts w:ascii="Times New Roman" w:hAnsi="Times New Roman" w:cs="Times New Roman"/>
      <w:b/>
      <w:sz w:val="16"/>
    </w:rPr>
  </w:style>
  <w:style w:type="character" w:customStyle="1" w:styleId="3f1">
    <w:name w:val="Основной текст + Полужирный3"/>
    <w:rsid w:val="00530376"/>
    <w:rPr>
      <w:rFonts w:ascii="Times New Roman" w:hAnsi="Times New Roman" w:cs="Times New Roman"/>
      <w:b/>
      <w:spacing w:val="0"/>
      <w:sz w:val="27"/>
    </w:rPr>
  </w:style>
  <w:style w:type="character" w:customStyle="1" w:styleId="FontStyle59">
    <w:name w:val="Font Style59"/>
    <w:uiPriority w:val="99"/>
    <w:qFormat/>
    <w:rsid w:val="00530376"/>
    <w:rPr>
      <w:rFonts w:ascii="Century Schoolbook" w:hAnsi="Century Schoolbook" w:cs="Century Schoolbook"/>
      <w:i/>
      <w:sz w:val="16"/>
    </w:rPr>
  </w:style>
  <w:style w:type="character" w:customStyle="1" w:styleId="FontStyle54">
    <w:name w:val="Font Style54"/>
    <w:rsid w:val="00530376"/>
    <w:rPr>
      <w:rFonts w:ascii="Century Schoolbook" w:hAnsi="Century Schoolbook" w:cs="Century Schoolbook"/>
      <w:sz w:val="18"/>
    </w:rPr>
  </w:style>
  <w:style w:type="character" w:customStyle="1" w:styleId="FontStyle67">
    <w:name w:val="Font Style67"/>
    <w:rsid w:val="00530376"/>
    <w:rPr>
      <w:rFonts w:ascii="Century Schoolbook" w:hAnsi="Century Schoolbook" w:cs="Century Schoolbook"/>
      <w:sz w:val="18"/>
    </w:rPr>
  </w:style>
  <w:style w:type="character" w:customStyle="1" w:styleId="trb121">
    <w:name w:val="trb121"/>
    <w:rsid w:val="00530376"/>
    <w:rPr>
      <w:rFonts w:ascii="Arial" w:hAnsi="Arial" w:cs="Arial"/>
      <w:b/>
      <w:color w:val="663333"/>
      <w:sz w:val="12"/>
      <w:u w:val="none"/>
    </w:rPr>
  </w:style>
  <w:style w:type="character" w:customStyle="1" w:styleId="FontStyle84">
    <w:name w:val="Font Style84"/>
    <w:rsid w:val="00530376"/>
    <w:rPr>
      <w:rFonts w:ascii="Times New Roman" w:hAnsi="Times New Roman" w:cs="Times New Roman"/>
      <w:spacing w:val="10"/>
      <w:sz w:val="20"/>
    </w:rPr>
  </w:style>
  <w:style w:type="character" w:customStyle="1" w:styleId="FontStyle56">
    <w:name w:val="Font Style56"/>
    <w:rsid w:val="00530376"/>
    <w:rPr>
      <w:rFonts w:ascii="Times New Roman" w:hAnsi="Times New Roman" w:cs="Times New Roman"/>
      <w:b/>
      <w:sz w:val="22"/>
    </w:rPr>
  </w:style>
  <w:style w:type="character" w:customStyle="1" w:styleId="apple-style-span">
    <w:name w:val="apple-style-span"/>
    <w:rsid w:val="00530376"/>
  </w:style>
  <w:style w:type="character" w:customStyle="1" w:styleId="affffffffc">
    <w:name w:val="Схема документа Знак"/>
    <w:rsid w:val="00530376"/>
    <w:rPr>
      <w:rFonts w:ascii="Tahoma" w:hAnsi="Tahoma" w:cs="Times New Roman"/>
      <w:sz w:val="20"/>
      <w:shd w:val="clear" w:color="auto" w:fill="000080"/>
    </w:rPr>
  </w:style>
  <w:style w:type="character" w:customStyle="1" w:styleId="c5">
    <w:name w:val="c5"/>
    <w:rsid w:val="00530376"/>
  </w:style>
  <w:style w:type="character" w:customStyle="1" w:styleId="c0c1">
    <w:name w:val="c0 c1"/>
    <w:rsid w:val="00530376"/>
  </w:style>
  <w:style w:type="character" w:customStyle="1" w:styleId="c10">
    <w:name w:val="c10"/>
    <w:rsid w:val="00530376"/>
  </w:style>
  <w:style w:type="character" w:customStyle="1" w:styleId="c17">
    <w:name w:val="c17"/>
    <w:rsid w:val="00530376"/>
    <w:rPr>
      <w:rFonts w:ascii="Times New Roman" w:hAnsi="Times New Roman" w:cs="Times New Roman"/>
    </w:rPr>
  </w:style>
  <w:style w:type="character" w:customStyle="1" w:styleId="FontStyle47">
    <w:name w:val="Font Style47"/>
    <w:uiPriority w:val="99"/>
    <w:qFormat/>
    <w:rsid w:val="00530376"/>
    <w:rPr>
      <w:rFonts w:ascii="Century Schoolbook" w:hAnsi="Century Schoolbook" w:cs="Century Schoolbook"/>
      <w:b/>
      <w:i/>
      <w:sz w:val="18"/>
    </w:rPr>
  </w:style>
  <w:style w:type="character" w:customStyle="1" w:styleId="FontStyle58">
    <w:name w:val="Font Style58"/>
    <w:rsid w:val="00530376"/>
    <w:rPr>
      <w:rFonts w:ascii="Franklin Gothic Book" w:hAnsi="Franklin Gothic Book" w:cs="Franklin Gothic Book"/>
      <w:b/>
      <w:sz w:val="28"/>
    </w:rPr>
  </w:style>
  <w:style w:type="character" w:customStyle="1" w:styleId="FontStyle48">
    <w:name w:val="Font Style48"/>
    <w:rsid w:val="00530376"/>
    <w:rPr>
      <w:rFonts w:ascii="Century Schoolbook" w:hAnsi="Century Schoolbook" w:cs="Century Schoolbook"/>
      <w:b/>
      <w:i/>
      <w:sz w:val="16"/>
    </w:rPr>
  </w:style>
  <w:style w:type="character" w:customStyle="1" w:styleId="FontStyle40">
    <w:name w:val="Font Style40"/>
    <w:rsid w:val="00530376"/>
    <w:rPr>
      <w:rFonts w:ascii="Century Schoolbook" w:hAnsi="Century Schoolbook" w:cs="Century Schoolbook"/>
      <w:i/>
      <w:sz w:val="18"/>
    </w:rPr>
  </w:style>
  <w:style w:type="character" w:customStyle="1" w:styleId="FontStyle50">
    <w:name w:val="Font Style50"/>
    <w:rsid w:val="00530376"/>
    <w:rPr>
      <w:rFonts w:ascii="Franklin Gothic Book" w:hAnsi="Franklin Gothic Book" w:cs="Franklin Gothic Book"/>
      <w:b/>
      <w:sz w:val="26"/>
    </w:rPr>
  </w:style>
  <w:style w:type="character" w:customStyle="1" w:styleId="FontStyle53">
    <w:name w:val="Font Style53"/>
    <w:rsid w:val="00530376"/>
    <w:rPr>
      <w:rFonts w:ascii="Franklin Gothic Book" w:hAnsi="Franklin Gothic Book" w:cs="Franklin Gothic Book"/>
      <w:b/>
      <w:i/>
      <w:sz w:val="26"/>
    </w:rPr>
  </w:style>
  <w:style w:type="character" w:customStyle="1" w:styleId="FontStyle51">
    <w:name w:val="Font Style51"/>
    <w:rsid w:val="00530376"/>
    <w:rPr>
      <w:rFonts w:ascii="Century Schoolbook" w:hAnsi="Century Schoolbook" w:cs="Century Schoolbook"/>
      <w:spacing w:val="10"/>
      <w:sz w:val="22"/>
    </w:rPr>
  </w:style>
  <w:style w:type="character" w:customStyle="1" w:styleId="FontStyle49">
    <w:name w:val="Font Style49"/>
    <w:rsid w:val="00530376"/>
    <w:rPr>
      <w:rFonts w:ascii="Century Schoolbook" w:hAnsi="Century Schoolbook" w:cs="Century Schoolbook"/>
      <w:b/>
      <w:sz w:val="14"/>
    </w:rPr>
  </w:style>
  <w:style w:type="character" w:customStyle="1" w:styleId="FontStyle66">
    <w:name w:val="Font Style66"/>
    <w:rsid w:val="00530376"/>
    <w:rPr>
      <w:rFonts w:ascii="Century Schoolbook" w:hAnsi="Century Schoolbook" w:cs="Century Schoolbook"/>
      <w:sz w:val="18"/>
    </w:rPr>
  </w:style>
  <w:style w:type="character" w:customStyle="1" w:styleId="FontStyle69">
    <w:name w:val="Font Style69"/>
    <w:rsid w:val="00530376"/>
    <w:rPr>
      <w:rFonts w:ascii="Century Schoolbook" w:hAnsi="Century Schoolbook" w:cs="Century Schoolbook"/>
      <w:sz w:val="16"/>
    </w:rPr>
  </w:style>
  <w:style w:type="character" w:customStyle="1" w:styleId="FontStyle72">
    <w:name w:val="Font Style72"/>
    <w:rsid w:val="00530376"/>
    <w:rPr>
      <w:rFonts w:ascii="Century Schoolbook" w:hAnsi="Century Schoolbook" w:cs="Century Schoolbook"/>
      <w:b/>
      <w:sz w:val="18"/>
    </w:rPr>
  </w:style>
  <w:style w:type="character" w:customStyle="1" w:styleId="FontStyle68">
    <w:name w:val="Font Style68"/>
    <w:rsid w:val="00530376"/>
    <w:rPr>
      <w:rFonts w:ascii="Franklin Gothic Medium" w:hAnsi="Franklin Gothic Medium" w:cs="Franklin Gothic Medium"/>
      <w:b/>
      <w:sz w:val="28"/>
    </w:rPr>
  </w:style>
  <w:style w:type="character" w:customStyle="1" w:styleId="FontStyle70">
    <w:name w:val="Font Style70"/>
    <w:rsid w:val="00530376"/>
    <w:rPr>
      <w:rFonts w:ascii="Century Schoolbook" w:hAnsi="Century Schoolbook" w:cs="Century Schoolbook"/>
      <w:i/>
      <w:sz w:val="16"/>
    </w:rPr>
  </w:style>
  <w:style w:type="character" w:customStyle="1" w:styleId="FontStyle55">
    <w:name w:val="Font Style55"/>
    <w:rsid w:val="00530376"/>
    <w:rPr>
      <w:rFonts w:ascii="Century Schoolbook" w:hAnsi="Century Schoolbook" w:cs="Century Schoolbook"/>
      <w:b/>
      <w:i/>
      <w:sz w:val="18"/>
    </w:rPr>
  </w:style>
  <w:style w:type="character" w:customStyle="1" w:styleId="FontStyle65">
    <w:name w:val="Font Style65"/>
    <w:rsid w:val="00530376"/>
    <w:rPr>
      <w:rFonts w:ascii="Century Schoolbook" w:hAnsi="Century Schoolbook" w:cs="Century Schoolbook"/>
      <w:sz w:val="16"/>
    </w:rPr>
  </w:style>
  <w:style w:type="character" w:customStyle="1" w:styleId="FontStyle14">
    <w:name w:val="Font Style14"/>
    <w:rsid w:val="00530376"/>
    <w:rPr>
      <w:rFonts w:ascii="Microsoft Sans Serif" w:hAnsi="Microsoft Sans Serif" w:cs="Microsoft Sans Serif"/>
      <w:sz w:val="18"/>
    </w:rPr>
  </w:style>
  <w:style w:type="character" w:customStyle="1" w:styleId="ListParagraphChar">
    <w:name w:val="List Paragraph Char"/>
    <w:aliases w:val="Содержание. 2 уровень Char"/>
    <w:uiPriority w:val="99"/>
    <w:rsid w:val="00530376"/>
    <w:rPr>
      <w:rFonts w:ascii="Times New Roman" w:eastAsia="SimSun" w:hAnsi="Times New Roman" w:cs="Times New Roman"/>
      <w:sz w:val="24"/>
    </w:rPr>
  </w:style>
  <w:style w:type="character" w:customStyle="1" w:styleId="FontStyle63">
    <w:name w:val="Font Style63"/>
    <w:rsid w:val="00530376"/>
    <w:rPr>
      <w:rFonts w:ascii="Times New Roman" w:hAnsi="Times New Roman" w:cs="Times New Roman"/>
      <w:sz w:val="20"/>
    </w:rPr>
  </w:style>
  <w:style w:type="character" w:styleId="affffffffd">
    <w:name w:val="line number"/>
    <w:rsid w:val="00530376"/>
    <w:rPr>
      <w:rFonts w:cs="Times New Roman"/>
    </w:rPr>
  </w:style>
  <w:style w:type="character" w:customStyle="1" w:styleId="2f6">
    <w:name w:val="Цитата 2 Знак"/>
    <w:rsid w:val="00530376"/>
    <w:rPr>
      <w:rFonts w:ascii="Times New Roman" w:hAnsi="Times New Roman" w:cs="Times New Roman"/>
      <w:i/>
      <w:color w:val="000000"/>
      <w:sz w:val="24"/>
    </w:rPr>
  </w:style>
  <w:style w:type="character" w:customStyle="1" w:styleId="affffffffe">
    <w:name w:val="Выделенная цитата Знак"/>
    <w:rsid w:val="00530376"/>
    <w:rPr>
      <w:rFonts w:ascii="Times New Roman" w:hAnsi="Times New Roman" w:cs="Times New Roman"/>
      <w:b/>
      <w:i/>
      <w:color w:val="4F81BD"/>
      <w:sz w:val="24"/>
    </w:rPr>
  </w:style>
  <w:style w:type="character" w:customStyle="1" w:styleId="1fa">
    <w:name w:val="Слабое выделение1"/>
    <w:uiPriority w:val="99"/>
    <w:rsid w:val="00530376"/>
    <w:rPr>
      <w:i/>
      <w:color w:val="5A5A5A"/>
    </w:rPr>
  </w:style>
  <w:style w:type="character" w:styleId="afffffffff">
    <w:name w:val="Intense Emphasis"/>
    <w:qFormat/>
    <w:rsid w:val="00530376"/>
    <w:rPr>
      <w:rFonts w:cs="Times New Roman"/>
      <w:b/>
      <w:i/>
      <w:color w:val="000000"/>
      <w:u w:val="single"/>
    </w:rPr>
  </w:style>
  <w:style w:type="character" w:styleId="afffffffff0">
    <w:name w:val="Subtle Reference"/>
    <w:qFormat/>
    <w:rsid w:val="00530376"/>
    <w:rPr>
      <w:rFonts w:cs="Times New Roman"/>
      <w:smallCaps/>
    </w:rPr>
  </w:style>
  <w:style w:type="character" w:customStyle="1" w:styleId="1fb">
    <w:name w:val="Название книги1"/>
    <w:rsid w:val="00530376"/>
    <w:rPr>
      <w:rFonts w:ascii="Cambria" w:hAnsi="Cambria" w:cs="Cambria"/>
      <w:b/>
      <w:smallCaps/>
      <w:color w:val="000000"/>
      <w:u w:val="single"/>
    </w:rPr>
  </w:style>
  <w:style w:type="character" w:customStyle="1" w:styleId="FontStyle44">
    <w:name w:val="Font Style44"/>
    <w:rsid w:val="00530376"/>
    <w:rPr>
      <w:rFonts w:ascii="Times New Roman" w:hAnsi="Times New Roman" w:cs="Times New Roman"/>
      <w:sz w:val="26"/>
    </w:rPr>
  </w:style>
  <w:style w:type="character" w:customStyle="1" w:styleId="611">
    <w:name w:val="Заголовок 6 Знак1"/>
    <w:rsid w:val="00530376"/>
    <w:rPr>
      <w:rFonts w:ascii="Calibri" w:hAnsi="Calibri" w:cs="Calibri"/>
      <w:b/>
    </w:rPr>
  </w:style>
  <w:style w:type="character" w:customStyle="1" w:styleId="1fc">
    <w:name w:val="Подзаголовок Знак1"/>
    <w:uiPriority w:val="11"/>
    <w:rsid w:val="00530376"/>
    <w:rPr>
      <w:rFonts w:ascii="Cambria" w:eastAsia="Times New Roman" w:hAnsi="Cambria" w:cs="Times New Roman"/>
      <w:color w:val="000000"/>
      <w:sz w:val="24"/>
      <w:szCs w:val="24"/>
    </w:rPr>
  </w:style>
  <w:style w:type="character" w:customStyle="1" w:styleId="214">
    <w:name w:val="Цитата 2 Знак1"/>
    <w:rsid w:val="00530376"/>
    <w:rPr>
      <w:rFonts w:cs="Times New Roman"/>
      <w:i/>
      <w:iCs/>
      <w:color w:val="000000"/>
    </w:rPr>
  </w:style>
  <w:style w:type="character" w:customStyle="1" w:styleId="1fd">
    <w:name w:val="Выделенная цитата Знак1"/>
    <w:rsid w:val="00530376"/>
    <w:rPr>
      <w:rFonts w:cs="Times New Roman"/>
      <w:b/>
      <w:bCs/>
      <w:i/>
      <w:iCs/>
      <w:color w:val="4F81BD"/>
    </w:rPr>
  </w:style>
  <w:style w:type="character" w:styleId="afffffffff1">
    <w:name w:val="Book Title"/>
    <w:qFormat/>
    <w:rsid w:val="00530376"/>
    <w:rPr>
      <w:rFonts w:cs="Times New Roman"/>
      <w:b/>
      <w:smallCaps/>
      <w:spacing w:val="5"/>
    </w:rPr>
  </w:style>
  <w:style w:type="character" w:customStyle="1" w:styleId="215">
    <w:name w:val="Основной текст с отступом 2 Знак1"/>
    <w:uiPriority w:val="99"/>
    <w:rsid w:val="00530376"/>
    <w:rPr>
      <w:rFonts w:ascii="Times New Roman" w:hAnsi="Times New Roman" w:cs="Times New Roman"/>
      <w:sz w:val="24"/>
      <w:lang w:val="x-none"/>
    </w:rPr>
  </w:style>
  <w:style w:type="character" w:customStyle="1" w:styleId="1fe">
    <w:name w:val="Основной текст с отступом Знак1"/>
    <w:uiPriority w:val="99"/>
    <w:rsid w:val="00530376"/>
    <w:rPr>
      <w:rFonts w:ascii="Times New Roman" w:hAnsi="Times New Roman" w:cs="Times New Roman"/>
      <w:sz w:val="24"/>
      <w:lang w:val="x-none"/>
    </w:rPr>
  </w:style>
  <w:style w:type="character" w:customStyle="1" w:styleId="c7">
    <w:name w:val="c7"/>
    <w:rsid w:val="00530376"/>
  </w:style>
  <w:style w:type="character" w:customStyle="1" w:styleId="FontStyle73">
    <w:name w:val="Font Style73"/>
    <w:rsid w:val="00530376"/>
    <w:rPr>
      <w:rFonts w:ascii="Century Schoolbook" w:hAnsi="Century Schoolbook" w:cs="Century Schoolbook"/>
      <w:b/>
      <w:sz w:val="18"/>
    </w:rPr>
  </w:style>
  <w:style w:type="character" w:customStyle="1" w:styleId="FontStyle71">
    <w:name w:val="Font Style71"/>
    <w:rsid w:val="00530376"/>
    <w:rPr>
      <w:rFonts w:ascii="Century Schoolbook" w:hAnsi="Century Schoolbook" w:cs="Century Schoolbook"/>
      <w:sz w:val="16"/>
    </w:rPr>
  </w:style>
  <w:style w:type="character" w:customStyle="1" w:styleId="style20">
    <w:name w:val="style2"/>
    <w:rsid w:val="00530376"/>
    <w:rPr>
      <w:rFonts w:cs="Times New Roman"/>
    </w:rPr>
  </w:style>
  <w:style w:type="character" w:customStyle="1" w:styleId="8pt">
    <w:name w:val="Основной текст + 8 pt"/>
    <w:rsid w:val="00530376"/>
    <w:rPr>
      <w:rFonts w:ascii="Bookman Old Style" w:hAnsi="Bookman Old Style" w:cs="Bookman Old Style"/>
      <w:color w:val="000000"/>
      <w:spacing w:val="0"/>
      <w:w w:val="100"/>
      <w:position w:val="0"/>
      <w:sz w:val="16"/>
      <w:u w:val="none"/>
      <w:shd w:val="clear" w:color="auto" w:fill="FFFFFF"/>
      <w:vertAlign w:val="baseline"/>
      <w:lang w:val="ru-RU"/>
    </w:rPr>
  </w:style>
  <w:style w:type="character" w:customStyle="1" w:styleId="102">
    <w:name w:val="Основной текст (10)_"/>
    <w:rsid w:val="00530376"/>
    <w:rPr>
      <w:rFonts w:ascii="Bookman Old Style" w:hAnsi="Bookman Old Style" w:cs="Bookman Old Style"/>
      <w:b/>
      <w:i/>
      <w:spacing w:val="10"/>
      <w:sz w:val="19"/>
      <w:u w:val="none"/>
    </w:rPr>
  </w:style>
  <w:style w:type="character" w:customStyle="1" w:styleId="103">
    <w:name w:val="Основной текст (10)"/>
    <w:rsid w:val="00530376"/>
    <w:rPr>
      <w:rFonts w:ascii="Bookman Old Style" w:hAnsi="Bookman Old Style" w:cs="Bookman Old Style"/>
      <w:b/>
      <w:i/>
      <w:color w:val="000000"/>
      <w:spacing w:val="10"/>
      <w:w w:val="100"/>
      <w:position w:val="0"/>
      <w:sz w:val="19"/>
      <w:u w:val="none"/>
      <w:vertAlign w:val="baseline"/>
      <w:lang w:val="ru-RU"/>
    </w:rPr>
  </w:style>
  <w:style w:type="character" w:customStyle="1" w:styleId="font01">
    <w:name w:val="font01"/>
    <w:rsid w:val="00530376"/>
    <w:rPr>
      <w:rFonts w:ascii="Garamond" w:hAnsi="Garamond" w:cs="Garamond"/>
      <w:sz w:val="28"/>
    </w:rPr>
  </w:style>
  <w:style w:type="character" w:customStyle="1" w:styleId="u-2-t11">
    <w:name w:val="u-2-t11"/>
    <w:rsid w:val="00530376"/>
    <w:rPr>
      <w:rFonts w:cs="Times New Roman"/>
    </w:rPr>
  </w:style>
  <w:style w:type="character" w:customStyle="1" w:styleId="afffffffff2">
    <w:name w:val="Основной текст + Курсив"/>
    <w:rsid w:val="00530376"/>
    <w:rPr>
      <w:rFonts w:ascii="Times New Roman" w:hAnsi="Times New Roman" w:cs="Times New Roman"/>
      <w:i/>
      <w:sz w:val="26"/>
      <w:u w:val="none"/>
    </w:rPr>
  </w:style>
  <w:style w:type="character" w:customStyle="1" w:styleId="3f2">
    <w:name w:val="Основной текст (3) + Не курсив"/>
    <w:rsid w:val="00530376"/>
    <w:rPr>
      <w:rFonts w:ascii="Times New Roman" w:hAnsi="Times New Roman" w:cs="Times New Roman"/>
      <w:b/>
      <w:i/>
      <w:iCs/>
      <w:sz w:val="26"/>
      <w:szCs w:val="26"/>
      <w:shd w:val="clear" w:color="auto" w:fill="FFFFFF"/>
    </w:rPr>
  </w:style>
  <w:style w:type="character" w:customStyle="1" w:styleId="2f7">
    <w:name w:val="Оглавление 2 Знак"/>
    <w:rsid w:val="00530376"/>
    <w:rPr>
      <w:rFonts w:ascii="Times New Roman" w:hAnsi="Times New Roman" w:cs="Times New Roman"/>
      <w:bCs/>
      <w:color w:val="000000"/>
      <w:sz w:val="28"/>
      <w:szCs w:val="28"/>
      <w:shd w:val="clear" w:color="auto" w:fill="FFFFFF"/>
      <w:lang w:val="x-none"/>
    </w:rPr>
  </w:style>
  <w:style w:type="character" w:customStyle="1" w:styleId="1ff">
    <w:name w:val="Основной текст Знак1"/>
    <w:uiPriority w:val="99"/>
    <w:rsid w:val="00530376"/>
    <w:rPr>
      <w:rFonts w:ascii="Times New Roman" w:hAnsi="Times New Roman" w:cs="Times New Roman"/>
      <w:i/>
      <w:sz w:val="26"/>
      <w:u w:val="none"/>
    </w:rPr>
  </w:style>
  <w:style w:type="character" w:customStyle="1" w:styleId="1ff0">
    <w:name w:val="Основной текст + Курсив1"/>
    <w:rsid w:val="00530376"/>
    <w:rPr>
      <w:rFonts w:ascii="Times New Roman" w:hAnsi="Times New Roman" w:cs="Times New Roman"/>
      <w:i/>
      <w:iCs/>
      <w:sz w:val="26"/>
      <w:szCs w:val="26"/>
      <w:u w:val="none"/>
    </w:rPr>
  </w:style>
  <w:style w:type="character" w:customStyle="1" w:styleId="Exact">
    <w:name w:val="Основной текст Exact"/>
    <w:rsid w:val="00530376"/>
    <w:rPr>
      <w:rFonts w:ascii="Times New Roman" w:hAnsi="Times New Roman" w:cs="Times New Roman"/>
      <w:sz w:val="26"/>
      <w:u w:val="none"/>
    </w:rPr>
  </w:style>
  <w:style w:type="character" w:customStyle="1" w:styleId="15pt2">
    <w:name w:val="Основной текст + 15 pt2"/>
    <w:rsid w:val="00530376"/>
    <w:rPr>
      <w:rFonts w:ascii="Times New Roman" w:hAnsi="Times New Roman" w:cs="Times New Roman"/>
      <w:i/>
      <w:smallCaps/>
      <w:sz w:val="30"/>
      <w:u w:val="none"/>
    </w:rPr>
  </w:style>
  <w:style w:type="character" w:customStyle="1" w:styleId="2f8">
    <w:name w:val="Основной текст (2) + Курсив"/>
    <w:rsid w:val="00530376"/>
    <w:rPr>
      <w:rFonts w:ascii="Times New Roman" w:hAnsi="Times New Roman" w:cs="Times New Roman"/>
      <w:i/>
      <w:color w:val="000000"/>
      <w:spacing w:val="0"/>
      <w:w w:val="100"/>
      <w:position w:val="0"/>
      <w:sz w:val="28"/>
      <w:u w:val="none"/>
      <w:vertAlign w:val="baseline"/>
      <w:lang w:val="ru-RU"/>
    </w:rPr>
  </w:style>
  <w:style w:type="character" w:customStyle="1" w:styleId="211pt">
    <w:name w:val="Основной текст (2) + 11 pt"/>
    <w:rsid w:val="00530376"/>
    <w:rPr>
      <w:rFonts w:ascii="Times New Roman" w:hAnsi="Times New Roman" w:cs="Times New Roman"/>
      <w:color w:val="000000"/>
      <w:spacing w:val="0"/>
      <w:w w:val="100"/>
      <w:position w:val="0"/>
      <w:sz w:val="22"/>
      <w:u w:val="none"/>
      <w:vertAlign w:val="baseline"/>
      <w:lang w:val="ru-RU"/>
    </w:rPr>
  </w:style>
  <w:style w:type="character" w:customStyle="1" w:styleId="2110">
    <w:name w:val="Основной текст (2) + 11"/>
    <w:rsid w:val="00530376"/>
    <w:rPr>
      <w:rFonts w:ascii="Times New Roman" w:hAnsi="Times New Roman" w:cs="Times New Roman"/>
      <w:b/>
      <w:color w:val="000000"/>
      <w:spacing w:val="0"/>
      <w:w w:val="100"/>
      <w:position w:val="0"/>
      <w:sz w:val="23"/>
      <w:u w:val="none"/>
      <w:vertAlign w:val="baseline"/>
      <w:lang w:val="ru-RU"/>
    </w:rPr>
  </w:style>
  <w:style w:type="character" w:customStyle="1" w:styleId="94">
    <w:name w:val="Основной текст (9)_"/>
    <w:rsid w:val="00530376"/>
    <w:rPr>
      <w:rFonts w:ascii="Times New Roman" w:hAnsi="Times New Roman" w:cs="Times New Roman"/>
      <w:i/>
      <w:sz w:val="28"/>
      <w:shd w:val="clear" w:color="auto" w:fill="FFFFFF"/>
    </w:rPr>
  </w:style>
  <w:style w:type="character" w:customStyle="1" w:styleId="58">
    <w:name w:val="Основной текст (5) + Не полужирный"/>
    <w:rsid w:val="00530376"/>
    <w:rPr>
      <w:rFonts w:ascii="Times New Roman" w:hAnsi="Times New Roman" w:cs="Times New Roman"/>
      <w:b/>
      <w:color w:val="000000"/>
      <w:spacing w:val="0"/>
      <w:w w:val="100"/>
      <w:position w:val="0"/>
      <w:sz w:val="28"/>
      <w:shd w:val="clear" w:color="auto" w:fill="FFFFFF"/>
      <w:vertAlign w:val="baseline"/>
      <w:lang w:val="ru-RU"/>
    </w:rPr>
  </w:style>
  <w:style w:type="character" w:customStyle="1" w:styleId="2f9">
    <w:name w:val="Подпись к таблице (2)_"/>
    <w:rsid w:val="00530376"/>
    <w:rPr>
      <w:rFonts w:ascii="Times New Roman" w:hAnsi="Times New Roman" w:cs="Times New Roman"/>
      <w:shd w:val="clear" w:color="auto" w:fill="FFFFFF"/>
    </w:rPr>
  </w:style>
  <w:style w:type="character" w:customStyle="1" w:styleId="2fa">
    <w:name w:val="Заголовок №2 + Не полужирный"/>
    <w:rsid w:val="00530376"/>
    <w:rPr>
      <w:rFonts w:ascii="Times New Roman" w:hAnsi="Times New Roman" w:cs="Times New Roman"/>
      <w:b/>
      <w:color w:val="000000"/>
      <w:spacing w:val="0"/>
      <w:w w:val="100"/>
      <w:position w:val="0"/>
      <w:sz w:val="22"/>
      <w:u w:val="none"/>
      <w:shd w:val="clear" w:color="auto" w:fill="FFFFFF"/>
      <w:vertAlign w:val="baseline"/>
      <w:lang w:val="ru-RU"/>
    </w:rPr>
  </w:style>
  <w:style w:type="character" w:customStyle="1" w:styleId="2100">
    <w:name w:val="Основной текст (2) + 10"/>
    <w:rsid w:val="00530376"/>
    <w:rPr>
      <w:rFonts w:ascii="Times New Roman" w:hAnsi="Times New Roman" w:cs="Times New Roman"/>
      <w:b/>
      <w:color w:val="000000"/>
      <w:spacing w:val="0"/>
      <w:w w:val="100"/>
      <w:position w:val="0"/>
      <w:sz w:val="21"/>
      <w:u w:val="none"/>
      <w:shd w:val="clear" w:color="auto" w:fill="FFFFFF"/>
      <w:vertAlign w:val="baseline"/>
      <w:lang w:val="ru-RU"/>
    </w:rPr>
  </w:style>
  <w:style w:type="character" w:customStyle="1" w:styleId="211pt1">
    <w:name w:val="Основной текст (2) + 11 pt1"/>
    <w:rsid w:val="00530376"/>
    <w:rPr>
      <w:rFonts w:ascii="Times New Roman" w:hAnsi="Times New Roman" w:cs="Times New Roman"/>
      <w:b/>
      <w:color w:val="000000"/>
      <w:spacing w:val="0"/>
      <w:w w:val="100"/>
      <w:position w:val="0"/>
      <w:sz w:val="22"/>
      <w:u w:val="none"/>
      <w:shd w:val="clear" w:color="auto" w:fill="FFFFFF"/>
      <w:vertAlign w:val="baseline"/>
      <w:lang w:val="ru-RU"/>
    </w:rPr>
  </w:style>
  <w:style w:type="character" w:customStyle="1" w:styleId="221">
    <w:name w:val="Заголовок №2 (2)_"/>
    <w:rsid w:val="00530376"/>
    <w:rPr>
      <w:rFonts w:ascii="Times New Roman" w:hAnsi="Times New Roman" w:cs="Times New Roman"/>
      <w:b/>
      <w:bCs/>
      <w:i/>
      <w:iCs/>
      <w:shd w:val="clear" w:color="auto" w:fill="FFFFFF"/>
    </w:rPr>
  </w:style>
  <w:style w:type="character" w:customStyle="1" w:styleId="131">
    <w:name w:val="Заголовок №1 (3)_"/>
    <w:rsid w:val="00530376"/>
    <w:rPr>
      <w:rFonts w:ascii="Times New Roman" w:hAnsi="Times New Roman" w:cs="Times New Roman"/>
      <w:b/>
      <w:bCs/>
      <w:sz w:val="26"/>
      <w:szCs w:val="26"/>
      <w:shd w:val="clear" w:color="auto" w:fill="FFFFFF"/>
    </w:rPr>
  </w:style>
  <w:style w:type="character" w:customStyle="1" w:styleId="230">
    <w:name w:val="Заголовок №2 (3)_"/>
    <w:rsid w:val="00530376"/>
    <w:rPr>
      <w:rFonts w:ascii="Times New Roman" w:hAnsi="Times New Roman" w:cs="Times New Roman"/>
      <w:b/>
      <w:bCs/>
      <w:i/>
      <w:iCs/>
      <w:sz w:val="26"/>
      <w:szCs w:val="26"/>
      <w:shd w:val="clear" w:color="auto" w:fill="FFFFFF"/>
    </w:rPr>
  </w:style>
  <w:style w:type="character" w:customStyle="1" w:styleId="84">
    <w:name w:val="Основной текст (8)"/>
    <w:rsid w:val="00530376"/>
    <w:rPr>
      <w:rFonts w:ascii="Times New Roman" w:hAnsi="Times New Roman" w:cs="Times New Roman"/>
      <w:b/>
      <w:bCs/>
      <w:color w:val="000000"/>
      <w:spacing w:val="0"/>
      <w:w w:val="100"/>
      <w:position w:val="0"/>
      <w:sz w:val="26"/>
      <w:szCs w:val="26"/>
      <w:u w:val="none"/>
      <w:vertAlign w:val="baseline"/>
      <w:lang w:val="ru-RU"/>
    </w:rPr>
  </w:style>
  <w:style w:type="character" w:customStyle="1" w:styleId="59">
    <w:name w:val="Основной текст (5) + Полужирный"/>
    <w:rsid w:val="00530376"/>
    <w:rPr>
      <w:rFonts w:ascii="Times New Roman" w:hAnsi="Times New Roman" w:cs="Times New Roman"/>
      <w:b/>
      <w:bCs/>
      <w:color w:val="000000"/>
      <w:spacing w:val="0"/>
      <w:w w:val="100"/>
      <w:position w:val="0"/>
      <w:sz w:val="26"/>
      <w:szCs w:val="26"/>
      <w:u w:val="none"/>
      <w:vertAlign w:val="baseline"/>
      <w:lang w:val="ru-RU"/>
    </w:rPr>
  </w:style>
  <w:style w:type="character" w:customStyle="1" w:styleId="65">
    <w:name w:val="Основной текст6"/>
    <w:rsid w:val="00530376"/>
    <w:rPr>
      <w:rFonts w:ascii="Times New Roman" w:hAnsi="Times New Roman" w:cs="Times New Roman"/>
      <w:color w:val="000000"/>
      <w:spacing w:val="0"/>
      <w:w w:val="100"/>
      <w:position w:val="0"/>
      <w:sz w:val="22"/>
      <w:szCs w:val="22"/>
      <w:u w:val="single"/>
      <w:shd w:val="clear" w:color="auto" w:fill="FFFFFF"/>
      <w:vertAlign w:val="baseline"/>
      <w:lang w:val="ru-RU"/>
    </w:rPr>
  </w:style>
  <w:style w:type="character" w:customStyle="1" w:styleId="5a">
    <w:name w:val="Основной текст (5) + Курсив"/>
    <w:rsid w:val="00530376"/>
    <w:rPr>
      <w:rFonts w:ascii="Times New Roman" w:hAnsi="Times New Roman" w:cs="Times New Roman"/>
      <w:i/>
      <w:iCs/>
      <w:color w:val="000000"/>
      <w:spacing w:val="0"/>
      <w:w w:val="100"/>
      <w:position w:val="0"/>
      <w:sz w:val="26"/>
      <w:szCs w:val="26"/>
      <w:u w:val="none"/>
      <w:vertAlign w:val="baseline"/>
      <w:lang w:val="ru-RU"/>
    </w:rPr>
  </w:style>
  <w:style w:type="character" w:customStyle="1" w:styleId="3Exact">
    <w:name w:val="Основной текст (3) Exact"/>
    <w:rsid w:val="00530376"/>
    <w:rPr>
      <w:rFonts w:ascii="Times New Roman" w:hAnsi="Times New Roman" w:cs="Times New Roman"/>
      <w:spacing w:val="3"/>
      <w:sz w:val="21"/>
      <w:u w:val="none"/>
    </w:rPr>
  </w:style>
  <w:style w:type="character" w:customStyle="1" w:styleId="5Exact">
    <w:name w:val="Основной текст (5) Exact"/>
    <w:rsid w:val="00530376"/>
    <w:rPr>
      <w:rFonts w:ascii="Times New Roman" w:hAnsi="Times New Roman" w:cs="Times New Roman"/>
      <w:sz w:val="18"/>
      <w:u w:val="none"/>
    </w:rPr>
  </w:style>
  <w:style w:type="character" w:customStyle="1" w:styleId="7pt">
    <w:name w:val="Основной текст + 7 pt"/>
    <w:rsid w:val="00530376"/>
    <w:rPr>
      <w:rFonts w:ascii="Times New Roman" w:hAnsi="Times New Roman" w:cs="Times New Roman"/>
      <w:i/>
      <w:color w:val="000000"/>
      <w:spacing w:val="0"/>
      <w:w w:val="100"/>
      <w:position w:val="0"/>
      <w:sz w:val="14"/>
      <w:shd w:val="clear" w:color="auto" w:fill="FFFFFF"/>
      <w:vertAlign w:val="baseline"/>
      <w:lang w:val="ru-RU"/>
    </w:rPr>
  </w:style>
  <w:style w:type="character" w:customStyle="1" w:styleId="4a">
    <w:name w:val="Основной текст + 4"/>
    <w:rsid w:val="00530376"/>
    <w:rPr>
      <w:rFonts w:ascii="Times New Roman" w:hAnsi="Times New Roman" w:cs="Times New Roman"/>
      <w:i/>
      <w:color w:val="000000"/>
      <w:spacing w:val="0"/>
      <w:w w:val="100"/>
      <w:position w:val="0"/>
      <w:sz w:val="9"/>
      <w:shd w:val="clear" w:color="auto" w:fill="FFFFFF"/>
      <w:vertAlign w:val="baseline"/>
      <w:lang w:val="en-US"/>
    </w:rPr>
  </w:style>
  <w:style w:type="character" w:customStyle="1" w:styleId="5b">
    <w:name w:val="Основной текст + 5"/>
    <w:rsid w:val="00530376"/>
    <w:rPr>
      <w:rFonts w:ascii="Times New Roman" w:hAnsi="Times New Roman" w:cs="Times New Roman"/>
      <w:i/>
      <w:color w:val="000000"/>
      <w:spacing w:val="-20"/>
      <w:w w:val="100"/>
      <w:position w:val="0"/>
      <w:sz w:val="11"/>
      <w:shd w:val="clear" w:color="auto" w:fill="FFFFFF"/>
      <w:vertAlign w:val="baseline"/>
      <w:lang w:val="ru-RU"/>
    </w:rPr>
  </w:style>
  <w:style w:type="character" w:customStyle="1" w:styleId="95">
    <w:name w:val="Основной текст + 9"/>
    <w:rsid w:val="00530376"/>
    <w:rPr>
      <w:rFonts w:ascii="Times New Roman" w:hAnsi="Times New Roman" w:cs="Times New Roman"/>
      <w:b/>
      <w:i/>
      <w:color w:val="000000"/>
      <w:spacing w:val="0"/>
      <w:w w:val="100"/>
      <w:position w:val="0"/>
      <w:sz w:val="19"/>
      <w:shd w:val="clear" w:color="auto" w:fill="FFFFFF"/>
      <w:vertAlign w:val="baseline"/>
      <w:lang w:val="ru-RU"/>
    </w:rPr>
  </w:style>
  <w:style w:type="character" w:customStyle="1" w:styleId="920">
    <w:name w:val="Основной текст + 92"/>
    <w:rsid w:val="00530376"/>
    <w:rPr>
      <w:rFonts w:ascii="Times New Roman" w:hAnsi="Times New Roman" w:cs="Times New Roman"/>
      <w:i/>
      <w:color w:val="000000"/>
      <w:spacing w:val="0"/>
      <w:w w:val="100"/>
      <w:position w:val="0"/>
      <w:sz w:val="19"/>
      <w:shd w:val="clear" w:color="auto" w:fill="FFFFFF"/>
      <w:vertAlign w:val="baseline"/>
      <w:lang w:val="ru-RU"/>
    </w:rPr>
  </w:style>
  <w:style w:type="character" w:customStyle="1" w:styleId="910">
    <w:name w:val="Основной текст + 91"/>
    <w:rsid w:val="00530376"/>
    <w:rPr>
      <w:rFonts w:ascii="Times New Roman" w:hAnsi="Times New Roman" w:cs="Times New Roman"/>
      <w:i/>
      <w:color w:val="000000"/>
      <w:spacing w:val="0"/>
      <w:w w:val="100"/>
      <w:position w:val="0"/>
      <w:sz w:val="19"/>
      <w:shd w:val="clear" w:color="auto" w:fill="FFFFFF"/>
      <w:vertAlign w:val="baseline"/>
      <w:lang w:val="ru-RU"/>
    </w:rPr>
  </w:style>
  <w:style w:type="character" w:customStyle="1" w:styleId="7pt1">
    <w:name w:val="Основной текст + 7 pt1"/>
    <w:rsid w:val="00530376"/>
    <w:rPr>
      <w:rFonts w:ascii="Times New Roman" w:hAnsi="Times New Roman" w:cs="Times New Roman"/>
      <w:i/>
      <w:color w:val="000000"/>
      <w:spacing w:val="0"/>
      <w:w w:val="100"/>
      <w:position w:val="0"/>
      <w:sz w:val="14"/>
      <w:shd w:val="clear" w:color="auto" w:fill="FFFFFF"/>
      <w:vertAlign w:val="baseline"/>
      <w:lang w:val="ru-RU"/>
    </w:rPr>
  </w:style>
  <w:style w:type="character" w:customStyle="1" w:styleId="410">
    <w:name w:val="Основной текст + 41"/>
    <w:rsid w:val="00530376"/>
    <w:rPr>
      <w:rFonts w:ascii="Times New Roman" w:hAnsi="Times New Roman" w:cs="Times New Roman"/>
      <w:i/>
      <w:color w:val="000000"/>
      <w:spacing w:val="0"/>
      <w:w w:val="100"/>
      <w:position w:val="0"/>
      <w:sz w:val="9"/>
      <w:shd w:val="clear" w:color="auto" w:fill="FFFFFF"/>
      <w:vertAlign w:val="baseline"/>
      <w:lang w:val="en-US"/>
    </w:rPr>
  </w:style>
  <w:style w:type="character" w:customStyle="1" w:styleId="510">
    <w:name w:val="Основной текст + 51"/>
    <w:rsid w:val="00530376"/>
    <w:rPr>
      <w:rFonts w:ascii="Times New Roman" w:hAnsi="Times New Roman" w:cs="Times New Roman"/>
      <w:i/>
      <w:color w:val="000000"/>
      <w:spacing w:val="-20"/>
      <w:w w:val="100"/>
      <w:position w:val="0"/>
      <w:sz w:val="11"/>
      <w:shd w:val="clear" w:color="auto" w:fill="FFFFFF"/>
      <w:vertAlign w:val="baseline"/>
      <w:lang w:val="ru-RU"/>
    </w:rPr>
  </w:style>
  <w:style w:type="character" w:customStyle="1" w:styleId="950">
    <w:name w:val="Основной текст + 95"/>
    <w:rsid w:val="00530376"/>
    <w:rPr>
      <w:rFonts w:ascii="Times New Roman" w:hAnsi="Times New Roman" w:cs="Times New Roman"/>
      <w:b/>
      <w:i/>
      <w:color w:val="000000"/>
      <w:spacing w:val="0"/>
      <w:w w:val="100"/>
      <w:position w:val="0"/>
      <w:sz w:val="19"/>
      <w:shd w:val="clear" w:color="auto" w:fill="FFFFFF"/>
      <w:vertAlign w:val="baseline"/>
      <w:lang w:val="ru-RU"/>
    </w:rPr>
  </w:style>
  <w:style w:type="character" w:customStyle="1" w:styleId="940">
    <w:name w:val="Основной текст + 94"/>
    <w:rsid w:val="00530376"/>
    <w:rPr>
      <w:rFonts w:ascii="Times New Roman" w:hAnsi="Times New Roman" w:cs="Times New Roman"/>
      <w:i/>
      <w:color w:val="000000"/>
      <w:spacing w:val="0"/>
      <w:w w:val="100"/>
      <w:position w:val="0"/>
      <w:sz w:val="19"/>
      <w:shd w:val="clear" w:color="auto" w:fill="FFFFFF"/>
      <w:vertAlign w:val="baseline"/>
      <w:lang w:val="ru-RU"/>
    </w:rPr>
  </w:style>
  <w:style w:type="character" w:customStyle="1" w:styleId="930">
    <w:name w:val="Основной текст + 93"/>
    <w:rsid w:val="00530376"/>
    <w:rPr>
      <w:rFonts w:ascii="Times New Roman" w:hAnsi="Times New Roman" w:cs="Times New Roman"/>
      <w:i/>
      <w:color w:val="000000"/>
      <w:spacing w:val="0"/>
      <w:w w:val="100"/>
      <w:position w:val="0"/>
      <w:sz w:val="19"/>
      <w:shd w:val="clear" w:color="auto" w:fill="FFFFFF"/>
      <w:vertAlign w:val="baseline"/>
      <w:lang w:val="ru-RU"/>
    </w:rPr>
  </w:style>
  <w:style w:type="character" w:customStyle="1" w:styleId="7pt2">
    <w:name w:val="Основной текст + 7 pt2"/>
    <w:rsid w:val="00530376"/>
    <w:rPr>
      <w:rFonts w:ascii="Times New Roman" w:hAnsi="Times New Roman" w:cs="Times New Roman"/>
      <w:i/>
      <w:color w:val="000000"/>
      <w:spacing w:val="0"/>
      <w:w w:val="100"/>
      <w:position w:val="0"/>
      <w:sz w:val="14"/>
      <w:shd w:val="clear" w:color="auto" w:fill="FFFFFF"/>
      <w:vertAlign w:val="baseline"/>
      <w:lang w:val="ru-RU"/>
    </w:rPr>
  </w:style>
  <w:style w:type="character" w:customStyle="1" w:styleId="420">
    <w:name w:val="Основной текст + 42"/>
    <w:rsid w:val="00530376"/>
    <w:rPr>
      <w:rFonts w:ascii="Times New Roman" w:hAnsi="Times New Roman" w:cs="Times New Roman"/>
      <w:i/>
      <w:color w:val="000000"/>
      <w:spacing w:val="0"/>
      <w:w w:val="100"/>
      <w:position w:val="0"/>
      <w:sz w:val="9"/>
      <w:shd w:val="clear" w:color="auto" w:fill="FFFFFF"/>
      <w:vertAlign w:val="baseline"/>
      <w:lang w:val="en-US"/>
    </w:rPr>
  </w:style>
  <w:style w:type="character" w:customStyle="1" w:styleId="520">
    <w:name w:val="Основной текст + 52"/>
    <w:rsid w:val="00530376"/>
    <w:rPr>
      <w:rFonts w:ascii="Times New Roman" w:hAnsi="Times New Roman" w:cs="Times New Roman"/>
      <w:i/>
      <w:color w:val="000000"/>
      <w:spacing w:val="-20"/>
      <w:w w:val="100"/>
      <w:position w:val="0"/>
      <w:sz w:val="11"/>
      <w:shd w:val="clear" w:color="auto" w:fill="FFFFFF"/>
      <w:vertAlign w:val="baseline"/>
      <w:lang w:val="ru-RU"/>
    </w:rPr>
  </w:style>
  <w:style w:type="character" w:customStyle="1" w:styleId="98">
    <w:name w:val="Основной текст + 98"/>
    <w:rsid w:val="00530376"/>
    <w:rPr>
      <w:rFonts w:ascii="Times New Roman" w:hAnsi="Times New Roman" w:cs="Times New Roman"/>
      <w:b/>
      <w:i/>
      <w:color w:val="000000"/>
      <w:spacing w:val="0"/>
      <w:w w:val="100"/>
      <w:position w:val="0"/>
      <w:sz w:val="19"/>
      <w:shd w:val="clear" w:color="auto" w:fill="FFFFFF"/>
      <w:vertAlign w:val="baseline"/>
      <w:lang w:val="ru-RU"/>
    </w:rPr>
  </w:style>
  <w:style w:type="character" w:customStyle="1" w:styleId="97">
    <w:name w:val="Основной текст + 97"/>
    <w:rsid w:val="00530376"/>
    <w:rPr>
      <w:rFonts w:ascii="Times New Roman" w:hAnsi="Times New Roman" w:cs="Times New Roman"/>
      <w:i/>
      <w:color w:val="000000"/>
      <w:spacing w:val="0"/>
      <w:w w:val="100"/>
      <w:position w:val="0"/>
      <w:sz w:val="19"/>
      <w:shd w:val="clear" w:color="auto" w:fill="FFFFFF"/>
      <w:vertAlign w:val="baseline"/>
      <w:lang w:val="ru-RU"/>
    </w:rPr>
  </w:style>
  <w:style w:type="character" w:customStyle="1" w:styleId="96">
    <w:name w:val="Основной текст + 96"/>
    <w:rsid w:val="00530376"/>
    <w:rPr>
      <w:rFonts w:ascii="Times New Roman" w:hAnsi="Times New Roman" w:cs="Times New Roman"/>
      <w:i/>
      <w:color w:val="000000"/>
      <w:spacing w:val="0"/>
      <w:w w:val="100"/>
      <w:position w:val="0"/>
      <w:sz w:val="19"/>
      <w:shd w:val="clear" w:color="auto" w:fill="FFFFFF"/>
      <w:vertAlign w:val="baseline"/>
      <w:lang w:val="ru-RU"/>
    </w:rPr>
  </w:style>
  <w:style w:type="character" w:customStyle="1" w:styleId="2111">
    <w:name w:val="Основной текст (2) + 111"/>
    <w:rsid w:val="00530376"/>
    <w:rPr>
      <w:rFonts w:ascii="Times New Roman" w:hAnsi="Times New Roman" w:cs="Times New Roman"/>
      <w:b/>
      <w:color w:val="000000"/>
      <w:spacing w:val="0"/>
      <w:w w:val="100"/>
      <w:position w:val="0"/>
      <w:sz w:val="23"/>
      <w:u w:val="none"/>
      <w:vertAlign w:val="baseline"/>
      <w:lang w:val="ru-RU"/>
    </w:rPr>
  </w:style>
  <w:style w:type="character" w:customStyle="1" w:styleId="1ff1">
    <w:name w:val="1 Знак"/>
    <w:rsid w:val="00530376"/>
    <w:rPr>
      <w:rFonts w:ascii="Times New Roman" w:eastAsia="MS Mincho" w:hAnsi="Times New Roman" w:cs="Times New Roman"/>
      <w:b/>
      <w:sz w:val="28"/>
      <w:szCs w:val="24"/>
    </w:rPr>
  </w:style>
  <w:style w:type="character" w:customStyle="1" w:styleId="2fb">
    <w:name w:val="2 Знак"/>
    <w:rsid w:val="00530376"/>
    <w:rPr>
      <w:rFonts w:ascii="Times New Roman" w:hAnsi="Times New Roman" w:cs="Times New Roman"/>
      <w:b/>
      <w:bCs/>
      <w:sz w:val="28"/>
      <w:szCs w:val="24"/>
    </w:rPr>
  </w:style>
  <w:style w:type="character" w:customStyle="1" w:styleId="3f3">
    <w:name w:val="3 Знак"/>
    <w:rsid w:val="00530376"/>
    <w:rPr>
      <w:rFonts w:ascii="Times New Roman" w:hAnsi="Times New Roman" w:cs="Times New Roman"/>
      <w:b/>
      <w:bCs/>
      <w:spacing w:val="-1"/>
      <w:sz w:val="28"/>
      <w:szCs w:val="24"/>
      <w:shd w:val="clear" w:color="auto" w:fill="FFFFFF"/>
    </w:rPr>
  </w:style>
  <w:style w:type="character" w:customStyle="1" w:styleId="7pt0">
    <w:name w:val="Основной текст + 7 pt;Не курсив"/>
    <w:rsid w:val="00530376"/>
    <w:rPr>
      <w:rFonts w:ascii="Times New Roman" w:eastAsia="Times New Roman" w:hAnsi="Times New Roman" w:cs="Times New Roman"/>
      <w:i/>
      <w:iCs/>
      <w:color w:val="000000"/>
      <w:spacing w:val="0"/>
      <w:w w:val="100"/>
      <w:position w:val="0"/>
      <w:sz w:val="14"/>
      <w:szCs w:val="14"/>
      <w:shd w:val="clear" w:color="auto" w:fill="FFFFFF"/>
      <w:vertAlign w:val="baseline"/>
      <w:lang w:val="ru-RU" w:bidi="ru-RU"/>
    </w:rPr>
  </w:style>
  <w:style w:type="character" w:customStyle="1" w:styleId="45pt">
    <w:name w:val="Основной текст + 4;5 pt;Не курсив"/>
    <w:rsid w:val="00530376"/>
    <w:rPr>
      <w:rFonts w:ascii="Times New Roman" w:eastAsia="Times New Roman" w:hAnsi="Times New Roman" w:cs="Times New Roman"/>
      <w:i/>
      <w:iCs/>
      <w:color w:val="000000"/>
      <w:spacing w:val="0"/>
      <w:w w:val="100"/>
      <w:position w:val="0"/>
      <w:sz w:val="9"/>
      <w:szCs w:val="9"/>
      <w:shd w:val="clear" w:color="auto" w:fill="FFFFFF"/>
      <w:vertAlign w:val="baseline"/>
      <w:lang w:val="en-US" w:bidi="en-US"/>
    </w:rPr>
  </w:style>
  <w:style w:type="character" w:customStyle="1" w:styleId="55pt-1pt">
    <w:name w:val="Основной текст + 5;5 pt;Интервал -1 pt"/>
    <w:rsid w:val="00530376"/>
    <w:rPr>
      <w:rFonts w:ascii="Times New Roman" w:eastAsia="Times New Roman" w:hAnsi="Times New Roman" w:cs="Times New Roman"/>
      <w:i/>
      <w:iCs/>
      <w:color w:val="000000"/>
      <w:spacing w:val="-20"/>
      <w:w w:val="100"/>
      <w:position w:val="0"/>
      <w:sz w:val="11"/>
      <w:szCs w:val="11"/>
      <w:shd w:val="clear" w:color="auto" w:fill="FFFFFF"/>
      <w:vertAlign w:val="baseline"/>
      <w:lang w:val="ru-RU" w:bidi="ru-RU"/>
    </w:rPr>
  </w:style>
  <w:style w:type="character" w:customStyle="1" w:styleId="95pt">
    <w:name w:val="Основной текст + 9;5 pt;Полужирный;Не курсив"/>
    <w:rsid w:val="00530376"/>
    <w:rPr>
      <w:rFonts w:ascii="Times New Roman" w:eastAsia="Times New Roman" w:hAnsi="Times New Roman" w:cs="Times New Roman"/>
      <w:b/>
      <w:bCs/>
      <w:i/>
      <w:iCs/>
      <w:color w:val="000000"/>
      <w:spacing w:val="0"/>
      <w:w w:val="100"/>
      <w:position w:val="0"/>
      <w:sz w:val="19"/>
      <w:szCs w:val="19"/>
      <w:shd w:val="clear" w:color="auto" w:fill="FFFFFF"/>
      <w:vertAlign w:val="baseline"/>
      <w:lang w:val="ru-RU" w:bidi="ru-RU"/>
    </w:rPr>
  </w:style>
  <w:style w:type="character" w:customStyle="1" w:styleId="95pt0">
    <w:name w:val="Основной текст + 9;5 pt"/>
    <w:rsid w:val="00530376"/>
    <w:rPr>
      <w:rFonts w:ascii="Times New Roman" w:eastAsia="Times New Roman" w:hAnsi="Times New Roman" w:cs="Times New Roman"/>
      <w:i/>
      <w:iCs/>
      <w:color w:val="000000"/>
      <w:spacing w:val="0"/>
      <w:w w:val="100"/>
      <w:position w:val="0"/>
      <w:sz w:val="19"/>
      <w:szCs w:val="19"/>
      <w:shd w:val="clear" w:color="auto" w:fill="FFFFFF"/>
      <w:vertAlign w:val="baseline"/>
      <w:lang w:val="ru-RU" w:bidi="ru-RU"/>
    </w:rPr>
  </w:style>
  <w:style w:type="character" w:customStyle="1" w:styleId="95pt1">
    <w:name w:val="Основной текст + 9;5 pt;Не курсив"/>
    <w:rsid w:val="00530376"/>
    <w:rPr>
      <w:rFonts w:ascii="Times New Roman" w:eastAsia="Times New Roman" w:hAnsi="Times New Roman" w:cs="Times New Roman"/>
      <w:i/>
      <w:iCs/>
      <w:color w:val="000000"/>
      <w:spacing w:val="0"/>
      <w:w w:val="100"/>
      <w:position w:val="0"/>
      <w:sz w:val="19"/>
      <w:szCs w:val="19"/>
      <w:shd w:val="clear" w:color="auto" w:fill="FFFFFF"/>
      <w:vertAlign w:val="baseline"/>
      <w:lang w:val="ru-RU" w:bidi="ru-RU"/>
    </w:rPr>
  </w:style>
  <w:style w:type="character" w:customStyle="1" w:styleId="c36">
    <w:name w:val="c36"/>
    <w:rsid w:val="00530376"/>
  </w:style>
  <w:style w:type="character" w:customStyle="1" w:styleId="3f4">
    <w:name w:val="Неразрешенное упоминание3"/>
    <w:rsid w:val="00530376"/>
    <w:rPr>
      <w:color w:val="605E5C"/>
      <w:shd w:val="clear" w:color="auto" w:fill="E1DFDD"/>
    </w:rPr>
  </w:style>
  <w:style w:type="character" w:customStyle="1" w:styleId="4b">
    <w:name w:val="Неразрешенное упоминание4"/>
    <w:rsid w:val="00530376"/>
    <w:rPr>
      <w:color w:val="605E5C"/>
      <w:shd w:val="clear" w:color="auto" w:fill="E1DFDD"/>
    </w:rPr>
  </w:style>
  <w:style w:type="character" w:customStyle="1" w:styleId="5c">
    <w:name w:val="Неразрешенное упоминание5"/>
    <w:rsid w:val="00530376"/>
    <w:rPr>
      <w:color w:val="605E5C"/>
      <w:shd w:val="clear" w:color="auto" w:fill="E1DFDD"/>
    </w:rPr>
  </w:style>
  <w:style w:type="paragraph" w:customStyle="1" w:styleId="231">
    <w:name w:val="Основной текст с отступом 23"/>
    <w:basedOn w:val="a1"/>
    <w:rsid w:val="00530376"/>
    <w:pPr>
      <w:spacing w:after="120" w:line="480" w:lineRule="auto"/>
      <w:ind w:left="283" w:hanging="357"/>
    </w:pPr>
    <w:rPr>
      <w:rFonts w:ascii="Times New Roman" w:eastAsia="Times New Roman" w:hAnsi="Times New Roman"/>
      <w:color w:val="000000"/>
      <w:sz w:val="24"/>
      <w:szCs w:val="20"/>
      <w:lang w:val="x-none" w:eastAsia="zh-CN"/>
    </w:rPr>
  </w:style>
  <w:style w:type="paragraph" w:customStyle="1" w:styleId="1ff2">
    <w:name w:val="Название объекта1"/>
    <w:basedOn w:val="a1"/>
    <w:next w:val="a1"/>
    <w:rsid w:val="00530376"/>
    <w:pPr>
      <w:spacing w:after="0" w:line="240" w:lineRule="auto"/>
      <w:jc w:val="center"/>
    </w:pPr>
    <w:rPr>
      <w:rFonts w:ascii="Times New Roman" w:eastAsia="Times New Roman" w:hAnsi="Times New Roman"/>
      <w:b/>
      <w:iCs/>
      <w:color w:val="000000"/>
      <w:sz w:val="24"/>
      <w:szCs w:val="28"/>
      <w:lang w:eastAsia="zh-CN"/>
    </w:rPr>
  </w:style>
  <w:style w:type="paragraph" w:customStyle="1" w:styleId="cv">
    <w:name w:val="cv"/>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FR2">
    <w:name w:val="FR2"/>
    <w:rsid w:val="00530376"/>
    <w:pPr>
      <w:widowControl w:val="0"/>
      <w:overflowPunct w:val="0"/>
      <w:autoSpaceDE w:val="0"/>
      <w:spacing w:line="259" w:lineRule="auto"/>
      <w:ind w:firstLine="500"/>
      <w:textAlignment w:val="baseline"/>
    </w:pPr>
    <w:rPr>
      <w:rFonts w:ascii="Arial" w:eastAsia="Times New Roman" w:hAnsi="Arial" w:cs="Times New Roman"/>
      <w:szCs w:val="20"/>
      <w:lang w:eastAsia="zh-CN"/>
    </w:rPr>
  </w:style>
  <w:style w:type="paragraph" w:customStyle="1" w:styleId="msonormalcxspmiddle">
    <w:name w:val="msonormalcxspmiddle"/>
    <w:basedOn w:val="a1"/>
    <w:rsid w:val="00530376"/>
    <w:pPr>
      <w:spacing w:before="280" w:after="280" w:line="240" w:lineRule="auto"/>
    </w:pPr>
    <w:rPr>
      <w:rFonts w:ascii="Times New Roman" w:eastAsia="MS Mincho" w:hAnsi="Times New Roman"/>
      <w:color w:val="000000"/>
      <w:sz w:val="24"/>
      <w:szCs w:val="24"/>
      <w:lang w:eastAsia="zh-CN"/>
    </w:rPr>
  </w:style>
  <w:style w:type="paragraph" w:customStyle="1" w:styleId="411">
    <w:name w:val="Основной текст (4)1"/>
    <w:basedOn w:val="a1"/>
    <w:rsid w:val="00530376"/>
    <w:pPr>
      <w:widowControl w:val="0"/>
      <w:shd w:val="clear" w:color="auto" w:fill="FFFFFF"/>
      <w:spacing w:before="3240" w:after="0" w:line="677" w:lineRule="exact"/>
      <w:jc w:val="center"/>
    </w:pPr>
    <w:rPr>
      <w:rFonts w:ascii="Tahoma" w:eastAsia="Times New Roman" w:hAnsi="Tahoma"/>
      <w:b/>
      <w:color w:val="000000"/>
      <w:sz w:val="28"/>
      <w:szCs w:val="20"/>
      <w:lang w:val="x-none" w:eastAsia="zh-CN"/>
    </w:rPr>
  </w:style>
  <w:style w:type="paragraph" w:customStyle="1" w:styleId="HEADERTEXT">
    <w:name w:val=".HEADERTEXT"/>
    <w:rsid w:val="00530376"/>
    <w:pPr>
      <w:widowControl w:val="0"/>
      <w:autoSpaceDE w:val="0"/>
    </w:pPr>
    <w:rPr>
      <w:rFonts w:ascii="Times New Roman" w:eastAsia="Times New Roman" w:hAnsi="Times New Roman" w:cs="Times New Roman"/>
      <w:color w:val="2B4279"/>
      <w:sz w:val="24"/>
      <w:szCs w:val="24"/>
      <w:lang w:eastAsia="zh-CN"/>
    </w:rPr>
  </w:style>
  <w:style w:type="paragraph" w:styleId="HTML0">
    <w:name w:val="HTML Preformatted"/>
    <w:basedOn w:val="a1"/>
    <w:link w:val="HTML1"/>
    <w:rsid w:val="00530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zh-CN"/>
    </w:rPr>
  </w:style>
  <w:style w:type="character" w:customStyle="1" w:styleId="HTML1">
    <w:name w:val="Стандартный HTML Знак1"/>
    <w:basedOn w:val="a2"/>
    <w:link w:val="HTML0"/>
    <w:rsid w:val="00530376"/>
    <w:rPr>
      <w:rFonts w:ascii="Courier New" w:eastAsia="Times New Roman" w:hAnsi="Courier New" w:cs="Times New Roman"/>
      <w:color w:val="000000"/>
      <w:sz w:val="20"/>
      <w:szCs w:val="20"/>
      <w:lang w:val="x-none" w:eastAsia="zh-CN"/>
    </w:rPr>
  </w:style>
  <w:style w:type="paragraph" w:customStyle="1" w:styleId="313">
    <w:name w:val="Основной текст с отступом 31"/>
    <w:basedOn w:val="a1"/>
    <w:rsid w:val="00530376"/>
    <w:pPr>
      <w:overflowPunct w:val="0"/>
      <w:autoSpaceDE w:val="0"/>
      <w:spacing w:after="0" w:line="240" w:lineRule="auto"/>
      <w:ind w:firstLine="720"/>
    </w:pPr>
    <w:rPr>
      <w:rFonts w:ascii="Calibri" w:eastAsia="Times New Roman" w:hAnsi="Calibri" w:cs="Calibri"/>
      <w:color w:val="000000"/>
      <w:sz w:val="28"/>
      <w:szCs w:val="28"/>
      <w:lang w:eastAsia="zh-CN"/>
    </w:rPr>
  </w:style>
  <w:style w:type="paragraph" w:customStyle="1" w:styleId="3f5">
    <w:name w:val="Основной текст (3)"/>
    <w:basedOn w:val="a1"/>
    <w:rsid w:val="00530376"/>
    <w:pPr>
      <w:widowControl w:val="0"/>
      <w:shd w:val="clear" w:color="auto" w:fill="FFFFFF"/>
      <w:spacing w:after="300" w:line="240" w:lineRule="atLeast"/>
      <w:jc w:val="center"/>
    </w:pPr>
    <w:rPr>
      <w:rFonts w:ascii="Times New Roman" w:eastAsia="Times New Roman" w:hAnsi="Times New Roman"/>
      <w:b/>
      <w:color w:val="000000"/>
      <w:sz w:val="20"/>
      <w:szCs w:val="20"/>
      <w:lang w:val="x-none" w:eastAsia="zh-CN"/>
    </w:rPr>
  </w:style>
  <w:style w:type="paragraph" w:customStyle="1" w:styleId="1ff3">
    <w:name w:val="Колонтитул1"/>
    <w:basedOn w:val="a1"/>
    <w:rsid w:val="00530376"/>
    <w:pPr>
      <w:widowControl w:val="0"/>
      <w:shd w:val="clear" w:color="auto" w:fill="FFFFFF"/>
      <w:spacing w:after="0" w:line="240" w:lineRule="atLeast"/>
    </w:pPr>
    <w:rPr>
      <w:rFonts w:ascii="Times New Roman" w:eastAsia="Times New Roman" w:hAnsi="Times New Roman"/>
      <w:i/>
      <w:color w:val="000000"/>
      <w:sz w:val="20"/>
      <w:szCs w:val="20"/>
      <w:lang w:val="x-none" w:eastAsia="zh-CN"/>
    </w:rPr>
  </w:style>
  <w:style w:type="paragraph" w:customStyle="1" w:styleId="5d">
    <w:name w:val="Основной текст (5)"/>
    <w:basedOn w:val="a1"/>
    <w:rsid w:val="00530376"/>
    <w:pPr>
      <w:widowControl w:val="0"/>
      <w:shd w:val="clear" w:color="auto" w:fill="FFFFFF"/>
      <w:spacing w:before="300" w:after="1740" w:line="240" w:lineRule="atLeast"/>
    </w:pPr>
    <w:rPr>
      <w:rFonts w:ascii="Times New Roman" w:eastAsia="Times New Roman" w:hAnsi="Times New Roman"/>
      <w:b/>
      <w:color w:val="000000"/>
      <w:sz w:val="28"/>
      <w:szCs w:val="20"/>
      <w:lang w:val="x-none" w:eastAsia="zh-CN"/>
    </w:rPr>
  </w:style>
  <w:style w:type="paragraph" w:customStyle="1" w:styleId="66">
    <w:name w:val="Основной текст (6)"/>
    <w:basedOn w:val="a1"/>
    <w:uiPriority w:val="99"/>
    <w:qFormat/>
    <w:rsid w:val="00530376"/>
    <w:pPr>
      <w:widowControl w:val="0"/>
      <w:shd w:val="clear" w:color="auto" w:fill="FFFFFF"/>
      <w:spacing w:after="0" w:line="374" w:lineRule="exact"/>
      <w:jc w:val="center"/>
    </w:pPr>
    <w:rPr>
      <w:rFonts w:ascii="Times New Roman" w:eastAsia="Times New Roman" w:hAnsi="Times New Roman"/>
      <w:b/>
      <w:color w:val="000000"/>
      <w:sz w:val="20"/>
      <w:szCs w:val="20"/>
      <w:lang w:val="x-none" w:eastAsia="zh-CN"/>
    </w:rPr>
  </w:style>
  <w:style w:type="paragraph" w:customStyle="1" w:styleId="1ff4">
    <w:name w:val="Заголовок №1"/>
    <w:basedOn w:val="a1"/>
    <w:uiPriority w:val="99"/>
    <w:qFormat/>
    <w:rsid w:val="00530376"/>
    <w:pPr>
      <w:widowControl w:val="0"/>
      <w:shd w:val="clear" w:color="auto" w:fill="FFFFFF"/>
      <w:spacing w:before="660" w:after="0" w:line="370" w:lineRule="exact"/>
      <w:jc w:val="both"/>
      <w:outlineLvl w:val="0"/>
    </w:pPr>
    <w:rPr>
      <w:rFonts w:ascii="Times New Roman" w:eastAsia="Times New Roman" w:hAnsi="Times New Roman"/>
      <w:b/>
      <w:color w:val="000000"/>
      <w:sz w:val="20"/>
      <w:szCs w:val="20"/>
      <w:lang w:val="x-none" w:eastAsia="zh-CN"/>
    </w:rPr>
  </w:style>
  <w:style w:type="paragraph" w:customStyle="1" w:styleId="123">
    <w:name w:val="Заголовок №1 (2)"/>
    <w:basedOn w:val="a1"/>
    <w:rsid w:val="00530376"/>
    <w:pPr>
      <w:widowControl w:val="0"/>
      <w:shd w:val="clear" w:color="auto" w:fill="FFFFFF"/>
      <w:spacing w:after="0" w:line="240" w:lineRule="atLeast"/>
      <w:outlineLvl w:val="0"/>
    </w:pPr>
    <w:rPr>
      <w:rFonts w:ascii="Times New Roman" w:eastAsia="Times New Roman" w:hAnsi="Times New Roman"/>
      <w:b/>
      <w:color w:val="000000"/>
      <w:sz w:val="28"/>
      <w:szCs w:val="20"/>
      <w:lang w:val="x-none" w:eastAsia="zh-CN"/>
    </w:rPr>
  </w:style>
  <w:style w:type="paragraph" w:customStyle="1" w:styleId="216">
    <w:name w:val="Заголовок №21"/>
    <w:basedOn w:val="a1"/>
    <w:rsid w:val="00530376"/>
    <w:pPr>
      <w:shd w:val="clear" w:color="auto" w:fill="FFFFFF"/>
      <w:spacing w:after="420" w:line="240" w:lineRule="atLeast"/>
      <w:outlineLvl w:val="1"/>
    </w:pPr>
    <w:rPr>
      <w:rFonts w:ascii="Calibri" w:eastAsia="Times New Roman" w:hAnsi="Calibri"/>
      <w:b/>
      <w:color w:val="000000"/>
      <w:sz w:val="27"/>
      <w:szCs w:val="20"/>
      <w:lang w:val="x-none" w:eastAsia="zh-CN"/>
    </w:rPr>
  </w:style>
  <w:style w:type="paragraph" w:customStyle="1" w:styleId="412">
    <w:name w:val="Заголовок №41"/>
    <w:basedOn w:val="a1"/>
    <w:rsid w:val="00530376"/>
    <w:pPr>
      <w:shd w:val="clear" w:color="auto" w:fill="FFFFFF"/>
      <w:spacing w:after="60" w:line="240" w:lineRule="atLeast"/>
      <w:outlineLvl w:val="3"/>
    </w:pPr>
    <w:rPr>
      <w:rFonts w:ascii="Calibri" w:eastAsia="Times New Roman" w:hAnsi="Calibri"/>
      <w:b/>
      <w:color w:val="000000"/>
      <w:sz w:val="27"/>
      <w:szCs w:val="20"/>
      <w:lang w:val="x-none" w:eastAsia="zh-CN"/>
    </w:rPr>
  </w:style>
  <w:style w:type="paragraph" w:customStyle="1" w:styleId="217">
    <w:name w:val="Основной текст (2)1"/>
    <w:basedOn w:val="a1"/>
    <w:rsid w:val="00530376"/>
    <w:pPr>
      <w:shd w:val="clear" w:color="auto" w:fill="FFFFFF"/>
      <w:spacing w:after="420" w:line="240" w:lineRule="atLeast"/>
    </w:pPr>
    <w:rPr>
      <w:rFonts w:ascii="Times New Roman" w:eastAsia="Times New Roman" w:hAnsi="Times New Roman"/>
      <w:b/>
      <w:bCs/>
      <w:color w:val="000000"/>
      <w:sz w:val="27"/>
      <w:szCs w:val="27"/>
      <w:lang w:eastAsia="ru-RU"/>
    </w:rPr>
  </w:style>
  <w:style w:type="paragraph" w:customStyle="1" w:styleId="Style32">
    <w:name w:val="Style32"/>
    <w:basedOn w:val="a1"/>
    <w:uiPriority w:val="99"/>
    <w:qFormat/>
    <w:rsid w:val="00530376"/>
    <w:pPr>
      <w:widowControl w:val="0"/>
      <w:autoSpaceDE w:val="0"/>
      <w:spacing w:after="0" w:line="233" w:lineRule="exact"/>
      <w:ind w:hanging="288"/>
      <w:jc w:val="both"/>
    </w:pPr>
    <w:rPr>
      <w:rFonts w:ascii="Franklin Gothic Book" w:eastAsia="Times New Roman" w:hAnsi="Franklin Gothic Book"/>
      <w:color w:val="000000"/>
      <w:sz w:val="24"/>
      <w:szCs w:val="24"/>
      <w:lang w:eastAsia="zh-CN"/>
    </w:rPr>
  </w:style>
  <w:style w:type="paragraph" w:customStyle="1" w:styleId="tbl12">
    <w:name w:val="tbl12"/>
    <w:basedOn w:val="a1"/>
    <w:rsid w:val="00530376"/>
    <w:pPr>
      <w:spacing w:before="280" w:after="280" w:line="240" w:lineRule="auto"/>
    </w:pPr>
    <w:rPr>
      <w:rFonts w:ascii="Tahoma" w:eastAsia="Times New Roman" w:hAnsi="Tahoma" w:cs="Tahoma"/>
      <w:color w:val="000000"/>
      <w:sz w:val="12"/>
      <w:szCs w:val="12"/>
      <w:lang w:eastAsia="zh-CN"/>
    </w:rPr>
  </w:style>
  <w:style w:type="paragraph" w:customStyle="1" w:styleId="710">
    <w:name w:val="Основной текст (7)1"/>
    <w:basedOn w:val="a1"/>
    <w:rsid w:val="00530376"/>
    <w:pPr>
      <w:shd w:val="clear" w:color="auto" w:fill="FFFFFF"/>
      <w:spacing w:before="60" w:after="0" w:line="250" w:lineRule="exact"/>
    </w:pPr>
    <w:rPr>
      <w:rFonts w:ascii="Times New Roman" w:eastAsia="Times New Roman" w:hAnsi="Times New Roman"/>
      <w:b/>
      <w:bCs/>
      <w:color w:val="000000"/>
      <w:sz w:val="20"/>
      <w:szCs w:val="20"/>
      <w:shd w:val="clear" w:color="auto" w:fill="FFFFFF"/>
      <w:lang w:eastAsia="zh-CN"/>
    </w:rPr>
  </w:style>
  <w:style w:type="paragraph" w:customStyle="1" w:styleId="1ff5">
    <w:name w:val="Схема документа1"/>
    <w:basedOn w:val="a1"/>
    <w:rsid w:val="00530376"/>
    <w:pPr>
      <w:shd w:val="clear" w:color="auto" w:fill="000080"/>
      <w:spacing w:after="0" w:line="240" w:lineRule="auto"/>
    </w:pPr>
    <w:rPr>
      <w:rFonts w:ascii="Tahoma" w:eastAsia="Times New Roman" w:hAnsi="Tahoma"/>
      <w:color w:val="000000"/>
      <w:sz w:val="20"/>
      <w:szCs w:val="20"/>
      <w:lang w:val="x-none" w:eastAsia="zh-CN"/>
    </w:rPr>
  </w:style>
  <w:style w:type="paragraph" w:customStyle="1" w:styleId="c9">
    <w:name w:val="c9"/>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c11">
    <w:name w:val="c11"/>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c28">
    <w:name w:val="c28"/>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1ff6">
    <w:name w:val="Без интервала1"/>
    <w:link w:val="NoSpacingChar"/>
    <w:uiPriority w:val="99"/>
    <w:rsid w:val="00530376"/>
    <w:rPr>
      <w:rFonts w:ascii="Calibri" w:eastAsia="Times New Roman" w:hAnsi="Calibri" w:cs="Times New Roman"/>
      <w:lang w:eastAsia="zh-CN"/>
    </w:rPr>
  </w:style>
  <w:style w:type="paragraph" w:customStyle="1" w:styleId="c15">
    <w:name w:val="c15"/>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Style22">
    <w:name w:val="Style22"/>
    <w:basedOn w:val="a1"/>
    <w:rsid w:val="00530376"/>
    <w:pPr>
      <w:widowControl w:val="0"/>
      <w:autoSpaceDE w:val="0"/>
      <w:spacing w:after="0" w:line="232" w:lineRule="exact"/>
      <w:ind w:firstLine="288"/>
      <w:jc w:val="both"/>
    </w:pPr>
    <w:rPr>
      <w:rFonts w:ascii="Franklin Gothic Book" w:eastAsia="Times New Roman" w:hAnsi="Franklin Gothic Book"/>
      <w:color w:val="000000"/>
      <w:sz w:val="24"/>
      <w:szCs w:val="24"/>
      <w:lang w:eastAsia="zh-CN"/>
    </w:rPr>
  </w:style>
  <w:style w:type="paragraph" w:customStyle="1" w:styleId="Style5">
    <w:name w:val="Style5"/>
    <w:basedOn w:val="a1"/>
    <w:rsid w:val="00530376"/>
    <w:pPr>
      <w:widowControl w:val="0"/>
      <w:autoSpaceDE w:val="0"/>
      <w:spacing w:after="0" w:line="264" w:lineRule="exact"/>
      <w:ind w:hanging="178"/>
    </w:pPr>
    <w:rPr>
      <w:rFonts w:ascii="Franklin Gothic Book" w:eastAsia="Times New Roman" w:hAnsi="Franklin Gothic Book"/>
      <w:color w:val="000000"/>
      <w:sz w:val="24"/>
      <w:szCs w:val="24"/>
      <w:lang w:eastAsia="zh-CN"/>
    </w:rPr>
  </w:style>
  <w:style w:type="paragraph" w:customStyle="1" w:styleId="Style6">
    <w:name w:val="Style6"/>
    <w:basedOn w:val="a1"/>
    <w:rsid w:val="00530376"/>
    <w:pPr>
      <w:widowControl w:val="0"/>
      <w:autoSpaceDE w:val="0"/>
      <w:spacing w:after="0" w:line="317" w:lineRule="exact"/>
      <w:jc w:val="center"/>
    </w:pPr>
    <w:rPr>
      <w:rFonts w:ascii="Franklin Gothic Book" w:eastAsia="Times New Roman" w:hAnsi="Franklin Gothic Book"/>
      <w:color w:val="000000"/>
      <w:sz w:val="24"/>
      <w:szCs w:val="24"/>
      <w:lang w:eastAsia="zh-CN"/>
    </w:rPr>
  </w:style>
  <w:style w:type="paragraph" w:customStyle="1" w:styleId="Style24">
    <w:name w:val="Style24"/>
    <w:basedOn w:val="a1"/>
    <w:rsid w:val="00530376"/>
    <w:pPr>
      <w:widowControl w:val="0"/>
      <w:autoSpaceDE w:val="0"/>
      <w:spacing w:after="0" w:line="232" w:lineRule="exact"/>
      <w:ind w:hanging="278"/>
      <w:jc w:val="both"/>
    </w:pPr>
    <w:rPr>
      <w:rFonts w:ascii="Franklin Gothic Book" w:eastAsia="Times New Roman" w:hAnsi="Franklin Gothic Book"/>
      <w:color w:val="000000"/>
      <w:sz w:val="24"/>
      <w:szCs w:val="24"/>
      <w:lang w:eastAsia="zh-CN"/>
    </w:rPr>
  </w:style>
  <w:style w:type="paragraph" w:customStyle="1" w:styleId="Style33">
    <w:name w:val="Style33"/>
    <w:basedOn w:val="a1"/>
    <w:rsid w:val="00530376"/>
    <w:pPr>
      <w:widowControl w:val="0"/>
      <w:autoSpaceDE w:val="0"/>
      <w:spacing w:after="0" w:line="240" w:lineRule="auto"/>
    </w:pPr>
    <w:rPr>
      <w:rFonts w:ascii="Franklin Gothic Book" w:eastAsia="Times New Roman" w:hAnsi="Franklin Gothic Book"/>
      <w:color w:val="000000"/>
      <w:sz w:val="24"/>
      <w:szCs w:val="24"/>
      <w:lang w:eastAsia="zh-CN"/>
    </w:rPr>
  </w:style>
  <w:style w:type="paragraph" w:customStyle="1" w:styleId="Style10">
    <w:name w:val="Style10"/>
    <w:basedOn w:val="a1"/>
    <w:rsid w:val="00530376"/>
    <w:pPr>
      <w:widowControl w:val="0"/>
      <w:autoSpaceDE w:val="0"/>
      <w:spacing w:after="0" w:line="221" w:lineRule="exact"/>
      <w:jc w:val="both"/>
    </w:pPr>
    <w:rPr>
      <w:rFonts w:ascii="Franklin Gothic Book" w:eastAsia="Times New Roman" w:hAnsi="Franklin Gothic Book"/>
      <w:color w:val="000000"/>
      <w:sz w:val="24"/>
      <w:szCs w:val="24"/>
      <w:lang w:eastAsia="zh-CN"/>
    </w:rPr>
  </w:style>
  <w:style w:type="paragraph" w:customStyle="1" w:styleId="Style17">
    <w:name w:val="Style17"/>
    <w:basedOn w:val="a1"/>
    <w:rsid w:val="00530376"/>
    <w:pPr>
      <w:widowControl w:val="0"/>
      <w:autoSpaceDE w:val="0"/>
      <w:spacing w:after="0" w:line="229" w:lineRule="exact"/>
      <w:ind w:firstLine="283"/>
      <w:jc w:val="both"/>
    </w:pPr>
    <w:rPr>
      <w:rFonts w:ascii="Franklin Gothic Book" w:eastAsia="Times New Roman" w:hAnsi="Franklin Gothic Book"/>
      <w:color w:val="000000"/>
      <w:sz w:val="24"/>
      <w:szCs w:val="24"/>
      <w:lang w:eastAsia="zh-CN"/>
    </w:rPr>
  </w:style>
  <w:style w:type="paragraph" w:customStyle="1" w:styleId="Style23">
    <w:name w:val="Style23"/>
    <w:basedOn w:val="a1"/>
    <w:rsid w:val="00530376"/>
    <w:pPr>
      <w:widowControl w:val="0"/>
      <w:autoSpaceDE w:val="0"/>
      <w:spacing w:after="0" w:line="240" w:lineRule="auto"/>
    </w:pPr>
    <w:rPr>
      <w:rFonts w:ascii="Franklin Gothic Book" w:eastAsia="Times New Roman" w:hAnsi="Franklin Gothic Book"/>
      <w:color w:val="000000"/>
      <w:sz w:val="24"/>
      <w:szCs w:val="24"/>
      <w:lang w:eastAsia="zh-CN"/>
    </w:rPr>
  </w:style>
  <w:style w:type="paragraph" w:customStyle="1" w:styleId="Style28">
    <w:name w:val="Style28"/>
    <w:basedOn w:val="a1"/>
    <w:rsid w:val="00530376"/>
    <w:pPr>
      <w:widowControl w:val="0"/>
      <w:autoSpaceDE w:val="0"/>
      <w:spacing w:after="0" w:line="240" w:lineRule="auto"/>
    </w:pPr>
    <w:rPr>
      <w:rFonts w:ascii="Franklin Gothic Book" w:eastAsia="Times New Roman" w:hAnsi="Franklin Gothic Book"/>
      <w:color w:val="000000"/>
      <w:sz w:val="24"/>
      <w:szCs w:val="24"/>
      <w:lang w:eastAsia="zh-CN"/>
    </w:rPr>
  </w:style>
  <w:style w:type="paragraph" w:customStyle="1" w:styleId="Style18">
    <w:name w:val="Style18"/>
    <w:basedOn w:val="a1"/>
    <w:rsid w:val="00530376"/>
    <w:pPr>
      <w:widowControl w:val="0"/>
      <w:autoSpaceDE w:val="0"/>
      <w:spacing w:after="0" w:line="240" w:lineRule="auto"/>
    </w:pPr>
    <w:rPr>
      <w:rFonts w:ascii="Franklin Gothic Book" w:eastAsia="Times New Roman" w:hAnsi="Franklin Gothic Book"/>
      <w:color w:val="000000"/>
      <w:sz w:val="24"/>
      <w:szCs w:val="24"/>
      <w:lang w:eastAsia="zh-CN"/>
    </w:rPr>
  </w:style>
  <w:style w:type="paragraph" w:customStyle="1" w:styleId="Style200">
    <w:name w:val="Style20"/>
    <w:basedOn w:val="a1"/>
    <w:uiPriority w:val="99"/>
    <w:qFormat/>
    <w:rsid w:val="00530376"/>
    <w:pPr>
      <w:widowControl w:val="0"/>
      <w:autoSpaceDE w:val="0"/>
      <w:spacing w:after="0" w:line="232" w:lineRule="exact"/>
      <w:ind w:firstLine="288"/>
      <w:jc w:val="both"/>
    </w:pPr>
    <w:rPr>
      <w:rFonts w:ascii="Franklin Gothic Book" w:eastAsia="Times New Roman" w:hAnsi="Franklin Gothic Book"/>
      <w:color w:val="000000"/>
      <w:sz w:val="24"/>
      <w:szCs w:val="24"/>
      <w:lang w:eastAsia="zh-CN"/>
    </w:rPr>
  </w:style>
  <w:style w:type="paragraph" w:customStyle="1" w:styleId="Style21">
    <w:name w:val="Style21"/>
    <w:basedOn w:val="a1"/>
    <w:rsid w:val="00530376"/>
    <w:pPr>
      <w:widowControl w:val="0"/>
      <w:autoSpaceDE w:val="0"/>
      <w:spacing w:after="0" w:line="230" w:lineRule="exact"/>
      <w:ind w:hanging="274"/>
      <w:jc w:val="both"/>
    </w:pPr>
    <w:rPr>
      <w:rFonts w:ascii="Franklin Gothic Book" w:eastAsia="Times New Roman" w:hAnsi="Franklin Gothic Book"/>
      <w:color w:val="000000"/>
      <w:sz w:val="24"/>
      <w:szCs w:val="24"/>
      <w:lang w:eastAsia="zh-CN"/>
    </w:rPr>
  </w:style>
  <w:style w:type="paragraph" w:customStyle="1" w:styleId="Style31">
    <w:name w:val="Style31"/>
    <w:basedOn w:val="a1"/>
    <w:rsid w:val="00530376"/>
    <w:pPr>
      <w:widowControl w:val="0"/>
      <w:autoSpaceDE w:val="0"/>
      <w:spacing w:after="0" w:line="230" w:lineRule="exact"/>
      <w:ind w:hanging="288"/>
      <w:jc w:val="both"/>
    </w:pPr>
    <w:rPr>
      <w:rFonts w:ascii="Franklin Gothic Book" w:eastAsia="Times New Roman" w:hAnsi="Franklin Gothic Book"/>
      <w:color w:val="000000"/>
      <w:sz w:val="24"/>
      <w:szCs w:val="24"/>
      <w:lang w:eastAsia="zh-CN"/>
    </w:rPr>
  </w:style>
  <w:style w:type="paragraph" w:customStyle="1" w:styleId="Style4">
    <w:name w:val="Style4"/>
    <w:basedOn w:val="a1"/>
    <w:rsid w:val="00530376"/>
    <w:pPr>
      <w:widowControl w:val="0"/>
      <w:autoSpaceDE w:val="0"/>
      <w:spacing w:after="0" w:line="168" w:lineRule="exact"/>
      <w:jc w:val="both"/>
    </w:pPr>
    <w:rPr>
      <w:rFonts w:ascii="Franklin Gothic Book" w:eastAsia="Times New Roman" w:hAnsi="Franklin Gothic Book"/>
      <w:color w:val="000000"/>
      <w:sz w:val="24"/>
      <w:szCs w:val="24"/>
      <w:lang w:eastAsia="zh-CN"/>
    </w:rPr>
  </w:style>
  <w:style w:type="paragraph" w:customStyle="1" w:styleId="Style34">
    <w:name w:val="Style34"/>
    <w:basedOn w:val="a1"/>
    <w:rsid w:val="00530376"/>
    <w:pPr>
      <w:widowControl w:val="0"/>
      <w:autoSpaceDE w:val="0"/>
      <w:spacing w:after="0" w:line="221" w:lineRule="exact"/>
    </w:pPr>
    <w:rPr>
      <w:rFonts w:ascii="Franklin Gothic Book" w:eastAsia="Times New Roman" w:hAnsi="Franklin Gothic Book"/>
      <w:color w:val="000000"/>
      <w:sz w:val="24"/>
      <w:szCs w:val="24"/>
      <w:lang w:eastAsia="zh-CN"/>
    </w:rPr>
  </w:style>
  <w:style w:type="paragraph" w:customStyle="1" w:styleId="Style9">
    <w:name w:val="Style9"/>
    <w:basedOn w:val="a1"/>
    <w:rsid w:val="00530376"/>
    <w:pPr>
      <w:widowControl w:val="0"/>
      <w:autoSpaceDE w:val="0"/>
      <w:spacing w:after="0" w:line="240" w:lineRule="auto"/>
    </w:pPr>
    <w:rPr>
      <w:rFonts w:ascii="Franklin Gothic Book" w:eastAsia="Times New Roman" w:hAnsi="Franklin Gothic Book"/>
      <w:color w:val="000000"/>
      <w:sz w:val="24"/>
      <w:szCs w:val="24"/>
      <w:lang w:eastAsia="zh-CN"/>
    </w:rPr>
  </w:style>
  <w:style w:type="paragraph" w:customStyle="1" w:styleId="Style30">
    <w:name w:val="Style30"/>
    <w:basedOn w:val="a1"/>
    <w:rsid w:val="00530376"/>
    <w:pPr>
      <w:widowControl w:val="0"/>
      <w:autoSpaceDE w:val="0"/>
      <w:spacing w:after="0" w:line="576" w:lineRule="exact"/>
      <w:jc w:val="center"/>
    </w:pPr>
    <w:rPr>
      <w:rFonts w:ascii="Franklin Gothic Book" w:eastAsia="Times New Roman" w:hAnsi="Franklin Gothic Book"/>
      <w:color w:val="000000"/>
      <w:sz w:val="24"/>
      <w:szCs w:val="24"/>
      <w:lang w:eastAsia="zh-CN"/>
    </w:rPr>
  </w:style>
  <w:style w:type="paragraph" w:customStyle="1" w:styleId="Style7">
    <w:name w:val="Style7"/>
    <w:basedOn w:val="a1"/>
    <w:rsid w:val="00530376"/>
    <w:pPr>
      <w:widowControl w:val="0"/>
      <w:autoSpaceDE w:val="0"/>
      <w:spacing w:after="0" w:line="240" w:lineRule="auto"/>
    </w:pPr>
    <w:rPr>
      <w:rFonts w:ascii="Franklin Gothic Book" w:eastAsia="Times New Roman" w:hAnsi="Franklin Gothic Book"/>
      <w:color w:val="000000"/>
      <w:sz w:val="24"/>
      <w:szCs w:val="24"/>
      <w:lang w:eastAsia="zh-CN"/>
    </w:rPr>
  </w:style>
  <w:style w:type="paragraph" w:customStyle="1" w:styleId="Style8">
    <w:name w:val="Style8"/>
    <w:basedOn w:val="a1"/>
    <w:rsid w:val="00530376"/>
    <w:pPr>
      <w:widowControl w:val="0"/>
      <w:autoSpaceDE w:val="0"/>
      <w:spacing w:after="0" w:line="221" w:lineRule="exact"/>
      <w:jc w:val="center"/>
    </w:pPr>
    <w:rPr>
      <w:rFonts w:ascii="Franklin Gothic Book" w:eastAsia="Times New Roman" w:hAnsi="Franklin Gothic Book"/>
      <w:color w:val="000000"/>
      <w:sz w:val="24"/>
      <w:szCs w:val="24"/>
      <w:lang w:eastAsia="zh-CN"/>
    </w:rPr>
  </w:style>
  <w:style w:type="paragraph" w:customStyle="1" w:styleId="Style25">
    <w:name w:val="Style25"/>
    <w:basedOn w:val="a1"/>
    <w:rsid w:val="00530376"/>
    <w:pPr>
      <w:widowControl w:val="0"/>
      <w:autoSpaceDE w:val="0"/>
      <w:spacing w:after="0" w:line="232" w:lineRule="exact"/>
      <w:ind w:hanging="274"/>
      <w:jc w:val="both"/>
    </w:pPr>
    <w:rPr>
      <w:rFonts w:ascii="Franklin Gothic Book" w:eastAsia="Times New Roman" w:hAnsi="Franklin Gothic Book"/>
      <w:color w:val="000000"/>
      <w:sz w:val="24"/>
      <w:szCs w:val="24"/>
      <w:lang w:eastAsia="zh-CN"/>
    </w:rPr>
  </w:style>
  <w:style w:type="paragraph" w:customStyle="1" w:styleId="Style35">
    <w:name w:val="Style35"/>
    <w:basedOn w:val="a1"/>
    <w:rsid w:val="00530376"/>
    <w:pPr>
      <w:widowControl w:val="0"/>
      <w:autoSpaceDE w:val="0"/>
      <w:spacing w:after="0" w:line="235" w:lineRule="exact"/>
      <w:ind w:hanging="283"/>
      <w:jc w:val="both"/>
    </w:pPr>
    <w:rPr>
      <w:rFonts w:ascii="Franklin Gothic Book" w:eastAsia="Times New Roman" w:hAnsi="Franklin Gothic Book"/>
      <w:color w:val="000000"/>
      <w:sz w:val="24"/>
      <w:szCs w:val="24"/>
      <w:lang w:eastAsia="zh-CN"/>
    </w:rPr>
  </w:style>
  <w:style w:type="paragraph" w:customStyle="1" w:styleId="Style39">
    <w:name w:val="Style39"/>
    <w:basedOn w:val="a1"/>
    <w:rsid w:val="00530376"/>
    <w:pPr>
      <w:widowControl w:val="0"/>
      <w:autoSpaceDE w:val="0"/>
      <w:spacing w:after="0" w:line="240" w:lineRule="auto"/>
    </w:pPr>
    <w:rPr>
      <w:rFonts w:ascii="Franklin Gothic Book" w:eastAsia="Times New Roman" w:hAnsi="Franklin Gothic Book"/>
      <w:color w:val="000000"/>
      <w:sz w:val="24"/>
      <w:szCs w:val="24"/>
      <w:lang w:eastAsia="zh-CN"/>
    </w:rPr>
  </w:style>
  <w:style w:type="paragraph" w:customStyle="1" w:styleId="Style49">
    <w:name w:val="Style49"/>
    <w:basedOn w:val="a1"/>
    <w:rsid w:val="00530376"/>
    <w:pPr>
      <w:widowControl w:val="0"/>
      <w:autoSpaceDE w:val="0"/>
      <w:spacing w:after="0" w:line="221" w:lineRule="exact"/>
    </w:pPr>
    <w:rPr>
      <w:rFonts w:ascii="Franklin Gothic Medium" w:eastAsia="Times New Roman" w:hAnsi="Franklin Gothic Medium"/>
      <w:color w:val="000000"/>
      <w:sz w:val="24"/>
      <w:szCs w:val="24"/>
      <w:lang w:eastAsia="zh-CN"/>
    </w:rPr>
  </w:style>
  <w:style w:type="paragraph" w:customStyle="1" w:styleId="Style13">
    <w:name w:val="Style13"/>
    <w:basedOn w:val="a1"/>
    <w:rsid w:val="00530376"/>
    <w:pPr>
      <w:widowControl w:val="0"/>
      <w:autoSpaceDE w:val="0"/>
      <w:spacing w:after="0" w:line="221" w:lineRule="exact"/>
      <w:jc w:val="both"/>
    </w:pPr>
    <w:rPr>
      <w:rFonts w:ascii="Franklin Gothic Medium" w:eastAsia="Times New Roman" w:hAnsi="Franklin Gothic Medium"/>
      <w:color w:val="000000"/>
      <w:sz w:val="24"/>
      <w:szCs w:val="24"/>
      <w:lang w:eastAsia="zh-CN"/>
    </w:rPr>
  </w:style>
  <w:style w:type="paragraph" w:customStyle="1" w:styleId="Style37">
    <w:name w:val="Style37"/>
    <w:basedOn w:val="a1"/>
    <w:rsid w:val="00530376"/>
    <w:pPr>
      <w:widowControl w:val="0"/>
      <w:autoSpaceDE w:val="0"/>
      <w:spacing w:after="0" w:line="240" w:lineRule="auto"/>
    </w:pPr>
    <w:rPr>
      <w:rFonts w:ascii="Franklin Gothic Medium" w:eastAsia="Times New Roman" w:hAnsi="Franklin Gothic Medium"/>
      <w:color w:val="000000"/>
      <w:sz w:val="24"/>
      <w:szCs w:val="24"/>
      <w:lang w:eastAsia="zh-CN"/>
    </w:rPr>
  </w:style>
  <w:style w:type="paragraph" w:customStyle="1" w:styleId="Style44">
    <w:name w:val="Style44"/>
    <w:basedOn w:val="a1"/>
    <w:rsid w:val="00530376"/>
    <w:pPr>
      <w:widowControl w:val="0"/>
      <w:autoSpaceDE w:val="0"/>
      <w:spacing w:after="0" w:line="240" w:lineRule="auto"/>
    </w:pPr>
    <w:rPr>
      <w:rFonts w:ascii="Franklin Gothic Medium" w:eastAsia="Times New Roman" w:hAnsi="Franklin Gothic Medium"/>
      <w:color w:val="000000"/>
      <w:sz w:val="24"/>
      <w:szCs w:val="24"/>
      <w:lang w:eastAsia="zh-CN"/>
    </w:rPr>
  </w:style>
  <w:style w:type="paragraph" w:customStyle="1" w:styleId="Style36">
    <w:name w:val="Style36"/>
    <w:basedOn w:val="a1"/>
    <w:rsid w:val="00530376"/>
    <w:pPr>
      <w:widowControl w:val="0"/>
      <w:autoSpaceDE w:val="0"/>
      <w:spacing w:after="0" w:line="240" w:lineRule="auto"/>
    </w:pPr>
    <w:rPr>
      <w:rFonts w:ascii="Franklin Gothic Medium" w:eastAsia="Times New Roman" w:hAnsi="Franklin Gothic Medium"/>
      <w:color w:val="000000"/>
      <w:sz w:val="24"/>
      <w:szCs w:val="24"/>
      <w:lang w:eastAsia="zh-CN"/>
    </w:rPr>
  </w:style>
  <w:style w:type="paragraph" w:customStyle="1" w:styleId="Style15">
    <w:name w:val="Style15"/>
    <w:basedOn w:val="a1"/>
    <w:rsid w:val="00530376"/>
    <w:pPr>
      <w:widowControl w:val="0"/>
      <w:autoSpaceDE w:val="0"/>
      <w:spacing w:after="0" w:line="228" w:lineRule="exact"/>
      <w:ind w:firstLine="288"/>
      <w:jc w:val="both"/>
    </w:pPr>
    <w:rPr>
      <w:rFonts w:ascii="Franklin Gothic Medium" w:eastAsia="Times New Roman" w:hAnsi="Franklin Gothic Medium"/>
      <w:color w:val="000000"/>
      <w:sz w:val="24"/>
      <w:szCs w:val="24"/>
      <w:lang w:eastAsia="zh-CN"/>
    </w:rPr>
  </w:style>
  <w:style w:type="paragraph" w:customStyle="1" w:styleId="Style29">
    <w:name w:val="Style29"/>
    <w:basedOn w:val="a1"/>
    <w:rsid w:val="00530376"/>
    <w:pPr>
      <w:widowControl w:val="0"/>
      <w:autoSpaceDE w:val="0"/>
      <w:spacing w:after="0" w:line="240" w:lineRule="auto"/>
    </w:pPr>
    <w:rPr>
      <w:rFonts w:ascii="Franklin Gothic Medium" w:eastAsia="Times New Roman" w:hAnsi="Franklin Gothic Medium"/>
      <w:color w:val="000000"/>
      <w:sz w:val="24"/>
      <w:szCs w:val="24"/>
      <w:lang w:eastAsia="zh-CN"/>
    </w:rPr>
  </w:style>
  <w:style w:type="paragraph" w:customStyle="1" w:styleId="Style1">
    <w:name w:val="Style1"/>
    <w:basedOn w:val="a1"/>
    <w:rsid w:val="00530376"/>
    <w:pPr>
      <w:widowControl w:val="0"/>
      <w:autoSpaceDE w:val="0"/>
      <w:spacing w:after="0" w:line="522" w:lineRule="exact"/>
      <w:jc w:val="center"/>
    </w:pPr>
    <w:rPr>
      <w:rFonts w:ascii="Franklin Gothic Medium" w:eastAsia="Times New Roman" w:hAnsi="Franklin Gothic Medium"/>
      <w:color w:val="000000"/>
      <w:sz w:val="24"/>
      <w:szCs w:val="24"/>
      <w:lang w:eastAsia="zh-CN"/>
    </w:rPr>
  </w:style>
  <w:style w:type="paragraph" w:customStyle="1" w:styleId="Style48">
    <w:name w:val="Style48"/>
    <w:basedOn w:val="a1"/>
    <w:rsid w:val="00530376"/>
    <w:pPr>
      <w:widowControl w:val="0"/>
      <w:autoSpaceDE w:val="0"/>
      <w:spacing w:after="0" w:line="240" w:lineRule="auto"/>
    </w:pPr>
    <w:rPr>
      <w:rFonts w:ascii="Franklin Gothic Medium" w:eastAsia="Times New Roman" w:hAnsi="Franklin Gothic Medium"/>
      <w:color w:val="000000"/>
      <w:sz w:val="24"/>
      <w:szCs w:val="24"/>
      <w:lang w:eastAsia="zh-CN"/>
    </w:rPr>
  </w:style>
  <w:style w:type="paragraph" w:customStyle="1" w:styleId="Style46">
    <w:name w:val="Style46"/>
    <w:basedOn w:val="a1"/>
    <w:rsid w:val="00530376"/>
    <w:pPr>
      <w:widowControl w:val="0"/>
      <w:autoSpaceDE w:val="0"/>
      <w:spacing w:after="0" w:line="221" w:lineRule="exact"/>
    </w:pPr>
    <w:rPr>
      <w:rFonts w:ascii="Franklin Gothic Medium" w:eastAsia="Times New Roman" w:hAnsi="Franklin Gothic Medium"/>
      <w:color w:val="000000"/>
      <w:sz w:val="24"/>
      <w:szCs w:val="24"/>
      <w:lang w:eastAsia="zh-CN"/>
    </w:rPr>
  </w:style>
  <w:style w:type="paragraph" w:customStyle="1" w:styleId="Style11">
    <w:name w:val="Style11"/>
    <w:basedOn w:val="a1"/>
    <w:rsid w:val="00530376"/>
    <w:pPr>
      <w:widowControl w:val="0"/>
      <w:autoSpaceDE w:val="0"/>
      <w:spacing w:after="0" w:line="216" w:lineRule="exact"/>
      <w:ind w:hanging="288"/>
    </w:pPr>
    <w:rPr>
      <w:rFonts w:ascii="Microsoft Sans Serif" w:eastAsia="Times New Roman" w:hAnsi="Microsoft Sans Serif"/>
      <w:color w:val="000000"/>
      <w:sz w:val="24"/>
      <w:szCs w:val="24"/>
      <w:lang w:eastAsia="zh-CN"/>
    </w:rPr>
  </w:style>
  <w:style w:type="paragraph" w:customStyle="1" w:styleId="leftmargin">
    <w:name w:val="left_margin"/>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612">
    <w:name w:val="Заголовок 61"/>
    <w:basedOn w:val="a1"/>
    <w:next w:val="a1"/>
    <w:rsid w:val="00530376"/>
    <w:pPr>
      <w:spacing w:before="280" w:after="80" w:line="360" w:lineRule="auto"/>
      <w:outlineLvl w:val="5"/>
    </w:pPr>
    <w:rPr>
      <w:rFonts w:ascii="Cambria" w:eastAsia="Times New Roman" w:hAnsi="Cambria"/>
      <w:b/>
      <w:bCs/>
      <w:i/>
      <w:iCs/>
      <w:color w:val="000000"/>
      <w:sz w:val="24"/>
      <w:szCs w:val="24"/>
      <w:lang w:eastAsia="zh-CN"/>
    </w:rPr>
  </w:style>
  <w:style w:type="paragraph" w:customStyle="1" w:styleId="711">
    <w:name w:val="Заголовок 71"/>
    <w:basedOn w:val="a1"/>
    <w:next w:val="a1"/>
    <w:rsid w:val="00530376"/>
    <w:pPr>
      <w:spacing w:before="280" w:after="0" w:line="360" w:lineRule="auto"/>
      <w:outlineLvl w:val="6"/>
    </w:pPr>
    <w:rPr>
      <w:rFonts w:ascii="Cambria" w:eastAsia="Times New Roman" w:hAnsi="Cambria"/>
      <w:b/>
      <w:bCs/>
      <w:i/>
      <w:iCs/>
      <w:color w:val="000000"/>
      <w:sz w:val="20"/>
      <w:szCs w:val="20"/>
      <w:lang w:eastAsia="zh-CN"/>
    </w:rPr>
  </w:style>
  <w:style w:type="paragraph" w:customStyle="1" w:styleId="810">
    <w:name w:val="Заголовок 81"/>
    <w:basedOn w:val="a1"/>
    <w:next w:val="a1"/>
    <w:rsid w:val="00530376"/>
    <w:pPr>
      <w:spacing w:before="280" w:after="0" w:line="360" w:lineRule="auto"/>
      <w:outlineLvl w:val="7"/>
    </w:pPr>
    <w:rPr>
      <w:rFonts w:ascii="Cambria" w:eastAsia="Times New Roman" w:hAnsi="Cambria"/>
      <w:b/>
      <w:bCs/>
      <w:i/>
      <w:iCs/>
      <w:color w:val="000000"/>
      <w:sz w:val="18"/>
      <w:szCs w:val="18"/>
      <w:lang w:eastAsia="zh-CN"/>
    </w:rPr>
  </w:style>
  <w:style w:type="paragraph" w:customStyle="1" w:styleId="911">
    <w:name w:val="Заголовок 91"/>
    <w:basedOn w:val="a1"/>
    <w:next w:val="a1"/>
    <w:rsid w:val="00530376"/>
    <w:pPr>
      <w:spacing w:before="280" w:after="0" w:line="360" w:lineRule="auto"/>
      <w:outlineLvl w:val="8"/>
    </w:pPr>
    <w:rPr>
      <w:rFonts w:ascii="Cambria" w:eastAsia="Times New Roman" w:hAnsi="Cambria"/>
      <w:i/>
      <w:iCs/>
      <w:color w:val="000000"/>
      <w:sz w:val="18"/>
      <w:szCs w:val="18"/>
      <w:lang w:eastAsia="zh-CN"/>
    </w:rPr>
  </w:style>
  <w:style w:type="paragraph" w:customStyle="1" w:styleId="1ff7">
    <w:name w:val="Подзаголовок1"/>
    <w:basedOn w:val="a1"/>
    <w:next w:val="a1"/>
    <w:rsid w:val="00530376"/>
    <w:pPr>
      <w:spacing w:after="320" w:line="240" w:lineRule="auto"/>
      <w:jc w:val="right"/>
    </w:pPr>
    <w:rPr>
      <w:rFonts w:ascii="Times New Roman" w:eastAsia="Times New Roman" w:hAnsi="Times New Roman"/>
      <w:i/>
      <w:iCs/>
      <w:color w:val="808080"/>
      <w:spacing w:val="10"/>
      <w:sz w:val="24"/>
      <w:szCs w:val="24"/>
      <w:lang w:eastAsia="zh-CN"/>
    </w:rPr>
  </w:style>
  <w:style w:type="paragraph" w:styleId="2fc">
    <w:name w:val="Quote"/>
    <w:basedOn w:val="a1"/>
    <w:next w:val="a1"/>
    <w:link w:val="222"/>
    <w:qFormat/>
    <w:rsid w:val="00530376"/>
    <w:pPr>
      <w:spacing w:after="0" w:line="240" w:lineRule="auto"/>
      <w:ind w:left="714" w:hanging="357"/>
    </w:pPr>
    <w:rPr>
      <w:rFonts w:ascii="Times New Roman" w:eastAsia="Times New Roman" w:hAnsi="Times New Roman"/>
      <w:i/>
      <w:color w:val="000000"/>
      <w:sz w:val="24"/>
      <w:szCs w:val="20"/>
      <w:lang w:val="x-none" w:eastAsia="zh-CN"/>
    </w:rPr>
  </w:style>
  <w:style w:type="character" w:customStyle="1" w:styleId="222">
    <w:name w:val="Цитата 2 Знак2"/>
    <w:basedOn w:val="a2"/>
    <w:link w:val="2fc"/>
    <w:rsid w:val="00530376"/>
    <w:rPr>
      <w:rFonts w:ascii="Times New Roman" w:eastAsia="Times New Roman" w:hAnsi="Times New Roman" w:cs="Times New Roman"/>
      <w:i/>
      <w:color w:val="000000"/>
      <w:sz w:val="24"/>
      <w:szCs w:val="20"/>
      <w:lang w:val="x-none" w:eastAsia="zh-CN"/>
    </w:rPr>
  </w:style>
  <w:style w:type="paragraph" w:customStyle="1" w:styleId="218">
    <w:name w:val="Цитата 21"/>
    <w:basedOn w:val="a1"/>
    <w:next w:val="a1"/>
    <w:rsid w:val="00530376"/>
    <w:pPr>
      <w:spacing w:after="0" w:line="240" w:lineRule="auto"/>
    </w:pPr>
    <w:rPr>
      <w:rFonts w:ascii="Times New Roman" w:eastAsia="Times New Roman" w:hAnsi="Times New Roman"/>
      <w:color w:val="5A5A5A"/>
      <w:sz w:val="24"/>
      <w:szCs w:val="24"/>
      <w:lang w:eastAsia="zh-CN"/>
    </w:rPr>
  </w:style>
  <w:style w:type="paragraph" w:styleId="afffffffff3">
    <w:name w:val="Intense Quote"/>
    <w:basedOn w:val="a1"/>
    <w:next w:val="a1"/>
    <w:link w:val="2fd"/>
    <w:qFormat/>
    <w:rsid w:val="00530376"/>
    <w:pPr>
      <w:pBdr>
        <w:top w:val="none" w:sz="0" w:space="0" w:color="000000"/>
        <w:left w:val="none" w:sz="0" w:space="0" w:color="000000"/>
        <w:bottom w:val="single" w:sz="4" w:space="4" w:color="4F81BD"/>
        <w:right w:val="none" w:sz="0" w:space="0" w:color="000000"/>
      </w:pBdr>
      <w:spacing w:before="200" w:after="280" w:line="240" w:lineRule="auto"/>
      <w:ind w:left="936" w:right="936" w:hanging="357"/>
    </w:pPr>
    <w:rPr>
      <w:rFonts w:ascii="Times New Roman" w:eastAsia="Times New Roman" w:hAnsi="Times New Roman"/>
      <w:b/>
      <w:i/>
      <w:color w:val="4F81BD"/>
      <w:sz w:val="24"/>
      <w:szCs w:val="20"/>
      <w:lang w:val="x-none" w:eastAsia="zh-CN"/>
    </w:rPr>
  </w:style>
  <w:style w:type="character" w:customStyle="1" w:styleId="2fd">
    <w:name w:val="Выделенная цитата Знак2"/>
    <w:basedOn w:val="a2"/>
    <w:link w:val="afffffffff3"/>
    <w:rsid w:val="00530376"/>
    <w:rPr>
      <w:rFonts w:ascii="Times New Roman" w:eastAsia="Times New Roman" w:hAnsi="Times New Roman" w:cs="Times New Roman"/>
      <w:b/>
      <w:i/>
      <w:color w:val="4F81BD"/>
      <w:sz w:val="24"/>
      <w:szCs w:val="20"/>
      <w:lang w:val="x-none" w:eastAsia="zh-CN"/>
    </w:rPr>
  </w:style>
  <w:style w:type="paragraph" w:customStyle="1" w:styleId="1ff8">
    <w:name w:val="Выделенная цитата1"/>
    <w:basedOn w:val="a1"/>
    <w:next w:val="a1"/>
    <w:rsid w:val="00530376"/>
    <w:pPr>
      <w:spacing w:before="320" w:after="480" w:line="240" w:lineRule="auto"/>
      <w:ind w:left="720" w:right="720"/>
      <w:jc w:val="center"/>
    </w:pPr>
    <w:rPr>
      <w:rFonts w:ascii="Cambria" w:eastAsia="Times New Roman" w:hAnsi="Cambria"/>
      <w:i/>
      <w:iCs/>
      <w:color w:val="000000"/>
      <w:sz w:val="20"/>
      <w:szCs w:val="20"/>
      <w:lang w:eastAsia="zh-CN"/>
    </w:rPr>
  </w:style>
  <w:style w:type="paragraph" w:customStyle="1" w:styleId="1ff9">
    <w:name w:val="стиль1"/>
    <w:basedOn w:val="a1"/>
    <w:rsid w:val="00530376"/>
    <w:pPr>
      <w:spacing w:before="280" w:after="280" w:line="240" w:lineRule="auto"/>
    </w:pPr>
    <w:rPr>
      <w:rFonts w:ascii="Verdana" w:eastAsia="Times New Roman" w:hAnsi="Verdana"/>
      <w:color w:val="000000"/>
      <w:sz w:val="14"/>
      <w:szCs w:val="14"/>
      <w:lang w:eastAsia="zh-CN"/>
    </w:rPr>
  </w:style>
  <w:style w:type="paragraph" w:customStyle="1" w:styleId="c30">
    <w:name w:val="c30"/>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Style19">
    <w:name w:val="Style19"/>
    <w:basedOn w:val="a1"/>
    <w:rsid w:val="00530376"/>
    <w:pPr>
      <w:widowControl w:val="0"/>
      <w:autoSpaceDE w:val="0"/>
      <w:spacing w:after="0" w:line="240" w:lineRule="auto"/>
      <w:jc w:val="both"/>
    </w:pPr>
    <w:rPr>
      <w:rFonts w:ascii="Franklin Gothic Book" w:eastAsia="Times New Roman" w:hAnsi="Franklin Gothic Book"/>
      <w:color w:val="000000"/>
      <w:sz w:val="24"/>
      <w:szCs w:val="24"/>
      <w:lang w:eastAsia="zh-CN"/>
    </w:rPr>
  </w:style>
  <w:style w:type="paragraph" w:customStyle="1" w:styleId="Style47">
    <w:name w:val="Style47"/>
    <w:basedOn w:val="a1"/>
    <w:rsid w:val="00530376"/>
    <w:pPr>
      <w:widowControl w:val="0"/>
      <w:autoSpaceDE w:val="0"/>
      <w:spacing w:after="0" w:line="240" w:lineRule="auto"/>
    </w:pPr>
    <w:rPr>
      <w:rFonts w:ascii="Franklin Gothic Medium" w:eastAsia="Times New Roman" w:hAnsi="Franklin Gothic Medium"/>
      <w:color w:val="000000"/>
      <w:sz w:val="24"/>
      <w:szCs w:val="24"/>
      <w:lang w:eastAsia="zh-CN"/>
    </w:rPr>
  </w:style>
  <w:style w:type="paragraph" w:customStyle="1" w:styleId="Style42">
    <w:name w:val="Style42"/>
    <w:basedOn w:val="a1"/>
    <w:rsid w:val="00530376"/>
    <w:pPr>
      <w:widowControl w:val="0"/>
      <w:autoSpaceDE w:val="0"/>
      <w:spacing w:after="0" w:line="232" w:lineRule="exact"/>
    </w:pPr>
    <w:rPr>
      <w:rFonts w:ascii="Franklin Gothic Medium" w:eastAsia="Times New Roman" w:hAnsi="Franklin Gothic Medium"/>
      <w:color w:val="000000"/>
      <w:sz w:val="24"/>
      <w:szCs w:val="24"/>
      <w:lang w:eastAsia="zh-CN"/>
    </w:rPr>
  </w:style>
  <w:style w:type="paragraph" w:customStyle="1" w:styleId="Style43">
    <w:name w:val="Style43"/>
    <w:basedOn w:val="a1"/>
    <w:rsid w:val="00530376"/>
    <w:pPr>
      <w:widowControl w:val="0"/>
      <w:autoSpaceDE w:val="0"/>
      <w:spacing w:after="0" w:line="326" w:lineRule="exact"/>
      <w:jc w:val="center"/>
    </w:pPr>
    <w:rPr>
      <w:rFonts w:ascii="Franklin Gothic Medium" w:eastAsia="Times New Roman" w:hAnsi="Franklin Gothic Medium"/>
      <w:color w:val="000000"/>
      <w:sz w:val="24"/>
      <w:szCs w:val="24"/>
      <w:lang w:eastAsia="zh-CN"/>
    </w:rPr>
  </w:style>
  <w:style w:type="paragraph" w:customStyle="1" w:styleId="c6">
    <w:name w:val="c6"/>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c43">
    <w:name w:val="c43"/>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c37">
    <w:name w:val="c37"/>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c16">
    <w:name w:val="c16"/>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1ffa">
    <w:name w:val="Знак1"/>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219">
    <w:name w:val="Знак21"/>
    <w:basedOn w:val="a1"/>
    <w:rsid w:val="00530376"/>
    <w:pPr>
      <w:tabs>
        <w:tab w:val="left" w:pos="708"/>
      </w:tabs>
      <w:spacing w:after="160" w:line="240" w:lineRule="exact"/>
    </w:pPr>
    <w:rPr>
      <w:rFonts w:ascii="Verdana" w:eastAsia="Times New Roman" w:hAnsi="Verdana" w:cs="Verdana"/>
      <w:color w:val="000000"/>
      <w:sz w:val="20"/>
      <w:szCs w:val="20"/>
      <w:lang w:val="en-US" w:eastAsia="zh-CN"/>
    </w:rPr>
  </w:style>
  <w:style w:type="paragraph" w:customStyle="1" w:styleId="afffffffff4">
    <w:name w:val="Знак Знак Знак Знак Знак Знак Знак Знак Знак Знак Знак Знак Знак Знак Знак Знак Знак"/>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afffffffff5">
    <w:name w:val="Знак Знак Знак"/>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117">
    <w:name w:val="Знак11"/>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u-2-msonormal">
    <w:name w:val="u-2-msonormal"/>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font5">
    <w:name w:val="font5"/>
    <w:basedOn w:val="a1"/>
    <w:rsid w:val="00530376"/>
    <w:pPr>
      <w:spacing w:before="280" w:after="280" w:line="240" w:lineRule="auto"/>
    </w:pPr>
    <w:rPr>
      <w:rFonts w:ascii="Times New Roman" w:eastAsia="Times New Roman" w:hAnsi="Times New Roman"/>
      <w:color w:val="000000"/>
      <w:sz w:val="20"/>
      <w:szCs w:val="20"/>
      <w:lang w:eastAsia="zh-CN"/>
    </w:rPr>
  </w:style>
  <w:style w:type="paragraph" w:customStyle="1" w:styleId="xl66">
    <w:name w:val="xl66"/>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xl67">
    <w:name w:val="xl67"/>
    <w:basedOn w:val="a1"/>
    <w:rsid w:val="00530376"/>
    <w:pPr>
      <w:spacing w:before="280" w:after="280" w:line="240" w:lineRule="auto"/>
    </w:pPr>
    <w:rPr>
      <w:rFonts w:ascii="Times New Roman" w:eastAsia="Times New Roman" w:hAnsi="Times New Roman"/>
      <w:color w:val="000000"/>
      <w:sz w:val="16"/>
      <w:szCs w:val="16"/>
      <w:lang w:eastAsia="zh-CN"/>
    </w:rPr>
  </w:style>
  <w:style w:type="paragraph" w:customStyle="1" w:styleId="xl68">
    <w:name w:val="xl68"/>
    <w:basedOn w:val="a1"/>
    <w:rsid w:val="00530376"/>
    <w:pPr>
      <w:spacing w:before="280" w:after="280" w:line="240" w:lineRule="auto"/>
      <w:jc w:val="center"/>
    </w:pPr>
    <w:rPr>
      <w:rFonts w:ascii="Times New Roman" w:eastAsia="Times New Roman" w:hAnsi="Times New Roman"/>
      <w:color w:val="000000"/>
      <w:sz w:val="24"/>
      <w:szCs w:val="24"/>
      <w:lang w:eastAsia="zh-CN"/>
    </w:rPr>
  </w:style>
  <w:style w:type="paragraph" w:customStyle="1" w:styleId="xl69">
    <w:name w:val="xl69"/>
    <w:basedOn w:val="a1"/>
    <w:rsid w:val="00530376"/>
    <w:pPr>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70">
    <w:name w:val="xl70"/>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16"/>
      <w:szCs w:val="16"/>
      <w:lang w:eastAsia="zh-CN"/>
    </w:rPr>
  </w:style>
  <w:style w:type="paragraph" w:customStyle="1" w:styleId="xl71">
    <w:name w:val="xl71"/>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olor w:val="000000"/>
      <w:sz w:val="16"/>
      <w:szCs w:val="16"/>
      <w:lang w:eastAsia="zh-CN"/>
    </w:rPr>
  </w:style>
  <w:style w:type="paragraph" w:customStyle="1" w:styleId="xl72">
    <w:name w:val="xl72"/>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73">
    <w:name w:val="xl73"/>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74">
    <w:name w:val="xl74"/>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75">
    <w:name w:val="xl75"/>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76">
    <w:name w:val="xl76"/>
    <w:basedOn w:val="a1"/>
    <w:rsid w:val="00530376"/>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77">
    <w:name w:val="xl77"/>
    <w:basedOn w:val="a1"/>
    <w:rsid w:val="00530376"/>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78">
    <w:name w:val="xl78"/>
    <w:basedOn w:val="a1"/>
    <w:rsid w:val="00530376"/>
    <w:pPr>
      <w:pBdr>
        <w:top w:val="single" w:sz="4" w:space="0" w:color="000000"/>
        <w:left w:val="none" w:sz="0" w:space="0" w:color="000000"/>
        <w:bottom w:val="none" w:sz="0"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79">
    <w:name w:val="xl79"/>
    <w:basedOn w:val="a1"/>
    <w:rsid w:val="00530376"/>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olor w:val="000000"/>
      <w:sz w:val="16"/>
      <w:szCs w:val="16"/>
      <w:lang w:eastAsia="zh-CN"/>
    </w:rPr>
  </w:style>
  <w:style w:type="paragraph" w:customStyle="1" w:styleId="xl80">
    <w:name w:val="xl80"/>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i/>
      <w:iCs/>
      <w:color w:val="000000"/>
      <w:sz w:val="24"/>
      <w:szCs w:val="24"/>
      <w:lang w:eastAsia="zh-CN"/>
    </w:rPr>
  </w:style>
  <w:style w:type="paragraph" w:customStyle="1" w:styleId="xl81">
    <w:name w:val="xl81"/>
    <w:basedOn w:val="a1"/>
    <w:rsid w:val="00530376"/>
    <w:pPr>
      <w:pBdr>
        <w:top w:val="single" w:sz="4" w:space="0" w:color="000000"/>
        <w:left w:val="single" w:sz="4" w:space="0" w:color="000000"/>
        <w:bottom w:val="single" w:sz="4" w:space="0" w:color="000000"/>
        <w:right w:val="none" w:sz="0"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82">
    <w:name w:val="xl82"/>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83">
    <w:name w:val="xl83"/>
    <w:basedOn w:val="a1"/>
    <w:rsid w:val="00530376"/>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84">
    <w:name w:val="xl84"/>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85">
    <w:name w:val="xl85"/>
    <w:basedOn w:val="a1"/>
    <w:rsid w:val="00530376"/>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olor w:val="000000"/>
      <w:sz w:val="16"/>
      <w:szCs w:val="16"/>
      <w:lang w:eastAsia="zh-CN"/>
    </w:rPr>
  </w:style>
  <w:style w:type="paragraph" w:customStyle="1" w:styleId="xl86">
    <w:name w:val="xl86"/>
    <w:basedOn w:val="a1"/>
    <w:rsid w:val="00530376"/>
    <w:pPr>
      <w:pBdr>
        <w:top w:val="single" w:sz="4" w:space="0" w:color="000000"/>
        <w:left w:val="single" w:sz="4" w:space="0" w:color="000000"/>
        <w:bottom w:val="none" w:sz="0" w:space="0" w:color="000000"/>
        <w:right w:val="none" w:sz="0"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87">
    <w:name w:val="xl87"/>
    <w:basedOn w:val="a1"/>
    <w:rsid w:val="00530376"/>
    <w:pPr>
      <w:pBdr>
        <w:top w:val="none" w:sz="0" w:space="0" w:color="000000"/>
        <w:left w:val="single" w:sz="4" w:space="0" w:color="000000"/>
        <w:bottom w:val="none" w:sz="0"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88">
    <w:name w:val="xl88"/>
    <w:basedOn w:val="a1"/>
    <w:rsid w:val="00530376"/>
    <w:pPr>
      <w:pBdr>
        <w:top w:val="none" w:sz="0"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89">
    <w:name w:val="xl89"/>
    <w:basedOn w:val="a1"/>
    <w:rsid w:val="00530376"/>
    <w:pPr>
      <w:pBdr>
        <w:top w:val="none" w:sz="0" w:space="0" w:color="000000"/>
        <w:left w:val="none" w:sz="0" w:space="0" w:color="000000"/>
        <w:bottom w:val="none" w:sz="0"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90">
    <w:name w:val="xl90"/>
    <w:basedOn w:val="a1"/>
    <w:rsid w:val="00530376"/>
    <w:pPr>
      <w:pBdr>
        <w:top w:val="none" w:sz="0" w:space="0" w:color="000000"/>
        <w:left w:val="single" w:sz="4" w:space="0" w:color="000000"/>
        <w:bottom w:val="none" w:sz="0" w:space="0" w:color="000000"/>
        <w:right w:val="single" w:sz="4" w:space="0" w:color="000000"/>
      </w:pBdr>
      <w:spacing w:before="280" w:after="280" w:line="240" w:lineRule="auto"/>
    </w:pPr>
    <w:rPr>
      <w:rFonts w:ascii="Times New Roman" w:eastAsia="Times New Roman" w:hAnsi="Times New Roman"/>
      <w:i/>
      <w:iCs/>
      <w:color w:val="000000"/>
      <w:sz w:val="24"/>
      <w:szCs w:val="24"/>
      <w:lang w:eastAsia="zh-CN"/>
    </w:rPr>
  </w:style>
  <w:style w:type="paragraph" w:customStyle="1" w:styleId="xl91">
    <w:name w:val="xl91"/>
    <w:basedOn w:val="a1"/>
    <w:rsid w:val="00530376"/>
    <w:pPr>
      <w:pBdr>
        <w:top w:val="single" w:sz="4" w:space="0" w:color="000000"/>
        <w:left w:val="none" w:sz="0"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92">
    <w:name w:val="xl92"/>
    <w:basedOn w:val="a1"/>
    <w:rsid w:val="00530376"/>
    <w:pPr>
      <w:pBdr>
        <w:top w:val="none" w:sz="0"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i/>
      <w:iCs/>
      <w:color w:val="000000"/>
      <w:sz w:val="24"/>
      <w:szCs w:val="24"/>
      <w:lang w:eastAsia="zh-CN"/>
    </w:rPr>
  </w:style>
  <w:style w:type="paragraph" w:customStyle="1" w:styleId="xl93">
    <w:name w:val="xl93"/>
    <w:basedOn w:val="a1"/>
    <w:rsid w:val="00530376"/>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94">
    <w:name w:val="xl94"/>
    <w:basedOn w:val="a1"/>
    <w:rsid w:val="00530376"/>
    <w:pPr>
      <w:pBdr>
        <w:top w:val="single" w:sz="4" w:space="0" w:color="000000"/>
        <w:left w:val="single" w:sz="4" w:space="0" w:color="000000"/>
        <w:bottom w:val="single" w:sz="4" w:space="0" w:color="000000"/>
        <w:right w:val="none" w:sz="0"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95">
    <w:name w:val="xl95"/>
    <w:basedOn w:val="a1"/>
    <w:rsid w:val="00530376"/>
    <w:pPr>
      <w:pBdr>
        <w:top w:val="single" w:sz="4" w:space="0" w:color="000000"/>
        <w:left w:val="single" w:sz="4" w:space="0" w:color="000000"/>
        <w:bottom w:val="none" w:sz="0"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96">
    <w:name w:val="xl96"/>
    <w:basedOn w:val="a1"/>
    <w:rsid w:val="00530376"/>
    <w:pPr>
      <w:pBdr>
        <w:top w:val="single" w:sz="4" w:space="0" w:color="000000"/>
        <w:left w:val="single" w:sz="4" w:space="0" w:color="000000"/>
        <w:bottom w:val="none" w:sz="0" w:space="0" w:color="000000"/>
        <w:right w:val="none" w:sz="0"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97">
    <w:name w:val="xl97"/>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98">
    <w:name w:val="xl98"/>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99">
    <w:name w:val="xl99"/>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i/>
      <w:iCs/>
      <w:color w:val="000000"/>
      <w:sz w:val="24"/>
      <w:szCs w:val="24"/>
      <w:lang w:eastAsia="zh-CN"/>
    </w:rPr>
  </w:style>
  <w:style w:type="paragraph" w:customStyle="1" w:styleId="xl100">
    <w:name w:val="xl100"/>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101">
    <w:name w:val="xl101"/>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olor w:val="000000"/>
      <w:sz w:val="16"/>
      <w:szCs w:val="16"/>
      <w:lang w:eastAsia="zh-CN"/>
    </w:rPr>
  </w:style>
  <w:style w:type="paragraph" w:customStyle="1" w:styleId="xl102">
    <w:name w:val="xl102"/>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olor w:val="000000"/>
      <w:sz w:val="16"/>
      <w:szCs w:val="16"/>
      <w:lang w:eastAsia="zh-CN"/>
    </w:rPr>
  </w:style>
  <w:style w:type="paragraph" w:customStyle="1" w:styleId="xl103">
    <w:name w:val="xl103"/>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16"/>
      <w:szCs w:val="16"/>
      <w:lang w:eastAsia="zh-CN"/>
    </w:rPr>
  </w:style>
  <w:style w:type="paragraph" w:customStyle="1" w:styleId="xl104">
    <w:name w:val="xl104"/>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105">
    <w:name w:val="xl105"/>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106">
    <w:name w:val="xl106"/>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107">
    <w:name w:val="xl107"/>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olor w:val="000000"/>
      <w:sz w:val="16"/>
      <w:szCs w:val="16"/>
      <w:lang w:eastAsia="zh-CN"/>
    </w:rPr>
  </w:style>
  <w:style w:type="paragraph" w:customStyle="1" w:styleId="xl108">
    <w:name w:val="xl108"/>
    <w:basedOn w:val="a1"/>
    <w:rsid w:val="00530376"/>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109">
    <w:name w:val="xl109"/>
    <w:basedOn w:val="a1"/>
    <w:rsid w:val="00530376"/>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110">
    <w:name w:val="xl110"/>
    <w:basedOn w:val="a1"/>
    <w:rsid w:val="00530376"/>
    <w:pPr>
      <w:pBdr>
        <w:top w:val="none" w:sz="0" w:space="0" w:color="000000"/>
        <w:left w:val="single" w:sz="4" w:space="0" w:color="000000"/>
        <w:bottom w:val="none" w:sz="0" w:space="0" w:color="000000"/>
        <w:right w:val="none" w:sz="0"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111">
    <w:name w:val="xl111"/>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color w:val="000000"/>
      <w:sz w:val="24"/>
      <w:szCs w:val="24"/>
      <w:lang w:eastAsia="zh-CN"/>
    </w:rPr>
  </w:style>
  <w:style w:type="paragraph" w:customStyle="1" w:styleId="xl112">
    <w:name w:val="xl112"/>
    <w:basedOn w:val="a1"/>
    <w:rsid w:val="00530376"/>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13">
    <w:name w:val="xl113"/>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olor w:val="000000"/>
      <w:sz w:val="24"/>
      <w:szCs w:val="24"/>
      <w:lang w:eastAsia="zh-CN"/>
    </w:rPr>
  </w:style>
  <w:style w:type="paragraph" w:customStyle="1" w:styleId="xl114">
    <w:name w:val="xl114"/>
    <w:basedOn w:val="a1"/>
    <w:rsid w:val="0053037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15">
    <w:name w:val="xl115"/>
    <w:basedOn w:val="a1"/>
    <w:rsid w:val="00530376"/>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b/>
      <w:bCs/>
      <w:color w:val="000000"/>
      <w:sz w:val="24"/>
      <w:szCs w:val="24"/>
      <w:lang w:eastAsia="zh-CN"/>
    </w:rPr>
  </w:style>
  <w:style w:type="paragraph" w:customStyle="1" w:styleId="xl116">
    <w:name w:val="xl116"/>
    <w:basedOn w:val="a1"/>
    <w:rsid w:val="00530376"/>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117">
    <w:name w:val="xl117"/>
    <w:basedOn w:val="a1"/>
    <w:rsid w:val="00530376"/>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olor w:val="000000"/>
      <w:sz w:val="24"/>
      <w:szCs w:val="24"/>
      <w:lang w:eastAsia="zh-CN"/>
    </w:rPr>
  </w:style>
  <w:style w:type="paragraph" w:customStyle="1" w:styleId="xl118">
    <w:name w:val="xl118"/>
    <w:basedOn w:val="a1"/>
    <w:rsid w:val="00530376"/>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olor w:val="000000"/>
      <w:sz w:val="24"/>
      <w:szCs w:val="24"/>
      <w:lang w:eastAsia="zh-CN"/>
    </w:rPr>
  </w:style>
  <w:style w:type="paragraph" w:customStyle="1" w:styleId="xl119">
    <w:name w:val="xl119"/>
    <w:basedOn w:val="a1"/>
    <w:rsid w:val="00530376"/>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120">
    <w:name w:val="xl120"/>
    <w:basedOn w:val="a1"/>
    <w:rsid w:val="00530376"/>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121">
    <w:name w:val="xl121"/>
    <w:basedOn w:val="a1"/>
    <w:rsid w:val="00530376"/>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b/>
      <w:bCs/>
      <w:color w:val="000000"/>
      <w:sz w:val="24"/>
      <w:szCs w:val="24"/>
      <w:lang w:eastAsia="zh-CN"/>
    </w:rPr>
  </w:style>
  <w:style w:type="paragraph" w:customStyle="1" w:styleId="xl122">
    <w:name w:val="xl122"/>
    <w:basedOn w:val="a1"/>
    <w:rsid w:val="00530376"/>
    <w:pPr>
      <w:pBdr>
        <w:top w:val="single" w:sz="4" w:space="0" w:color="000000"/>
        <w:left w:val="single" w:sz="4" w:space="0" w:color="000000"/>
        <w:bottom w:val="single" w:sz="4" w:space="0" w:color="000000"/>
        <w:right w:val="none" w:sz="0" w:space="0" w:color="000000"/>
      </w:pBdr>
      <w:shd w:val="clear" w:color="auto" w:fill="FFFF00"/>
      <w:spacing w:before="280" w:after="280" w:line="240" w:lineRule="auto"/>
    </w:pPr>
    <w:rPr>
      <w:rFonts w:ascii="Times New Roman" w:eastAsia="Times New Roman" w:hAnsi="Times New Roman"/>
      <w:b/>
      <w:bCs/>
      <w:color w:val="000000"/>
      <w:sz w:val="24"/>
      <w:szCs w:val="24"/>
      <w:lang w:eastAsia="zh-CN"/>
    </w:rPr>
  </w:style>
  <w:style w:type="paragraph" w:customStyle="1" w:styleId="xl123">
    <w:name w:val="xl123"/>
    <w:basedOn w:val="a1"/>
    <w:rsid w:val="00530376"/>
    <w:pPr>
      <w:pBdr>
        <w:top w:val="single" w:sz="4" w:space="0" w:color="000000"/>
        <w:left w:val="single" w:sz="4" w:space="0" w:color="000000"/>
        <w:bottom w:val="single" w:sz="4" w:space="0" w:color="000000"/>
        <w:right w:val="none" w:sz="0" w:space="0" w:color="000000"/>
      </w:pBdr>
      <w:shd w:val="clear" w:color="auto" w:fill="FFFF00"/>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24">
    <w:name w:val="xl124"/>
    <w:basedOn w:val="a1"/>
    <w:rsid w:val="00530376"/>
    <w:pPr>
      <w:pBdr>
        <w:top w:val="none" w:sz="0" w:space="0" w:color="000000"/>
        <w:left w:val="single" w:sz="4" w:space="0" w:color="000000"/>
        <w:bottom w:val="none" w:sz="0" w:space="0" w:color="000000"/>
        <w:right w:val="none" w:sz="0" w:space="0" w:color="000000"/>
      </w:pBdr>
      <w:spacing w:before="280" w:after="280" w:line="240" w:lineRule="auto"/>
    </w:pPr>
    <w:rPr>
      <w:rFonts w:ascii="Times New Roman" w:eastAsia="Times New Roman" w:hAnsi="Times New Roman"/>
      <w:i/>
      <w:iCs/>
      <w:color w:val="000000"/>
      <w:sz w:val="24"/>
      <w:szCs w:val="24"/>
      <w:lang w:eastAsia="zh-CN"/>
    </w:rPr>
  </w:style>
  <w:style w:type="paragraph" w:customStyle="1" w:styleId="xl125">
    <w:name w:val="xl125"/>
    <w:basedOn w:val="a1"/>
    <w:rsid w:val="00530376"/>
    <w:pPr>
      <w:pBdr>
        <w:top w:val="single" w:sz="4" w:space="0" w:color="000000"/>
        <w:left w:val="single" w:sz="4" w:space="0" w:color="000000"/>
        <w:bottom w:val="none" w:sz="0"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126">
    <w:name w:val="xl126"/>
    <w:basedOn w:val="a1"/>
    <w:rsid w:val="00530376"/>
    <w:pPr>
      <w:pBdr>
        <w:top w:val="none" w:sz="0"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color w:val="000000"/>
      <w:sz w:val="16"/>
      <w:szCs w:val="16"/>
      <w:lang w:eastAsia="zh-CN"/>
    </w:rPr>
  </w:style>
  <w:style w:type="paragraph" w:customStyle="1" w:styleId="xl127">
    <w:name w:val="xl127"/>
    <w:basedOn w:val="a1"/>
    <w:rsid w:val="00530376"/>
    <w:pPr>
      <w:pBdr>
        <w:top w:val="single" w:sz="4" w:space="0" w:color="000000"/>
        <w:left w:val="single" w:sz="4" w:space="0" w:color="000000"/>
        <w:bottom w:val="none" w:sz="0"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128">
    <w:name w:val="xl128"/>
    <w:basedOn w:val="a1"/>
    <w:rsid w:val="00530376"/>
    <w:pPr>
      <w:pBdr>
        <w:top w:val="none" w:sz="0"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129">
    <w:name w:val="xl129"/>
    <w:basedOn w:val="a1"/>
    <w:rsid w:val="00530376"/>
    <w:pPr>
      <w:pBdr>
        <w:top w:val="single" w:sz="4" w:space="0" w:color="000000"/>
        <w:left w:val="single" w:sz="4" w:space="0" w:color="000000"/>
        <w:bottom w:val="none" w:sz="0"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130">
    <w:name w:val="xl130"/>
    <w:basedOn w:val="a1"/>
    <w:rsid w:val="00530376"/>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131">
    <w:name w:val="xl131"/>
    <w:basedOn w:val="a1"/>
    <w:rsid w:val="00530376"/>
    <w:pPr>
      <w:pBdr>
        <w:top w:val="none" w:sz="0" w:space="0" w:color="000000"/>
        <w:left w:val="single" w:sz="4" w:space="0" w:color="000000"/>
        <w:bottom w:val="single" w:sz="4" w:space="0" w:color="000000"/>
        <w:right w:val="none" w:sz="0"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132">
    <w:name w:val="xl132"/>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olor w:val="000000"/>
      <w:sz w:val="16"/>
      <w:szCs w:val="16"/>
      <w:lang w:eastAsia="zh-CN"/>
    </w:rPr>
  </w:style>
  <w:style w:type="paragraph" w:customStyle="1" w:styleId="xl133">
    <w:name w:val="xl133"/>
    <w:basedOn w:val="a1"/>
    <w:rsid w:val="00530376"/>
    <w:pPr>
      <w:pBdr>
        <w:top w:val="none" w:sz="0" w:space="0" w:color="000000"/>
        <w:left w:val="single" w:sz="4" w:space="0" w:color="000000"/>
        <w:bottom w:val="single" w:sz="4" w:space="0" w:color="000000"/>
        <w:right w:val="none" w:sz="0"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134">
    <w:name w:val="xl134"/>
    <w:basedOn w:val="a1"/>
    <w:rsid w:val="00530376"/>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olor w:val="000000"/>
      <w:sz w:val="24"/>
      <w:szCs w:val="24"/>
      <w:lang w:eastAsia="zh-CN"/>
    </w:rPr>
  </w:style>
  <w:style w:type="paragraph" w:customStyle="1" w:styleId="xl135">
    <w:name w:val="xl135"/>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olor w:val="000000"/>
      <w:sz w:val="16"/>
      <w:szCs w:val="16"/>
      <w:lang w:eastAsia="zh-CN"/>
    </w:rPr>
  </w:style>
  <w:style w:type="paragraph" w:customStyle="1" w:styleId="xl136">
    <w:name w:val="xl136"/>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zh-CN"/>
    </w:rPr>
  </w:style>
  <w:style w:type="paragraph" w:customStyle="1" w:styleId="xl137">
    <w:name w:val="xl137"/>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i/>
      <w:iCs/>
      <w:color w:val="000000"/>
      <w:sz w:val="24"/>
      <w:szCs w:val="24"/>
      <w:lang w:eastAsia="zh-CN"/>
    </w:rPr>
  </w:style>
  <w:style w:type="paragraph" w:customStyle="1" w:styleId="xl138">
    <w:name w:val="xl138"/>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olor w:val="000000"/>
      <w:sz w:val="24"/>
      <w:szCs w:val="24"/>
      <w:lang w:eastAsia="zh-CN"/>
    </w:rPr>
  </w:style>
  <w:style w:type="paragraph" w:customStyle="1" w:styleId="xl139">
    <w:name w:val="xl139"/>
    <w:basedOn w:val="a1"/>
    <w:rsid w:val="00530376"/>
    <w:pPr>
      <w:pBdr>
        <w:top w:val="none" w:sz="0"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olor w:val="000000"/>
      <w:sz w:val="24"/>
      <w:szCs w:val="24"/>
      <w:lang w:eastAsia="zh-CN"/>
    </w:rPr>
  </w:style>
  <w:style w:type="paragraph" w:customStyle="1" w:styleId="xl140">
    <w:name w:val="xl140"/>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xl141">
    <w:name w:val="xl141"/>
    <w:basedOn w:val="a1"/>
    <w:rsid w:val="00530376"/>
    <w:pPr>
      <w:pBdr>
        <w:top w:val="none" w:sz="0"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b/>
      <w:bCs/>
      <w:color w:val="000000"/>
      <w:sz w:val="24"/>
      <w:szCs w:val="24"/>
      <w:lang w:eastAsia="zh-CN"/>
    </w:rPr>
  </w:style>
  <w:style w:type="paragraph" w:customStyle="1" w:styleId="xl142">
    <w:name w:val="xl142"/>
    <w:basedOn w:val="a1"/>
    <w:rsid w:val="00530376"/>
    <w:pPr>
      <w:pBdr>
        <w:top w:val="none" w:sz="0"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b/>
      <w:bCs/>
      <w:color w:val="000000"/>
      <w:sz w:val="24"/>
      <w:szCs w:val="24"/>
      <w:lang w:eastAsia="zh-CN"/>
    </w:rPr>
  </w:style>
  <w:style w:type="paragraph" w:customStyle="1" w:styleId="xl143">
    <w:name w:val="xl143"/>
    <w:basedOn w:val="a1"/>
    <w:rsid w:val="00530376"/>
    <w:pPr>
      <w:pBdr>
        <w:top w:val="none" w:sz="0"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sz w:val="24"/>
      <w:szCs w:val="24"/>
      <w:lang w:eastAsia="zh-CN"/>
    </w:rPr>
  </w:style>
  <w:style w:type="paragraph" w:customStyle="1" w:styleId="xl144">
    <w:name w:val="xl144"/>
    <w:basedOn w:val="a1"/>
    <w:rsid w:val="0053037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zh-CN"/>
    </w:rPr>
  </w:style>
  <w:style w:type="paragraph" w:customStyle="1" w:styleId="xl145">
    <w:name w:val="xl145"/>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16"/>
      <w:szCs w:val="16"/>
      <w:lang w:eastAsia="zh-CN"/>
    </w:rPr>
  </w:style>
  <w:style w:type="paragraph" w:customStyle="1" w:styleId="xl146">
    <w:name w:val="xl146"/>
    <w:basedOn w:val="a1"/>
    <w:rsid w:val="00530376"/>
    <w:pPr>
      <w:pBdr>
        <w:top w:val="single" w:sz="4" w:space="0" w:color="000000"/>
        <w:left w:val="single" w:sz="4" w:space="0" w:color="000000"/>
        <w:bottom w:val="single" w:sz="4" w:space="0" w:color="000000"/>
        <w:right w:val="none" w:sz="0" w:space="0" w:color="000000"/>
      </w:pBdr>
      <w:shd w:val="clear" w:color="auto" w:fill="FFFF00"/>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47">
    <w:name w:val="xl147"/>
    <w:basedOn w:val="a1"/>
    <w:rsid w:val="00530376"/>
    <w:pPr>
      <w:pBdr>
        <w:top w:val="single" w:sz="4" w:space="0" w:color="000000"/>
        <w:left w:val="none" w:sz="0"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48">
    <w:name w:val="xl148"/>
    <w:basedOn w:val="a1"/>
    <w:rsid w:val="00530376"/>
    <w:pPr>
      <w:pBdr>
        <w:top w:val="single" w:sz="4" w:space="0" w:color="000000"/>
        <w:left w:val="single" w:sz="4" w:space="0" w:color="000000"/>
        <w:bottom w:val="none" w:sz="0"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49">
    <w:name w:val="xl149"/>
    <w:basedOn w:val="a1"/>
    <w:rsid w:val="00530376"/>
    <w:pPr>
      <w:pBdr>
        <w:top w:val="none" w:sz="0" w:space="0" w:color="000000"/>
        <w:left w:val="single" w:sz="4" w:space="0" w:color="000000"/>
        <w:bottom w:val="none" w:sz="0"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0">
    <w:name w:val="xl150"/>
    <w:basedOn w:val="a1"/>
    <w:rsid w:val="00530376"/>
    <w:pPr>
      <w:pBdr>
        <w:top w:val="none" w:sz="0"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1">
    <w:name w:val="xl151"/>
    <w:basedOn w:val="a1"/>
    <w:rsid w:val="00530376"/>
    <w:pPr>
      <w:pBdr>
        <w:top w:val="single" w:sz="4"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2">
    <w:name w:val="xl152"/>
    <w:basedOn w:val="a1"/>
    <w:rsid w:val="00530376"/>
    <w:pPr>
      <w:pBdr>
        <w:top w:val="none" w:sz="0" w:space="0" w:color="000000"/>
        <w:left w:val="single" w:sz="4" w:space="0" w:color="000000"/>
        <w:bottom w:val="none" w:sz="0" w:space="0" w:color="000000"/>
        <w:right w:val="none" w:sz="0"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3">
    <w:name w:val="xl153"/>
    <w:basedOn w:val="a1"/>
    <w:rsid w:val="00530376"/>
    <w:pPr>
      <w:pBdr>
        <w:top w:val="none" w:sz="0" w:space="0" w:color="000000"/>
        <w:left w:val="single" w:sz="4" w:space="0" w:color="000000"/>
        <w:bottom w:val="single" w:sz="4" w:space="0" w:color="000000"/>
        <w:right w:val="none" w:sz="0"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4">
    <w:name w:val="xl154"/>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5">
    <w:name w:val="xl155"/>
    <w:basedOn w:val="a1"/>
    <w:rsid w:val="00530376"/>
    <w:pPr>
      <w:pBdr>
        <w:top w:val="single" w:sz="4" w:space="0" w:color="000000"/>
        <w:left w:val="single" w:sz="4" w:space="0" w:color="000000"/>
        <w:bottom w:val="single" w:sz="4" w:space="0" w:color="000000"/>
        <w:right w:val="none" w:sz="0"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6">
    <w:name w:val="xl156"/>
    <w:basedOn w:val="a1"/>
    <w:rsid w:val="00530376"/>
    <w:pPr>
      <w:pBdr>
        <w:top w:val="single" w:sz="4" w:space="0" w:color="000000"/>
        <w:left w:val="none" w:sz="0"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7">
    <w:name w:val="xl157"/>
    <w:basedOn w:val="a1"/>
    <w:rsid w:val="00530376"/>
    <w:pPr>
      <w:pBdr>
        <w:top w:val="none" w:sz="0" w:space="0" w:color="000000"/>
        <w:left w:val="none" w:sz="0"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8">
    <w:name w:val="xl158"/>
    <w:basedOn w:val="a1"/>
    <w:rsid w:val="00530376"/>
    <w:pPr>
      <w:pBdr>
        <w:top w:val="none" w:sz="0" w:space="0" w:color="000000"/>
        <w:left w:val="none" w:sz="0"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59">
    <w:name w:val="xl159"/>
    <w:basedOn w:val="a1"/>
    <w:rsid w:val="0053037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60">
    <w:name w:val="xl160"/>
    <w:basedOn w:val="a1"/>
    <w:rsid w:val="0053037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61">
    <w:name w:val="xl161"/>
    <w:basedOn w:val="a1"/>
    <w:rsid w:val="00530376"/>
    <w:pPr>
      <w:shd w:val="clear" w:color="auto" w:fill="FFFF00"/>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62">
    <w:name w:val="xl162"/>
    <w:basedOn w:val="a1"/>
    <w:rsid w:val="00530376"/>
    <w:pPr>
      <w:pBdr>
        <w:top w:val="none" w:sz="0" w:space="0" w:color="000000"/>
        <w:left w:val="none" w:sz="0" w:space="0" w:color="000000"/>
        <w:bottom w:val="none" w:sz="0" w:space="0" w:color="000000"/>
        <w:right w:val="single" w:sz="4" w:space="0" w:color="000000"/>
      </w:pBdr>
      <w:shd w:val="clear" w:color="auto" w:fill="FFFF00"/>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63">
    <w:name w:val="xl163"/>
    <w:basedOn w:val="a1"/>
    <w:rsid w:val="00530376"/>
    <w:pPr>
      <w:pBdr>
        <w:top w:val="single" w:sz="4" w:space="0" w:color="000000"/>
        <w:left w:val="single" w:sz="4" w:space="0" w:color="000000"/>
        <w:bottom w:val="single" w:sz="4" w:space="0" w:color="000000"/>
        <w:right w:val="none" w:sz="0" w:space="0" w:color="000000"/>
      </w:pBdr>
      <w:spacing w:before="280" w:after="280" w:line="240" w:lineRule="auto"/>
      <w:jc w:val="center"/>
    </w:pPr>
    <w:rPr>
      <w:rFonts w:ascii="Times New Roman" w:eastAsia="Times New Roman" w:hAnsi="Times New Roman"/>
      <w:b/>
      <w:bCs/>
      <w:color w:val="000000"/>
      <w:sz w:val="24"/>
      <w:szCs w:val="24"/>
      <w:lang w:eastAsia="zh-CN"/>
    </w:rPr>
  </w:style>
  <w:style w:type="paragraph" w:customStyle="1" w:styleId="xl164">
    <w:name w:val="xl164"/>
    <w:basedOn w:val="a1"/>
    <w:rsid w:val="00530376"/>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xl165">
    <w:name w:val="xl165"/>
    <w:basedOn w:val="a1"/>
    <w:rsid w:val="00530376"/>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b/>
      <w:bCs/>
      <w:color w:val="000000"/>
      <w:sz w:val="24"/>
      <w:szCs w:val="24"/>
      <w:lang w:eastAsia="zh-CN"/>
    </w:rPr>
  </w:style>
  <w:style w:type="paragraph" w:customStyle="1" w:styleId="3f6">
    <w:name w:val="Знак3"/>
    <w:basedOn w:val="a1"/>
    <w:rsid w:val="00530376"/>
    <w:pPr>
      <w:spacing w:after="160" w:line="240" w:lineRule="exact"/>
    </w:pPr>
    <w:rPr>
      <w:rFonts w:ascii="Verdana" w:eastAsia="Times New Roman" w:hAnsi="Verdana"/>
      <w:color w:val="000000"/>
      <w:sz w:val="20"/>
      <w:szCs w:val="20"/>
      <w:lang w:eastAsia="zh-CN"/>
    </w:rPr>
  </w:style>
  <w:style w:type="paragraph" w:customStyle="1" w:styleId="1ffb">
    <w:name w:val="Знак Знак Знак Знак Знак Знак Знак Знак Знак Знак Знак Знак Знак Знак Знак Знак Знак1"/>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1ffc">
    <w:name w:val="Знак Знак Знак1"/>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4c">
    <w:name w:val="Заголовок №4"/>
    <w:basedOn w:val="a1"/>
    <w:rsid w:val="00530376"/>
    <w:pPr>
      <w:widowControl w:val="0"/>
      <w:shd w:val="clear" w:color="auto" w:fill="FFFFFF"/>
      <w:spacing w:before="600" w:after="300" w:line="240" w:lineRule="atLeast"/>
      <w:jc w:val="both"/>
      <w:outlineLvl w:val="3"/>
    </w:pPr>
    <w:rPr>
      <w:rFonts w:ascii="Times New Roman" w:eastAsia="Times New Roman" w:hAnsi="Times New Roman"/>
      <w:b/>
      <w:bCs/>
      <w:color w:val="000000"/>
      <w:sz w:val="28"/>
      <w:szCs w:val="28"/>
      <w:lang w:eastAsia="zh-CN"/>
    </w:rPr>
  </w:style>
  <w:style w:type="paragraph" w:customStyle="1" w:styleId="99">
    <w:name w:val="Основной текст (9)"/>
    <w:basedOn w:val="a1"/>
    <w:rsid w:val="00530376"/>
    <w:pPr>
      <w:widowControl w:val="0"/>
      <w:shd w:val="clear" w:color="auto" w:fill="FFFFFF"/>
      <w:spacing w:before="240" w:after="240" w:line="240" w:lineRule="atLeast"/>
      <w:jc w:val="center"/>
    </w:pPr>
    <w:rPr>
      <w:rFonts w:ascii="Times New Roman" w:eastAsia="Times New Roman" w:hAnsi="Times New Roman"/>
      <w:i/>
      <w:color w:val="000000"/>
      <w:sz w:val="28"/>
      <w:szCs w:val="20"/>
      <w:lang w:val="x-none" w:eastAsia="zh-CN"/>
    </w:rPr>
  </w:style>
  <w:style w:type="paragraph" w:customStyle="1" w:styleId="2fe">
    <w:name w:val="Подпись к таблице (2)"/>
    <w:basedOn w:val="a1"/>
    <w:rsid w:val="00530376"/>
    <w:pPr>
      <w:widowControl w:val="0"/>
      <w:shd w:val="clear" w:color="auto" w:fill="FFFFFF"/>
      <w:spacing w:after="0" w:line="240" w:lineRule="atLeast"/>
    </w:pPr>
    <w:rPr>
      <w:rFonts w:ascii="Times New Roman" w:eastAsia="Times New Roman" w:hAnsi="Times New Roman"/>
      <w:color w:val="000000"/>
      <w:sz w:val="20"/>
      <w:szCs w:val="20"/>
      <w:lang w:val="x-none" w:eastAsia="zh-CN"/>
    </w:rPr>
  </w:style>
  <w:style w:type="paragraph" w:customStyle="1" w:styleId="4d">
    <w:name w:val="Основной текст4"/>
    <w:basedOn w:val="a1"/>
    <w:rsid w:val="00530376"/>
    <w:pPr>
      <w:widowControl w:val="0"/>
      <w:shd w:val="clear" w:color="auto" w:fill="FFFFFF"/>
      <w:spacing w:before="3540" w:after="0" w:line="475" w:lineRule="exact"/>
      <w:ind w:hanging="360"/>
    </w:pPr>
    <w:rPr>
      <w:rFonts w:ascii="Times New Roman" w:eastAsia="Times New Roman" w:hAnsi="Times New Roman"/>
      <w:color w:val="000000"/>
      <w:sz w:val="23"/>
      <w:szCs w:val="23"/>
      <w:lang w:eastAsia="zh-CN"/>
    </w:rPr>
  </w:style>
  <w:style w:type="paragraph" w:customStyle="1" w:styleId="223">
    <w:name w:val="Заголовок №2 (2)"/>
    <w:basedOn w:val="a1"/>
    <w:rsid w:val="00530376"/>
    <w:pPr>
      <w:widowControl w:val="0"/>
      <w:shd w:val="clear" w:color="auto" w:fill="FFFFFF"/>
      <w:spacing w:after="0" w:line="274" w:lineRule="exact"/>
      <w:ind w:firstLine="560"/>
      <w:jc w:val="both"/>
      <w:outlineLvl w:val="1"/>
    </w:pPr>
    <w:rPr>
      <w:rFonts w:ascii="Times New Roman" w:eastAsia="Times New Roman" w:hAnsi="Times New Roman"/>
      <w:b/>
      <w:bCs/>
      <w:i/>
      <w:iCs/>
      <w:color w:val="000000"/>
      <w:sz w:val="20"/>
      <w:szCs w:val="20"/>
      <w:lang w:val="x-none" w:eastAsia="zh-CN"/>
    </w:rPr>
  </w:style>
  <w:style w:type="paragraph" w:customStyle="1" w:styleId="76">
    <w:name w:val="Основной текст7"/>
    <w:basedOn w:val="a1"/>
    <w:rsid w:val="00530376"/>
    <w:pPr>
      <w:widowControl w:val="0"/>
      <w:shd w:val="clear" w:color="auto" w:fill="FFFFFF"/>
      <w:spacing w:after="0" w:line="240" w:lineRule="atLeast"/>
      <w:ind w:hanging="260"/>
      <w:jc w:val="both"/>
    </w:pPr>
    <w:rPr>
      <w:rFonts w:ascii="Times New Roman" w:eastAsia="Times New Roman" w:hAnsi="Times New Roman"/>
      <w:color w:val="000000"/>
      <w:lang w:eastAsia="zh-CN"/>
    </w:rPr>
  </w:style>
  <w:style w:type="paragraph" w:customStyle="1" w:styleId="132">
    <w:name w:val="Заголовок №1 (3)"/>
    <w:basedOn w:val="a1"/>
    <w:rsid w:val="00530376"/>
    <w:pPr>
      <w:widowControl w:val="0"/>
      <w:shd w:val="clear" w:color="auto" w:fill="FFFFFF"/>
      <w:spacing w:after="240" w:line="322" w:lineRule="exact"/>
      <w:jc w:val="center"/>
      <w:outlineLvl w:val="0"/>
    </w:pPr>
    <w:rPr>
      <w:rFonts w:ascii="Times New Roman" w:eastAsia="Times New Roman" w:hAnsi="Times New Roman"/>
      <w:b/>
      <w:bCs/>
      <w:color w:val="000000"/>
      <w:sz w:val="26"/>
      <w:szCs w:val="26"/>
      <w:lang w:val="x-none" w:eastAsia="zh-CN"/>
    </w:rPr>
  </w:style>
  <w:style w:type="paragraph" w:customStyle="1" w:styleId="232">
    <w:name w:val="Заголовок №2 (3)"/>
    <w:basedOn w:val="a1"/>
    <w:rsid w:val="00530376"/>
    <w:pPr>
      <w:widowControl w:val="0"/>
      <w:shd w:val="clear" w:color="auto" w:fill="FFFFFF"/>
      <w:spacing w:after="420" w:line="480" w:lineRule="exact"/>
      <w:ind w:firstLine="720"/>
      <w:jc w:val="both"/>
      <w:outlineLvl w:val="1"/>
    </w:pPr>
    <w:rPr>
      <w:rFonts w:ascii="Times New Roman" w:eastAsia="Times New Roman" w:hAnsi="Times New Roman"/>
      <w:b/>
      <w:bCs/>
      <w:i/>
      <w:iCs/>
      <w:color w:val="000000"/>
      <w:sz w:val="26"/>
      <w:szCs w:val="26"/>
      <w:lang w:val="x-none" w:eastAsia="zh-CN"/>
    </w:rPr>
  </w:style>
  <w:style w:type="paragraph" w:customStyle="1" w:styleId="headertext0">
    <w:name w:val="headertext"/>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formattext">
    <w:name w:val="formattext"/>
    <w:basedOn w:val="a1"/>
    <w:qFormat/>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4e">
    <w:name w:val="Знак4"/>
    <w:basedOn w:val="a1"/>
    <w:rsid w:val="00530376"/>
    <w:pPr>
      <w:spacing w:after="160" w:line="240" w:lineRule="exact"/>
    </w:pPr>
    <w:rPr>
      <w:rFonts w:ascii="Verdana" w:eastAsia="Times New Roman" w:hAnsi="Verdana"/>
      <w:color w:val="000000"/>
      <w:sz w:val="20"/>
      <w:szCs w:val="20"/>
      <w:lang w:eastAsia="zh-CN"/>
    </w:rPr>
  </w:style>
  <w:style w:type="paragraph" w:customStyle="1" w:styleId="224">
    <w:name w:val="Знак22"/>
    <w:basedOn w:val="a1"/>
    <w:rsid w:val="00530376"/>
    <w:pPr>
      <w:tabs>
        <w:tab w:val="left" w:pos="708"/>
      </w:tabs>
      <w:spacing w:after="160" w:line="240" w:lineRule="exact"/>
    </w:pPr>
    <w:rPr>
      <w:rFonts w:ascii="Verdana" w:eastAsia="Times New Roman" w:hAnsi="Verdana" w:cs="Verdana"/>
      <w:color w:val="000000"/>
      <w:sz w:val="20"/>
      <w:szCs w:val="20"/>
      <w:lang w:val="en-US" w:eastAsia="zh-CN"/>
    </w:rPr>
  </w:style>
  <w:style w:type="paragraph" w:customStyle="1" w:styleId="2ff">
    <w:name w:val="Знак Знак Знак Знак Знак Знак Знак Знак Знак Знак Знак Знак Знак Знак Знак Знак Знак2"/>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2ff0">
    <w:name w:val="Знак Знак Знак2"/>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124">
    <w:name w:val="Знак12"/>
    <w:basedOn w:val="a1"/>
    <w:rsid w:val="00530376"/>
    <w:pPr>
      <w:spacing w:after="160" w:line="240" w:lineRule="exact"/>
    </w:pPr>
    <w:rPr>
      <w:rFonts w:ascii="Verdana" w:eastAsia="Times New Roman" w:hAnsi="Verdana" w:cs="Verdana"/>
      <w:color w:val="000000"/>
      <w:sz w:val="20"/>
      <w:szCs w:val="20"/>
      <w:lang w:val="en-US" w:eastAsia="zh-CN"/>
    </w:rPr>
  </w:style>
  <w:style w:type="paragraph" w:customStyle="1" w:styleId="1ffd">
    <w:name w:val="1"/>
    <w:basedOn w:val="a1"/>
    <w:qFormat/>
    <w:rsid w:val="00530376"/>
    <w:pPr>
      <w:spacing w:after="0" w:line="360" w:lineRule="auto"/>
      <w:ind w:left="714" w:hanging="357"/>
      <w:jc w:val="center"/>
    </w:pPr>
    <w:rPr>
      <w:rFonts w:ascii="Times New Roman" w:eastAsia="MS Mincho" w:hAnsi="Times New Roman"/>
      <w:b/>
      <w:color w:val="000000"/>
      <w:sz w:val="28"/>
      <w:szCs w:val="24"/>
      <w:lang w:val="x-none" w:eastAsia="zh-CN"/>
    </w:rPr>
  </w:style>
  <w:style w:type="paragraph" w:customStyle="1" w:styleId="2ff1">
    <w:name w:val="2"/>
    <w:basedOn w:val="a1"/>
    <w:rsid w:val="00530376"/>
    <w:pPr>
      <w:spacing w:after="0" w:line="360" w:lineRule="auto"/>
      <w:ind w:firstLine="709"/>
      <w:jc w:val="both"/>
    </w:pPr>
    <w:rPr>
      <w:rFonts w:ascii="Times New Roman" w:eastAsia="Times New Roman" w:hAnsi="Times New Roman"/>
      <w:b/>
      <w:bCs/>
      <w:color w:val="000000"/>
      <w:sz w:val="28"/>
      <w:szCs w:val="24"/>
      <w:lang w:val="x-none" w:eastAsia="zh-CN"/>
    </w:rPr>
  </w:style>
  <w:style w:type="paragraph" w:customStyle="1" w:styleId="3f7">
    <w:name w:val="3"/>
    <w:basedOn w:val="a1"/>
    <w:rsid w:val="00530376"/>
    <w:pPr>
      <w:shd w:val="clear" w:color="auto" w:fill="FFFFFF"/>
      <w:jc w:val="center"/>
    </w:pPr>
    <w:rPr>
      <w:rFonts w:ascii="Times New Roman" w:eastAsia="Times New Roman" w:hAnsi="Times New Roman"/>
      <w:b/>
      <w:bCs/>
      <w:color w:val="000000"/>
      <w:spacing w:val="-1"/>
      <w:sz w:val="28"/>
      <w:szCs w:val="24"/>
      <w:lang w:val="x-none" w:eastAsia="zh-CN"/>
    </w:rPr>
  </w:style>
  <w:style w:type="paragraph" w:customStyle="1" w:styleId="2ff2">
    <w:name w:val="Без интервала2"/>
    <w:rsid w:val="00530376"/>
    <w:rPr>
      <w:rFonts w:ascii="Calibri" w:eastAsia="Times New Roman" w:hAnsi="Calibri" w:cs="Times New Roman"/>
      <w:lang w:eastAsia="zh-CN"/>
    </w:rPr>
  </w:style>
  <w:style w:type="paragraph" w:customStyle="1" w:styleId="c55">
    <w:name w:val="c55"/>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c85">
    <w:name w:val="c85"/>
    <w:basedOn w:val="a1"/>
    <w:rsid w:val="00530376"/>
    <w:pPr>
      <w:spacing w:before="280" w:after="280" w:line="240" w:lineRule="auto"/>
    </w:pPr>
    <w:rPr>
      <w:rFonts w:ascii="Times New Roman" w:eastAsia="Times New Roman" w:hAnsi="Times New Roman"/>
      <w:color w:val="000000"/>
      <w:sz w:val="24"/>
      <w:szCs w:val="24"/>
      <w:lang w:eastAsia="zh-CN"/>
    </w:rPr>
  </w:style>
  <w:style w:type="paragraph" w:customStyle="1" w:styleId="afffffffff6">
    <w:name w:val="Верхний колонтитул слева"/>
    <w:basedOn w:val="ac"/>
    <w:rsid w:val="00530376"/>
    <w:pPr>
      <w:suppressLineNumbers/>
      <w:tabs>
        <w:tab w:val="clear" w:pos="4677"/>
        <w:tab w:val="clear" w:pos="9355"/>
        <w:tab w:val="center" w:pos="4889"/>
        <w:tab w:val="right" w:pos="9779"/>
      </w:tabs>
      <w:spacing w:after="0" w:line="240" w:lineRule="auto"/>
      <w:ind w:left="714" w:hanging="357"/>
    </w:pPr>
    <w:rPr>
      <w:rFonts w:ascii="Times New Roman" w:eastAsia="Times New Roman" w:hAnsi="Times New Roman"/>
      <w:color w:val="000000"/>
      <w:sz w:val="24"/>
      <w:szCs w:val="20"/>
      <w:lang w:val="x-none" w:eastAsia="zh-CN"/>
    </w:rPr>
  </w:style>
  <w:style w:type="character" w:customStyle="1" w:styleId="21a">
    <w:name w:val="Основной текст 2 Знак1"/>
    <w:uiPriority w:val="99"/>
    <w:semiHidden/>
    <w:rsid w:val="00530376"/>
    <w:rPr>
      <w:rFonts w:ascii="Calibri" w:eastAsia="Calibri" w:hAnsi="Calibri"/>
      <w:sz w:val="22"/>
      <w:szCs w:val="22"/>
      <w:lang w:eastAsia="zh-CN"/>
    </w:rPr>
  </w:style>
  <w:style w:type="paragraph" w:styleId="2">
    <w:name w:val="List 2"/>
    <w:basedOn w:val="a1"/>
    <w:uiPriority w:val="99"/>
    <w:rsid w:val="00530376"/>
    <w:pPr>
      <w:numPr>
        <w:numId w:val="13"/>
      </w:numPr>
      <w:spacing w:before="120" w:after="120" w:line="240" w:lineRule="auto"/>
      <w:jc w:val="both"/>
    </w:pPr>
    <w:rPr>
      <w:rFonts w:ascii="Arial" w:eastAsia="Batang" w:hAnsi="Arial"/>
      <w:sz w:val="20"/>
      <w:szCs w:val="24"/>
      <w:lang w:eastAsia="ko-KR"/>
    </w:rPr>
  </w:style>
  <w:style w:type="character" w:customStyle="1" w:styleId="2ff3">
    <w:name w:val="Текст примечания Знак2"/>
    <w:uiPriority w:val="99"/>
    <w:semiHidden/>
    <w:rsid w:val="00530376"/>
    <w:rPr>
      <w:rFonts w:ascii="Calibri" w:eastAsia="Calibri" w:hAnsi="Calibri"/>
      <w:lang w:eastAsia="zh-CN"/>
    </w:rPr>
  </w:style>
  <w:style w:type="character" w:customStyle="1" w:styleId="225">
    <w:name w:val="Основной текст с отступом 2 Знак2"/>
    <w:uiPriority w:val="99"/>
    <w:semiHidden/>
    <w:rsid w:val="00530376"/>
    <w:rPr>
      <w:rFonts w:ascii="Calibri" w:eastAsia="Calibri" w:hAnsi="Calibri"/>
      <w:sz w:val="22"/>
      <w:szCs w:val="22"/>
      <w:lang w:eastAsia="zh-CN"/>
    </w:rPr>
  </w:style>
  <w:style w:type="character" w:customStyle="1" w:styleId="180">
    <w:name w:val="Знак Знак18"/>
    <w:locked/>
    <w:rsid w:val="00530376"/>
    <w:rPr>
      <w:rFonts w:ascii="Arial" w:hAnsi="Arial" w:cs="Times New Roman"/>
      <w:b/>
      <w:bCs/>
      <w:kern w:val="32"/>
      <w:sz w:val="32"/>
      <w:szCs w:val="32"/>
    </w:rPr>
  </w:style>
  <w:style w:type="character" w:customStyle="1" w:styleId="170">
    <w:name w:val="Знак Знак17"/>
    <w:locked/>
    <w:rsid w:val="00530376"/>
    <w:rPr>
      <w:rFonts w:ascii="Arial" w:hAnsi="Arial" w:cs="Times New Roman"/>
      <w:b/>
      <w:bCs/>
      <w:i/>
      <w:iCs/>
      <w:sz w:val="28"/>
      <w:szCs w:val="28"/>
    </w:rPr>
  </w:style>
  <w:style w:type="character" w:customStyle="1" w:styleId="160">
    <w:name w:val="Знак Знак16"/>
    <w:locked/>
    <w:rsid w:val="00530376"/>
    <w:rPr>
      <w:rFonts w:ascii="Arial" w:hAnsi="Arial" w:cs="Times New Roman"/>
      <w:b/>
      <w:bCs/>
      <w:sz w:val="26"/>
      <w:szCs w:val="26"/>
    </w:rPr>
  </w:style>
  <w:style w:type="character" w:customStyle="1" w:styleId="150">
    <w:name w:val="Знак Знак15"/>
    <w:locked/>
    <w:rsid w:val="00530376"/>
    <w:rPr>
      <w:rFonts w:ascii="Times New Roman" w:hAnsi="Times New Roman" w:cs="Times New Roman"/>
      <w:b/>
      <w:bCs/>
      <w:sz w:val="24"/>
      <w:szCs w:val="24"/>
    </w:rPr>
  </w:style>
  <w:style w:type="character" w:customStyle="1" w:styleId="1ffe">
    <w:name w:val="Текст Знак1"/>
    <w:uiPriority w:val="99"/>
    <w:semiHidden/>
    <w:rsid w:val="00530376"/>
    <w:rPr>
      <w:rFonts w:ascii="Courier New" w:eastAsia="Calibri" w:hAnsi="Courier New" w:cs="Courier New"/>
      <w:lang w:eastAsia="zh-CN"/>
    </w:rPr>
  </w:style>
  <w:style w:type="numbering" w:customStyle="1" w:styleId="11110">
    <w:name w:val="Нет списка1111"/>
    <w:next w:val="a4"/>
    <w:semiHidden/>
    <w:unhideWhenUsed/>
    <w:rsid w:val="00530376"/>
  </w:style>
  <w:style w:type="character" w:customStyle="1" w:styleId="Heading1Char">
    <w:name w:val="Heading 1 Char"/>
    <w:uiPriority w:val="99"/>
    <w:locked/>
    <w:rsid w:val="00530376"/>
    <w:rPr>
      <w:rFonts w:ascii="Arial" w:hAnsi="Arial"/>
      <w:b/>
      <w:bCs/>
      <w:kern w:val="32"/>
      <w:sz w:val="32"/>
      <w:szCs w:val="32"/>
      <w:lang w:val="ru-RU" w:eastAsia="ru-RU" w:bidi="ar-SA"/>
    </w:rPr>
  </w:style>
  <w:style w:type="character" w:customStyle="1" w:styleId="Heading2Char">
    <w:name w:val="Heading 2 Char"/>
    <w:uiPriority w:val="99"/>
    <w:locked/>
    <w:rsid w:val="00530376"/>
    <w:rPr>
      <w:rFonts w:ascii="Arial" w:hAnsi="Arial"/>
      <w:b/>
      <w:bCs/>
      <w:i/>
      <w:iCs/>
      <w:sz w:val="28"/>
      <w:szCs w:val="28"/>
      <w:lang w:val="ru-RU" w:eastAsia="ru-RU" w:bidi="ar-SA"/>
    </w:rPr>
  </w:style>
  <w:style w:type="character" w:customStyle="1" w:styleId="Heading3Char">
    <w:name w:val="Heading 3 Char"/>
    <w:uiPriority w:val="99"/>
    <w:locked/>
    <w:rsid w:val="00530376"/>
    <w:rPr>
      <w:rFonts w:ascii="Arial" w:hAnsi="Arial"/>
      <w:b/>
      <w:bCs/>
      <w:sz w:val="26"/>
      <w:szCs w:val="26"/>
      <w:lang w:val="ru-RU" w:eastAsia="ru-RU" w:bidi="ar-SA"/>
    </w:rPr>
  </w:style>
  <w:style w:type="character" w:customStyle="1" w:styleId="Heading4Char">
    <w:name w:val="Heading 4 Char"/>
    <w:uiPriority w:val="99"/>
    <w:locked/>
    <w:rsid w:val="00530376"/>
    <w:rPr>
      <w:b/>
      <w:bCs/>
      <w:sz w:val="24"/>
      <w:szCs w:val="24"/>
      <w:lang w:val="ru-RU" w:eastAsia="ru-RU" w:bidi="ar-SA"/>
    </w:rPr>
  </w:style>
  <w:style w:type="character" w:customStyle="1" w:styleId="BodyTextChar">
    <w:name w:val="Body Text Char"/>
    <w:uiPriority w:val="99"/>
    <w:locked/>
    <w:rsid w:val="00530376"/>
    <w:rPr>
      <w:sz w:val="24"/>
      <w:szCs w:val="24"/>
      <w:lang w:val="ru-RU" w:eastAsia="ru-RU" w:bidi="ar-SA"/>
    </w:rPr>
  </w:style>
  <w:style w:type="character" w:customStyle="1" w:styleId="BodyText2Char">
    <w:name w:val="Body Text 2 Char"/>
    <w:uiPriority w:val="99"/>
    <w:locked/>
    <w:rsid w:val="00530376"/>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30376"/>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30376"/>
    <w:rPr>
      <w:lang w:val="en-US" w:eastAsia="ru-RU" w:bidi="ar-SA"/>
    </w:rPr>
  </w:style>
  <w:style w:type="character" w:customStyle="1" w:styleId="BalloonTextChar">
    <w:name w:val="Balloon Text Char"/>
    <w:uiPriority w:val="99"/>
    <w:locked/>
    <w:rsid w:val="00530376"/>
    <w:rPr>
      <w:rFonts w:ascii="Segoe UI" w:hAnsi="Segoe UI"/>
      <w:sz w:val="18"/>
      <w:szCs w:val="18"/>
      <w:lang w:val="ru-RU" w:eastAsia="ru-RU" w:bidi="ar-SA"/>
    </w:rPr>
  </w:style>
  <w:style w:type="character" w:customStyle="1" w:styleId="HeaderChar">
    <w:name w:val="Header Char"/>
    <w:uiPriority w:val="99"/>
    <w:locked/>
    <w:rsid w:val="00530376"/>
    <w:rPr>
      <w:sz w:val="24"/>
      <w:szCs w:val="24"/>
      <w:lang w:val="ru-RU" w:eastAsia="ru-RU" w:bidi="ar-SA"/>
    </w:rPr>
  </w:style>
  <w:style w:type="character" w:customStyle="1" w:styleId="CommentTextChar">
    <w:name w:val="Comment Text Char"/>
    <w:uiPriority w:val="99"/>
    <w:locked/>
    <w:rsid w:val="00530376"/>
    <w:rPr>
      <w:rFonts w:ascii="Calibri" w:hAnsi="Calibri"/>
      <w:lang w:val="ru-RU" w:eastAsia="ru-RU" w:bidi="ar-SA"/>
    </w:rPr>
  </w:style>
  <w:style w:type="character" w:customStyle="1" w:styleId="CommentSubjectChar">
    <w:name w:val="Comment Subject Char"/>
    <w:uiPriority w:val="99"/>
    <w:locked/>
    <w:rsid w:val="00530376"/>
    <w:rPr>
      <w:rFonts w:ascii="Calibri" w:hAnsi="Calibri"/>
      <w:b/>
      <w:bCs/>
      <w:lang w:val="ru-RU" w:eastAsia="ru-RU" w:bidi="ar-SA"/>
    </w:rPr>
  </w:style>
  <w:style w:type="character" w:customStyle="1" w:styleId="BodyTextIndent2Char">
    <w:name w:val="Body Text Indent 2 Char"/>
    <w:uiPriority w:val="99"/>
    <w:locked/>
    <w:rsid w:val="00530376"/>
    <w:rPr>
      <w:sz w:val="24"/>
      <w:szCs w:val="24"/>
      <w:lang w:val="ru-RU" w:eastAsia="ru-RU" w:bidi="ar-SA"/>
    </w:rPr>
  </w:style>
  <w:style w:type="character" w:customStyle="1" w:styleId="EndnoteTextChar">
    <w:name w:val="Endnote Text Char"/>
    <w:uiPriority w:val="99"/>
    <w:locked/>
    <w:rsid w:val="00530376"/>
    <w:rPr>
      <w:rFonts w:ascii="Calibri" w:hAnsi="Calibri"/>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30376"/>
    <w:rPr>
      <w:sz w:val="24"/>
      <w:lang w:val="en-US" w:eastAsia="nl-NL" w:bidi="ar-SA"/>
    </w:rPr>
  </w:style>
  <w:style w:type="table" w:customStyle="1" w:styleId="TableNormal11">
    <w:name w:val="Table Normal11"/>
    <w:uiPriority w:val="99"/>
    <w:rsid w:val="00530376"/>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NoSpacingChar">
    <w:name w:val="No Spacing Char"/>
    <w:link w:val="1ff6"/>
    <w:uiPriority w:val="99"/>
    <w:locked/>
    <w:rsid w:val="00530376"/>
    <w:rPr>
      <w:rFonts w:ascii="Calibri" w:eastAsia="Times New Roman" w:hAnsi="Calibri" w:cs="Times New Roman"/>
      <w:lang w:eastAsia="zh-CN"/>
    </w:rPr>
  </w:style>
  <w:style w:type="paragraph" w:customStyle="1" w:styleId="1fff">
    <w:name w:val="Заголовок оглавления1"/>
    <w:basedOn w:val="10"/>
    <w:next w:val="a1"/>
    <w:uiPriority w:val="99"/>
    <w:rsid w:val="00530376"/>
    <w:pPr>
      <w:spacing w:line="276" w:lineRule="auto"/>
      <w:outlineLvl w:val="9"/>
    </w:pPr>
    <w:rPr>
      <w:rFonts w:ascii="Cambria" w:eastAsia="Times New Roman" w:hAnsi="Cambria" w:cs="Times New Roman"/>
      <w:color w:val="365F91"/>
    </w:rPr>
  </w:style>
  <w:style w:type="paragraph" w:customStyle="1" w:styleId="1fff0">
    <w:name w:val="Рецензия1"/>
    <w:hidden/>
    <w:uiPriority w:val="99"/>
    <w:semiHidden/>
    <w:rsid w:val="00530376"/>
    <w:pPr>
      <w:suppressAutoHyphens w:val="0"/>
    </w:pPr>
    <w:rPr>
      <w:rFonts w:ascii="Calibri" w:eastAsia="Times New Roman" w:hAnsi="Calibri" w:cs="Times New Roman"/>
      <w:lang w:eastAsia="ru-RU"/>
    </w:rPr>
  </w:style>
  <w:style w:type="table" w:customStyle="1" w:styleId="21b">
    <w:name w:val="Сетка таблицы21"/>
    <w:locked/>
    <w:rsid w:val="00530376"/>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4">
    <w:name w:val="Основной текст 3 Знак1"/>
    <w:uiPriority w:val="99"/>
    <w:semiHidden/>
    <w:rsid w:val="00530376"/>
    <w:rPr>
      <w:rFonts w:ascii="Calibri" w:eastAsia="Calibri" w:hAnsi="Calibri"/>
      <w:sz w:val="16"/>
      <w:szCs w:val="16"/>
      <w:lang w:eastAsia="zh-CN"/>
    </w:rPr>
  </w:style>
  <w:style w:type="character" w:customStyle="1" w:styleId="1fff1">
    <w:name w:val="Сильная ссылка1"/>
    <w:uiPriority w:val="99"/>
    <w:rsid w:val="00530376"/>
    <w:rPr>
      <w:rFonts w:ascii="Calibri" w:hAnsi="Calibri" w:cs="Times New Roman"/>
      <w:b/>
      <w:i/>
      <w:color w:val="823B0B"/>
    </w:rPr>
  </w:style>
  <w:style w:type="table" w:customStyle="1" w:styleId="1210">
    <w:name w:val="Сетка таблицы121"/>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7">
    <w:name w:val="Сноска"/>
    <w:basedOn w:val="a1"/>
    <w:uiPriority w:val="99"/>
    <w:rsid w:val="00530376"/>
    <w:pPr>
      <w:widowControl w:val="0"/>
      <w:shd w:val="clear" w:color="auto" w:fill="FFFFFF"/>
      <w:spacing w:after="0" w:line="226" w:lineRule="exact"/>
    </w:pPr>
    <w:rPr>
      <w:rFonts w:ascii="Times New Roman" w:eastAsia="Times New Roman" w:hAnsi="Times New Roman"/>
      <w:sz w:val="19"/>
      <w:szCs w:val="19"/>
      <w:shd w:val="clear" w:color="auto" w:fill="FFFFFF"/>
      <w:lang w:eastAsia="ru-RU"/>
    </w:rPr>
  </w:style>
  <w:style w:type="character" w:customStyle="1" w:styleId="Heading5Char">
    <w:name w:val="Heading 5 Char"/>
    <w:uiPriority w:val="99"/>
    <w:semiHidden/>
    <w:locked/>
    <w:rsid w:val="00530376"/>
    <w:rPr>
      <w:rFonts w:ascii="Calibri" w:hAnsi="Calibri"/>
      <w:b/>
      <w:i/>
      <w:sz w:val="26"/>
      <w:lang w:val="ru-RU" w:eastAsia="ru-RU" w:bidi="ar-SA"/>
    </w:rPr>
  </w:style>
  <w:style w:type="character" w:customStyle="1" w:styleId="Heading6Char">
    <w:name w:val="Heading 6 Char"/>
    <w:uiPriority w:val="99"/>
    <w:semiHidden/>
    <w:locked/>
    <w:rsid w:val="00530376"/>
    <w:rPr>
      <w:b/>
      <w:lang w:val="ru-RU" w:eastAsia="ru-RU" w:bidi="ar-SA"/>
    </w:rPr>
  </w:style>
  <w:style w:type="character" w:customStyle="1" w:styleId="TitleChar">
    <w:name w:val="Title Char"/>
    <w:uiPriority w:val="99"/>
    <w:locked/>
    <w:rsid w:val="00530376"/>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530376"/>
    <w:rPr>
      <w:sz w:val="24"/>
      <w:lang w:val="ru-RU" w:eastAsia="ru-RU" w:bidi="ar-SA"/>
    </w:rPr>
  </w:style>
  <w:style w:type="character" w:customStyle="1" w:styleId="SubtitleChar">
    <w:name w:val="Subtitle Char"/>
    <w:uiPriority w:val="99"/>
    <w:locked/>
    <w:rsid w:val="00530376"/>
    <w:rPr>
      <w:rFonts w:ascii="Georgia" w:hAnsi="Georgia"/>
      <w:i/>
      <w:color w:val="666666"/>
      <w:sz w:val="48"/>
      <w:szCs w:val="48"/>
      <w:lang w:val="ru-RU" w:eastAsia="ru-RU" w:bidi="ar-SA"/>
    </w:rPr>
  </w:style>
  <w:style w:type="character" w:customStyle="1" w:styleId="BodyText3Char">
    <w:name w:val="Body Text 3 Char"/>
    <w:uiPriority w:val="99"/>
    <w:locked/>
    <w:rsid w:val="00530376"/>
    <w:rPr>
      <w:rFonts w:ascii="Calibri" w:hAnsi="Calibri"/>
      <w:sz w:val="16"/>
      <w:lang w:val="ru-RU" w:eastAsia="en-US" w:bidi="ar-SA"/>
    </w:rPr>
  </w:style>
  <w:style w:type="table" w:customStyle="1" w:styleId="TableNormal12">
    <w:name w:val="Table Normal12"/>
    <w:uiPriority w:val="99"/>
    <w:rsid w:val="00530376"/>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
    <w:uiPriority w:val="99"/>
    <w:locked/>
    <w:rsid w:val="00530376"/>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 светлая11"/>
    <w:uiPriority w:val="99"/>
    <w:rsid w:val="00530376"/>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
    <w:rsid w:val="00530376"/>
  </w:style>
  <w:style w:type="numbering" w:customStyle="1" w:styleId="413">
    <w:name w:val="Импортированный стиль 41"/>
    <w:rsid w:val="00530376"/>
  </w:style>
  <w:style w:type="paragraph" w:customStyle="1" w:styleId="119">
    <w:name w:val="Абзац списка11"/>
    <w:basedOn w:val="a1"/>
    <w:uiPriority w:val="99"/>
    <w:rsid w:val="00530376"/>
    <w:pPr>
      <w:ind w:left="720"/>
      <w:contextualSpacing/>
    </w:pPr>
    <w:rPr>
      <w:rFonts w:ascii="Calibri" w:eastAsia="Times New Roman" w:hAnsi="Calibri"/>
    </w:rPr>
  </w:style>
  <w:style w:type="paragraph" w:customStyle="1" w:styleId="ListParagraph1">
    <w:name w:val="List Paragraph1"/>
    <w:basedOn w:val="a1"/>
    <w:uiPriority w:val="99"/>
    <w:rsid w:val="00530376"/>
    <w:pPr>
      <w:ind w:left="720"/>
      <w:contextualSpacing/>
    </w:pPr>
    <w:rPr>
      <w:rFonts w:ascii="Calibri" w:eastAsia="Calibri" w:hAnsi="Calibri"/>
    </w:rPr>
  </w:style>
  <w:style w:type="table" w:customStyle="1" w:styleId="161">
    <w:name w:val="Сетка таблицы16"/>
    <w:basedOn w:val="a3"/>
    <w:next w:val="affffffff3"/>
    <w:uiPriority w:val="39"/>
    <w:rsid w:val="00530376"/>
    <w:pPr>
      <w:suppressAutoHyphens w:val="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4"/>
    <w:uiPriority w:val="99"/>
    <w:semiHidden/>
    <w:unhideWhenUsed/>
    <w:rsid w:val="00530376"/>
  </w:style>
  <w:style w:type="character" w:customStyle="1" w:styleId="FontStyle402">
    <w:name w:val="Font Style402"/>
    <w:uiPriority w:val="99"/>
    <w:qFormat/>
    <w:rsid w:val="00530376"/>
    <w:rPr>
      <w:rFonts w:ascii="Times New Roman" w:hAnsi="Times New Roman" w:cs="Times New Roman"/>
      <w:sz w:val="22"/>
      <w:szCs w:val="22"/>
    </w:rPr>
  </w:style>
  <w:style w:type="character" w:customStyle="1" w:styleId="FontStyle396">
    <w:name w:val="Font Style396"/>
    <w:uiPriority w:val="99"/>
    <w:qFormat/>
    <w:rsid w:val="00530376"/>
    <w:rPr>
      <w:rFonts w:ascii="Times New Roman" w:hAnsi="Times New Roman" w:cs="Times New Roman"/>
      <w:b/>
      <w:bCs/>
      <w:sz w:val="22"/>
      <w:szCs w:val="22"/>
    </w:rPr>
  </w:style>
  <w:style w:type="character" w:customStyle="1" w:styleId="FontStyle345">
    <w:name w:val="Font Style345"/>
    <w:uiPriority w:val="99"/>
    <w:qFormat/>
    <w:rsid w:val="00530376"/>
    <w:rPr>
      <w:rFonts w:ascii="Times New Roman" w:hAnsi="Times New Roman" w:cs="Times New Roman"/>
      <w:sz w:val="24"/>
      <w:szCs w:val="24"/>
    </w:rPr>
  </w:style>
  <w:style w:type="character" w:customStyle="1" w:styleId="280">
    <w:name w:val="Основной текст (2) + 8"/>
    <w:uiPriority w:val="99"/>
    <w:qFormat/>
    <w:rsid w:val="00530376"/>
    <w:rPr>
      <w:rFonts w:ascii="Times New Roman" w:hAnsi="Times New Roman" w:cs="Times New Roman"/>
      <w:b/>
      <w:bCs/>
      <w:color w:val="000000"/>
      <w:spacing w:val="0"/>
      <w:w w:val="100"/>
      <w:sz w:val="17"/>
      <w:szCs w:val="17"/>
      <w:u w:val="none"/>
      <w:lang w:val="ru-RU" w:eastAsia="ru-RU"/>
    </w:rPr>
  </w:style>
  <w:style w:type="paragraph" w:styleId="1fff2">
    <w:name w:val="index 1"/>
    <w:basedOn w:val="a1"/>
    <w:next w:val="a1"/>
    <w:autoRedefine/>
    <w:uiPriority w:val="99"/>
    <w:semiHidden/>
    <w:unhideWhenUsed/>
    <w:rsid w:val="00530376"/>
    <w:pPr>
      <w:widowControl w:val="0"/>
      <w:suppressAutoHyphens/>
      <w:spacing w:after="0" w:line="240" w:lineRule="auto"/>
      <w:ind w:left="240" w:hanging="240"/>
      <w:jc w:val="both"/>
    </w:pPr>
    <w:rPr>
      <w:rFonts w:ascii="Times New Roman" w:eastAsia="Times New Roman" w:hAnsi="Times New Roman"/>
      <w:sz w:val="24"/>
      <w:szCs w:val="24"/>
      <w:lang w:eastAsia="ru-RU"/>
    </w:rPr>
  </w:style>
  <w:style w:type="character" w:customStyle="1" w:styleId="1fff3">
    <w:name w:val="Текст выноски Знак1"/>
    <w:uiPriority w:val="99"/>
    <w:semiHidden/>
    <w:rsid w:val="00530376"/>
    <w:rPr>
      <w:rFonts w:ascii="Tahoma" w:eastAsia="Times New Roman" w:hAnsi="Tahoma" w:cs="Tahoma"/>
      <w:sz w:val="16"/>
      <w:szCs w:val="16"/>
      <w:lang w:eastAsia="ru-RU"/>
    </w:rPr>
  </w:style>
  <w:style w:type="character" w:customStyle="1" w:styleId="1fff4">
    <w:name w:val="Верхний колонтитул Знак1"/>
    <w:uiPriority w:val="99"/>
    <w:semiHidden/>
    <w:rsid w:val="00530376"/>
    <w:rPr>
      <w:rFonts w:ascii="Times New Roman" w:eastAsia="Times New Roman" w:hAnsi="Times New Roman" w:cs="Times New Roman"/>
      <w:sz w:val="24"/>
      <w:szCs w:val="24"/>
      <w:lang w:eastAsia="ru-RU"/>
    </w:rPr>
  </w:style>
  <w:style w:type="character" w:customStyle="1" w:styleId="1fff5">
    <w:name w:val="Нижний колонтитул Знак1"/>
    <w:uiPriority w:val="99"/>
    <w:semiHidden/>
    <w:rsid w:val="00530376"/>
    <w:rPr>
      <w:rFonts w:ascii="Times New Roman" w:eastAsia="Times New Roman" w:hAnsi="Times New Roman" w:cs="Times New Roman"/>
      <w:sz w:val="24"/>
      <w:szCs w:val="24"/>
      <w:lang w:eastAsia="ru-RU"/>
    </w:rPr>
  </w:style>
  <w:style w:type="paragraph" w:customStyle="1" w:styleId="610">
    <w:name w:val="Основной текст (6)1"/>
    <w:basedOn w:val="a1"/>
    <w:link w:val="64"/>
    <w:uiPriority w:val="99"/>
    <w:qFormat/>
    <w:rsid w:val="00530376"/>
    <w:pPr>
      <w:widowControl w:val="0"/>
      <w:shd w:val="clear" w:color="auto" w:fill="FFFFFF"/>
      <w:suppressAutoHyphens/>
      <w:spacing w:after="120" w:line="240" w:lineRule="atLeast"/>
      <w:ind w:hanging="460"/>
      <w:jc w:val="center"/>
    </w:pPr>
    <w:rPr>
      <w:rFonts w:cstheme="minorBidi"/>
      <w:b/>
    </w:rPr>
  </w:style>
  <w:style w:type="character" w:customStyle="1" w:styleId="2ff4">
    <w:name w:val="Тема примечания Знак2"/>
    <w:uiPriority w:val="99"/>
    <w:semiHidden/>
    <w:rsid w:val="00530376"/>
    <w:rPr>
      <w:rFonts w:ascii="Times New Roman" w:eastAsia="Times New Roman" w:hAnsi="Times New Roman" w:cs="Times New Roman"/>
      <w:b/>
      <w:bCs/>
      <w:color w:val="000000"/>
      <w:sz w:val="20"/>
      <w:szCs w:val="20"/>
      <w:lang w:eastAsia="ru-RU"/>
    </w:rPr>
  </w:style>
  <w:style w:type="character" w:customStyle="1" w:styleId="1fff6">
    <w:name w:val="Текст концевой сноски Знак1"/>
    <w:uiPriority w:val="99"/>
    <w:semiHidden/>
    <w:rsid w:val="00530376"/>
    <w:rPr>
      <w:rFonts w:ascii="Times New Roman" w:eastAsia="Times New Roman" w:hAnsi="Times New Roman" w:cs="Times New Roman"/>
      <w:sz w:val="20"/>
      <w:szCs w:val="20"/>
      <w:lang w:eastAsia="ru-RU"/>
    </w:rPr>
  </w:style>
  <w:style w:type="character" w:customStyle="1" w:styleId="1fff7">
    <w:name w:val="Название Знак1"/>
    <w:uiPriority w:val="10"/>
    <w:rsid w:val="00530376"/>
    <w:rPr>
      <w:rFonts w:ascii="Cambria" w:eastAsia="Cambria" w:hAnsi="Cambria" w:cs="Cambria"/>
      <w:color w:val="17365D"/>
      <w:spacing w:val="5"/>
      <w:kern w:val="28"/>
      <w:sz w:val="52"/>
      <w:szCs w:val="52"/>
      <w:lang w:eastAsia="ru-RU"/>
    </w:rPr>
  </w:style>
  <w:style w:type="numbering" w:customStyle="1" w:styleId="522">
    <w:name w:val="Импортированный стиль 52"/>
    <w:qFormat/>
    <w:rsid w:val="00530376"/>
  </w:style>
  <w:style w:type="numbering" w:customStyle="1" w:styleId="422">
    <w:name w:val="Импортированный стиль 42"/>
    <w:qFormat/>
    <w:rsid w:val="00530376"/>
  </w:style>
  <w:style w:type="numbering" w:customStyle="1" w:styleId="125">
    <w:name w:val="Нет списка12"/>
    <w:uiPriority w:val="99"/>
    <w:semiHidden/>
    <w:unhideWhenUsed/>
    <w:qFormat/>
    <w:rsid w:val="00530376"/>
  </w:style>
  <w:style w:type="numbering" w:customStyle="1" w:styleId="227">
    <w:name w:val="Нет списка22"/>
    <w:uiPriority w:val="99"/>
    <w:semiHidden/>
    <w:unhideWhenUsed/>
    <w:qFormat/>
    <w:rsid w:val="00530376"/>
  </w:style>
  <w:style w:type="numbering" w:customStyle="1" w:styleId="320">
    <w:name w:val="Нет списка32"/>
    <w:uiPriority w:val="99"/>
    <w:semiHidden/>
    <w:unhideWhenUsed/>
    <w:qFormat/>
    <w:rsid w:val="00530376"/>
  </w:style>
  <w:style w:type="numbering" w:customStyle="1" w:styleId="1121">
    <w:name w:val="Нет списка112"/>
    <w:uiPriority w:val="99"/>
    <w:semiHidden/>
    <w:unhideWhenUsed/>
    <w:qFormat/>
    <w:rsid w:val="00530376"/>
  </w:style>
  <w:style w:type="numbering" w:customStyle="1" w:styleId="2112">
    <w:name w:val="Нет списка211"/>
    <w:uiPriority w:val="99"/>
    <w:semiHidden/>
    <w:unhideWhenUsed/>
    <w:qFormat/>
    <w:rsid w:val="00530376"/>
  </w:style>
  <w:style w:type="numbering" w:customStyle="1" w:styleId="3110">
    <w:name w:val="Нет списка311"/>
    <w:uiPriority w:val="99"/>
    <w:semiHidden/>
    <w:unhideWhenUsed/>
    <w:qFormat/>
    <w:rsid w:val="00530376"/>
  </w:style>
  <w:style w:type="table" w:customStyle="1" w:styleId="171">
    <w:name w:val="Сетка таблицы17"/>
    <w:basedOn w:val="a3"/>
    <w:next w:val="affffffff3"/>
    <w:uiPriority w:val="39"/>
    <w:rsid w:val="00530376"/>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unhideWhenUsed/>
    <w:qFormat/>
    <w:rsid w:val="00530376"/>
    <w:rPr>
      <w:rFonts w:ascii="Calibri" w:eastAsia="Calibri" w:hAnsi="Calibri" w:cs="Calibri"/>
      <w:lang w:val="en-US"/>
    </w:rPr>
    <w:tblPr>
      <w:tblCellMar>
        <w:top w:w="0" w:type="dxa"/>
        <w:left w:w="0" w:type="dxa"/>
        <w:bottom w:w="0" w:type="dxa"/>
        <w:right w:w="0" w:type="dxa"/>
      </w:tblCellMar>
    </w:tblPr>
  </w:style>
  <w:style w:type="table" w:customStyle="1" w:styleId="181">
    <w:name w:val="Сетка таблицы18"/>
    <w:basedOn w:val="a3"/>
    <w:uiPriority w:val="59"/>
    <w:rsid w:val="00530376"/>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3"/>
    <w:uiPriority w:val="39"/>
    <w:rsid w:val="00530376"/>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3"/>
    <w:uiPriority w:val="59"/>
    <w:rsid w:val="00530376"/>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3"/>
    <w:uiPriority w:val="59"/>
    <w:rsid w:val="00530376"/>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3"/>
    <w:uiPriority w:val="39"/>
    <w:rsid w:val="00530376"/>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
    <w:basedOn w:val="a3"/>
    <w:uiPriority w:val="39"/>
    <w:rsid w:val="00530376"/>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uiPriority w:val="59"/>
    <w:rsid w:val="00530376"/>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rsid w:val="00530376"/>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3"/>
    <w:uiPriority w:val="59"/>
    <w:rsid w:val="00530376"/>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uiPriority w:val="39"/>
    <w:rsid w:val="00530376"/>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 светлая12"/>
    <w:basedOn w:val="a3"/>
    <w:uiPriority w:val="40"/>
    <w:rsid w:val="00530376"/>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0">
    <w:name w:val="Сетка таблицы113"/>
    <w:basedOn w:val="a3"/>
    <w:uiPriority w:val="59"/>
    <w:rsid w:val="00530376"/>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30376"/>
    <w:rPr>
      <w:rFonts w:ascii="Calibri" w:eastAsia="Calibri" w:hAnsi="Calibri" w:cs="Calibri"/>
      <w:lang w:val="en-US"/>
    </w:rPr>
    <w:tblPr>
      <w:tblCellMar>
        <w:top w:w="0" w:type="dxa"/>
        <w:left w:w="0" w:type="dxa"/>
        <w:bottom w:w="0" w:type="dxa"/>
        <w:right w:w="0" w:type="dxa"/>
      </w:tblCellMar>
    </w:tblPr>
  </w:style>
  <w:style w:type="table" w:customStyle="1" w:styleId="1230">
    <w:name w:val="Сетка таблицы123"/>
    <w:basedOn w:val="a3"/>
    <w:uiPriority w:val="39"/>
    <w:rsid w:val="00530376"/>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530376"/>
    <w:rPr>
      <w:rFonts w:ascii="Calibri" w:eastAsia="Calibri" w:hAnsi="Calibri" w:cs="Calibri"/>
      <w:lang w:val="en-US"/>
    </w:rPr>
    <w:tblPr>
      <w:tblCellMar>
        <w:top w:w="0" w:type="dxa"/>
        <w:left w:w="0" w:type="dxa"/>
        <w:bottom w:w="0" w:type="dxa"/>
        <w:right w:w="0" w:type="dxa"/>
      </w:tblCellMar>
    </w:tblPr>
  </w:style>
  <w:style w:type="table" w:customStyle="1" w:styleId="1310">
    <w:name w:val="Сетка таблицы131"/>
    <w:basedOn w:val="a3"/>
    <w:uiPriority w:val="59"/>
    <w:rsid w:val="00530376"/>
    <w:rPr>
      <w:rFonts w:ascii="Calibri" w:eastAsia="Calibri" w:hAnsi="Calibri" w:cs="Calibri"/>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530376"/>
    <w:rPr>
      <w:rFonts w:ascii="Calibri" w:eastAsia="Calibri" w:hAnsi="Calibri" w:cs="Calibri"/>
      <w:sz w:val="24"/>
      <w:szCs w:val="24"/>
      <w:lang w:eastAsia="ru-RU"/>
    </w:rPr>
    <w:tblPr>
      <w:tblCellMar>
        <w:top w:w="0" w:type="dxa"/>
        <w:left w:w="0" w:type="dxa"/>
        <w:bottom w:w="0" w:type="dxa"/>
        <w:right w:w="0" w:type="dxa"/>
      </w:tblCellMar>
    </w:tblPr>
  </w:style>
  <w:style w:type="table" w:customStyle="1" w:styleId="141">
    <w:name w:val="Сетка таблицы141"/>
    <w:basedOn w:val="a3"/>
    <w:uiPriority w:val="39"/>
    <w:rsid w:val="00530376"/>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uiPriority w:val="2"/>
    <w:semiHidden/>
    <w:unhideWhenUsed/>
    <w:qFormat/>
    <w:rsid w:val="00530376"/>
    <w:rPr>
      <w:rFonts w:ascii="Calibri" w:eastAsia="Calibri" w:hAnsi="Calibri" w:cs="Calibri"/>
      <w:sz w:val="24"/>
      <w:szCs w:val="24"/>
      <w:lang w:val="en-US" w:eastAsia="ru-RU"/>
    </w:rPr>
    <w:tblPr>
      <w:tblCellMar>
        <w:top w:w="0" w:type="dxa"/>
        <w:left w:w="0" w:type="dxa"/>
        <w:bottom w:w="0" w:type="dxa"/>
        <w:right w:w="0" w:type="dxa"/>
      </w:tblCellMar>
    </w:tblPr>
  </w:style>
  <w:style w:type="table" w:customStyle="1" w:styleId="127">
    <w:name w:val="Сетка таблицы 12"/>
    <w:basedOn w:val="a3"/>
    <w:next w:val="1f0"/>
    <w:rsid w:val="00530376"/>
    <w:rPr>
      <w:rFonts w:ascii="Calibri" w:eastAsia="Calibri" w:hAnsi="Calibri" w:cs="Calibri"/>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112">
    <w:name w:val="Сетка таблицы 111"/>
    <w:basedOn w:val="a3"/>
    <w:rsid w:val="00530376"/>
    <w:rPr>
      <w:rFonts w:ascii="Calibri" w:eastAsia="Calibri" w:hAnsi="Calibri" w:cs="Calibri"/>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numbering" w:customStyle="1" w:styleId="415">
    <w:name w:val="Нет списка41"/>
    <w:next w:val="a4"/>
    <w:uiPriority w:val="99"/>
    <w:semiHidden/>
    <w:unhideWhenUsed/>
    <w:rsid w:val="00530376"/>
  </w:style>
  <w:style w:type="table" w:customStyle="1" w:styleId="TableNormal51">
    <w:name w:val="Table Normal51"/>
    <w:uiPriority w:val="2"/>
    <w:semiHidden/>
    <w:unhideWhenUsed/>
    <w:qFormat/>
    <w:rsid w:val="00530376"/>
    <w:pPr>
      <w:widowControl w:val="0"/>
      <w:suppressAutoHyphens w:val="0"/>
      <w:autoSpaceDE w:val="0"/>
      <w:autoSpaceDN w:val="0"/>
    </w:pPr>
    <w:rPr>
      <w:rFonts w:ascii="Calibri" w:eastAsia="Calibri" w:hAnsi="Calibri" w:cs="Calibri"/>
      <w:lang w:val="en-US"/>
    </w:rPr>
    <w:tblPr>
      <w:tblInd w:w="0" w:type="dxa"/>
      <w:tblCellMar>
        <w:top w:w="0" w:type="dxa"/>
        <w:left w:w="0" w:type="dxa"/>
        <w:bottom w:w="0" w:type="dxa"/>
        <w:right w:w="0" w:type="dxa"/>
      </w:tblCellMar>
    </w:tblPr>
  </w:style>
  <w:style w:type="table" w:customStyle="1" w:styleId="1510">
    <w:name w:val="Сетка таблицы151"/>
    <w:basedOn w:val="a3"/>
    <w:next w:val="affffffff3"/>
    <w:uiPriority w:val="39"/>
    <w:rsid w:val="00530376"/>
    <w:pPr>
      <w:suppressAutoHyphens w:val="0"/>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4"/>
    <w:uiPriority w:val="99"/>
    <w:semiHidden/>
    <w:unhideWhenUsed/>
    <w:rsid w:val="00530376"/>
  </w:style>
  <w:style w:type="table" w:customStyle="1" w:styleId="1610">
    <w:name w:val="Сетка таблицы161"/>
    <w:basedOn w:val="a3"/>
    <w:next w:val="affffffff3"/>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nhideWhenUsed/>
    <w:qFormat/>
    <w:rsid w:val="00530376"/>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4"/>
    <w:semiHidden/>
    <w:unhideWhenUsed/>
    <w:rsid w:val="00530376"/>
  </w:style>
  <w:style w:type="table" w:customStyle="1" w:styleId="11112">
    <w:name w:val="Сетка таблицы1111"/>
    <w:basedOn w:val="a3"/>
    <w:next w:val="affffffff3"/>
    <w:rsid w:val="00530376"/>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basedOn w:val="a3"/>
    <w:next w:val="1f0"/>
    <w:rsid w:val="00530376"/>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0">
    <w:name w:val="Нет списка221"/>
    <w:next w:val="a4"/>
    <w:semiHidden/>
    <w:unhideWhenUsed/>
    <w:rsid w:val="00530376"/>
  </w:style>
  <w:style w:type="numbering" w:customStyle="1" w:styleId="321">
    <w:name w:val="Нет списка321"/>
    <w:next w:val="a4"/>
    <w:semiHidden/>
    <w:unhideWhenUsed/>
    <w:rsid w:val="00530376"/>
  </w:style>
  <w:style w:type="table" w:customStyle="1" w:styleId="2113">
    <w:name w:val="Сетка таблицы211"/>
    <w:basedOn w:val="a3"/>
    <w:next w:val="affffffff3"/>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4"/>
    <w:semiHidden/>
    <w:unhideWhenUsed/>
    <w:rsid w:val="00530376"/>
  </w:style>
  <w:style w:type="table" w:customStyle="1" w:styleId="11113">
    <w:name w:val="Сетка таблицы 1111"/>
    <w:basedOn w:val="a3"/>
    <w:next w:val="1f0"/>
    <w:rsid w:val="00530376"/>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10">
    <w:name w:val="Нет списка2111"/>
    <w:next w:val="a4"/>
    <w:semiHidden/>
    <w:unhideWhenUsed/>
    <w:rsid w:val="00530376"/>
  </w:style>
  <w:style w:type="numbering" w:customStyle="1" w:styleId="3111">
    <w:name w:val="Нет списка3111"/>
    <w:next w:val="a4"/>
    <w:semiHidden/>
    <w:unhideWhenUsed/>
    <w:rsid w:val="00530376"/>
  </w:style>
  <w:style w:type="table" w:customStyle="1" w:styleId="TableNormal1111">
    <w:name w:val="Table Normal1111"/>
    <w:uiPriority w:val="99"/>
    <w:rsid w:val="00530376"/>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10">
    <w:name w:val="Сетка таблицы1211"/>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locked/>
    <w:rsid w:val="00530376"/>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uiPriority w:val="99"/>
    <w:rsid w:val="00530376"/>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530376"/>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uiPriority w:val="99"/>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uiPriority w:val="99"/>
    <w:rsid w:val="00530376"/>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светлая111"/>
    <w:uiPriority w:val="99"/>
    <w:rsid w:val="00530376"/>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10">
    <w:name w:val="Сетка таблицы11111"/>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uiPriority w:val="99"/>
    <w:semiHidden/>
    <w:rsid w:val="00530376"/>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1"/>
    <w:uiPriority w:val="99"/>
    <w:rsid w:val="00530376"/>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светлая121"/>
    <w:uiPriority w:val="99"/>
    <w:rsid w:val="00530376"/>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11">
    <w:name w:val="Table Normal311"/>
    <w:uiPriority w:val="99"/>
    <w:rsid w:val="00530376"/>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11">
    <w:name w:val="Сетка таблицы1411"/>
    <w:uiPriority w:val="99"/>
    <w:rsid w:val="00530376"/>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uiPriority w:val="99"/>
    <w:semiHidden/>
    <w:rsid w:val="00530376"/>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111">
    <w:name w:val="Импортированный стиль 511"/>
    <w:rsid w:val="00530376"/>
  </w:style>
  <w:style w:type="numbering" w:customStyle="1" w:styleId="4111">
    <w:name w:val="Импортированный стиль 411"/>
    <w:rsid w:val="00530376"/>
  </w:style>
  <w:style w:type="table" w:customStyle="1" w:styleId="TableNormal121">
    <w:name w:val="Table Normal121"/>
    <w:uiPriority w:val="99"/>
    <w:rsid w:val="00530376"/>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1">
    <w:name w:val="Сетка таблицы1511"/>
    <w:uiPriority w:val="99"/>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locked/>
    <w:rsid w:val="00530376"/>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Импортированный стиль 5111"/>
    <w:rsid w:val="00530376"/>
  </w:style>
  <w:style w:type="numbering" w:customStyle="1" w:styleId="41110">
    <w:name w:val="Импортированный стиль 4111"/>
    <w:rsid w:val="00530376"/>
  </w:style>
  <w:style w:type="character" w:customStyle="1" w:styleId="hwp5lmp">
    <w:name w:val="hwp5lmp"/>
    <w:rsid w:val="00530376"/>
  </w:style>
  <w:style w:type="numbering" w:customStyle="1" w:styleId="5e">
    <w:name w:val="Нет списка5"/>
    <w:next w:val="a4"/>
    <w:uiPriority w:val="99"/>
    <w:semiHidden/>
    <w:unhideWhenUsed/>
    <w:rsid w:val="00530376"/>
  </w:style>
  <w:style w:type="table" w:customStyle="1" w:styleId="TableNormal6">
    <w:name w:val="Table Normal6"/>
    <w:uiPriority w:val="2"/>
    <w:semiHidden/>
    <w:unhideWhenUsed/>
    <w:qFormat/>
    <w:rsid w:val="00530376"/>
    <w:pPr>
      <w:widowControl w:val="0"/>
      <w:suppressAutoHyphens w:val="0"/>
      <w:autoSpaceDE w:val="0"/>
      <w:autoSpaceDN w:val="0"/>
    </w:pPr>
    <w:rPr>
      <w:rFonts w:ascii="Calibri" w:eastAsia="Calibri" w:hAnsi="Calibri" w:cs="Calibri"/>
      <w:lang w:val="en-US"/>
    </w:rPr>
    <w:tblPr>
      <w:tblInd w:w="0" w:type="dxa"/>
      <w:tblCellMar>
        <w:top w:w="0" w:type="dxa"/>
        <w:left w:w="0" w:type="dxa"/>
        <w:bottom w:w="0" w:type="dxa"/>
        <w:right w:w="0" w:type="dxa"/>
      </w:tblCellMar>
    </w:tblPr>
  </w:style>
  <w:style w:type="table" w:customStyle="1" w:styleId="1710">
    <w:name w:val="Сетка таблицы171"/>
    <w:basedOn w:val="a3"/>
    <w:next w:val="affffffff3"/>
    <w:uiPriority w:val="39"/>
    <w:rsid w:val="00530376"/>
    <w:pPr>
      <w:suppressAutoHyphens w:val="0"/>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4"/>
    <w:uiPriority w:val="99"/>
    <w:semiHidden/>
    <w:unhideWhenUsed/>
    <w:rsid w:val="00530376"/>
  </w:style>
  <w:style w:type="table" w:customStyle="1" w:styleId="1810">
    <w:name w:val="Сетка таблицы181"/>
    <w:basedOn w:val="a3"/>
    <w:next w:val="affffffff3"/>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nhideWhenUsed/>
    <w:qFormat/>
    <w:rsid w:val="00530376"/>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1">
    <w:name w:val="Нет списка1121"/>
    <w:next w:val="a4"/>
    <w:semiHidden/>
    <w:unhideWhenUsed/>
    <w:rsid w:val="00530376"/>
  </w:style>
  <w:style w:type="table" w:customStyle="1" w:styleId="1131">
    <w:name w:val="Сетка таблицы1131"/>
    <w:basedOn w:val="a3"/>
    <w:next w:val="affffffff3"/>
    <w:rsid w:val="00530376"/>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 13"/>
    <w:basedOn w:val="a3"/>
    <w:next w:val="1f0"/>
    <w:rsid w:val="00530376"/>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4">
    <w:name w:val="Нет списка23"/>
    <w:next w:val="a4"/>
    <w:semiHidden/>
    <w:unhideWhenUsed/>
    <w:rsid w:val="00530376"/>
  </w:style>
  <w:style w:type="numbering" w:customStyle="1" w:styleId="330">
    <w:name w:val="Нет списка33"/>
    <w:next w:val="a4"/>
    <w:semiHidden/>
    <w:unhideWhenUsed/>
    <w:rsid w:val="00530376"/>
  </w:style>
  <w:style w:type="table" w:customStyle="1" w:styleId="2310">
    <w:name w:val="Сетка таблицы231"/>
    <w:basedOn w:val="a3"/>
    <w:next w:val="affffffff3"/>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4"/>
    <w:semiHidden/>
    <w:unhideWhenUsed/>
    <w:rsid w:val="00530376"/>
  </w:style>
  <w:style w:type="table" w:customStyle="1" w:styleId="1122">
    <w:name w:val="Сетка таблицы 112"/>
    <w:basedOn w:val="a3"/>
    <w:next w:val="1f0"/>
    <w:rsid w:val="00530376"/>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20">
    <w:name w:val="Нет списка212"/>
    <w:next w:val="a4"/>
    <w:semiHidden/>
    <w:unhideWhenUsed/>
    <w:rsid w:val="00530376"/>
  </w:style>
  <w:style w:type="numbering" w:customStyle="1" w:styleId="3120">
    <w:name w:val="Нет списка312"/>
    <w:next w:val="a4"/>
    <w:semiHidden/>
    <w:unhideWhenUsed/>
    <w:rsid w:val="00530376"/>
  </w:style>
  <w:style w:type="table" w:customStyle="1" w:styleId="TableNormal112">
    <w:name w:val="Table Normal112"/>
    <w:uiPriority w:val="99"/>
    <w:rsid w:val="00530376"/>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31">
    <w:name w:val="Сетка таблицы1231"/>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locked/>
    <w:rsid w:val="00530376"/>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uiPriority w:val="99"/>
    <w:rsid w:val="00530376"/>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uiPriority w:val="99"/>
    <w:rsid w:val="00530376"/>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uiPriority w:val="99"/>
    <w:rsid w:val="00530376"/>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530376"/>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21">
    <w:name w:val="Сетка таблицы1112"/>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rsid w:val="00530376"/>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99"/>
    <w:semiHidden/>
    <w:rsid w:val="00530376"/>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320">
    <w:name w:val="Сетка таблицы132"/>
    <w:uiPriority w:val="99"/>
    <w:rsid w:val="00530376"/>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 светлая13"/>
    <w:uiPriority w:val="99"/>
    <w:rsid w:val="00530376"/>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2">
    <w:name w:val="Table Normal32"/>
    <w:uiPriority w:val="99"/>
    <w:rsid w:val="00530376"/>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uiPriority w:val="99"/>
    <w:rsid w:val="00530376"/>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uiPriority w:val="99"/>
    <w:semiHidden/>
    <w:rsid w:val="00530376"/>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21">
    <w:name w:val="Импортированный стиль 521"/>
    <w:rsid w:val="00530376"/>
    <w:pPr>
      <w:numPr>
        <w:numId w:val="28"/>
      </w:numPr>
    </w:pPr>
  </w:style>
  <w:style w:type="numbering" w:customStyle="1" w:styleId="421">
    <w:name w:val="Импортированный стиль 421"/>
    <w:rsid w:val="00530376"/>
    <w:pPr>
      <w:numPr>
        <w:numId w:val="27"/>
      </w:numPr>
    </w:pPr>
  </w:style>
  <w:style w:type="table" w:customStyle="1" w:styleId="152">
    <w:name w:val="Сетка таблицы152"/>
    <w:uiPriority w:val="99"/>
    <w:rsid w:val="00530376"/>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Импортированный стиль 512"/>
    <w:rsid w:val="00530376"/>
  </w:style>
  <w:style w:type="numbering" w:customStyle="1" w:styleId="4120">
    <w:name w:val="Импортированный стиль 412"/>
    <w:rsid w:val="00530376"/>
  </w:style>
  <w:style w:type="numbering" w:customStyle="1" w:styleId="67">
    <w:name w:val="Нет списка6"/>
    <w:next w:val="a4"/>
    <w:uiPriority w:val="99"/>
    <w:semiHidden/>
    <w:unhideWhenUsed/>
    <w:rsid w:val="00530376"/>
  </w:style>
  <w:style w:type="numbering" w:customStyle="1" w:styleId="143">
    <w:name w:val="Нет списка14"/>
    <w:next w:val="a4"/>
    <w:uiPriority w:val="99"/>
    <w:semiHidden/>
    <w:unhideWhenUsed/>
    <w:rsid w:val="00530376"/>
  </w:style>
  <w:style w:type="numbering" w:customStyle="1" w:styleId="1132">
    <w:name w:val="Нет списка113"/>
    <w:next w:val="a4"/>
    <w:semiHidden/>
    <w:unhideWhenUsed/>
    <w:rsid w:val="00530376"/>
  </w:style>
  <w:style w:type="numbering" w:customStyle="1" w:styleId="240">
    <w:name w:val="Нет списка24"/>
    <w:next w:val="a4"/>
    <w:semiHidden/>
    <w:unhideWhenUsed/>
    <w:rsid w:val="00530376"/>
  </w:style>
  <w:style w:type="numbering" w:customStyle="1" w:styleId="340">
    <w:name w:val="Нет списка34"/>
    <w:next w:val="a4"/>
    <w:semiHidden/>
    <w:unhideWhenUsed/>
    <w:rsid w:val="00530376"/>
  </w:style>
  <w:style w:type="numbering" w:customStyle="1" w:styleId="11130">
    <w:name w:val="Нет списка1113"/>
    <w:next w:val="a4"/>
    <w:semiHidden/>
    <w:unhideWhenUsed/>
    <w:rsid w:val="00530376"/>
  </w:style>
  <w:style w:type="numbering" w:customStyle="1" w:styleId="2130">
    <w:name w:val="Нет списка213"/>
    <w:next w:val="a4"/>
    <w:semiHidden/>
    <w:unhideWhenUsed/>
    <w:rsid w:val="00530376"/>
  </w:style>
  <w:style w:type="numbering" w:customStyle="1" w:styleId="3130">
    <w:name w:val="Нет списка313"/>
    <w:next w:val="a4"/>
    <w:semiHidden/>
    <w:unhideWhenUsed/>
    <w:rsid w:val="00530376"/>
  </w:style>
  <w:style w:type="numbering" w:customStyle="1" w:styleId="53">
    <w:name w:val="Импортированный стиль 53"/>
    <w:rsid w:val="00530376"/>
    <w:pPr>
      <w:numPr>
        <w:numId w:val="8"/>
      </w:numPr>
    </w:pPr>
  </w:style>
  <w:style w:type="numbering" w:customStyle="1" w:styleId="43">
    <w:name w:val="Импортированный стиль 43"/>
    <w:rsid w:val="00530376"/>
    <w:pPr>
      <w:numPr>
        <w:numId w:val="7"/>
      </w:numPr>
    </w:pPr>
  </w:style>
  <w:style w:type="numbering" w:customStyle="1" w:styleId="513">
    <w:name w:val="Импортированный стиль 513"/>
    <w:rsid w:val="00530376"/>
  </w:style>
  <w:style w:type="numbering" w:customStyle="1" w:styleId="4130">
    <w:name w:val="Импортированный стиль 413"/>
    <w:rsid w:val="00530376"/>
  </w:style>
  <w:style w:type="numbering" w:customStyle="1" w:styleId="424">
    <w:name w:val="Нет списка42"/>
    <w:next w:val="a4"/>
    <w:uiPriority w:val="99"/>
    <w:semiHidden/>
    <w:unhideWhenUsed/>
    <w:rsid w:val="00530376"/>
  </w:style>
  <w:style w:type="numbering" w:customStyle="1" w:styleId="5220">
    <w:name w:val="Импортированный стиль 522"/>
    <w:qFormat/>
    <w:rsid w:val="00530376"/>
  </w:style>
  <w:style w:type="numbering" w:customStyle="1" w:styleId="4220">
    <w:name w:val="Импортированный стиль 422"/>
    <w:qFormat/>
    <w:rsid w:val="00530376"/>
  </w:style>
  <w:style w:type="numbering" w:customStyle="1" w:styleId="1222">
    <w:name w:val="Нет списка122"/>
    <w:uiPriority w:val="99"/>
    <w:semiHidden/>
    <w:unhideWhenUsed/>
    <w:qFormat/>
    <w:rsid w:val="00530376"/>
  </w:style>
  <w:style w:type="numbering" w:customStyle="1" w:styleId="2220">
    <w:name w:val="Нет списка222"/>
    <w:uiPriority w:val="99"/>
    <w:semiHidden/>
    <w:unhideWhenUsed/>
    <w:qFormat/>
    <w:rsid w:val="00530376"/>
  </w:style>
  <w:style w:type="numbering" w:customStyle="1" w:styleId="3220">
    <w:name w:val="Нет списка322"/>
    <w:uiPriority w:val="99"/>
    <w:semiHidden/>
    <w:unhideWhenUsed/>
    <w:qFormat/>
    <w:rsid w:val="00530376"/>
  </w:style>
  <w:style w:type="numbering" w:customStyle="1" w:styleId="11220">
    <w:name w:val="Нет списка1122"/>
    <w:uiPriority w:val="99"/>
    <w:semiHidden/>
    <w:unhideWhenUsed/>
    <w:qFormat/>
    <w:rsid w:val="00530376"/>
  </w:style>
  <w:style w:type="numbering" w:customStyle="1" w:styleId="21120">
    <w:name w:val="Нет списка2112"/>
    <w:uiPriority w:val="99"/>
    <w:semiHidden/>
    <w:unhideWhenUsed/>
    <w:qFormat/>
    <w:rsid w:val="00530376"/>
  </w:style>
  <w:style w:type="numbering" w:customStyle="1" w:styleId="31120">
    <w:name w:val="Нет списка3112"/>
    <w:uiPriority w:val="99"/>
    <w:semiHidden/>
    <w:unhideWhenUsed/>
    <w:qFormat/>
    <w:rsid w:val="00530376"/>
  </w:style>
  <w:style w:type="numbering" w:customStyle="1" w:styleId="4113">
    <w:name w:val="Нет списка411"/>
    <w:next w:val="a4"/>
    <w:uiPriority w:val="99"/>
    <w:semiHidden/>
    <w:unhideWhenUsed/>
    <w:rsid w:val="00530376"/>
  </w:style>
  <w:style w:type="numbering" w:customStyle="1" w:styleId="12112">
    <w:name w:val="Нет списка1211"/>
    <w:next w:val="a4"/>
    <w:uiPriority w:val="99"/>
    <w:semiHidden/>
    <w:unhideWhenUsed/>
    <w:rsid w:val="00530376"/>
  </w:style>
  <w:style w:type="numbering" w:customStyle="1" w:styleId="111120">
    <w:name w:val="Нет списка11112"/>
    <w:next w:val="a4"/>
    <w:semiHidden/>
    <w:unhideWhenUsed/>
    <w:rsid w:val="00530376"/>
  </w:style>
  <w:style w:type="numbering" w:customStyle="1" w:styleId="22110">
    <w:name w:val="Нет списка2211"/>
    <w:next w:val="a4"/>
    <w:semiHidden/>
    <w:unhideWhenUsed/>
    <w:rsid w:val="00530376"/>
  </w:style>
  <w:style w:type="numbering" w:customStyle="1" w:styleId="3211">
    <w:name w:val="Нет списка3211"/>
    <w:next w:val="a4"/>
    <w:semiHidden/>
    <w:unhideWhenUsed/>
    <w:rsid w:val="00530376"/>
  </w:style>
  <w:style w:type="numbering" w:customStyle="1" w:styleId="111112">
    <w:name w:val="Нет списка111112"/>
    <w:next w:val="a4"/>
    <w:semiHidden/>
    <w:unhideWhenUsed/>
    <w:rsid w:val="00530376"/>
  </w:style>
  <w:style w:type="numbering" w:customStyle="1" w:styleId="211110">
    <w:name w:val="Нет списка21111"/>
    <w:next w:val="a4"/>
    <w:semiHidden/>
    <w:unhideWhenUsed/>
    <w:rsid w:val="00530376"/>
  </w:style>
  <w:style w:type="numbering" w:customStyle="1" w:styleId="31111">
    <w:name w:val="Нет списка31111"/>
    <w:next w:val="a4"/>
    <w:semiHidden/>
    <w:unhideWhenUsed/>
    <w:rsid w:val="00530376"/>
  </w:style>
  <w:style w:type="numbering" w:customStyle="1" w:styleId="5112">
    <w:name w:val="Импортированный стиль 5112"/>
    <w:rsid w:val="00530376"/>
    <w:pPr>
      <w:numPr>
        <w:numId w:val="6"/>
      </w:numPr>
    </w:pPr>
  </w:style>
  <w:style w:type="numbering" w:customStyle="1" w:styleId="4112">
    <w:name w:val="Импортированный стиль 4112"/>
    <w:rsid w:val="00530376"/>
    <w:pPr>
      <w:numPr>
        <w:numId w:val="5"/>
      </w:numPr>
    </w:pPr>
  </w:style>
  <w:style w:type="numbering" w:customStyle="1" w:styleId="51111">
    <w:name w:val="Импортированный стиль 51111"/>
    <w:rsid w:val="00530376"/>
  </w:style>
  <w:style w:type="numbering" w:customStyle="1" w:styleId="41111">
    <w:name w:val="Импортированный стиль 41111"/>
    <w:rsid w:val="00530376"/>
  </w:style>
  <w:style w:type="numbering" w:customStyle="1" w:styleId="514">
    <w:name w:val="Нет списка51"/>
    <w:next w:val="a4"/>
    <w:uiPriority w:val="99"/>
    <w:semiHidden/>
    <w:unhideWhenUsed/>
    <w:rsid w:val="00530376"/>
  </w:style>
  <w:style w:type="numbering" w:customStyle="1" w:styleId="1312">
    <w:name w:val="Нет списка131"/>
    <w:next w:val="a4"/>
    <w:uiPriority w:val="99"/>
    <w:semiHidden/>
    <w:unhideWhenUsed/>
    <w:rsid w:val="00530376"/>
  </w:style>
  <w:style w:type="numbering" w:customStyle="1" w:styleId="112110">
    <w:name w:val="Нет списка11211"/>
    <w:next w:val="a4"/>
    <w:semiHidden/>
    <w:unhideWhenUsed/>
    <w:rsid w:val="00530376"/>
  </w:style>
  <w:style w:type="numbering" w:customStyle="1" w:styleId="2311">
    <w:name w:val="Нет списка231"/>
    <w:next w:val="a4"/>
    <w:semiHidden/>
    <w:unhideWhenUsed/>
    <w:rsid w:val="00530376"/>
  </w:style>
  <w:style w:type="numbering" w:customStyle="1" w:styleId="331">
    <w:name w:val="Нет списка331"/>
    <w:next w:val="a4"/>
    <w:semiHidden/>
    <w:unhideWhenUsed/>
    <w:rsid w:val="00530376"/>
  </w:style>
  <w:style w:type="numbering" w:customStyle="1" w:styleId="111210">
    <w:name w:val="Нет списка11121"/>
    <w:next w:val="a4"/>
    <w:semiHidden/>
    <w:unhideWhenUsed/>
    <w:rsid w:val="00530376"/>
  </w:style>
  <w:style w:type="numbering" w:customStyle="1" w:styleId="21210">
    <w:name w:val="Нет списка2121"/>
    <w:next w:val="a4"/>
    <w:semiHidden/>
    <w:unhideWhenUsed/>
    <w:rsid w:val="00530376"/>
  </w:style>
  <w:style w:type="numbering" w:customStyle="1" w:styleId="3121">
    <w:name w:val="Нет списка3121"/>
    <w:next w:val="a4"/>
    <w:semiHidden/>
    <w:unhideWhenUsed/>
    <w:rsid w:val="00530376"/>
  </w:style>
  <w:style w:type="numbering" w:customStyle="1" w:styleId="5211">
    <w:name w:val="Импортированный стиль 5211"/>
    <w:rsid w:val="00530376"/>
    <w:pPr>
      <w:numPr>
        <w:numId w:val="12"/>
      </w:numPr>
    </w:pPr>
  </w:style>
  <w:style w:type="numbering" w:customStyle="1" w:styleId="4211">
    <w:name w:val="Импортированный стиль 4211"/>
    <w:rsid w:val="00530376"/>
    <w:pPr>
      <w:numPr>
        <w:numId w:val="11"/>
      </w:numPr>
    </w:pPr>
  </w:style>
  <w:style w:type="numbering" w:customStyle="1" w:styleId="5121">
    <w:name w:val="Импортированный стиль 5121"/>
    <w:rsid w:val="00530376"/>
  </w:style>
  <w:style w:type="numbering" w:customStyle="1" w:styleId="4121">
    <w:name w:val="Импортированный стиль 4121"/>
    <w:rsid w:val="00530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7665-DF6A-43E0-B9F2-A26941DB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82</Pages>
  <Words>21810</Words>
  <Characters>124319</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Image&amp;Matros ®</cp:lastModifiedBy>
  <cp:revision>69</cp:revision>
  <cp:lastPrinted>2024-10-03T03:38:00Z</cp:lastPrinted>
  <dcterms:created xsi:type="dcterms:W3CDTF">2023-07-28T04:00:00Z</dcterms:created>
  <dcterms:modified xsi:type="dcterms:W3CDTF">2024-10-14T06:25:00Z</dcterms:modified>
  <dc:language>ru-RU</dc:language>
</cp:coreProperties>
</file>