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21" w:rsidRDefault="00CA4F21" w:rsidP="00CA4F21">
      <w:pPr>
        <w:spacing w:after="0" w:line="240" w:lineRule="auto"/>
        <w:jc w:val="center"/>
        <w:rPr>
          <w:rFonts w:ascii="Times New Roman" w:hAnsi="Times New Roman"/>
          <w:sz w:val="28"/>
        </w:rPr>
      </w:pPr>
      <w:r>
        <w:rPr>
          <w:rFonts w:ascii="Times New Roman" w:hAnsi="Times New Roman"/>
          <w:sz w:val="28"/>
        </w:rPr>
        <w:t xml:space="preserve">Министерство образования Свердловской области </w:t>
      </w:r>
    </w:p>
    <w:p w:rsidR="00CA4F21" w:rsidRDefault="00CA4F21" w:rsidP="00CA4F21">
      <w:pPr>
        <w:spacing w:after="0" w:line="240" w:lineRule="auto"/>
        <w:jc w:val="center"/>
        <w:rPr>
          <w:rFonts w:ascii="Times New Roman" w:hAnsi="Times New Roman"/>
          <w:sz w:val="28"/>
        </w:rPr>
      </w:pPr>
      <w:r>
        <w:rPr>
          <w:rFonts w:ascii="Times New Roman" w:hAnsi="Times New Roman"/>
          <w:sz w:val="28"/>
        </w:rPr>
        <w:t>Государственное автономное</w:t>
      </w:r>
    </w:p>
    <w:p w:rsidR="00CA4F21" w:rsidRDefault="00CA4F21" w:rsidP="00CA4F21">
      <w:pPr>
        <w:spacing w:after="0" w:line="240" w:lineRule="auto"/>
        <w:jc w:val="center"/>
        <w:rPr>
          <w:rFonts w:ascii="Times New Roman" w:hAnsi="Times New Roman"/>
          <w:sz w:val="28"/>
        </w:rPr>
      </w:pPr>
      <w:r>
        <w:rPr>
          <w:rFonts w:ascii="Times New Roman" w:hAnsi="Times New Roman"/>
          <w:sz w:val="28"/>
        </w:rPr>
        <w:t xml:space="preserve">профессиональное образовательное учреждение Свердловской области </w:t>
      </w:r>
    </w:p>
    <w:p w:rsidR="00CA4F21" w:rsidRDefault="00CA4F21" w:rsidP="00CA4F21">
      <w:pPr>
        <w:spacing w:after="0" w:line="240" w:lineRule="auto"/>
        <w:jc w:val="center"/>
        <w:rPr>
          <w:rFonts w:ascii="Times New Roman" w:eastAsia="Times New Roman" w:hAnsi="Times New Roman"/>
          <w:sz w:val="28"/>
        </w:rPr>
      </w:pPr>
      <w:r>
        <w:rPr>
          <w:rFonts w:ascii="Times New Roman" w:hAnsi="Times New Roman"/>
          <w:sz w:val="28"/>
        </w:rPr>
        <w:t>«</w:t>
      </w:r>
      <w:proofErr w:type="spellStart"/>
      <w:r>
        <w:rPr>
          <w:rFonts w:ascii="Times New Roman" w:hAnsi="Times New Roman"/>
          <w:sz w:val="28"/>
        </w:rPr>
        <w:t>Красноуфимский</w:t>
      </w:r>
      <w:proofErr w:type="spellEnd"/>
      <w:r>
        <w:rPr>
          <w:rFonts w:ascii="Times New Roman" w:hAnsi="Times New Roman"/>
          <w:sz w:val="28"/>
        </w:rPr>
        <w:t xml:space="preserve"> аграрный колледж»</w:t>
      </w:r>
    </w:p>
    <w:p w:rsidR="00F4103F" w:rsidRPr="000B4579" w:rsidRDefault="00CA4F21" w:rsidP="00CA4F21">
      <w:pPr>
        <w:spacing w:after="0" w:line="240" w:lineRule="auto"/>
        <w:jc w:val="center"/>
        <w:rPr>
          <w:rFonts w:ascii="Times New Roman" w:hAnsi="Times New Roman"/>
          <w:sz w:val="28"/>
        </w:rPr>
      </w:pPr>
      <w:proofErr w:type="spellStart"/>
      <w:r>
        <w:rPr>
          <w:rFonts w:ascii="Times New Roman" w:hAnsi="Times New Roman"/>
          <w:sz w:val="28"/>
        </w:rPr>
        <w:t>Ачитский</w:t>
      </w:r>
      <w:proofErr w:type="spellEnd"/>
      <w:r>
        <w:rPr>
          <w:rFonts w:ascii="Times New Roman" w:hAnsi="Times New Roman"/>
          <w:sz w:val="28"/>
        </w:rPr>
        <w:t xml:space="preserve"> филиал</w:t>
      </w:r>
      <w:r>
        <w:rPr>
          <w:rFonts w:ascii="Times New Roman" w:eastAsia="Times New Roman" w:hAnsi="Times New Roman"/>
          <w:sz w:val="28"/>
        </w:rPr>
        <w:t xml:space="preserve">  </w:t>
      </w:r>
    </w:p>
    <w:p w:rsidR="00F4103F" w:rsidRDefault="00F4103F" w:rsidP="008F4511">
      <w:pPr>
        <w:jc w:val="right"/>
        <w:rPr>
          <w:rFonts w:ascii="Times New Roman" w:hAnsi="Times New Roman"/>
          <w:sz w:val="28"/>
        </w:rPr>
      </w:pPr>
    </w:p>
    <w:p w:rsidR="001944AA" w:rsidRDefault="000D15E3" w:rsidP="008F4511">
      <w:pPr>
        <w:jc w:val="right"/>
        <w:rPr>
          <w:rFonts w:ascii="Times New Roman" w:hAnsi="Times New Roman"/>
          <w:sz w:val="28"/>
        </w:rPr>
      </w:pPr>
      <w:r>
        <w:rPr>
          <w:noProof/>
          <w:lang w:eastAsia="ru-RU"/>
        </w:rPr>
        <w:drawing>
          <wp:inline distT="0" distB="0" distL="0" distR="0" wp14:anchorId="38CEF78D" wp14:editId="2DAD41B7">
            <wp:extent cx="3181350" cy="1672088"/>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84929" cy="1673969"/>
                    </a:xfrm>
                    <a:prstGeom prst="rect">
                      <a:avLst/>
                    </a:prstGeom>
                  </pic:spPr>
                </pic:pic>
              </a:graphicData>
            </a:graphic>
          </wp:inline>
        </w:drawing>
      </w:r>
    </w:p>
    <w:p w:rsidR="001944AA" w:rsidRPr="000B4579" w:rsidRDefault="001944AA" w:rsidP="008F4511">
      <w:pPr>
        <w:jc w:val="right"/>
        <w:rPr>
          <w:rFonts w:ascii="Times New Roman" w:hAnsi="Times New Roman"/>
          <w:sz w:val="28"/>
        </w:rPr>
      </w:pPr>
      <w:bookmarkStart w:id="0" w:name="_GoBack"/>
      <w:bookmarkEnd w:id="0"/>
    </w:p>
    <w:p w:rsidR="00F4103F" w:rsidRPr="000B4579" w:rsidRDefault="00F4103F" w:rsidP="00F4103F">
      <w:pPr>
        <w:jc w:val="center"/>
        <w:rPr>
          <w:rFonts w:ascii="Times New Roman" w:hAnsi="Times New Roman"/>
          <w:b/>
          <w:sz w:val="28"/>
        </w:rPr>
      </w:pPr>
      <w:r w:rsidRPr="000B4579">
        <w:rPr>
          <w:rFonts w:ascii="Times New Roman" w:hAnsi="Times New Roman"/>
          <w:b/>
          <w:sz w:val="28"/>
        </w:rPr>
        <w:t>Адаптированная образовательная программа</w:t>
      </w:r>
    </w:p>
    <w:p w:rsidR="00F4103F" w:rsidRPr="000B4579" w:rsidRDefault="00F4103F" w:rsidP="00F4103F">
      <w:pPr>
        <w:jc w:val="center"/>
        <w:rPr>
          <w:rFonts w:ascii="Times New Roman" w:hAnsi="Times New Roman"/>
          <w:b/>
          <w:sz w:val="28"/>
        </w:rPr>
      </w:pPr>
      <w:r>
        <w:rPr>
          <w:rFonts w:ascii="Times New Roman" w:hAnsi="Times New Roman"/>
          <w:b/>
          <w:sz w:val="28"/>
        </w:rPr>
        <w:t>п</w:t>
      </w:r>
      <w:r w:rsidRPr="000B4579">
        <w:rPr>
          <w:rFonts w:ascii="Times New Roman" w:hAnsi="Times New Roman"/>
          <w:b/>
          <w:sz w:val="28"/>
        </w:rPr>
        <w:t xml:space="preserve">рофессионального обучения для </w:t>
      </w:r>
      <w:proofErr w:type="gramStart"/>
      <w:r w:rsidRPr="000B4579">
        <w:rPr>
          <w:rFonts w:ascii="Times New Roman" w:hAnsi="Times New Roman"/>
          <w:b/>
          <w:sz w:val="28"/>
        </w:rPr>
        <w:t>обучающихся</w:t>
      </w:r>
      <w:proofErr w:type="gramEnd"/>
      <w:r w:rsidRPr="000B4579">
        <w:rPr>
          <w:rFonts w:ascii="Times New Roman" w:hAnsi="Times New Roman"/>
          <w:b/>
          <w:sz w:val="28"/>
        </w:rPr>
        <w:t xml:space="preserve"> </w:t>
      </w:r>
    </w:p>
    <w:p w:rsidR="00F4103F" w:rsidRPr="000B4579" w:rsidRDefault="00F4103F" w:rsidP="00F4103F">
      <w:pPr>
        <w:jc w:val="center"/>
        <w:rPr>
          <w:rFonts w:ascii="Times New Roman" w:hAnsi="Times New Roman"/>
          <w:b/>
          <w:sz w:val="28"/>
        </w:rPr>
      </w:pPr>
      <w:r w:rsidRPr="000B4579">
        <w:rPr>
          <w:rFonts w:ascii="Times New Roman" w:hAnsi="Times New Roman"/>
          <w:b/>
          <w:sz w:val="28"/>
        </w:rPr>
        <w:t xml:space="preserve">с </w:t>
      </w:r>
      <w:r>
        <w:rPr>
          <w:rFonts w:ascii="Times New Roman" w:hAnsi="Times New Roman"/>
          <w:b/>
          <w:sz w:val="28"/>
        </w:rPr>
        <w:t>ограниченными возможностями здоровья</w:t>
      </w:r>
    </w:p>
    <w:p w:rsidR="00F4103F" w:rsidRPr="000B4579" w:rsidRDefault="00690F60" w:rsidP="00F4103F">
      <w:pPr>
        <w:jc w:val="center"/>
        <w:rPr>
          <w:rFonts w:ascii="Times New Roman" w:hAnsi="Times New Roman"/>
          <w:b/>
          <w:sz w:val="28"/>
        </w:rPr>
      </w:pPr>
      <w:r>
        <w:rPr>
          <w:rFonts w:ascii="Times New Roman" w:hAnsi="Times New Roman"/>
          <w:b/>
          <w:sz w:val="28"/>
        </w:rPr>
        <w:t>по профессии 185</w:t>
      </w:r>
      <w:r w:rsidR="00264BF3">
        <w:rPr>
          <w:rFonts w:ascii="Times New Roman" w:hAnsi="Times New Roman"/>
          <w:b/>
          <w:sz w:val="28"/>
        </w:rPr>
        <w:t>11</w:t>
      </w:r>
      <w:r>
        <w:rPr>
          <w:rFonts w:ascii="Times New Roman" w:hAnsi="Times New Roman"/>
          <w:b/>
          <w:sz w:val="28"/>
        </w:rPr>
        <w:t xml:space="preserve"> Слесарь </w:t>
      </w:r>
      <w:r w:rsidR="00264BF3">
        <w:rPr>
          <w:rFonts w:ascii="Times New Roman" w:hAnsi="Times New Roman"/>
          <w:b/>
          <w:sz w:val="28"/>
        </w:rPr>
        <w:t>по ремонту автомобилей</w:t>
      </w:r>
    </w:p>
    <w:p w:rsidR="00F4103F" w:rsidRPr="000B4579" w:rsidRDefault="00F4103F" w:rsidP="00F4103F">
      <w:pPr>
        <w:jc w:val="center"/>
        <w:rPr>
          <w:rFonts w:ascii="Times New Roman" w:hAnsi="Times New Roman"/>
          <w:sz w:val="28"/>
        </w:rPr>
      </w:pPr>
    </w:p>
    <w:p w:rsidR="00F4103F" w:rsidRPr="000B4579" w:rsidRDefault="00F4103F" w:rsidP="00F4103F">
      <w:pPr>
        <w:jc w:val="center"/>
        <w:rPr>
          <w:rFonts w:ascii="Times New Roman" w:hAnsi="Times New Roman"/>
          <w:sz w:val="28"/>
        </w:rPr>
      </w:pPr>
    </w:p>
    <w:p w:rsidR="00F4103F" w:rsidRPr="000B4579" w:rsidRDefault="00F4103F" w:rsidP="00F4103F">
      <w:pPr>
        <w:jc w:val="center"/>
        <w:rPr>
          <w:rFonts w:ascii="Times New Roman" w:hAnsi="Times New Roman"/>
          <w:sz w:val="28"/>
        </w:rPr>
      </w:pPr>
    </w:p>
    <w:p w:rsidR="00F4103F" w:rsidRPr="000B4579" w:rsidRDefault="00F4103F" w:rsidP="00F4103F">
      <w:pPr>
        <w:jc w:val="center"/>
        <w:rPr>
          <w:rFonts w:ascii="Times New Roman" w:hAnsi="Times New Roman"/>
          <w:sz w:val="28"/>
        </w:rPr>
      </w:pPr>
    </w:p>
    <w:p w:rsidR="00F4103F" w:rsidRPr="000B4579" w:rsidRDefault="00F4103F" w:rsidP="00F4103F">
      <w:pPr>
        <w:jc w:val="center"/>
        <w:rPr>
          <w:rFonts w:ascii="Times New Roman" w:hAnsi="Times New Roman"/>
          <w:sz w:val="28"/>
        </w:rPr>
      </w:pPr>
    </w:p>
    <w:p w:rsidR="00F4103F" w:rsidRPr="000B4579" w:rsidRDefault="00F4103F" w:rsidP="00F4103F">
      <w:pPr>
        <w:jc w:val="center"/>
        <w:rPr>
          <w:rFonts w:ascii="Times New Roman" w:hAnsi="Times New Roman"/>
          <w:sz w:val="28"/>
        </w:rPr>
      </w:pPr>
    </w:p>
    <w:p w:rsidR="00F4103F" w:rsidRPr="000B4579" w:rsidRDefault="00F4103F" w:rsidP="00F4103F">
      <w:pPr>
        <w:jc w:val="center"/>
        <w:rPr>
          <w:rFonts w:ascii="Times New Roman" w:hAnsi="Times New Roman"/>
          <w:sz w:val="28"/>
        </w:rPr>
      </w:pPr>
    </w:p>
    <w:p w:rsidR="00F4103F" w:rsidRPr="000B4579" w:rsidRDefault="00F4103F" w:rsidP="00F4103F">
      <w:pPr>
        <w:jc w:val="center"/>
        <w:rPr>
          <w:rFonts w:ascii="Times New Roman" w:hAnsi="Times New Roman"/>
          <w:sz w:val="28"/>
        </w:rPr>
      </w:pPr>
    </w:p>
    <w:p w:rsidR="00F4103F" w:rsidRDefault="00F4103F" w:rsidP="00F4103F">
      <w:pPr>
        <w:jc w:val="center"/>
        <w:rPr>
          <w:rFonts w:ascii="Times New Roman" w:hAnsi="Times New Roman"/>
          <w:sz w:val="28"/>
        </w:rPr>
      </w:pPr>
    </w:p>
    <w:p w:rsidR="00F4103F" w:rsidRDefault="00F4103F" w:rsidP="00F4103F">
      <w:pPr>
        <w:jc w:val="center"/>
        <w:rPr>
          <w:rFonts w:ascii="Times New Roman" w:hAnsi="Times New Roman"/>
          <w:sz w:val="28"/>
        </w:rPr>
      </w:pPr>
    </w:p>
    <w:p w:rsidR="00F4103F" w:rsidRPr="000B4579" w:rsidRDefault="00F4103F" w:rsidP="00F4103F">
      <w:pPr>
        <w:jc w:val="center"/>
        <w:rPr>
          <w:rFonts w:ascii="Times New Roman" w:hAnsi="Times New Roman"/>
          <w:sz w:val="28"/>
        </w:rPr>
      </w:pPr>
    </w:p>
    <w:p w:rsidR="00F4103F" w:rsidRPr="000B4579" w:rsidRDefault="00D025E8" w:rsidP="00F4103F">
      <w:pPr>
        <w:jc w:val="center"/>
        <w:rPr>
          <w:rFonts w:ascii="Times New Roman" w:hAnsi="Times New Roman"/>
          <w:sz w:val="28"/>
        </w:rPr>
      </w:pPr>
      <w:proofErr w:type="spellStart"/>
      <w:r>
        <w:rPr>
          <w:rFonts w:ascii="Times New Roman" w:hAnsi="Times New Roman"/>
          <w:sz w:val="28"/>
        </w:rPr>
        <w:t>п</w:t>
      </w:r>
      <w:r w:rsidR="00264BF3">
        <w:rPr>
          <w:rFonts w:ascii="Times New Roman" w:hAnsi="Times New Roman"/>
          <w:sz w:val="28"/>
        </w:rPr>
        <w:t>гт</w:t>
      </w:r>
      <w:proofErr w:type="spellEnd"/>
      <w:r>
        <w:rPr>
          <w:rFonts w:ascii="Times New Roman" w:hAnsi="Times New Roman"/>
          <w:sz w:val="28"/>
        </w:rPr>
        <w:t>. Ачит, 20</w:t>
      </w:r>
      <w:r w:rsidR="00264BF3">
        <w:rPr>
          <w:rFonts w:ascii="Times New Roman" w:hAnsi="Times New Roman"/>
          <w:sz w:val="28"/>
        </w:rPr>
        <w:t>2</w:t>
      </w:r>
      <w:r w:rsidR="00EE67E7">
        <w:rPr>
          <w:rFonts w:ascii="Times New Roman" w:hAnsi="Times New Roman"/>
          <w:sz w:val="28"/>
        </w:rPr>
        <w:t>5</w:t>
      </w:r>
    </w:p>
    <w:p w:rsidR="00F4103F" w:rsidRDefault="00F4103F" w:rsidP="00652BA3">
      <w:pPr>
        <w:spacing w:after="0"/>
        <w:jc w:val="center"/>
        <w:rPr>
          <w:rFonts w:ascii="Times New Roman" w:hAnsi="Times New Roman"/>
          <w:b/>
          <w:sz w:val="28"/>
          <w:szCs w:val="28"/>
        </w:rPr>
      </w:pPr>
    </w:p>
    <w:p w:rsidR="004C6E30" w:rsidRDefault="004C6E30" w:rsidP="00652BA3">
      <w:pPr>
        <w:spacing w:after="0"/>
        <w:jc w:val="center"/>
        <w:rPr>
          <w:rFonts w:ascii="Times New Roman" w:hAnsi="Times New Roman"/>
          <w:b/>
          <w:sz w:val="28"/>
          <w:szCs w:val="28"/>
        </w:rPr>
      </w:pPr>
      <w:r>
        <w:rPr>
          <w:rFonts w:ascii="Times New Roman" w:hAnsi="Times New Roman"/>
          <w:b/>
          <w:sz w:val="28"/>
          <w:szCs w:val="28"/>
        </w:rPr>
        <w:t>Содержание</w:t>
      </w:r>
    </w:p>
    <w:sdt>
      <w:sdtPr>
        <w:rPr>
          <w:rFonts w:ascii="Times New Roman" w:hAnsi="Times New Roman"/>
          <w:b/>
          <w:bCs/>
        </w:rPr>
        <w:id w:val="17158235"/>
      </w:sdtPr>
      <w:sdtEndPr>
        <w:rPr>
          <w:b w:val="0"/>
          <w:bCs w:val="0"/>
        </w:rPr>
      </w:sdtEndPr>
      <w:sdtContent>
        <w:p w:rsidR="004C6E30" w:rsidRPr="004C6E30" w:rsidRDefault="005836EB" w:rsidP="004C6E30">
          <w:pPr>
            <w:pStyle w:val="1"/>
            <w:numPr>
              <w:ilvl w:val="0"/>
              <w:numId w:val="0"/>
            </w:numPr>
            <w:tabs>
              <w:tab w:val="right" w:leader="dot" w:pos="9771"/>
            </w:tabs>
            <w:rPr>
              <w:rFonts w:eastAsia="Times New Roman"/>
              <w:noProof/>
              <w:sz w:val="28"/>
              <w:szCs w:val="28"/>
            </w:rPr>
          </w:pPr>
          <w:hyperlink w:anchor="_Toc115803223" w:history="1">
            <w:r w:rsidR="004C6E30" w:rsidRPr="004C6E30">
              <w:rPr>
                <w:rFonts w:ascii="Times New Roman" w:eastAsia="Times New Roman" w:hAnsi="Times New Roman" w:cs="Calibri"/>
                <w:bCs/>
                <w:noProof/>
                <w:sz w:val="28"/>
                <w:szCs w:val="28"/>
              </w:rPr>
              <w:t>1</w:t>
            </w:r>
            <w:r w:rsidR="003D79E9">
              <w:rPr>
                <w:rFonts w:ascii="Times New Roman" w:eastAsia="Times New Roman" w:hAnsi="Times New Roman" w:cs="Calibri"/>
                <w:bCs/>
                <w:noProof/>
                <w:sz w:val="28"/>
                <w:szCs w:val="28"/>
              </w:rPr>
              <w:t>.</w:t>
            </w:r>
            <w:r w:rsidR="004C6E30" w:rsidRPr="004C6E30">
              <w:rPr>
                <w:rFonts w:ascii="Times New Roman" w:eastAsia="Times New Roman" w:hAnsi="Times New Roman" w:cs="Calibri"/>
                <w:bCs/>
                <w:noProof/>
                <w:sz w:val="28"/>
                <w:szCs w:val="28"/>
              </w:rPr>
              <w:t xml:space="preserve"> Общие положения</w:t>
            </w:r>
            <w:r w:rsidR="004C6E30" w:rsidRPr="004C6E30">
              <w:rPr>
                <w:rFonts w:ascii="Times New Roman" w:eastAsia="Times New Roman" w:hAnsi="Times New Roman" w:cs="Calibri"/>
                <w:bCs/>
                <w:noProof/>
                <w:webHidden/>
                <w:sz w:val="28"/>
                <w:szCs w:val="28"/>
              </w:rPr>
              <w:tab/>
            </w:r>
          </w:hyperlink>
          <w:r w:rsidR="00BE6C32">
            <w:rPr>
              <w:rFonts w:ascii="Times New Roman" w:eastAsia="Times New Roman" w:hAnsi="Times New Roman" w:cs="Calibri"/>
              <w:bCs/>
              <w:noProof/>
              <w:sz w:val="28"/>
              <w:szCs w:val="28"/>
            </w:rPr>
            <w:t>3</w:t>
          </w:r>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24" w:history="1">
            <w:r w:rsidR="004C6E30" w:rsidRPr="004C6E30">
              <w:rPr>
                <w:rFonts w:ascii="Times New Roman" w:eastAsia="Times New Roman" w:hAnsi="Times New Roman" w:cs="Calibri"/>
                <w:bCs/>
                <w:noProof/>
                <w:sz w:val="28"/>
                <w:szCs w:val="28"/>
                <w:lang w:eastAsia="ru-RU"/>
              </w:rPr>
              <w:t>1.1</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Нормативно - правовые основы разработки АОППО</w:t>
            </w:r>
            <w:r w:rsidR="004C6E30" w:rsidRPr="004C6E30">
              <w:rPr>
                <w:rFonts w:ascii="Times New Roman" w:eastAsia="Times New Roman" w:hAnsi="Times New Roman" w:cs="Calibri"/>
                <w:bCs/>
                <w:noProof/>
                <w:webHidden/>
                <w:sz w:val="28"/>
                <w:szCs w:val="28"/>
                <w:lang w:eastAsia="ru-RU"/>
              </w:rPr>
              <w:tab/>
            </w:r>
          </w:hyperlink>
          <w:r w:rsidR="00BE6C32">
            <w:rPr>
              <w:rFonts w:ascii="Times New Roman" w:eastAsia="Times New Roman" w:hAnsi="Times New Roman" w:cs="Calibri"/>
              <w:bCs/>
              <w:noProof/>
              <w:sz w:val="28"/>
              <w:szCs w:val="28"/>
              <w:lang w:eastAsia="ru-RU"/>
            </w:rPr>
            <w:t>3</w:t>
          </w:r>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25" w:history="1">
            <w:r w:rsidR="004C6E30" w:rsidRPr="004C6E30">
              <w:rPr>
                <w:rFonts w:ascii="Times New Roman" w:eastAsia="Times New Roman" w:hAnsi="Times New Roman" w:cs="Calibri"/>
                <w:bCs/>
                <w:noProof/>
                <w:sz w:val="28"/>
                <w:szCs w:val="28"/>
                <w:lang w:eastAsia="ru-RU"/>
              </w:rPr>
              <w:t>1.2</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Требования к поступающим</w:t>
            </w:r>
            <w:r w:rsidR="004C6E30" w:rsidRPr="004C6E30">
              <w:rPr>
                <w:rFonts w:ascii="Times New Roman" w:eastAsia="Times New Roman" w:hAnsi="Times New Roman" w:cs="Calibri"/>
                <w:bCs/>
                <w:noProof/>
                <w:webHidden/>
                <w:sz w:val="28"/>
                <w:szCs w:val="28"/>
                <w:lang w:eastAsia="ru-RU"/>
              </w:rPr>
              <w:tab/>
            </w:r>
            <w:r w:rsidR="00BE6C32">
              <w:rPr>
                <w:rFonts w:ascii="Times New Roman" w:eastAsia="Times New Roman" w:hAnsi="Times New Roman" w:cs="Calibri"/>
                <w:bCs/>
                <w:noProof/>
                <w:webHidden/>
                <w:sz w:val="28"/>
                <w:szCs w:val="28"/>
                <w:lang w:eastAsia="ru-RU"/>
              </w:rPr>
              <w:t>4</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26" w:history="1">
            <w:r w:rsidR="004C6E30" w:rsidRPr="004C6E30">
              <w:rPr>
                <w:rFonts w:ascii="Times New Roman" w:eastAsia="Times New Roman" w:hAnsi="Times New Roman" w:cs="Calibri"/>
                <w:bCs/>
                <w:noProof/>
                <w:sz w:val="28"/>
                <w:szCs w:val="28"/>
                <w:lang w:eastAsia="ru-RU"/>
              </w:rPr>
              <w:t>2</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Характеристика профессиональной деятельности выпускников и требования к результатам освоения АОППО</w:t>
            </w:r>
            <w:r w:rsidR="004C6E30" w:rsidRPr="004C6E30">
              <w:rPr>
                <w:rFonts w:ascii="Times New Roman" w:eastAsia="Times New Roman" w:hAnsi="Times New Roman" w:cs="Calibri"/>
                <w:bCs/>
                <w:noProof/>
                <w:webHidden/>
                <w:sz w:val="28"/>
                <w:szCs w:val="28"/>
                <w:lang w:eastAsia="ru-RU"/>
              </w:rPr>
              <w:tab/>
            </w:r>
            <w:r w:rsidR="00BE6C32">
              <w:rPr>
                <w:rFonts w:ascii="Times New Roman" w:eastAsia="Times New Roman" w:hAnsi="Times New Roman" w:cs="Calibri"/>
                <w:bCs/>
                <w:noProof/>
                <w:webHidden/>
                <w:sz w:val="28"/>
                <w:szCs w:val="28"/>
                <w:lang w:eastAsia="ru-RU"/>
              </w:rPr>
              <w:t>4</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27" w:history="1">
            <w:r w:rsidR="004C6E30" w:rsidRPr="004C6E30">
              <w:rPr>
                <w:rFonts w:ascii="Times New Roman" w:eastAsia="Times New Roman" w:hAnsi="Times New Roman" w:cs="Calibri"/>
                <w:bCs/>
                <w:noProof/>
                <w:sz w:val="28"/>
                <w:szCs w:val="28"/>
                <w:lang w:eastAsia="ru-RU"/>
              </w:rPr>
              <w:t>2.1</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Область и объекты профессиональной деятельности</w:t>
            </w:r>
            <w:r w:rsidR="004C6E30" w:rsidRPr="004C6E30">
              <w:rPr>
                <w:rFonts w:ascii="Times New Roman" w:eastAsia="Times New Roman" w:hAnsi="Times New Roman" w:cs="Calibri"/>
                <w:bCs/>
                <w:noProof/>
                <w:webHidden/>
                <w:sz w:val="28"/>
                <w:szCs w:val="28"/>
                <w:lang w:eastAsia="ru-RU"/>
              </w:rPr>
              <w:tab/>
            </w:r>
            <w:r w:rsidR="00BE6C32">
              <w:rPr>
                <w:rFonts w:ascii="Times New Roman" w:eastAsia="Times New Roman" w:hAnsi="Times New Roman" w:cs="Calibri"/>
                <w:bCs/>
                <w:noProof/>
                <w:webHidden/>
                <w:sz w:val="28"/>
                <w:szCs w:val="28"/>
                <w:lang w:eastAsia="ru-RU"/>
              </w:rPr>
              <w:t>4</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28" w:history="1">
            <w:r w:rsidR="004C6E30" w:rsidRPr="004C6E30">
              <w:rPr>
                <w:rFonts w:ascii="Times New Roman" w:eastAsia="Times New Roman" w:hAnsi="Times New Roman" w:cs="Calibri"/>
                <w:bCs/>
                <w:noProof/>
                <w:sz w:val="28"/>
                <w:szCs w:val="28"/>
                <w:lang w:eastAsia="ru-RU"/>
              </w:rPr>
              <w:t>2.2</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Виды и задачи профессиональной деятельности</w:t>
            </w:r>
            <w:r w:rsidR="004C6E30" w:rsidRPr="004C6E30">
              <w:rPr>
                <w:rFonts w:ascii="Times New Roman" w:eastAsia="Times New Roman" w:hAnsi="Times New Roman" w:cs="Calibri"/>
                <w:bCs/>
                <w:noProof/>
                <w:webHidden/>
                <w:sz w:val="28"/>
                <w:szCs w:val="28"/>
                <w:lang w:eastAsia="ru-RU"/>
              </w:rPr>
              <w:tab/>
            </w:r>
            <w:r w:rsidR="00BE6C32">
              <w:rPr>
                <w:rFonts w:ascii="Times New Roman" w:eastAsia="Times New Roman" w:hAnsi="Times New Roman" w:cs="Calibri"/>
                <w:bCs/>
                <w:noProof/>
                <w:webHidden/>
                <w:sz w:val="28"/>
                <w:szCs w:val="28"/>
                <w:lang w:eastAsia="ru-RU"/>
              </w:rPr>
              <w:t>5</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29" w:history="1">
            <w:r w:rsidR="004C6E30" w:rsidRPr="004C6E30">
              <w:rPr>
                <w:rFonts w:ascii="Times New Roman" w:eastAsia="Times New Roman" w:hAnsi="Times New Roman" w:cs="Calibri"/>
                <w:bCs/>
                <w:noProof/>
                <w:sz w:val="28"/>
                <w:szCs w:val="28"/>
                <w:lang w:eastAsia="ru-RU"/>
              </w:rPr>
              <w:t>2.3</w:t>
            </w:r>
            <w:r w:rsidR="003D79E9">
              <w:rPr>
                <w:rFonts w:ascii="Times New Roman" w:eastAsia="Times New Roman" w:hAnsi="Times New Roman" w:cs="Calibri"/>
                <w:bCs/>
                <w:noProof/>
                <w:sz w:val="28"/>
                <w:szCs w:val="28"/>
                <w:lang w:eastAsia="ru-RU"/>
              </w:rPr>
              <w:t>.</w:t>
            </w:r>
            <w:r w:rsidR="00BE6C32" w:rsidRPr="00BE6C32">
              <w:rPr>
                <w:rFonts w:ascii="Times New Roman" w:eastAsia="Times New Roman" w:hAnsi="Times New Roman"/>
                <w:b/>
                <w:sz w:val="28"/>
                <w:szCs w:val="28"/>
                <w:lang w:eastAsia="ru-RU"/>
              </w:rPr>
              <w:t xml:space="preserve"> </w:t>
            </w:r>
            <w:r w:rsidR="00BE6C32" w:rsidRPr="00BE6C32">
              <w:rPr>
                <w:rFonts w:ascii="Times New Roman" w:eastAsia="Times New Roman" w:hAnsi="Times New Roman"/>
                <w:sz w:val="28"/>
                <w:szCs w:val="28"/>
                <w:lang w:eastAsia="ru-RU"/>
              </w:rPr>
              <w:t>Требования к знаниям, умениям и практическому опыту выпускника</w:t>
            </w:r>
            <w:r w:rsidR="004C6E30" w:rsidRPr="004C6E30">
              <w:rPr>
                <w:rFonts w:ascii="Times New Roman" w:eastAsia="Times New Roman" w:hAnsi="Times New Roman" w:cs="Calibri"/>
                <w:bCs/>
                <w:noProof/>
                <w:webHidden/>
                <w:sz w:val="28"/>
                <w:szCs w:val="28"/>
                <w:lang w:eastAsia="ru-RU"/>
              </w:rPr>
              <w:tab/>
            </w:r>
            <w:r w:rsidR="00BE6C32">
              <w:rPr>
                <w:rFonts w:ascii="Times New Roman" w:eastAsia="Times New Roman" w:hAnsi="Times New Roman" w:cs="Calibri"/>
                <w:bCs/>
                <w:noProof/>
                <w:webHidden/>
                <w:sz w:val="28"/>
                <w:szCs w:val="28"/>
                <w:lang w:eastAsia="ru-RU"/>
              </w:rPr>
              <w:t>8</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31" w:history="1">
            <w:r w:rsidR="004C6E30" w:rsidRPr="004C6E30">
              <w:rPr>
                <w:rFonts w:ascii="Times New Roman" w:eastAsia="Times New Roman" w:hAnsi="Times New Roman" w:cs="Calibri"/>
                <w:bCs/>
                <w:noProof/>
                <w:sz w:val="28"/>
                <w:szCs w:val="28"/>
                <w:lang w:eastAsia="ru-RU"/>
              </w:rPr>
              <w:t>2.</w:t>
            </w:r>
            <w:r w:rsidR="002D61DA">
              <w:rPr>
                <w:rFonts w:ascii="Times New Roman" w:eastAsia="Times New Roman" w:hAnsi="Times New Roman" w:cs="Calibri"/>
                <w:bCs/>
                <w:noProof/>
                <w:sz w:val="28"/>
                <w:szCs w:val="28"/>
                <w:lang w:eastAsia="ru-RU"/>
              </w:rPr>
              <w:t>4</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Структура АОППО</w:t>
            </w:r>
            <w:r w:rsidR="004C6E30" w:rsidRPr="004C6E30">
              <w:rPr>
                <w:rFonts w:ascii="Times New Roman" w:eastAsia="Times New Roman" w:hAnsi="Times New Roman" w:cs="Calibri"/>
                <w:bCs/>
                <w:noProof/>
                <w:webHidden/>
                <w:sz w:val="28"/>
                <w:szCs w:val="28"/>
                <w:lang w:eastAsia="ru-RU"/>
              </w:rPr>
              <w:tab/>
            </w:r>
            <w:r w:rsidR="002D61DA">
              <w:rPr>
                <w:rFonts w:ascii="Times New Roman" w:eastAsia="Times New Roman" w:hAnsi="Times New Roman" w:cs="Calibri"/>
                <w:bCs/>
                <w:noProof/>
                <w:webHidden/>
                <w:sz w:val="28"/>
                <w:szCs w:val="28"/>
                <w:lang w:eastAsia="ru-RU"/>
              </w:rPr>
              <w:t>11</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32" w:history="1">
            <w:r w:rsidR="004C6E30" w:rsidRPr="004C6E30">
              <w:rPr>
                <w:rFonts w:ascii="Times New Roman" w:eastAsia="Times New Roman" w:hAnsi="Times New Roman" w:cs="Calibri"/>
                <w:bCs/>
                <w:noProof/>
                <w:sz w:val="28"/>
                <w:szCs w:val="28"/>
                <w:lang w:eastAsia="ru-RU"/>
              </w:rPr>
              <w:t>2.</w:t>
            </w:r>
            <w:r w:rsidR="002D61DA">
              <w:rPr>
                <w:rFonts w:ascii="Times New Roman" w:eastAsia="Times New Roman" w:hAnsi="Times New Roman" w:cs="Calibri"/>
                <w:bCs/>
                <w:noProof/>
                <w:sz w:val="28"/>
                <w:szCs w:val="28"/>
                <w:lang w:eastAsia="ru-RU"/>
              </w:rPr>
              <w:t>5</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Трудоемкость АОППО</w:t>
            </w:r>
            <w:r w:rsidR="004C6E30" w:rsidRPr="004C6E30">
              <w:rPr>
                <w:rFonts w:ascii="Times New Roman" w:eastAsia="Times New Roman" w:hAnsi="Times New Roman" w:cs="Calibri"/>
                <w:bCs/>
                <w:noProof/>
                <w:webHidden/>
                <w:sz w:val="28"/>
                <w:szCs w:val="28"/>
                <w:lang w:eastAsia="ru-RU"/>
              </w:rPr>
              <w:tab/>
            </w:r>
            <w:r w:rsidR="005F683F">
              <w:rPr>
                <w:rFonts w:ascii="Times New Roman" w:eastAsia="Times New Roman" w:hAnsi="Times New Roman" w:cs="Calibri"/>
                <w:bCs/>
                <w:noProof/>
                <w:webHidden/>
                <w:sz w:val="28"/>
                <w:szCs w:val="28"/>
                <w:lang w:eastAsia="ru-RU"/>
              </w:rPr>
              <w:t>1</w:t>
            </w:r>
            <w:r w:rsidR="002D61DA">
              <w:rPr>
                <w:rFonts w:ascii="Times New Roman" w:eastAsia="Times New Roman" w:hAnsi="Times New Roman" w:cs="Calibri"/>
                <w:bCs/>
                <w:noProof/>
                <w:webHidden/>
                <w:sz w:val="28"/>
                <w:szCs w:val="28"/>
                <w:lang w:eastAsia="ru-RU"/>
              </w:rPr>
              <w:t>3</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33" w:history="1">
            <w:r w:rsidR="004C6E30" w:rsidRPr="004C6E30">
              <w:rPr>
                <w:rFonts w:ascii="Times New Roman" w:eastAsia="Times New Roman" w:hAnsi="Times New Roman" w:cs="Calibri"/>
                <w:bCs/>
                <w:noProof/>
                <w:sz w:val="28"/>
                <w:szCs w:val="28"/>
                <w:lang w:eastAsia="ru-RU"/>
              </w:rPr>
              <w:t>2.</w:t>
            </w:r>
            <w:r w:rsidR="002D61DA">
              <w:rPr>
                <w:rFonts w:ascii="Times New Roman" w:eastAsia="Times New Roman" w:hAnsi="Times New Roman" w:cs="Calibri"/>
                <w:bCs/>
                <w:noProof/>
                <w:sz w:val="28"/>
                <w:szCs w:val="28"/>
                <w:lang w:eastAsia="ru-RU"/>
              </w:rPr>
              <w:t>6</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Срок освоения АОППО</w:t>
            </w:r>
            <w:r w:rsidR="004C6E30" w:rsidRPr="004C6E30">
              <w:rPr>
                <w:rFonts w:ascii="Times New Roman" w:eastAsia="Times New Roman" w:hAnsi="Times New Roman" w:cs="Calibri"/>
                <w:bCs/>
                <w:noProof/>
                <w:webHidden/>
                <w:sz w:val="28"/>
                <w:szCs w:val="28"/>
                <w:lang w:eastAsia="ru-RU"/>
              </w:rPr>
              <w:tab/>
            </w:r>
            <w:r w:rsidR="005F683F">
              <w:rPr>
                <w:rFonts w:ascii="Times New Roman" w:eastAsia="Times New Roman" w:hAnsi="Times New Roman" w:cs="Calibri"/>
                <w:bCs/>
                <w:noProof/>
                <w:webHidden/>
                <w:sz w:val="28"/>
                <w:szCs w:val="28"/>
                <w:lang w:eastAsia="ru-RU"/>
              </w:rPr>
              <w:t>1</w:t>
            </w:r>
            <w:r w:rsidR="002D61DA">
              <w:rPr>
                <w:rFonts w:ascii="Times New Roman" w:eastAsia="Times New Roman" w:hAnsi="Times New Roman" w:cs="Calibri"/>
                <w:bCs/>
                <w:noProof/>
                <w:webHidden/>
                <w:sz w:val="28"/>
                <w:szCs w:val="28"/>
                <w:lang w:eastAsia="ru-RU"/>
              </w:rPr>
              <w:t>4</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34" w:history="1">
            <w:r w:rsidR="004C6E30" w:rsidRPr="004C6E30">
              <w:rPr>
                <w:rFonts w:ascii="Times New Roman" w:eastAsia="Times New Roman" w:hAnsi="Times New Roman" w:cs="Calibri"/>
                <w:bCs/>
                <w:noProof/>
                <w:sz w:val="28"/>
                <w:szCs w:val="28"/>
                <w:lang w:eastAsia="ru-RU"/>
              </w:rPr>
              <w:t>3</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Документы, определяющие содержание и организацию образовательного процесса</w:t>
            </w:r>
            <w:r w:rsidR="004C6E30" w:rsidRPr="004C6E30">
              <w:rPr>
                <w:rFonts w:ascii="Times New Roman" w:eastAsia="Times New Roman" w:hAnsi="Times New Roman" w:cs="Calibri"/>
                <w:bCs/>
                <w:noProof/>
                <w:webHidden/>
                <w:sz w:val="28"/>
                <w:szCs w:val="28"/>
                <w:lang w:eastAsia="ru-RU"/>
              </w:rPr>
              <w:tab/>
            </w:r>
            <w:r w:rsidR="005F683F">
              <w:rPr>
                <w:rFonts w:ascii="Times New Roman" w:eastAsia="Times New Roman" w:hAnsi="Times New Roman" w:cs="Calibri"/>
                <w:bCs/>
                <w:noProof/>
                <w:webHidden/>
                <w:sz w:val="28"/>
                <w:szCs w:val="28"/>
                <w:lang w:eastAsia="ru-RU"/>
              </w:rPr>
              <w:t>1</w:t>
            </w:r>
            <w:r w:rsidR="002D61DA">
              <w:rPr>
                <w:rFonts w:ascii="Times New Roman" w:eastAsia="Times New Roman" w:hAnsi="Times New Roman" w:cs="Calibri"/>
                <w:bCs/>
                <w:noProof/>
                <w:webHidden/>
                <w:sz w:val="28"/>
                <w:szCs w:val="28"/>
                <w:lang w:eastAsia="ru-RU"/>
              </w:rPr>
              <w:t>4</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35" w:history="1">
            <w:r w:rsidR="004C6E30" w:rsidRPr="004C6E30">
              <w:rPr>
                <w:rFonts w:ascii="Times New Roman" w:eastAsia="Times New Roman" w:hAnsi="Times New Roman" w:cs="Calibri"/>
                <w:bCs/>
                <w:noProof/>
                <w:sz w:val="28"/>
                <w:szCs w:val="28"/>
                <w:lang w:eastAsia="ru-RU"/>
              </w:rPr>
              <w:t>4</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Контроль и оценка результатов освоения АОППО</w:t>
            </w:r>
            <w:r w:rsidR="004C6E30" w:rsidRPr="004C6E30">
              <w:rPr>
                <w:rFonts w:ascii="Times New Roman" w:eastAsia="Times New Roman" w:hAnsi="Times New Roman" w:cs="Calibri"/>
                <w:bCs/>
                <w:noProof/>
                <w:webHidden/>
                <w:sz w:val="28"/>
                <w:szCs w:val="28"/>
                <w:lang w:eastAsia="ru-RU"/>
              </w:rPr>
              <w:tab/>
            </w:r>
            <w:r w:rsidR="002D61DA">
              <w:rPr>
                <w:rFonts w:ascii="Times New Roman" w:eastAsia="Times New Roman" w:hAnsi="Times New Roman" w:cs="Calibri"/>
                <w:bCs/>
                <w:noProof/>
                <w:webHidden/>
                <w:sz w:val="28"/>
                <w:szCs w:val="28"/>
                <w:lang w:eastAsia="ru-RU"/>
              </w:rPr>
              <w:t>20</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36" w:history="1">
            <w:r w:rsidR="004C6E30" w:rsidRPr="004C6E30">
              <w:rPr>
                <w:rFonts w:ascii="Times New Roman" w:eastAsia="Times New Roman" w:hAnsi="Times New Roman" w:cs="Calibri"/>
                <w:bCs/>
                <w:noProof/>
                <w:sz w:val="28"/>
                <w:szCs w:val="28"/>
                <w:lang w:eastAsia="ru-RU"/>
              </w:rPr>
              <w:t>5. Обеспечение специальных условий для обучающихся лиц с ОВЗ</w:t>
            </w:r>
            <w:r w:rsidR="004C6E30" w:rsidRPr="004C6E30">
              <w:rPr>
                <w:rFonts w:ascii="Times New Roman" w:eastAsia="Times New Roman" w:hAnsi="Times New Roman" w:cs="Calibri"/>
                <w:bCs/>
                <w:noProof/>
                <w:webHidden/>
                <w:sz w:val="28"/>
                <w:szCs w:val="28"/>
                <w:lang w:eastAsia="ru-RU"/>
              </w:rPr>
              <w:tab/>
            </w:r>
            <w:r w:rsidR="002D61DA">
              <w:rPr>
                <w:rFonts w:ascii="Times New Roman" w:eastAsia="Times New Roman" w:hAnsi="Times New Roman" w:cs="Calibri"/>
                <w:bCs/>
                <w:noProof/>
                <w:webHidden/>
                <w:sz w:val="28"/>
                <w:szCs w:val="28"/>
                <w:lang w:eastAsia="ru-RU"/>
              </w:rPr>
              <w:t>22</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37" w:history="1">
            <w:r w:rsidR="004C6E30" w:rsidRPr="004C6E30">
              <w:rPr>
                <w:rFonts w:ascii="Times New Roman" w:eastAsia="Times New Roman" w:hAnsi="Times New Roman" w:cs="Calibri"/>
                <w:bCs/>
                <w:noProof/>
                <w:sz w:val="28"/>
                <w:szCs w:val="28"/>
                <w:lang w:eastAsia="ru-RU"/>
              </w:rPr>
              <w:t>5.1</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Кадровое обеспечение</w:t>
            </w:r>
            <w:r w:rsidR="004C6E30" w:rsidRPr="004C6E30">
              <w:rPr>
                <w:rFonts w:ascii="Times New Roman" w:eastAsia="Times New Roman" w:hAnsi="Times New Roman" w:cs="Calibri"/>
                <w:bCs/>
                <w:noProof/>
                <w:webHidden/>
                <w:sz w:val="28"/>
                <w:szCs w:val="28"/>
                <w:lang w:eastAsia="ru-RU"/>
              </w:rPr>
              <w:tab/>
            </w:r>
            <w:r w:rsidR="002D61DA">
              <w:rPr>
                <w:rFonts w:ascii="Times New Roman" w:eastAsia="Times New Roman" w:hAnsi="Times New Roman" w:cs="Calibri"/>
                <w:bCs/>
                <w:noProof/>
                <w:webHidden/>
                <w:sz w:val="28"/>
                <w:szCs w:val="28"/>
                <w:lang w:eastAsia="ru-RU"/>
              </w:rPr>
              <w:t>22</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38" w:history="1">
            <w:r w:rsidR="004C6E30" w:rsidRPr="004C6E30">
              <w:rPr>
                <w:rFonts w:ascii="Times New Roman" w:eastAsia="Times New Roman" w:hAnsi="Times New Roman" w:cs="Calibri"/>
                <w:bCs/>
                <w:noProof/>
                <w:sz w:val="28"/>
                <w:szCs w:val="28"/>
                <w:lang w:eastAsia="ru-RU"/>
              </w:rPr>
              <w:t>5.2</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Учебно-методическое и информационное обеспечение</w:t>
            </w:r>
            <w:r w:rsidR="004C6E30" w:rsidRPr="004C6E30">
              <w:rPr>
                <w:rFonts w:ascii="Times New Roman" w:eastAsia="Times New Roman" w:hAnsi="Times New Roman" w:cs="Calibri"/>
                <w:bCs/>
                <w:noProof/>
                <w:webHidden/>
                <w:sz w:val="28"/>
                <w:szCs w:val="28"/>
                <w:lang w:eastAsia="ru-RU"/>
              </w:rPr>
              <w:tab/>
            </w:r>
            <w:r w:rsidR="002D61DA">
              <w:rPr>
                <w:rFonts w:ascii="Times New Roman" w:eastAsia="Times New Roman" w:hAnsi="Times New Roman" w:cs="Calibri"/>
                <w:bCs/>
                <w:noProof/>
                <w:webHidden/>
                <w:sz w:val="28"/>
                <w:szCs w:val="28"/>
                <w:lang w:eastAsia="ru-RU"/>
              </w:rPr>
              <w:t>22</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39" w:history="1">
            <w:r w:rsidR="004C6E30" w:rsidRPr="004C6E30">
              <w:rPr>
                <w:rFonts w:ascii="Times New Roman" w:eastAsia="Times New Roman" w:hAnsi="Times New Roman" w:cs="Calibri"/>
                <w:bCs/>
                <w:noProof/>
                <w:sz w:val="28"/>
                <w:szCs w:val="28"/>
                <w:lang w:eastAsia="ru-RU"/>
              </w:rPr>
              <w:t>5.3</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Материально-техническое обеспечение</w:t>
            </w:r>
            <w:r w:rsidR="004C6E30" w:rsidRPr="004C6E30">
              <w:rPr>
                <w:rFonts w:ascii="Times New Roman" w:eastAsia="Times New Roman" w:hAnsi="Times New Roman" w:cs="Calibri"/>
                <w:bCs/>
                <w:noProof/>
                <w:webHidden/>
                <w:sz w:val="28"/>
                <w:szCs w:val="28"/>
                <w:lang w:eastAsia="ru-RU"/>
              </w:rPr>
              <w:tab/>
            </w:r>
            <w:r w:rsidR="002D61DA">
              <w:rPr>
                <w:rFonts w:ascii="Times New Roman" w:eastAsia="Times New Roman" w:hAnsi="Times New Roman" w:cs="Calibri"/>
                <w:bCs/>
                <w:noProof/>
                <w:webHidden/>
                <w:sz w:val="28"/>
                <w:szCs w:val="28"/>
                <w:lang w:eastAsia="ru-RU"/>
              </w:rPr>
              <w:t>23</w:t>
            </w:r>
          </w:hyperlink>
        </w:p>
        <w:p w:rsidR="004C6E30" w:rsidRPr="004C6E30" w:rsidRDefault="005836EB" w:rsidP="004C6E30">
          <w:pPr>
            <w:tabs>
              <w:tab w:val="right" w:leader="dot" w:pos="9771"/>
            </w:tabs>
            <w:spacing w:before="240" w:after="120" w:line="240" w:lineRule="auto"/>
            <w:rPr>
              <w:rFonts w:eastAsia="Times New Roman"/>
              <w:noProof/>
              <w:sz w:val="28"/>
              <w:szCs w:val="28"/>
              <w:lang w:eastAsia="ru-RU"/>
            </w:rPr>
          </w:pPr>
          <w:hyperlink w:anchor="_Toc115803240" w:history="1">
            <w:r w:rsidR="004C6E30" w:rsidRPr="004C6E30">
              <w:rPr>
                <w:rFonts w:ascii="Times New Roman" w:eastAsia="Times New Roman" w:hAnsi="Times New Roman" w:cs="Calibri"/>
                <w:bCs/>
                <w:noProof/>
                <w:sz w:val="28"/>
                <w:szCs w:val="28"/>
                <w:lang w:eastAsia="ru-RU"/>
              </w:rPr>
              <w:t>6</w:t>
            </w:r>
            <w:r w:rsidR="003D79E9">
              <w:rPr>
                <w:rFonts w:ascii="Times New Roman" w:eastAsia="Times New Roman" w:hAnsi="Times New Roman" w:cs="Calibri"/>
                <w:bCs/>
                <w:noProof/>
                <w:sz w:val="28"/>
                <w:szCs w:val="28"/>
                <w:lang w:eastAsia="ru-RU"/>
              </w:rPr>
              <w:t>.</w:t>
            </w:r>
            <w:r w:rsidR="004C6E30" w:rsidRPr="004C6E30">
              <w:rPr>
                <w:rFonts w:ascii="Times New Roman" w:eastAsia="Times New Roman" w:hAnsi="Times New Roman" w:cs="Calibri"/>
                <w:bCs/>
                <w:noProof/>
                <w:sz w:val="28"/>
                <w:szCs w:val="28"/>
                <w:lang w:eastAsia="ru-RU"/>
              </w:rPr>
              <w:t xml:space="preserve"> Требования    к    организации    практики     обучающихся с ограниченными возможностями здоровья</w:t>
            </w:r>
            <w:r w:rsidR="004C6E30" w:rsidRPr="004C6E30">
              <w:rPr>
                <w:rFonts w:ascii="Times New Roman" w:eastAsia="Times New Roman" w:hAnsi="Times New Roman" w:cs="Calibri"/>
                <w:bCs/>
                <w:noProof/>
                <w:webHidden/>
                <w:sz w:val="28"/>
                <w:szCs w:val="28"/>
                <w:lang w:eastAsia="ru-RU"/>
              </w:rPr>
              <w:tab/>
            </w:r>
            <w:r w:rsidR="002D61DA">
              <w:rPr>
                <w:rFonts w:ascii="Times New Roman" w:eastAsia="Times New Roman" w:hAnsi="Times New Roman" w:cs="Calibri"/>
                <w:bCs/>
                <w:noProof/>
                <w:webHidden/>
                <w:sz w:val="28"/>
                <w:szCs w:val="28"/>
                <w:lang w:eastAsia="ru-RU"/>
              </w:rPr>
              <w:t>23</w:t>
            </w:r>
          </w:hyperlink>
        </w:p>
        <w:p w:rsidR="00F4103F" w:rsidRDefault="005836EB" w:rsidP="004C6E30">
          <w:pPr>
            <w:tabs>
              <w:tab w:val="left" w:pos="2070"/>
            </w:tabs>
            <w:rPr>
              <w:rFonts w:ascii="Times New Roman" w:eastAsia="Times New Roman" w:hAnsi="Times New Roman"/>
              <w:noProof/>
              <w:sz w:val="28"/>
              <w:szCs w:val="28"/>
            </w:rPr>
          </w:pPr>
          <w:hyperlink w:anchor="_Toc115803241" w:history="1">
            <w:r w:rsidR="004C6E30" w:rsidRPr="004C6E30">
              <w:rPr>
                <w:rFonts w:ascii="Times New Roman" w:eastAsia="Times New Roman" w:hAnsi="Times New Roman"/>
                <w:noProof/>
                <w:sz w:val="28"/>
                <w:szCs w:val="28"/>
              </w:rPr>
              <w:t>7</w:t>
            </w:r>
            <w:r w:rsidR="003D79E9">
              <w:rPr>
                <w:rFonts w:ascii="Times New Roman" w:eastAsia="Times New Roman" w:hAnsi="Times New Roman"/>
                <w:noProof/>
                <w:sz w:val="28"/>
                <w:szCs w:val="28"/>
              </w:rPr>
              <w:t>.</w:t>
            </w:r>
            <w:r w:rsidR="004C6E30" w:rsidRPr="004C6E30">
              <w:rPr>
                <w:rFonts w:ascii="Times New Roman" w:eastAsia="Times New Roman" w:hAnsi="Times New Roman"/>
                <w:noProof/>
                <w:sz w:val="28"/>
                <w:szCs w:val="28"/>
              </w:rPr>
              <w:t xml:space="preserve"> Характеристика социокультурной   среды</w:t>
            </w:r>
            <w:r w:rsidR="004C6E30">
              <w:rPr>
                <w:rFonts w:ascii="Times New Roman" w:eastAsia="Times New Roman" w:hAnsi="Times New Roman"/>
                <w:noProof/>
                <w:sz w:val="28"/>
                <w:szCs w:val="28"/>
              </w:rPr>
              <w:t>………………………………</w:t>
            </w:r>
            <w:r w:rsidR="002D61DA">
              <w:rPr>
                <w:rFonts w:ascii="Times New Roman" w:eastAsia="Times New Roman" w:hAnsi="Times New Roman"/>
                <w:noProof/>
                <w:sz w:val="28"/>
                <w:szCs w:val="28"/>
              </w:rPr>
              <w:t>.</w:t>
            </w:r>
            <w:r w:rsidR="005F683F">
              <w:rPr>
                <w:rFonts w:ascii="Times New Roman" w:eastAsia="Times New Roman" w:hAnsi="Times New Roman"/>
                <w:noProof/>
                <w:sz w:val="28"/>
                <w:szCs w:val="28"/>
              </w:rPr>
              <w:t>….</w:t>
            </w:r>
            <w:r w:rsidR="002D61DA">
              <w:rPr>
                <w:rFonts w:ascii="Times New Roman" w:eastAsia="Times New Roman" w:hAnsi="Times New Roman"/>
                <w:noProof/>
                <w:webHidden/>
                <w:sz w:val="28"/>
                <w:szCs w:val="28"/>
              </w:rPr>
              <w:t>24</w:t>
            </w:r>
          </w:hyperlink>
        </w:p>
        <w:p w:rsidR="009A5E67" w:rsidRPr="004C6E30" w:rsidRDefault="002D61DA" w:rsidP="009A5E67">
          <w:pPr>
            <w:spacing w:after="0" w:line="240" w:lineRule="auto"/>
            <w:rPr>
              <w:rFonts w:ascii="Times New Roman" w:hAnsi="Times New Roman"/>
              <w:sz w:val="28"/>
              <w:szCs w:val="28"/>
            </w:rPr>
          </w:pPr>
          <w:r>
            <w:rPr>
              <w:rFonts w:ascii="Times New Roman" w:hAnsi="Times New Roman"/>
              <w:sz w:val="28"/>
              <w:szCs w:val="28"/>
            </w:rPr>
            <w:t>Приложение.</w:t>
          </w:r>
          <w:r w:rsidR="009A5E67" w:rsidRPr="009A5E67">
            <w:rPr>
              <w:rFonts w:ascii="Times New Roman" w:hAnsi="Times New Roman"/>
              <w:sz w:val="28"/>
              <w:szCs w:val="28"/>
            </w:rPr>
            <w:t xml:space="preserve"> Рабочая программа воспитания……………………………</w:t>
          </w:r>
          <w:r>
            <w:rPr>
              <w:rFonts w:ascii="Times New Roman" w:hAnsi="Times New Roman"/>
              <w:sz w:val="28"/>
              <w:szCs w:val="28"/>
            </w:rPr>
            <w:t>…</w:t>
          </w:r>
          <w:r w:rsidR="009A5E67" w:rsidRPr="009A5E67">
            <w:rPr>
              <w:rFonts w:ascii="Times New Roman" w:hAnsi="Times New Roman"/>
              <w:sz w:val="28"/>
              <w:szCs w:val="28"/>
            </w:rPr>
            <w:t>…2</w:t>
          </w:r>
          <w:r>
            <w:rPr>
              <w:rFonts w:ascii="Times New Roman" w:hAnsi="Times New Roman"/>
              <w:sz w:val="28"/>
              <w:szCs w:val="28"/>
            </w:rPr>
            <w:t>7</w:t>
          </w:r>
        </w:p>
        <w:p w:rsidR="00F4103F" w:rsidRDefault="005836EB" w:rsidP="00F4103F">
          <w:pPr>
            <w:pStyle w:val="31"/>
            <w:spacing w:after="0" w:line="240" w:lineRule="auto"/>
            <w:ind w:left="0"/>
            <w:jc w:val="both"/>
            <w:rPr>
              <w:rFonts w:ascii="Times New Roman" w:eastAsia="Calibri" w:hAnsi="Times New Roman" w:cs="Times New Roman"/>
            </w:rPr>
          </w:pPr>
        </w:p>
      </w:sdtContent>
    </w:sdt>
    <w:p w:rsidR="00F4103F" w:rsidRDefault="00F4103F" w:rsidP="00652BA3">
      <w:pPr>
        <w:spacing w:after="0"/>
        <w:jc w:val="center"/>
        <w:rPr>
          <w:rFonts w:ascii="Times New Roman" w:hAnsi="Times New Roman"/>
          <w:b/>
          <w:sz w:val="28"/>
          <w:szCs w:val="28"/>
        </w:rPr>
      </w:pPr>
    </w:p>
    <w:p w:rsidR="002D61DA" w:rsidRDefault="002D61DA" w:rsidP="001A1BE4">
      <w:pPr>
        <w:tabs>
          <w:tab w:val="left" w:pos="709"/>
        </w:tabs>
        <w:spacing w:after="0" w:line="360" w:lineRule="auto"/>
        <w:jc w:val="center"/>
        <w:rPr>
          <w:rFonts w:ascii="Times New Roman" w:hAnsi="Times New Roman"/>
          <w:b/>
          <w:sz w:val="28"/>
          <w:szCs w:val="28"/>
        </w:rPr>
      </w:pPr>
    </w:p>
    <w:p w:rsidR="002D61DA" w:rsidRDefault="002D61DA" w:rsidP="001A1BE4">
      <w:pPr>
        <w:tabs>
          <w:tab w:val="left" w:pos="709"/>
        </w:tabs>
        <w:spacing w:after="0" w:line="360" w:lineRule="auto"/>
        <w:jc w:val="center"/>
        <w:rPr>
          <w:rFonts w:ascii="Times New Roman" w:hAnsi="Times New Roman"/>
          <w:b/>
          <w:sz w:val="28"/>
          <w:szCs w:val="28"/>
        </w:rPr>
      </w:pPr>
    </w:p>
    <w:p w:rsidR="002D61DA" w:rsidRDefault="002D61DA" w:rsidP="001A1BE4">
      <w:pPr>
        <w:tabs>
          <w:tab w:val="left" w:pos="709"/>
        </w:tabs>
        <w:spacing w:after="0" w:line="360" w:lineRule="auto"/>
        <w:jc w:val="center"/>
        <w:rPr>
          <w:rFonts w:ascii="Times New Roman" w:hAnsi="Times New Roman"/>
          <w:b/>
          <w:sz w:val="28"/>
          <w:szCs w:val="28"/>
        </w:rPr>
      </w:pPr>
    </w:p>
    <w:p w:rsidR="00652BA3" w:rsidRPr="000B4579" w:rsidRDefault="00652BA3" w:rsidP="001A1BE4">
      <w:pPr>
        <w:tabs>
          <w:tab w:val="left" w:pos="709"/>
        </w:tabs>
        <w:spacing w:after="0" w:line="360" w:lineRule="auto"/>
        <w:jc w:val="center"/>
        <w:rPr>
          <w:rFonts w:ascii="Times New Roman" w:hAnsi="Times New Roman"/>
          <w:b/>
          <w:sz w:val="28"/>
          <w:szCs w:val="28"/>
        </w:rPr>
      </w:pPr>
      <w:r w:rsidRPr="000B4579">
        <w:rPr>
          <w:rFonts w:ascii="Times New Roman" w:hAnsi="Times New Roman"/>
          <w:b/>
          <w:sz w:val="28"/>
          <w:szCs w:val="28"/>
        </w:rPr>
        <w:lastRenderedPageBreak/>
        <w:t>1. Общие положения</w:t>
      </w:r>
    </w:p>
    <w:p w:rsidR="00652BA3" w:rsidRDefault="00652BA3" w:rsidP="001A1BE4">
      <w:pPr>
        <w:tabs>
          <w:tab w:val="left" w:pos="709"/>
        </w:tabs>
        <w:spacing w:after="0" w:line="360" w:lineRule="auto"/>
        <w:jc w:val="both"/>
        <w:rPr>
          <w:rFonts w:ascii="Times New Roman" w:hAnsi="Times New Roman"/>
          <w:sz w:val="28"/>
          <w:szCs w:val="28"/>
        </w:rPr>
      </w:pPr>
      <w:r w:rsidRPr="000B4579">
        <w:rPr>
          <w:rFonts w:ascii="Times New Roman" w:hAnsi="Times New Roman"/>
          <w:b/>
          <w:sz w:val="28"/>
          <w:szCs w:val="28"/>
        </w:rPr>
        <w:tab/>
      </w:r>
      <w:r w:rsidRPr="000B4579">
        <w:rPr>
          <w:rFonts w:ascii="Times New Roman" w:hAnsi="Times New Roman"/>
          <w:sz w:val="28"/>
          <w:szCs w:val="28"/>
        </w:rPr>
        <w:t>Адаптированная образовательная программа профессионального об</w:t>
      </w:r>
      <w:r w:rsidRPr="000B4579">
        <w:rPr>
          <w:rFonts w:ascii="Times New Roman" w:hAnsi="Times New Roman"/>
          <w:sz w:val="28"/>
          <w:szCs w:val="28"/>
        </w:rPr>
        <w:t>у</w:t>
      </w:r>
      <w:r w:rsidRPr="000B4579">
        <w:rPr>
          <w:rFonts w:ascii="Times New Roman" w:hAnsi="Times New Roman"/>
          <w:sz w:val="28"/>
          <w:szCs w:val="28"/>
        </w:rPr>
        <w:t>чения (далее - АОП</w:t>
      </w:r>
      <w:r w:rsidR="00235C3C">
        <w:rPr>
          <w:rFonts w:ascii="Times New Roman" w:hAnsi="Times New Roman"/>
          <w:sz w:val="28"/>
          <w:szCs w:val="28"/>
        </w:rPr>
        <w:t>ПО</w:t>
      </w:r>
      <w:r w:rsidRPr="000B4579">
        <w:rPr>
          <w:rFonts w:ascii="Times New Roman" w:hAnsi="Times New Roman"/>
          <w:sz w:val="28"/>
          <w:szCs w:val="28"/>
        </w:rPr>
        <w:t>) - программа подготовки квалифицированных раб</w:t>
      </w:r>
      <w:r w:rsidRPr="000B4579">
        <w:rPr>
          <w:rFonts w:ascii="Times New Roman" w:hAnsi="Times New Roman"/>
          <w:sz w:val="28"/>
          <w:szCs w:val="28"/>
        </w:rPr>
        <w:t>о</w:t>
      </w:r>
      <w:r w:rsidRPr="000B4579">
        <w:rPr>
          <w:rFonts w:ascii="Times New Roman" w:hAnsi="Times New Roman"/>
          <w:sz w:val="28"/>
          <w:szCs w:val="28"/>
        </w:rPr>
        <w:t>чих, адаптированная для обучения инвалидов и лиц с ограниченными во</w:t>
      </w:r>
      <w:r w:rsidRPr="000B4579">
        <w:rPr>
          <w:rFonts w:ascii="Times New Roman" w:hAnsi="Times New Roman"/>
          <w:sz w:val="28"/>
          <w:szCs w:val="28"/>
        </w:rPr>
        <w:t>з</w:t>
      </w:r>
      <w:r w:rsidRPr="000B4579">
        <w:rPr>
          <w:rFonts w:ascii="Times New Roman" w:hAnsi="Times New Roman"/>
          <w:sz w:val="28"/>
          <w:szCs w:val="28"/>
        </w:rPr>
        <w:t>можностями здоровья с нарушением интеллекта с учетом особенностей их психофизического развития, индивидуальных возможностей и при необх</w:t>
      </w:r>
      <w:r w:rsidRPr="000B4579">
        <w:rPr>
          <w:rFonts w:ascii="Times New Roman" w:hAnsi="Times New Roman"/>
          <w:sz w:val="28"/>
          <w:szCs w:val="28"/>
        </w:rPr>
        <w:t>о</w:t>
      </w:r>
      <w:r w:rsidRPr="000B4579">
        <w:rPr>
          <w:rFonts w:ascii="Times New Roman" w:hAnsi="Times New Roman"/>
          <w:sz w:val="28"/>
          <w:szCs w:val="28"/>
        </w:rPr>
        <w:t xml:space="preserve">димости обеспечивающая коррекцию нарушений развития и социальную адаптацию указанных лиц. </w:t>
      </w:r>
    </w:p>
    <w:p w:rsidR="00235C3C" w:rsidRPr="00235C3C" w:rsidRDefault="00235C3C" w:rsidP="00235C3C">
      <w:pPr>
        <w:tabs>
          <w:tab w:val="left" w:pos="709"/>
        </w:tabs>
        <w:spacing w:after="0" w:line="360" w:lineRule="auto"/>
        <w:ind w:firstLine="709"/>
        <w:jc w:val="both"/>
        <w:rPr>
          <w:rFonts w:ascii="Times New Roman" w:hAnsi="Times New Roman"/>
          <w:sz w:val="28"/>
          <w:szCs w:val="28"/>
        </w:rPr>
      </w:pPr>
      <w:r w:rsidRPr="00235C3C">
        <w:rPr>
          <w:rFonts w:ascii="Times New Roman" w:hAnsi="Times New Roman"/>
          <w:sz w:val="28"/>
          <w:szCs w:val="28"/>
        </w:rPr>
        <w:t>АОППО разработана в отношении обучающихся с конкретными вид</w:t>
      </w:r>
      <w:r w:rsidRPr="00235C3C">
        <w:rPr>
          <w:rFonts w:ascii="Times New Roman" w:hAnsi="Times New Roman"/>
          <w:sz w:val="28"/>
          <w:szCs w:val="28"/>
        </w:rPr>
        <w:t>а</w:t>
      </w:r>
      <w:r w:rsidRPr="00235C3C">
        <w:rPr>
          <w:rFonts w:ascii="Times New Roman" w:hAnsi="Times New Roman"/>
          <w:sz w:val="28"/>
          <w:szCs w:val="28"/>
        </w:rPr>
        <w:t>ми ограничений здоровья (умственная отсталость).</w:t>
      </w:r>
    </w:p>
    <w:p w:rsidR="00235C3C" w:rsidRPr="000B4579" w:rsidRDefault="00235C3C" w:rsidP="00235C3C">
      <w:pPr>
        <w:tabs>
          <w:tab w:val="left" w:pos="709"/>
        </w:tabs>
        <w:spacing w:after="0" w:line="360" w:lineRule="auto"/>
        <w:ind w:firstLine="709"/>
        <w:jc w:val="both"/>
        <w:rPr>
          <w:rFonts w:ascii="Times New Roman" w:hAnsi="Times New Roman"/>
          <w:sz w:val="28"/>
          <w:szCs w:val="28"/>
        </w:rPr>
      </w:pPr>
      <w:r w:rsidRPr="00235C3C">
        <w:rPr>
          <w:rFonts w:ascii="Times New Roman" w:hAnsi="Times New Roman"/>
          <w:sz w:val="28"/>
          <w:szCs w:val="28"/>
        </w:rPr>
        <w:t xml:space="preserve">Реализация АОППО осуществляется с учетом рекомендаций, данных обучающимся по заключению психолого-медико-педагогической комиссии или индивидуальной программы реабилитации или </w:t>
      </w:r>
      <w:proofErr w:type="spellStart"/>
      <w:r w:rsidRPr="00235C3C">
        <w:rPr>
          <w:rFonts w:ascii="Times New Roman" w:hAnsi="Times New Roman"/>
          <w:sz w:val="28"/>
          <w:szCs w:val="28"/>
        </w:rPr>
        <w:t>абилитации</w:t>
      </w:r>
      <w:proofErr w:type="spellEnd"/>
      <w:r w:rsidRPr="00235C3C">
        <w:rPr>
          <w:rFonts w:ascii="Times New Roman" w:hAnsi="Times New Roman"/>
          <w:sz w:val="28"/>
          <w:szCs w:val="28"/>
        </w:rPr>
        <w:t xml:space="preserve"> инвалида.</w:t>
      </w:r>
    </w:p>
    <w:p w:rsidR="00652BA3" w:rsidRPr="000B4579" w:rsidRDefault="00652BA3" w:rsidP="001A1BE4">
      <w:pPr>
        <w:tabs>
          <w:tab w:val="left" w:pos="709"/>
        </w:tabs>
        <w:spacing w:after="0" w:line="360" w:lineRule="auto"/>
        <w:jc w:val="both"/>
        <w:rPr>
          <w:rFonts w:ascii="Times New Roman" w:hAnsi="Times New Roman"/>
          <w:b/>
          <w:sz w:val="28"/>
          <w:szCs w:val="28"/>
        </w:rPr>
      </w:pPr>
      <w:r w:rsidRPr="000B4579">
        <w:rPr>
          <w:rFonts w:ascii="Times New Roman" w:hAnsi="Times New Roman"/>
          <w:b/>
          <w:sz w:val="28"/>
          <w:szCs w:val="28"/>
        </w:rPr>
        <w:tab/>
        <w:t xml:space="preserve">1.1. Нормативно-правовые основы разработки адаптированной </w:t>
      </w:r>
    </w:p>
    <w:p w:rsidR="00652BA3" w:rsidRPr="000B4579" w:rsidRDefault="00652BA3" w:rsidP="001A1BE4">
      <w:pPr>
        <w:tabs>
          <w:tab w:val="left" w:pos="709"/>
        </w:tabs>
        <w:spacing w:after="0" w:line="360" w:lineRule="auto"/>
        <w:jc w:val="both"/>
        <w:rPr>
          <w:rFonts w:ascii="Times New Roman" w:hAnsi="Times New Roman"/>
          <w:b/>
          <w:sz w:val="28"/>
          <w:szCs w:val="28"/>
        </w:rPr>
      </w:pPr>
      <w:r w:rsidRPr="000B4579">
        <w:rPr>
          <w:rFonts w:ascii="Times New Roman" w:hAnsi="Times New Roman"/>
          <w:b/>
          <w:sz w:val="28"/>
          <w:szCs w:val="28"/>
        </w:rPr>
        <w:t>образовательной программы</w:t>
      </w:r>
    </w:p>
    <w:p w:rsidR="00652BA3" w:rsidRDefault="00652BA3" w:rsidP="001A1BE4">
      <w:pPr>
        <w:tabs>
          <w:tab w:val="left" w:pos="709"/>
        </w:tabs>
        <w:spacing w:after="0" w:line="360" w:lineRule="auto"/>
        <w:jc w:val="both"/>
        <w:rPr>
          <w:rFonts w:ascii="Times New Roman" w:hAnsi="Times New Roman"/>
          <w:sz w:val="28"/>
          <w:szCs w:val="28"/>
        </w:rPr>
      </w:pPr>
      <w:r w:rsidRPr="000B4579">
        <w:rPr>
          <w:rFonts w:ascii="Times New Roman" w:hAnsi="Times New Roman"/>
          <w:sz w:val="28"/>
          <w:szCs w:val="28"/>
        </w:rPr>
        <w:tab/>
        <w:t xml:space="preserve"> Нормативную правовую основу разработки адаптированной образов</w:t>
      </w:r>
      <w:r w:rsidRPr="000B4579">
        <w:rPr>
          <w:rFonts w:ascii="Times New Roman" w:hAnsi="Times New Roman"/>
          <w:sz w:val="28"/>
          <w:szCs w:val="28"/>
        </w:rPr>
        <w:t>а</w:t>
      </w:r>
      <w:r w:rsidRPr="000B4579">
        <w:rPr>
          <w:rFonts w:ascii="Times New Roman" w:hAnsi="Times New Roman"/>
          <w:sz w:val="28"/>
          <w:szCs w:val="28"/>
        </w:rPr>
        <w:t>тельной программы составляют:</w:t>
      </w:r>
    </w:p>
    <w:p w:rsidR="00DE67BB" w:rsidRDefault="00DE67BB" w:rsidP="00DE67BB">
      <w:pPr>
        <w:pStyle w:val="ConsPlusNormal"/>
        <w:spacing w:line="360" w:lineRule="auto"/>
        <w:ind w:firstLine="540"/>
        <w:jc w:val="both"/>
        <w:rPr>
          <w:rFonts w:ascii="Times New Roman" w:hAnsi="Times New Roman" w:cs="Times New Roman"/>
          <w:sz w:val="28"/>
          <w:szCs w:val="28"/>
        </w:rPr>
      </w:pPr>
      <w:r w:rsidRPr="0098434C">
        <w:rPr>
          <w:rFonts w:ascii="Times New Roman" w:hAnsi="Times New Roman" w:cs="Times New Roman"/>
          <w:sz w:val="28"/>
          <w:szCs w:val="28"/>
        </w:rPr>
        <w:t>- Федеральный закон от 29 декабря 2012 г. N 273-ФЗ "Об образовании в Российской Федерации"</w:t>
      </w:r>
      <w:r w:rsidR="00EE67E7">
        <w:rPr>
          <w:rFonts w:ascii="Times New Roman" w:hAnsi="Times New Roman" w:cs="Times New Roman"/>
          <w:sz w:val="28"/>
          <w:szCs w:val="28"/>
        </w:rPr>
        <w:t xml:space="preserve"> (с изменениями от 23.07.2025</w:t>
      </w:r>
      <w:r>
        <w:rPr>
          <w:rFonts w:ascii="Times New Roman" w:hAnsi="Times New Roman" w:cs="Times New Roman"/>
          <w:sz w:val="28"/>
          <w:szCs w:val="28"/>
        </w:rPr>
        <w:t xml:space="preserve"> г.)</w:t>
      </w:r>
      <w:r w:rsidRPr="0098434C">
        <w:rPr>
          <w:rFonts w:ascii="Times New Roman" w:hAnsi="Times New Roman" w:cs="Times New Roman"/>
          <w:sz w:val="28"/>
          <w:szCs w:val="28"/>
        </w:rPr>
        <w:t>;</w:t>
      </w:r>
    </w:p>
    <w:p w:rsidR="00DE67BB" w:rsidRPr="0098434C" w:rsidRDefault="00DE67BB" w:rsidP="00DE67BB">
      <w:pPr>
        <w:pStyle w:val="ConsPlusNormal"/>
        <w:tabs>
          <w:tab w:val="left" w:pos="709"/>
        </w:tabs>
        <w:spacing w:line="360" w:lineRule="auto"/>
        <w:ind w:firstLine="540"/>
        <w:jc w:val="both"/>
        <w:rPr>
          <w:rFonts w:ascii="Times New Roman" w:hAnsi="Times New Roman" w:cs="Times New Roman"/>
          <w:sz w:val="28"/>
          <w:szCs w:val="28"/>
        </w:rPr>
      </w:pPr>
      <w:r w:rsidRPr="002D3509">
        <w:rPr>
          <w:rFonts w:ascii="Times New Roman" w:hAnsi="Times New Roman" w:cs="Times New Roman"/>
          <w:sz w:val="28"/>
          <w:szCs w:val="28"/>
        </w:rPr>
        <w:t>- Федеральный закон от 24 ноября 1995 г. N 181-ФЗ "О социальной з</w:t>
      </w:r>
      <w:r w:rsidRPr="002D3509">
        <w:rPr>
          <w:rFonts w:ascii="Times New Roman" w:hAnsi="Times New Roman" w:cs="Times New Roman"/>
          <w:sz w:val="28"/>
          <w:szCs w:val="28"/>
        </w:rPr>
        <w:t>а</w:t>
      </w:r>
      <w:r w:rsidRPr="002D3509">
        <w:rPr>
          <w:rFonts w:ascii="Times New Roman" w:hAnsi="Times New Roman" w:cs="Times New Roman"/>
          <w:sz w:val="28"/>
          <w:szCs w:val="28"/>
        </w:rPr>
        <w:t>щите инвалидов в Российской Федерации</w:t>
      </w:r>
      <w:proofErr w:type="gramStart"/>
      <w:r w:rsidRPr="002D3509">
        <w:rPr>
          <w:rFonts w:ascii="Times New Roman" w:hAnsi="Times New Roman" w:cs="Times New Roman"/>
          <w:sz w:val="28"/>
          <w:szCs w:val="28"/>
        </w:rPr>
        <w:t>"</w:t>
      </w:r>
      <w:r w:rsidR="00EE67E7">
        <w:rPr>
          <w:rFonts w:ascii="Times New Roman" w:hAnsi="Times New Roman" w:cs="Times New Roman"/>
          <w:sz w:val="28"/>
          <w:szCs w:val="28"/>
        </w:rPr>
        <w:t>(</w:t>
      </w:r>
      <w:proofErr w:type="gramEnd"/>
      <w:r w:rsidR="00EE67E7">
        <w:rPr>
          <w:rFonts w:ascii="Times New Roman" w:hAnsi="Times New Roman" w:cs="Times New Roman"/>
          <w:sz w:val="28"/>
          <w:szCs w:val="28"/>
        </w:rPr>
        <w:t>с изменениями от 25.12.2023</w:t>
      </w:r>
      <w:r>
        <w:rPr>
          <w:rFonts w:ascii="Times New Roman" w:hAnsi="Times New Roman" w:cs="Times New Roman"/>
          <w:sz w:val="28"/>
          <w:szCs w:val="28"/>
        </w:rPr>
        <w:t xml:space="preserve"> г.)</w:t>
      </w:r>
      <w:r w:rsidRPr="002D3509">
        <w:rPr>
          <w:rFonts w:ascii="Times New Roman" w:hAnsi="Times New Roman" w:cs="Times New Roman"/>
          <w:sz w:val="28"/>
          <w:szCs w:val="28"/>
        </w:rPr>
        <w:t>;</w:t>
      </w:r>
    </w:p>
    <w:p w:rsidR="00DE67BB" w:rsidRPr="004E4F2D" w:rsidRDefault="00DE67BB" w:rsidP="00DE67BB">
      <w:pPr>
        <w:pStyle w:val="2"/>
        <w:shd w:val="clear" w:color="auto" w:fill="FFFFFF"/>
        <w:tabs>
          <w:tab w:val="left" w:pos="709"/>
        </w:tabs>
        <w:spacing w:before="0" w:line="360" w:lineRule="auto"/>
        <w:ind w:firstLine="567"/>
        <w:jc w:val="both"/>
        <w:rPr>
          <w:rFonts w:ascii="Times New Roman" w:hAnsi="Times New Roman" w:cs="Times New Roman"/>
          <w:b w:val="0"/>
          <w:color w:val="auto"/>
          <w:sz w:val="28"/>
          <w:szCs w:val="27"/>
        </w:rPr>
      </w:pPr>
      <w:r w:rsidRPr="004E4F2D">
        <w:rPr>
          <w:rFonts w:ascii="Times New Roman" w:hAnsi="Times New Roman" w:cs="Times New Roman"/>
          <w:color w:val="auto"/>
          <w:sz w:val="28"/>
          <w:szCs w:val="28"/>
        </w:rPr>
        <w:t xml:space="preserve">- </w:t>
      </w:r>
      <w:r w:rsidRPr="004E4F2D">
        <w:rPr>
          <w:rFonts w:ascii="Times New Roman" w:hAnsi="Times New Roman" w:cs="Times New Roman"/>
          <w:b w:val="0"/>
          <w:color w:val="auto"/>
          <w:sz w:val="28"/>
          <w:szCs w:val="27"/>
        </w:rPr>
        <w:t>Постановление Правительства РФ от 29 марта 2019 г. № 363 “Об утверждении государственной программы Российской Федерации "Досту</w:t>
      </w:r>
      <w:r w:rsidRPr="004E4F2D">
        <w:rPr>
          <w:rFonts w:ascii="Times New Roman" w:hAnsi="Times New Roman" w:cs="Times New Roman"/>
          <w:b w:val="0"/>
          <w:color w:val="auto"/>
          <w:sz w:val="28"/>
          <w:szCs w:val="27"/>
        </w:rPr>
        <w:t>п</w:t>
      </w:r>
      <w:r w:rsidRPr="004E4F2D">
        <w:rPr>
          <w:rFonts w:ascii="Times New Roman" w:hAnsi="Times New Roman" w:cs="Times New Roman"/>
          <w:b w:val="0"/>
          <w:color w:val="auto"/>
          <w:sz w:val="28"/>
          <w:szCs w:val="27"/>
        </w:rPr>
        <w:t>ная среда"</w:t>
      </w:r>
      <w:r>
        <w:rPr>
          <w:rFonts w:ascii="Times New Roman" w:hAnsi="Times New Roman" w:cs="Times New Roman"/>
          <w:b w:val="0"/>
          <w:color w:val="auto"/>
          <w:sz w:val="28"/>
          <w:szCs w:val="27"/>
        </w:rPr>
        <w:t>;</w:t>
      </w:r>
    </w:p>
    <w:p w:rsidR="004B14CF" w:rsidRPr="004B14CF" w:rsidRDefault="004B14CF" w:rsidP="001A1BE4">
      <w:pPr>
        <w:pStyle w:val="ConsPlusNormal"/>
        <w:tabs>
          <w:tab w:val="left" w:pos="709"/>
        </w:tabs>
        <w:spacing w:line="360" w:lineRule="auto"/>
        <w:ind w:firstLine="540"/>
        <w:jc w:val="both"/>
        <w:rPr>
          <w:rFonts w:ascii="Times New Roman" w:hAnsi="Times New Roman" w:cs="Times New Roman"/>
          <w:sz w:val="28"/>
          <w:szCs w:val="28"/>
        </w:rPr>
      </w:pPr>
      <w:r w:rsidRPr="004B14CF">
        <w:rPr>
          <w:rFonts w:ascii="Times New Roman" w:hAnsi="Times New Roman" w:cs="Times New Roman"/>
          <w:sz w:val="28"/>
          <w:szCs w:val="28"/>
        </w:rPr>
        <w:t>- Требования к организации образовательного процесса для обучения инвалидов и лиц с ограниченными возможностями здоровья в професси</w:t>
      </w:r>
      <w:r w:rsidRPr="004B14CF">
        <w:rPr>
          <w:rFonts w:ascii="Times New Roman" w:hAnsi="Times New Roman" w:cs="Times New Roman"/>
          <w:sz w:val="28"/>
          <w:szCs w:val="28"/>
        </w:rPr>
        <w:t>о</w:t>
      </w:r>
      <w:r w:rsidRPr="004B14CF">
        <w:rPr>
          <w:rFonts w:ascii="Times New Roman" w:hAnsi="Times New Roman" w:cs="Times New Roman"/>
          <w:sz w:val="28"/>
          <w:szCs w:val="28"/>
        </w:rPr>
        <w:t>нальных образовательных организациях, в том числе оснащенности образ</w:t>
      </w:r>
      <w:r w:rsidRPr="004B14CF">
        <w:rPr>
          <w:rFonts w:ascii="Times New Roman" w:hAnsi="Times New Roman" w:cs="Times New Roman"/>
          <w:sz w:val="28"/>
          <w:szCs w:val="28"/>
        </w:rPr>
        <w:t>о</w:t>
      </w:r>
      <w:r>
        <w:rPr>
          <w:rFonts w:ascii="Times New Roman" w:hAnsi="Times New Roman" w:cs="Times New Roman"/>
          <w:sz w:val="28"/>
          <w:szCs w:val="28"/>
        </w:rPr>
        <w:t>вательного процесса</w:t>
      </w:r>
      <w:r w:rsidRPr="004B14CF">
        <w:rPr>
          <w:rFonts w:ascii="Times New Roman" w:hAnsi="Times New Roman" w:cs="Times New Roman"/>
          <w:sz w:val="28"/>
          <w:szCs w:val="28"/>
        </w:rPr>
        <w:t xml:space="preserve"> (письмо Департамента подготовки рабочих кадров и ДПО Министерства образования и науки Российской Федерации 18 марта </w:t>
      </w:r>
      <w:r w:rsidRPr="004B14CF">
        <w:rPr>
          <w:rFonts w:ascii="Times New Roman" w:hAnsi="Times New Roman" w:cs="Times New Roman"/>
          <w:sz w:val="28"/>
          <w:szCs w:val="28"/>
        </w:rPr>
        <w:lastRenderedPageBreak/>
        <w:t>2014 г. №06-281</w:t>
      </w:r>
      <w:r>
        <w:rPr>
          <w:rFonts w:ascii="Times New Roman" w:hAnsi="Times New Roman" w:cs="Times New Roman"/>
          <w:sz w:val="28"/>
          <w:szCs w:val="28"/>
        </w:rPr>
        <w:t>)</w:t>
      </w:r>
      <w:r w:rsidRPr="004B14CF">
        <w:rPr>
          <w:rFonts w:ascii="Times New Roman" w:hAnsi="Times New Roman" w:cs="Times New Roman"/>
          <w:sz w:val="28"/>
          <w:szCs w:val="28"/>
        </w:rPr>
        <w:t xml:space="preserve">; </w:t>
      </w:r>
    </w:p>
    <w:p w:rsidR="004B14CF" w:rsidRPr="004B14CF" w:rsidRDefault="004B14CF" w:rsidP="001A1BE4">
      <w:pPr>
        <w:pStyle w:val="ConsPlusNormal"/>
        <w:tabs>
          <w:tab w:val="left" w:pos="709"/>
        </w:tabs>
        <w:spacing w:line="360" w:lineRule="auto"/>
        <w:ind w:firstLine="540"/>
        <w:jc w:val="both"/>
        <w:rPr>
          <w:rFonts w:ascii="Times New Roman" w:hAnsi="Times New Roman" w:cs="Times New Roman"/>
          <w:sz w:val="28"/>
          <w:szCs w:val="28"/>
        </w:rPr>
      </w:pPr>
      <w:r w:rsidRPr="004B14CF">
        <w:rPr>
          <w:rFonts w:ascii="Times New Roman" w:hAnsi="Times New Roman" w:cs="Times New Roman"/>
          <w:sz w:val="28"/>
          <w:szCs w:val="28"/>
        </w:rPr>
        <w:sym w:font="Symbol" w:char="F02D"/>
      </w:r>
      <w:r w:rsidRPr="004B14CF">
        <w:rPr>
          <w:rFonts w:ascii="Times New Roman" w:hAnsi="Times New Roman" w:cs="Times New Roman"/>
          <w:sz w:val="28"/>
          <w:szCs w:val="28"/>
        </w:rPr>
        <w:t xml:space="preserve"> Письмо Федеральной службы по надзору в сфере образования и науки «О приеме на обучение лиц с ограниченными возможностями здоровья» от 16.04.2015 г. №01-50-174/07-1968;</w:t>
      </w:r>
    </w:p>
    <w:p w:rsidR="00652BA3" w:rsidRDefault="00652BA3" w:rsidP="001A1BE4">
      <w:pPr>
        <w:tabs>
          <w:tab w:val="left" w:pos="709"/>
        </w:tabs>
        <w:autoSpaceDE w:val="0"/>
        <w:autoSpaceDN w:val="0"/>
        <w:adjustRightInd w:val="0"/>
        <w:spacing w:after="0" w:line="360" w:lineRule="auto"/>
        <w:ind w:firstLine="709"/>
        <w:jc w:val="both"/>
        <w:rPr>
          <w:rFonts w:ascii="Times New Roman" w:hAnsi="Times New Roman"/>
          <w:color w:val="000000"/>
          <w:sz w:val="28"/>
          <w:szCs w:val="28"/>
        </w:rPr>
      </w:pPr>
      <w:r w:rsidRPr="002568A4">
        <w:rPr>
          <w:rFonts w:ascii="Times New Roman" w:hAnsi="Times New Roman"/>
          <w:sz w:val="28"/>
          <w:szCs w:val="28"/>
        </w:rPr>
        <w:t xml:space="preserve">- </w:t>
      </w:r>
      <w:r w:rsidRPr="002568A4">
        <w:rPr>
          <w:rFonts w:ascii="Times New Roman" w:hAnsi="Times New Roman"/>
          <w:color w:val="000000"/>
          <w:sz w:val="28"/>
          <w:szCs w:val="28"/>
        </w:rPr>
        <w:t>Приказ Министерства образования и науки Российской Фед</w:t>
      </w:r>
      <w:r w:rsidR="002568A4" w:rsidRPr="002568A4">
        <w:rPr>
          <w:rFonts w:ascii="Times New Roman" w:hAnsi="Times New Roman"/>
          <w:color w:val="000000"/>
          <w:sz w:val="28"/>
          <w:szCs w:val="28"/>
        </w:rPr>
        <w:t>ерации от 2</w:t>
      </w:r>
      <w:r w:rsidR="00264BF3">
        <w:rPr>
          <w:rFonts w:ascii="Times New Roman" w:hAnsi="Times New Roman"/>
          <w:color w:val="000000"/>
          <w:sz w:val="28"/>
          <w:szCs w:val="28"/>
        </w:rPr>
        <w:t>0</w:t>
      </w:r>
      <w:r w:rsidR="002568A4" w:rsidRPr="002568A4">
        <w:rPr>
          <w:rFonts w:ascii="Times New Roman" w:hAnsi="Times New Roman"/>
          <w:color w:val="000000"/>
          <w:sz w:val="28"/>
          <w:szCs w:val="28"/>
        </w:rPr>
        <w:t xml:space="preserve"> августа 2013 г. №</w:t>
      </w:r>
      <w:r w:rsidR="003051C6">
        <w:rPr>
          <w:rFonts w:ascii="Times New Roman" w:hAnsi="Times New Roman"/>
          <w:color w:val="000000"/>
          <w:sz w:val="28"/>
          <w:szCs w:val="28"/>
        </w:rPr>
        <w:t xml:space="preserve"> </w:t>
      </w:r>
      <w:r w:rsidR="00264BF3">
        <w:rPr>
          <w:rFonts w:ascii="Times New Roman" w:hAnsi="Times New Roman"/>
          <w:color w:val="000000"/>
          <w:sz w:val="28"/>
          <w:szCs w:val="28"/>
        </w:rPr>
        <w:t>701</w:t>
      </w:r>
      <w:r w:rsidRPr="002568A4">
        <w:rPr>
          <w:rFonts w:ascii="Times New Roman" w:hAnsi="Times New Roman"/>
          <w:color w:val="000000"/>
          <w:sz w:val="28"/>
          <w:szCs w:val="28"/>
        </w:rPr>
        <w:t xml:space="preserve"> «Об утверждении федерального государственного образовательного стандарта среднего профессионального образования по профес</w:t>
      </w:r>
      <w:r w:rsidR="002568A4" w:rsidRPr="002568A4">
        <w:rPr>
          <w:rFonts w:ascii="Times New Roman" w:hAnsi="Times New Roman"/>
          <w:color w:val="000000"/>
          <w:sz w:val="28"/>
          <w:szCs w:val="28"/>
        </w:rPr>
        <w:t xml:space="preserve">сии </w:t>
      </w:r>
      <w:r w:rsidR="00264BF3">
        <w:rPr>
          <w:rFonts w:ascii="Times New Roman" w:hAnsi="Times New Roman"/>
          <w:color w:val="000000"/>
          <w:sz w:val="28"/>
          <w:szCs w:val="28"/>
        </w:rPr>
        <w:t>Автомеханик</w:t>
      </w:r>
      <w:r w:rsidR="003051C6">
        <w:rPr>
          <w:rFonts w:ascii="Times New Roman" w:hAnsi="Times New Roman"/>
          <w:color w:val="000000"/>
          <w:sz w:val="28"/>
          <w:szCs w:val="28"/>
        </w:rPr>
        <w:t>»</w:t>
      </w:r>
      <w:r w:rsidR="009A5E67">
        <w:rPr>
          <w:rFonts w:ascii="Times New Roman" w:hAnsi="Times New Roman"/>
          <w:color w:val="000000"/>
          <w:sz w:val="28"/>
          <w:szCs w:val="28"/>
        </w:rPr>
        <w:t>;</w:t>
      </w:r>
    </w:p>
    <w:p w:rsidR="009A5E67" w:rsidRDefault="009A5E67" w:rsidP="009A5E67">
      <w:pPr>
        <w:autoSpaceDE w:val="0"/>
        <w:autoSpaceDN w:val="0"/>
        <w:adjustRightInd w:val="0"/>
        <w:spacing w:after="0" w:line="360" w:lineRule="auto"/>
        <w:ind w:firstLine="709"/>
        <w:jc w:val="both"/>
        <w:rPr>
          <w:rFonts w:ascii="Times New Roman" w:hAnsi="Times New Roman"/>
          <w:color w:val="000000"/>
          <w:sz w:val="28"/>
          <w:szCs w:val="28"/>
        </w:rPr>
      </w:pPr>
      <w:r w:rsidRPr="009A5E67">
        <w:rPr>
          <w:rFonts w:ascii="Times New Roman" w:hAnsi="Times New Roman"/>
          <w:sz w:val="28"/>
        </w:rPr>
        <w:t xml:space="preserve">- </w:t>
      </w:r>
      <w:r w:rsidRPr="009A5E67">
        <w:rPr>
          <w:rFonts w:ascii="Times New Roman" w:hAnsi="Times New Roman"/>
          <w:bCs/>
          <w:sz w:val="28"/>
          <w:szCs w:val="24"/>
        </w:rPr>
        <w:t>Методические рекомендации по организации и осуществлению обр</w:t>
      </w:r>
      <w:r w:rsidRPr="009A5E67">
        <w:rPr>
          <w:rFonts w:ascii="Times New Roman" w:hAnsi="Times New Roman"/>
          <w:bCs/>
          <w:sz w:val="28"/>
          <w:szCs w:val="24"/>
        </w:rPr>
        <w:t>а</w:t>
      </w:r>
      <w:r w:rsidRPr="009A5E67">
        <w:rPr>
          <w:rFonts w:ascii="Times New Roman" w:hAnsi="Times New Roman"/>
          <w:bCs/>
          <w:sz w:val="28"/>
          <w:szCs w:val="24"/>
        </w:rPr>
        <w:t>зовательной деятельности по программам профессионального обучения лиц с умственной отсталостью (нарушениями интеллектуального развития),  пис</w:t>
      </w:r>
      <w:r w:rsidRPr="009A5E67">
        <w:rPr>
          <w:rFonts w:ascii="Times New Roman" w:hAnsi="Times New Roman"/>
          <w:bCs/>
          <w:sz w:val="28"/>
          <w:szCs w:val="24"/>
        </w:rPr>
        <w:t>ь</w:t>
      </w:r>
      <w:r w:rsidRPr="009A5E67">
        <w:rPr>
          <w:rFonts w:ascii="Times New Roman" w:hAnsi="Times New Roman"/>
          <w:bCs/>
          <w:sz w:val="28"/>
          <w:szCs w:val="24"/>
        </w:rPr>
        <w:t>мо Министерства образования и молодежной политики от 23.09.2022 г. № 02-01-82/12140.</w:t>
      </w:r>
    </w:p>
    <w:p w:rsidR="001D6F79" w:rsidRPr="000B4579" w:rsidRDefault="00652BA3" w:rsidP="009A5E67">
      <w:pPr>
        <w:tabs>
          <w:tab w:val="left" w:pos="709"/>
        </w:tabs>
        <w:spacing w:after="0" w:line="360" w:lineRule="auto"/>
        <w:jc w:val="both"/>
        <w:rPr>
          <w:rFonts w:ascii="Times New Roman" w:hAnsi="Times New Roman"/>
          <w:b/>
          <w:sz w:val="28"/>
          <w:szCs w:val="28"/>
        </w:rPr>
      </w:pPr>
      <w:r w:rsidRPr="000B4579">
        <w:rPr>
          <w:rFonts w:ascii="Times New Roman" w:hAnsi="Times New Roman"/>
          <w:sz w:val="28"/>
          <w:szCs w:val="28"/>
        </w:rPr>
        <w:tab/>
      </w:r>
      <w:r w:rsidR="001D6F79">
        <w:rPr>
          <w:rFonts w:ascii="Times New Roman" w:hAnsi="Times New Roman"/>
          <w:b/>
          <w:sz w:val="28"/>
          <w:szCs w:val="28"/>
        </w:rPr>
        <w:t xml:space="preserve">1.2. Требования к </w:t>
      </w:r>
      <w:proofErr w:type="gramStart"/>
      <w:r w:rsidR="001D6F79">
        <w:rPr>
          <w:rFonts w:ascii="Times New Roman" w:hAnsi="Times New Roman"/>
          <w:b/>
          <w:sz w:val="28"/>
          <w:szCs w:val="28"/>
        </w:rPr>
        <w:t>поступающим</w:t>
      </w:r>
      <w:proofErr w:type="gramEnd"/>
    </w:p>
    <w:p w:rsidR="001D6F79" w:rsidRPr="009A5E67" w:rsidRDefault="001D6F79" w:rsidP="001D6F79">
      <w:pPr>
        <w:tabs>
          <w:tab w:val="left" w:pos="709"/>
        </w:tabs>
        <w:spacing w:after="0" w:line="360" w:lineRule="auto"/>
        <w:jc w:val="both"/>
        <w:rPr>
          <w:rFonts w:ascii="Times New Roman" w:eastAsia="Times New Roman" w:hAnsi="Times New Roman"/>
          <w:sz w:val="28"/>
          <w:szCs w:val="28"/>
          <w:lang w:eastAsia="ru-RU"/>
        </w:rPr>
      </w:pPr>
      <w:r w:rsidRPr="000B4579">
        <w:rPr>
          <w:rFonts w:ascii="Times New Roman" w:hAnsi="Times New Roman"/>
          <w:sz w:val="28"/>
          <w:szCs w:val="28"/>
        </w:rPr>
        <w:tab/>
      </w:r>
      <w:r w:rsidRPr="001D6F79">
        <w:rPr>
          <w:rFonts w:ascii="Times New Roman" w:eastAsia="Times New Roman" w:hAnsi="Times New Roman"/>
          <w:sz w:val="28"/>
          <w:szCs w:val="28"/>
          <w:lang w:eastAsia="ru-RU"/>
        </w:rPr>
        <w:t xml:space="preserve">Лица с ОВЗ </w:t>
      </w:r>
      <w:proofErr w:type="gramStart"/>
      <w:r w:rsidRPr="001D6F79">
        <w:rPr>
          <w:rFonts w:ascii="Times New Roman" w:eastAsia="Times New Roman" w:hAnsi="Times New Roman"/>
          <w:sz w:val="28"/>
          <w:szCs w:val="28"/>
          <w:lang w:eastAsia="ru-RU"/>
        </w:rPr>
        <w:t xml:space="preserve">поступают на обучение по АОППО для лиц с </w:t>
      </w:r>
      <w:r w:rsidRPr="009A5E67">
        <w:rPr>
          <w:rFonts w:ascii="Times New Roman" w:eastAsia="Times New Roman" w:hAnsi="Times New Roman"/>
          <w:sz w:val="28"/>
          <w:szCs w:val="28"/>
          <w:lang w:eastAsia="ru-RU"/>
        </w:rPr>
        <w:t>ОВЗ пред</w:t>
      </w:r>
      <w:r w:rsidRPr="009A5E67">
        <w:rPr>
          <w:rFonts w:ascii="Times New Roman" w:eastAsia="Times New Roman" w:hAnsi="Times New Roman"/>
          <w:sz w:val="28"/>
          <w:szCs w:val="28"/>
          <w:lang w:eastAsia="ru-RU"/>
        </w:rPr>
        <w:t>ъ</w:t>
      </w:r>
      <w:r w:rsidRPr="009A5E67">
        <w:rPr>
          <w:rFonts w:ascii="Times New Roman" w:eastAsia="Times New Roman" w:hAnsi="Times New Roman"/>
          <w:sz w:val="28"/>
          <w:szCs w:val="28"/>
          <w:lang w:eastAsia="ru-RU"/>
        </w:rPr>
        <w:t>являют</w:t>
      </w:r>
      <w:proofErr w:type="gramEnd"/>
      <w:r w:rsidRPr="009A5E67">
        <w:rPr>
          <w:rFonts w:ascii="Times New Roman" w:eastAsia="Times New Roman" w:hAnsi="Times New Roman"/>
          <w:sz w:val="28"/>
          <w:szCs w:val="28"/>
          <w:lang w:eastAsia="ru-RU"/>
        </w:rPr>
        <w:t xml:space="preserve"> документ об обучении – свидетельство об обучении. </w:t>
      </w:r>
    </w:p>
    <w:p w:rsidR="001D6F79" w:rsidRPr="001D6F79" w:rsidRDefault="001D6F79" w:rsidP="001D6F79">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E w:val="0"/>
        <w:spacing w:after="0" w:line="360" w:lineRule="auto"/>
        <w:ind w:firstLine="709"/>
        <w:jc w:val="both"/>
        <w:rPr>
          <w:rFonts w:ascii="Times New Roman" w:eastAsia="Times New Roman" w:hAnsi="Times New Roman"/>
          <w:sz w:val="28"/>
          <w:szCs w:val="28"/>
          <w:lang w:eastAsia="ru-RU"/>
        </w:rPr>
      </w:pPr>
      <w:r w:rsidRPr="001D6F79">
        <w:rPr>
          <w:rFonts w:ascii="Times New Roman" w:eastAsia="Times New Roman" w:hAnsi="Times New Roman"/>
          <w:sz w:val="28"/>
          <w:szCs w:val="28"/>
          <w:lang w:eastAsia="ru-RU"/>
        </w:rPr>
        <w:t xml:space="preserve">Абитуриент при поступлении на АОППО для лиц с ОВЗ может дополнительно предъявить индивидуальную программу реабилитации или </w:t>
      </w:r>
      <w:proofErr w:type="spellStart"/>
      <w:r w:rsidRPr="001D6F79">
        <w:rPr>
          <w:rFonts w:ascii="Times New Roman" w:eastAsia="Times New Roman" w:hAnsi="Times New Roman"/>
          <w:sz w:val="28"/>
          <w:szCs w:val="28"/>
          <w:lang w:eastAsia="ru-RU"/>
        </w:rPr>
        <w:t>абилитации</w:t>
      </w:r>
      <w:proofErr w:type="spellEnd"/>
      <w:r w:rsidRPr="001D6F79">
        <w:rPr>
          <w:rFonts w:ascii="Times New Roman" w:eastAsia="Times New Roman" w:hAnsi="Times New Roman"/>
          <w:sz w:val="28"/>
          <w:szCs w:val="28"/>
          <w:lang w:eastAsia="ru-RU"/>
        </w:rPr>
        <w:t xml:space="preserve"> с рекомендацией об </w:t>
      </w:r>
      <w:proofErr w:type="gramStart"/>
      <w:r w:rsidRPr="001D6F79">
        <w:rPr>
          <w:rFonts w:ascii="Times New Roman" w:eastAsia="Times New Roman" w:hAnsi="Times New Roman"/>
          <w:sz w:val="28"/>
          <w:szCs w:val="28"/>
          <w:lang w:eastAsia="ru-RU"/>
        </w:rPr>
        <w:t>обучении по</w:t>
      </w:r>
      <w:proofErr w:type="gramEnd"/>
      <w:r w:rsidRPr="001D6F79">
        <w:rPr>
          <w:rFonts w:ascii="Times New Roman" w:eastAsia="Times New Roman" w:hAnsi="Times New Roman"/>
          <w:sz w:val="28"/>
          <w:szCs w:val="28"/>
          <w:lang w:eastAsia="ru-RU"/>
        </w:rPr>
        <w:t xml:space="preserve"> данной профессии, содержащую информацию о необходимых специальных условиях обучения, а также сведения относительно рекомендованных условий и видов труда.</w:t>
      </w:r>
    </w:p>
    <w:p w:rsidR="001A1BE4" w:rsidRDefault="00652BA3" w:rsidP="001A1BE4">
      <w:pPr>
        <w:tabs>
          <w:tab w:val="left" w:pos="709"/>
        </w:tabs>
        <w:spacing w:after="0" w:line="360" w:lineRule="auto"/>
        <w:jc w:val="center"/>
        <w:rPr>
          <w:rFonts w:ascii="Times New Roman" w:hAnsi="Times New Roman"/>
          <w:b/>
          <w:sz w:val="28"/>
          <w:szCs w:val="28"/>
        </w:rPr>
      </w:pPr>
      <w:r w:rsidRPr="000B4579">
        <w:rPr>
          <w:rFonts w:ascii="Times New Roman" w:hAnsi="Times New Roman"/>
          <w:b/>
          <w:sz w:val="28"/>
          <w:szCs w:val="28"/>
        </w:rPr>
        <w:t>2. Характеристика профессиональной деятельности выпускников и тр</w:t>
      </w:r>
      <w:r w:rsidRPr="000B4579">
        <w:rPr>
          <w:rFonts w:ascii="Times New Roman" w:hAnsi="Times New Roman"/>
          <w:b/>
          <w:sz w:val="28"/>
          <w:szCs w:val="28"/>
        </w:rPr>
        <w:t>е</w:t>
      </w:r>
      <w:r w:rsidRPr="000B4579">
        <w:rPr>
          <w:rFonts w:ascii="Times New Roman" w:hAnsi="Times New Roman"/>
          <w:b/>
          <w:sz w:val="28"/>
          <w:szCs w:val="28"/>
        </w:rPr>
        <w:t>бования к результатам освоения адаптированной образовательной</w:t>
      </w:r>
    </w:p>
    <w:p w:rsidR="00652BA3" w:rsidRDefault="001D6F79" w:rsidP="001A1BE4">
      <w:pPr>
        <w:tabs>
          <w:tab w:val="left" w:pos="709"/>
        </w:tabs>
        <w:spacing w:after="0" w:line="360" w:lineRule="auto"/>
        <w:jc w:val="center"/>
        <w:rPr>
          <w:rFonts w:ascii="Times New Roman" w:hAnsi="Times New Roman"/>
          <w:b/>
          <w:sz w:val="28"/>
          <w:szCs w:val="28"/>
        </w:rPr>
      </w:pPr>
      <w:r>
        <w:rPr>
          <w:rFonts w:ascii="Times New Roman" w:hAnsi="Times New Roman"/>
          <w:b/>
          <w:sz w:val="28"/>
          <w:szCs w:val="28"/>
        </w:rPr>
        <w:t>п</w:t>
      </w:r>
      <w:r w:rsidR="00652BA3" w:rsidRPr="000B4579">
        <w:rPr>
          <w:rFonts w:ascii="Times New Roman" w:hAnsi="Times New Roman"/>
          <w:b/>
          <w:sz w:val="28"/>
          <w:szCs w:val="28"/>
        </w:rPr>
        <w:t>рограммы</w:t>
      </w:r>
    </w:p>
    <w:p w:rsidR="00652BA3" w:rsidRPr="000B4579" w:rsidRDefault="00652BA3" w:rsidP="001A1BE4">
      <w:pPr>
        <w:tabs>
          <w:tab w:val="left" w:pos="709"/>
        </w:tabs>
        <w:spacing w:after="0" w:line="360" w:lineRule="auto"/>
        <w:jc w:val="both"/>
        <w:rPr>
          <w:rFonts w:ascii="Times New Roman" w:hAnsi="Times New Roman"/>
          <w:b/>
          <w:sz w:val="28"/>
          <w:szCs w:val="28"/>
        </w:rPr>
      </w:pPr>
      <w:r w:rsidRPr="000B4579">
        <w:rPr>
          <w:rFonts w:ascii="Times New Roman" w:hAnsi="Times New Roman"/>
          <w:b/>
          <w:sz w:val="28"/>
          <w:szCs w:val="28"/>
        </w:rPr>
        <w:tab/>
        <w:t>2.1. Область и объекты профессиональной деятельности</w:t>
      </w:r>
    </w:p>
    <w:p w:rsidR="00D025E8" w:rsidRPr="00B024B8" w:rsidRDefault="00D025E8" w:rsidP="001A1BE4">
      <w:pPr>
        <w:widowControl w:val="0"/>
        <w:tabs>
          <w:tab w:val="left" w:pos="709"/>
        </w:tabs>
        <w:suppressAutoHyphens/>
        <w:spacing w:after="0" w:line="360" w:lineRule="auto"/>
        <w:ind w:left="102" w:firstLine="465"/>
        <w:jc w:val="both"/>
        <w:rPr>
          <w:rFonts w:ascii="Times New Roman" w:eastAsia="Times New Roman" w:hAnsi="Times New Roman"/>
          <w:bCs/>
          <w:sz w:val="28"/>
          <w:szCs w:val="28"/>
        </w:rPr>
      </w:pPr>
      <w:r w:rsidRPr="00B024B8">
        <w:rPr>
          <w:rFonts w:ascii="Times New Roman" w:eastAsia="Times New Roman" w:hAnsi="Times New Roman"/>
          <w:bCs/>
          <w:sz w:val="28"/>
          <w:szCs w:val="28"/>
        </w:rPr>
        <w:t xml:space="preserve">Область профессиональной деятельности выпускников: </w:t>
      </w:r>
    </w:p>
    <w:p w:rsidR="00B024B8" w:rsidRPr="00B024B8" w:rsidRDefault="00B024B8" w:rsidP="001A1BE4">
      <w:pPr>
        <w:tabs>
          <w:tab w:val="left" w:pos="709"/>
        </w:tabs>
        <w:spacing w:after="0" w:line="360" w:lineRule="auto"/>
        <w:jc w:val="both"/>
        <w:rPr>
          <w:rFonts w:ascii="Times New Roman" w:eastAsia="Times New Roman" w:hAnsi="Times New Roman"/>
          <w:iCs/>
          <w:sz w:val="28"/>
          <w:szCs w:val="28"/>
          <w:lang w:eastAsia="ru-RU"/>
        </w:rPr>
      </w:pPr>
      <w:r w:rsidRPr="00B024B8">
        <w:rPr>
          <w:rFonts w:ascii="Times New Roman" w:eastAsia="Times New Roman" w:hAnsi="Times New Roman"/>
          <w:iCs/>
          <w:sz w:val="28"/>
          <w:szCs w:val="28"/>
          <w:lang w:eastAsia="ru-RU"/>
        </w:rPr>
        <w:t>техническое обслуживание, ремонт и управление автомобильным транспо</w:t>
      </w:r>
      <w:r w:rsidRPr="00B024B8">
        <w:rPr>
          <w:rFonts w:ascii="Times New Roman" w:eastAsia="Times New Roman" w:hAnsi="Times New Roman"/>
          <w:iCs/>
          <w:sz w:val="28"/>
          <w:szCs w:val="28"/>
          <w:lang w:eastAsia="ru-RU"/>
        </w:rPr>
        <w:t>р</w:t>
      </w:r>
      <w:r w:rsidRPr="00B024B8">
        <w:rPr>
          <w:rFonts w:ascii="Times New Roman" w:eastAsia="Times New Roman" w:hAnsi="Times New Roman"/>
          <w:iCs/>
          <w:sz w:val="28"/>
          <w:szCs w:val="28"/>
          <w:lang w:eastAsia="ru-RU"/>
        </w:rPr>
        <w:t>том; заправка транспортных средств горючими и смазочными материалами.</w:t>
      </w:r>
    </w:p>
    <w:p w:rsidR="00B024B8" w:rsidRPr="00B024B8" w:rsidRDefault="00B024B8" w:rsidP="001A1BE4">
      <w:pPr>
        <w:tabs>
          <w:tab w:val="left" w:pos="709"/>
        </w:tabs>
        <w:spacing w:after="0" w:line="360" w:lineRule="auto"/>
        <w:jc w:val="both"/>
        <w:rPr>
          <w:rFonts w:ascii="Times New Roman" w:eastAsia="Times New Roman" w:hAnsi="Times New Roman"/>
          <w:iCs/>
          <w:sz w:val="28"/>
          <w:szCs w:val="28"/>
          <w:lang w:eastAsia="ru-RU"/>
        </w:rPr>
      </w:pPr>
      <w:r>
        <w:rPr>
          <w:rFonts w:ascii="Times New Roman" w:eastAsia="Times New Roman" w:hAnsi="Times New Roman"/>
          <w:bCs/>
          <w:sz w:val="28"/>
          <w:szCs w:val="28"/>
        </w:rPr>
        <w:lastRenderedPageBreak/>
        <w:t xml:space="preserve">         </w:t>
      </w:r>
      <w:r w:rsidR="00D025E8" w:rsidRPr="00B024B8">
        <w:rPr>
          <w:rFonts w:ascii="Times New Roman" w:eastAsia="Times New Roman" w:hAnsi="Times New Roman"/>
          <w:bCs/>
          <w:sz w:val="28"/>
          <w:szCs w:val="28"/>
        </w:rPr>
        <w:t>Объектами профессиональной деятельности выпускников являются:</w:t>
      </w:r>
      <w:r w:rsidRPr="00B024B8">
        <w:rPr>
          <w:rFonts w:ascii="Times New Roman" w:eastAsia="Times New Roman" w:hAnsi="Times New Roman"/>
          <w:iCs/>
          <w:sz w:val="28"/>
          <w:szCs w:val="28"/>
          <w:lang w:eastAsia="ru-RU"/>
        </w:rPr>
        <w:t xml:space="preserve"> а</w:t>
      </w:r>
      <w:r w:rsidRPr="00B024B8">
        <w:rPr>
          <w:rFonts w:ascii="Times New Roman" w:eastAsia="Times New Roman" w:hAnsi="Times New Roman"/>
          <w:iCs/>
          <w:sz w:val="28"/>
          <w:szCs w:val="28"/>
          <w:lang w:eastAsia="ru-RU"/>
        </w:rPr>
        <w:t>в</w:t>
      </w:r>
      <w:r w:rsidRPr="00B024B8">
        <w:rPr>
          <w:rFonts w:ascii="Times New Roman" w:eastAsia="Times New Roman" w:hAnsi="Times New Roman"/>
          <w:iCs/>
          <w:sz w:val="28"/>
          <w:szCs w:val="28"/>
          <w:lang w:eastAsia="ru-RU"/>
        </w:rPr>
        <w:t>тотранспортные средства;</w:t>
      </w:r>
      <w:r>
        <w:rPr>
          <w:rFonts w:ascii="Times New Roman" w:eastAsia="Times New Roman" w:hAnsi="Times New Roman"/>
          <w:iCs/>
          <w:sz w:val="28"/>
          <w:szCs w:val="28"/>
          <w:lang w:eastAsia="ru-RU"/>
        </w:rPr>
        <w:t xml:space="preserve"> </w:t>
      </w:r>
      <w:r w:rsidRPr="00B024B8">
        <w:rPr>
          <w:rFonts w:ascii="Times New Roman" w:eastAsia="Times New Roman" w:hAnsi="Times New Roman"/>
          <w:iCs/>
          <w:sz w:val="28"/>
          <w:szCs w:val="28"/>
          <w:lang w:eastAsia="ru-RU"/>
        </w:rPr>
        <w:t>технологическое оборудование, инструмент и пр</w:t>
      </w:r>
      <w:r w:rsidRPr="00B024B8">
        <w:rPr>
          <w:rFonts w:ascii="Times New Roman" w:eastAsia="Times New Roman" w:hAnsi="Times New Roman"/>
          <w:iCs/>
          <w:sz w:val="28"/>
          <w:szCs w:val="28"/>
          <w:lang w:eastAsia="ru-RU"/>
        </w:rPr>
        <w:t>и</w:t>
      </w:r>
      <w:r w:rsidRPr="00B024B8">
        <w:rPr>
          <w:rFonts w:ascii="Times New Roman" w:eastAsia="Times New Roman" w:hAnsi="Times New Roman"/>
          <w:iCs/>
          <w:sz w:val="28"/>
          <w:szCs w:val="28"/>
          <w:lang w:eastAsia="ru-RU"/>
        </w:rPr>
        <w:t>способления для технического обслуживания и ремонта автотранспортных средств;</w:t>
      </w:r>
      <w:r>
        <w:rPr>
          <w:rFonts w:ascii="Times New Roman" w:eastAsia="Times New Roman" w:hAnsi="Times New Roman"/>
          <w:iCs/>
          <w:sz w:val="28"/>
          <w:szCs w:val="28"/>
          <w:lang w:eastAsia="ru-RU"/>
        </w:rPr>
        <w:t xml:space="preserve"> </w:t>
      </w:r>
      <w:r w:rsidRPr="00B024B8">
        <w:rPr>
          <w:rFonts w:ascii="Times New Roman" w:eastAsia="Times New Roman" w:hAnsi="Times New Roman"/>
          <w:iCs/>
          <w:sz w:val="28"/>
          <w:szCs w:val="28"/>
          <w:lang w:eastAsia="ru-RU"/>
        </w:rPr>
        <w:t>оборудование заправочных станций и топливно-смазочные матери</w:t>
      </w:r>
      <w:r w:rsidRPr="00B024B8">
        <w:rPr>
          <w:rFonts w:ascii="Times New Roman" w:eastAsia="Times New Roman" w:hAnsi="Times New Roman"/>
          <w:iCs/>
          <w:sz w:val="28"/>
          <w:szCs w:val="28"/>
          <w:lang w:eastAsia="ru-RU"/>
        </w:rPr>
        <w:t>а</w:t>
      </w:r>
      <w:r w:rsidRPr="00B024B8">
        <w:rPr>
          <w:rFonts w:ascii="Times New Roman" w:eastAsia="Times New Roman" w:hAnsi="Times New Roman"/>
          <w:iCs/>
          <w:sz w:val="28"/>
          <w:szCs w:val="28"/>
          <w:lang w:eastAsia="ru-RU"/>
        </w:rPr>
        <w:t>лы;</w:t>
      </w:r>
      <w:r>
        <w:rPr>
          <w:rFonts w:ascii="Times New Roman" w:eastAsia="Times New Roman" w:hAnsi="Times New Roman"/>
          <w:iCs/>
          <w:sz w:val="28"/>
          <w:szCs w:val="28"/>
          <w:lang w:eastAsia="ru-RU"/>
        </w:rPr>
        <w:t xml:space="preserve"> </w:t>
      </w:r>
      <w:r w:rsidRPr="00B024B8">
        <w:rPr>
          <w:rFonts w:ascii="Times New Roman" w:eastAsia="Times New Roman" w:hAnsi="Times New Roman"/>
          <w:iCs/>
          <w:sz w:val="28"/>
          <w:szCs w:val="28"/>
          <w:lang w:eastAsia="ru-RU"/>
        </w:rPr>
        <w:t>техническая и отчетная документация.</w:t>
      </w:r>
    </w:p>
    <w:p w:rsidR="00D025E8" w:rsidRDefault="00D025E8" w:rsidP="001A1BE4">
      <w:pPr>
        <w:widowControl w:val="0"/>
        <w:shd w:val="clear" w:color="auto" w:fill="FFFFFF"/>
        <w:tabs>
          <w:tab w:val="left" w:pos="709"/>
        </w:tabs>
        <w:spacing w:after="0" w:line="360" w:lineRule="auto"/>
        <w:jc w:val="both"/>
        <w:rPr>
          <w:rFonts w:ascii="Times New Roman" w:eastAsiaTheme="minorHAnsi" w:hAnsi="Times New Roman"/>
          <w:b/>
          <w:sz w:val="28"/>
          <w:szCs w:val="28"/>
        </w:rPr>
      </w:pPr>
      <w:r w:rsidRPr="00D025E8">
        <w:rPr>
          <w:rFonts w:ascii="Times New Roman" w:eastAsiaTheme="minorHAnsi" w:hAnsi="Times New Roman"/>
          <w:b/>
          <w:sz w:val="28"/>
          <w:szCs w:val="28"/>
        </w:rPr>
        <w:t>2.2. Виды деятельности и компетенции:</w:t>
      </w:r>
    </w:p>
    <w:p w:rsidR="00465F94" w:rsidRPr="001A1BE4" w:rsidRDefault="000C1200" w:rsidP="001A1BE4">
      <w:pPr>
        <w:tabs>
          <w:tab w:val="left" w:pos="709"/>
        </w:tabs>
        <w:autoSpaceDE w:val="0"/>
        <w:autoSpaceDN w:val="0"/>
        <w:adjustRightInd w:val="0"/>
        <w:spacing w:after="0" w:line="360" w:lineRule="auto"/>
        <w:ind w:firstLine="709"/>
        <w:jc w:val="both"/>
        <w:rPr>
          <w:rFonts w:ascii="Times New Roman" w:hAnsi="Times New Roman"/>
          <w:sz w:val="28"/>
          <w:szCs w:val="28"/>
        </w:rPr>
      </w:pPr>
      <w:r w:rsidRPr="001A1BE4">
        <w:rPr>
          <w:rFonts w:ascii="Times New Roman" w:hAnsi="Times New Roman"/>
          <w:sz w:val="28"/>
          <w:szCs w:val="28"/>
        </w:rPr>
        <w:t xml:space="preserve">Обучающийся по профессии </w:t>
      </w:r>
      <w:r w:rsidR="007B67A7" w:rsidRPr="001A1BE4">
        <w:rPr>
          <w:rFonts w:ascii="Times New Roman" w:hAnsi="Times New Roman"/>
          <w:sz w:val="28"/>
          <w:szCs w:val="28"/>
        </w:rPr>
        <w:t xml:space="preserve">Слесарь </w:t>
      </w:r>
      <w:r w:rsidR="00264BF3" w:rsidRPr="001A1BE4">
        <w:rPr>
          <w:rFonts w:ascii="Times New Roman" w:hAnsi="Times New Roman"/>
          <w:sz w:val="28"/>
          <w:szCs w:val="28"/>
        </w:rPr>
        <w:t xml:space="preserve">по ремонту автомобилей </w:t>
      </w:r>
      <w:r w:rsidR="00465F94" w:rsidRPr="001A1BE4">
        <w:rPr>
          <w:rFonts w:ascii="Times New Roman" w:hAnsi="Times New Roman"/>
          <w:sz w:val="28"/>
          <w:szCs w:val="28"/>
        </w:rPr>
        <w:t>готови</w:t>
      </w:r>
      <w:r w:rsidR="00465F94" w:rsidRPr="001A1BE4">
        <w:rPr>
          <w:rFonts w:ascii="Times New Roman" w:hAnsi="Times New Roman"/>
          <w:sz w:val="28"/>
          <w:szCs w:val="28"/>
        </w:rPr>
        <w:t>т</w:t>
      </w:r>
      <w:r w:rsidR="00465F94" w:rsidRPr="001A1BE4">
        <w:rPr>
          <w:rFonts w:ascii="Times New Roman" w:hAnsi="Times New Roman"/>
          <w:sz w:val="28"/>
          <w:szCs w:val="28"/>
        </w:rPr>
        <w:t>ся к следующему виду деятельности:</w:t>
      </w:r>
    </w:p>
    <w:p w:rsidR="00842AFB" w:rsidRPr="001A1BE4" w:rsidRDefault="00F07868" w:rsidP="001A1BE4">
      <w:pPr>
        <w:tabs>
          <w:tab w:val="left" w:pos="709"/>
        </w:tabs>
        <w:autoSpaceDE w:val="0"/>
        <w:autoSpaceDN w:val="0"/>
        <w:adjustRightInd w:val="0"/>
        <w:spacing w:after="0" w:line="360" w:lineRule="auto"/>
        <w:ind w:firstLine="709"/>
        <w:jc w:val="both"/>
        <w:rPr>
          <w:rFonts w:ascii="Times New Roman" w:hAnsi="Times New Roman"/>
          <w:sz w:val="28"/>
          <w:szCs w:val="28"/>
        </w:rPr>
      </w:pPr>
      <w:r w:rsidRPr="001A1BE4">
        <w:rPr>
          <w:rFonts w:ascii="Times New Roman" w:hAnsi="Times New Roman"/>
          <w:sz w:val="28"/>
          <w:szCs w:val="28"/>
        </w:rPr>
        <w:t xml:space="preserve">- </w:t>
      </w:r>
      <w:r w:rsidR="00B024B8" w:rsidRPr="001A1BE4">
        <w:rPr>
          <w:rFonts w:ascii="Times New Roman" w:eastAsia="Times New Roman" w:hAnsi="Times New Roman"/>
          <w:iCs/>
          <w:sz w:val="28"/>
          <w:szCs w:val="28"/>
          <w:lang w:eastAsia="ru-RU"/>
        </w:rPr>
        <w:t>техническое обслуживание и ремонт автотранспорта</w:t>
      </w:r>
      <w:r w:rsidRPr="001A1BE4">
        <w:rPr>
          <w:rFonts w:ascii="Times New Roman" w:hAnsi="Times New Roman"/>
          <w:sz w:val="28"/>
          <w:szCs w:val="28"/>
        </w:rPr>
        <w:t>;</w:t>
      </w:r>
    </w:p>
    <w:p w:rsidR="00842AFB" w:rsidRPr="001A1BE4" w:rsidRDefault="00F07868" w:rsidP="001A1BE4">
      <w:pPr>
        <w:tabs>
          <w:tab w:val="left" w:pos="709"/>
        </w:tabs>
        <w:autoSpaceDE w:val="0"/>
        <w:autoSpaceDN w:val="0"/>
        <w:adjustRightInd w:val="0"/>
        <w:spacing w:after="0" w:line="360" w:lineRule="auto"/>
        <w:ind w:firstLine="709"/>
        <w:jc w:val="both"/>
        <w:rPr>
          <w:rFonts w:ascii="Times New Roman" w:hAnsi="Times New Roman"/>
          <w:sz w:val="28"/>
          <w:szCs w:val="28"/>
        </w:rPr>
      </w:pPr>
      <w:r w:rsidRPr="001A1BE4">
        <w:rPr>
          <w:rFonts w:ascii="Times New Roman" w:hAnsi="Times New Roman"/>
          <w:sz w:val="28"/>
          <w:szCs w:val="28"/>
        </w:rPr>
        <w:t xml:space="preserve">- </w:t>
      </w:r>
      <w:r w:rsidR="00B024B8" w:rsidRPr="001A1BE4">
        <w:rPr>
          <w:rFonts w:ascii="Times New Roman" w:hAnsi="Times New Roman"/>
          <w:sz w:val="28"/>
          <w:szCs w:val="28"/>
        </w:rPr>
        <w:t>з</w:t>
      </w:r>
      <w:r w:rsidR="00B024B8" w:rsidRPr="001A1BE4">
        <w:rPr>
          <w:rFonts w:ascii="Times New Roman" w:eastAsia="Times New Roman" w:hAnsi="Times New Roman"/>
          <w:iCs/>
          <w:sz w:val="28"/>
          <w:szCs w:val="28"/>
          <w:lang w:eastAsia="ru-RU"/>
        </w:rPr>
        <w:t>аправка транспортных средств горючими и смазочными материал</w:t>
      </w:r>
      <w:r w:rsidR="00B024B8" w:rsidRPr="001A1BE4">
        <w:rPr>
          <w:rFonts w:ascii="Times New Roman" w:eastAsia="Times New Roman" w:hAnsi="Times New Roman"/>
          <w:iCs/>
          <w:sz w:val="28"/>
          <w:szCs w:val="28"/>
          <w:lang w:eastAsia="ru-RU"/>
        </w:rPr>
        <w:t>а</w:t>
      </w:r>
      <w:r w:rsidR="00B024B8" w:rsidRPr="001A1BE4">
        <w:rPr>
          <w:rFonts w:ascii="Times New Roman" w:eastAsia="Times New Roman" w:hAnsi="Times New Roman"/>
          <w:iCs/>
          <w:sz w:val="28"/>
          <w:szCs w:val="28"/>
          <w:lang w:eastAsia="ru-RU"/>
        </w:rPr>
        <w:t>ми.</w:t>
      </w:r>
      <w:r w:rsidR="00B024B8" w:rsidRPr="001A1BE4">
        <w:rPr>
          <w:rFonts w:ascii="Times New Roman" w:hAnsi="Times New Roman"/>
          <w:sz w:val="28"/>
          <w:szCs w:val="28"/>
        </w:rPr>
        <w:t xml:space="preserve"> </w:t>
      </w:r>
    </w:p>
    <w:p w:rsidR="00652BA3" w:rsidRDefault="00652BA3" w:rsidP="001A1BE4">
      <w:pPr>
        <w:tabs>
          <w:tab w:val="left" w:pos="709"/>
        </w:tabs>
        <w:spacing w:after="0" w:line="360" w:lineRule="auto"/>
        <w:jc w:val="both"/>
        <w:rPr>
          <w:rFonts w:ascii="Times New Roman" w:hAnsi="Times New Roman"/>
          <w:sz w:val="28"/>
          <w:szCs w:val="28"/>
        </w:rPr>
      </w:pPr>
      <w:r w:rsidRPr="001A1BE4">
        <w:rPr>
          <w:rFonts w:ascii="Times New Roman" w:hAnsi="Times New Roman"/>
          <w:b/>
          <w:sz w:val="28"/>
          <w:szCs w:val="28"/>
        </w:rPr>
        <w:t xml:space="preserve">         </w:t>
      </w:r>
      <w:r w:rsidRPr="001A1BE4">
        <w:rPr>
          <w:rFonts w:ascii="Times New Roman" w:hAnsi="Times New Roman"/>
          <w:sz w:val="28"/>
          <w:szCs w:val="28"/>
        </w:rPr>
        <w:t>Виды профессиональной деятельности и профессиональные компете</w:t>
      </w:r>
      <w:r w:rsidRPr="001A1BE4">
        <w:rPr>
          <w:rFonts w:ascii="Times New Roman" w:hAnsi="Times New Roman"/>
          <w:sz w:val="28"/>
          <w:szCs w:val="28"/>
        </w:rPr>
        <w:t>н</w:t>
      </w:r>
      <w:r w:rsidRPr="001A1BE4">
        <w:rPr>
          <w:rFonts w:ascii="Times New Roman" w:hAnsi="Times New Roman"/>
          <w:sz w:val="28"/>
          <w:szCs w:val="28"/>
        </w:rPr>
        <w:t>ции выпускника:</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646"/>
        <w:gridCol w:w="23"/>
      </w:tblGrid>
      <w:tr w:rsidR="00652BA3" w:rsidRPr="00B024B8" w:rsidTr="00F4103F">
        <w:trPr>
          <w:trHeight w:val="125"/>
        </w:trPr>
        <w:tc>
          <w:tcPr>
            <w:tcW w:w="1101" w:type="dxa"/>
          </w:tcPr>
          <w:p w:rsidR="00652BA3" w:rsidRPr="00B024B8" w:rsidRDefault="00652BA3"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hAnsi="Times New Roman"/>
                <w:b/>
                <w:bCs/>
                <w:color w:val="000000"/>
                <w:sz w:val="28"/>
                <w:szCs w:val="28"/>
              </w:rPr>
              <w:t xml:space="preserve">Код </w:t>
            </w:r>
          </w:p>
        </w:tc>
        <w:tc>
          <w:tcPr>
            <w:tcW w:w="8669" w:type="dxa"/>
            <w:gridSpan w:val="2"/>
          </w:tcPr>
          <w:p w:rsidR="00652BA3" w:rsidRPr="00B024B8" w:rsidRDefault="00652BA3"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hAnsi="Times New Roman"/>
                <w:b/>
                <w:bCs/>
                <w:color w:val="000000"/>
                <w:sz w:val="28"/>
                <w:szCs w:val="28"/>
              </w:rPr>
              <w:t xml:space="preserve">Наименование </w:t>
            </w:r>
          </w:p>
        </w:tc>
      </w:tr>
      <w:tr w:rsidR="00652BA3" w:rsidRPr="00B024B8" w:rsidTr="00F4103F">
        <w:trPr>
          <w:trHeight w:val="127"/>
        </w:trPr>
        <w:tc>
          <w:tcPr>
            <w:tcW w:w="1101" w:type="dxa"/>
          </w:tcPr>
          <w:p w:rsidR="00652BA3" w:rsidRPr="00B024B8" w:rsidRDefault="0079361F" w:rsidP="0079361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hAnsi="Times New Roman"/>
                <w:color w:val="000000"/>
                <w:sz w:val="28"/>
                <w:szCs w:val="28"/>
              </w:rPr>
              <w:t>ПМ.0</w:t>
            </w:r>
            <w:r w:rsidR="00652BA3" w:rsidRPr="00B024B8">
              <w:rPr>
                <w:rFonts w:ascii="Times New Roman" w:hAnsi="Times New Roman"/>
                <w:color w:val="000000"/>
                <w:sz w:val="28"/>
                <w:szCs w:val="28"/>
              </w:rPr>
              <w:t xml:space="preserve">1 </w:t>
            </w:r>
          </w:p>
        </w:tc>
        <w:tc>
          <w:tcPr>
            <w:tcW w:w="8669" w:type="dxa"/>
            <w:gridSpan w:val="2"/>
          </w:tcPr>
          <w:p w:rsidR="00652BA3" w:rsidRPr="001A1BE4" w:rsidRDefault="00B024B8" w:rsidP="00F07868">
            <w:pPr>
              <w:autoSpaceDE w:val="0"/>
              <w:autoSpaceDN w:val="0"/>
              <w:adjustRightInd w:val="0"/>
              <w:spacing w:after="0" w:line="240" w:lineRule="auto"/>
              <w:jc w:val="both"/>
              <w:rPr>
                <w:rFonts w:ascii="Times New Roman" w:hAnsi="Times New Roman"/>
                <w:color w:val="000000"/>
                <w:sz w:val="28"/>
                <w:szCs w:val="28"/>
              </w:rPr>
            </w:pPr>
            <w:r w:rsidRPr="001A1BE4">
              <w:rPr>
                <w:rStyle w:val="af8"/>
                <w:rFonts w:ascii="Times New Roman" w:hAnsi="Times New Roman"/>
                <w:i w:val="0"/>
                <w:sz w:val="28"/>
                <w:szCs w:val="28"/>
              </w:rPr>
              <w:t>Техническое обслуживание и ремонт автотранспорта.</w:t>
            </w:r>
          </w:p>
        </w:tc>
      </w:tr>
      <w:tr w:rsidR="00652BA3" w:rsidRPr="00B024B8" w:rsidTr="00F4103F">
        <w:trPr>
          <w:trHeight w:val="449"/>
        </w:trPr>
        <w:tc>
          <w:tcPr>
            <w:tcW w:w="1101" w:type="dxa"/>
          </w:tcPr>
          <w:p w:rsidR="00652BA3" w:rsidRPr="00B024B8" w:rsidRDefault="00652BA3"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hAnsi="Times New Roman"/>
                <w:color w:val="000000"/>
                <w:sz w:val="28"/>
                <w:szCs w:val="28"/>
              </w:rPr>
              <w:t xml:space="preserve">ПК 1.1 </w:t>
            </w:r>
          </w:p>
        </w:tc>
        <w:tc>
          <w:tcPr>
            <w:tcW w:w="8669" w:type="dxa"/>
            <w:gridSpan w:val="2"/>
          </w:tcPr>
          <w:p w:rsidR="00652BA3" w:rsidRPr="00B024B8" w:rsidRDefault="00B024B8"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eastAsia="Times New Roman" w:hAnsi="Times New Roman"/>
                <w:iCs/>
                <w:sz w:val="28"/>
                <w:szCs w:val="28"/>
                <w:lang w:eastAsia="ru-RU"/>
              </w:rPr>
              <w:t>Диагностировать автомобиль, его агрегаты и системы.</w:t>
            </w:r>
          </w:p>
        </w:tc>
      </w:tr>
      <w:tr w:rsidR="00652BA3" w:rsidRPr="00B024B8" w:rsidTr="00F4103F">
        <w:trPr>
          <w:trHeight w:val="127"/>
        </w:trPr>
        <w:tc>
          <w:tcPr>
            <w:tcW w:w="1101" w:type="dxa"/>
          </w:tcPr>
          <w:p w:rsidR="00652BA3" w:rsidRPr="00B024B8" w:rsidRDefault="00652BA3"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hAnsi="Times New Roman"/>
                <w:color w:val="000000"/>
                <w:sz w:val="28"/>
                <w:szCs w:val="28"/>
              </w:rPr>
              <w:t xml:space="preserve">ПК 1.2. </w:t>
            </w:r>
          </w:p>
        </w:tc>
        <w:tc>
          <w:tcPr>
            <w:tcW w:w="8669" w:type="dxa"/>
            <w:gridSpan w:val="2"/>
          </w:tcPr>
          <w:p w:rsidR="00652BA3" w:rsidRPr="00B024B8" w:rsidRDefault="00B024B8"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eastAsia="Times New Roman" w:hAnsi="Times New Roman"/>
                <w:iCs/>
                <w:sz w:val="28"/>
                <w:szCs w:val="28"/>
                <w:lang w:eastAsia="ru-RU"/>
              </w:rPr>
              <w:t>Выполнять работы по различным видам технического обслуживания.</w:t>
            </w:r>
          </w:p>
        </w:tc>
      </w:tr>
      <w:tr w:rsidR="00F07868" w:rsidRPr="00B024B8" w:rsidTr="00F4103F">
        <w:trPr>
          <w:trHeight w:val="127"/>
        </w:trPr>
        <w:tc>
          <w:tcPr>
            <w:tcW w:w="1101" w:type="dxa"/>
          </w:tcPr>
          <w:p w:rsidR="00F07868" w:rsidRPr="00B024B8" w:rsidRDefault="00F07868"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hAnsi="Times New Roman"/>
                <w:color w:val="000000"/>
                <w:sz w:val="28"/>
                <w:szCs w:val="28"/>
              </w:rPr>
              <w:t>ПК 1.3.</w:t>
            </w:r>
          </w:p>
        </w:tc>
        <w:tc>
          <w:tcPr>
            <w:tcW w:w="8669" w:type="dxa"/>
            <w:gridSpan w:val="2"/>
          </w:tcPr>
          <w:p w:rsidR="00F07868" w:rsidRPr="00B024B8" w:rsidRDefault="00B024B8"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eastAsia="Times New Roman" w:hAnsi="Times New Roman"/>
                <w:iCs/>
                <w:sz w:val="28"/>
                <w:szCs w:val="28"/>
                <w:lang w:eastAsia="ru-RU"/>
              </w:rPr>
              <w:t>Разбирать, собирать узлы и агрегаты автомобиля и устранять неи</w:t>
            </w:r>
            <w:r w:rsidRPr="00B024B8">
              <w:rPr>
                <w:rFonts w:ascii="Times New Roman" w:eastAsia="Times New Roman" w:hAnsi="Times New Roman"/>
                <w:iCs/>
                <w:sz w:val="28"/>
                <w:szCs w:val="28"/>
                <w:lang w:eastAsia="ru-RU"/>
              </w:rPr>
              <w:t>с</w:t>
            </w:r>
            <w:r w:rsidRPr="00B024B8">
              <w:rPr>
                <w:rFonts w:ascii="Times New Roman" w:eastAsia="Times New Roman" w:hAnsi="Times New Roman"/>
                <w:iCs/>
                <w:sz w:val="28"/>
                <w:szCs w:val="28"/>
                <w:lang w:eastAsia="ru-RU"/>
              </w:rPr>
              <w:t>правности.</w:t>
            </w:r>
          </w:p>
        </w:tc>
      </w:tr>
      <w:tr w:rsidR="00B024B8" w:rsidRPr="00B024B8" w:rsidTr="00F4103F">
        <w:trPr>
          <w:trHeight w:val="127"/>
        </w:trPr>
        <w:tc>
          <w:tcPr>
            <w:tcW w:w="1101" w:type="dxa"/>
          </w:tcPr>
          <w:p w:rsidR="00B024B8" w:rsidRPr="00B024B8" w:rsidRDefault="00B024B8"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hAnsi="Times New Roman"/>
                <w:color w:val="000000"/>
                <w:sz w:val="28"/>
                <w:szCs w:val="28"/>
              </w:rPr>
              <w:t>ПК.04</w:t>
            </w:r>
          </w:p>
        </w:tc>
        <w:tc>
          <w:tcPr>
            <w:tcW w:w="8669" w:type="dxa"/>
            <w:gridSpan w:val="2"/>
          </w:tcPr>
          <w:p w:rsidR="00B024B8" w:rsidRPr="00B024B8" w:rsidRDefault="00B024B8" w:rsidP="00F4103F">
            <w:pPr>
              <w:autoSpaceDE w:val="0"/>
              <w:autoSpaceDN w:val="0"/>
              <w:adjustRightInd w:val="0"/>
              <w:spacing w:after="0" w:line="240" w:lineRule="auto"/>
              <w:jc w:val="both"/>
              <w:rPr>
                <w:rFonts w:ascii="Times New Roman" w:eastAsia="Times New Roman" w:hAnsi="Times New Roman"/>
                <w:iCs/>
                <w:sz w:val="28"/>
                <w:szCs w:val="28"/>
                <w:lang w:eastAsia="ru-RU"/>
              </w:rPr>
            </w:pPr>
            <w:r w:rsidRPr="00B024B8">
              <w:rPr>
                <w:rFonts w:ascii="Times New Roman" w:eastAsia="Times New Roman" w:hAnsi="Times New Roman"/>
                <w:iCs/>
                <w:sz w:val="28"/>
                <w:szCs w:val="28"/>
                <w:lang w:eastAsia="ru-RU"/>
              </w:rPr>
              <w:t>Оформлять отчетную документацию по техническому обслуживанию.</w:t>
            </w:r>
          </w:p>
        </w:tc>
      </w:tr>
      <w:tr w:rsidR="00652BA3" w:rsidRPr="00B024B8" w:rsidTr="00F4103F">
        <w:trPr>
          <w:gridAfter w:val="1"/>
          <w:wAfter w:w="23" w:type="dxa"/>
          <w:trHeight w:val="127"/>
        </w:trPr>
        <w:tc>
          <w:tcPr>
            <w:tcW w:w="1101" w:type="dxa"/>
          </w:tcPr>
          <w:p w:rsidR="00652BA3" w:rsidRPr="00B024B8" w:rsidRDefault="0079361F"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hAnsi="Times New Roman"/>
                <w:color w:val="000000"/>
                <w:sz w:val="28"/>
                <w:szCs w:val="28"/>
              </w:rPr>
              <w:t>ПМ.02</w:t>
            </w:r>
          </w:p>
        </w:tc>
        <w:tc>
          <w:tcPr>
            <w:tcW w:w="8646" w:type="dxa"/>
          </w:tcPr>
          <w:p w:rsidR="00652BA3" w:rsidRPr="00B024B8" w:rsidRDefault="00B024B8" w:rsidP="00F07868">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eastAsia="Times New Roman" w:hAnsi="Times New Roman"/>
                <w:iCs/>
                <w:sz w:val="28"/>
                <w:szCs w:val="28"/>
                <w:lang w:eastAsia="ru-RU"/>
              </w:rPr>
              <w:t>Заправка транспортных средств горючими и смазочными материал</w:t>
            </w:r>
            <w:r w:rsidRPr="00B024B8">
              <w:rPr>
                <w:rFonts w:ascii="Times New Roman" w:eastAsia="Times New Roman" w:hAnsi="Times New Roman"/>
                <w:iCs/>
                <w:sz w:val="28"/>
                <w:szCs w:val="28"/>
                <w:lang w:eastAsia="ru-RU"/>
              </w:rPr>
              <w:t>а</w:t>
            </w:r>
            <w:r w:rsidRPr="00B024B8">
              <w:rPr>
                <w:rFonts w:ascii="Times New Roman" w:eastAsia="Times New Roman" w:hAnsi="Times New Roman"/>
                <w:iCs/>
                <w:sz w:val="28"/>
                <w:szCs w:val="28"/>
                <w:lang w:eastAsia="ru-RU"/>
              </w:rPr>
              <w:t>ми.</w:t>
            </w:r>
          </w:p>
        </w:tc>
      </w:tr>
      <w:tr w:rsidR="00652BA3" w:rsidRPr="00B024B8" w:rsidTr="00F4103F">
        <w:trPr>
          <w:gridAfter w:val="1"/>
          <w:wAfter w:w="23" w:type="dxa"/>
          <w:trHeight w:val="127"/>
        </w:trPr>
        <w:tc>
          <w:tcPr>
            <w:tcW w:w="1101" w:type="dxa"/>
          </w:tcPr>
          <w:p w:rsidR="00652BA3" w:rsidRPr="00B024B8" w:rsidRDefault="0079361F" w:rsidP="0079361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hAnsi="Times New Roman"/>
                <w:color w:val="000000"/>
                <w:sz w:val="28"/>
                <w:szCs w:val="28"/>
              </w:rPr>
              <w:t>ПК 2.1</w:t>
            </w:r>
            <w:r w:rsidR="00652BA3" w:rsidRPr="00B024B8">
              <w:rPr>
                <w:rFonts w:ascii="Times New Roman" w:hAnsi="Times New Roman"/>
                <w:color w:val="000000"/>
                <w:sz w:val="28"/>
                <w:szCs w:val="28"/>
              </w:rPr>
              <w:t xml:space="preserve"> </w:t>
            </w:r>
          </w:p>
        </w:tc>
        <w:tc>
          <w:tcPr>
            <w:tcW w:w="8646" w:type="dxa"/>
          </w:tcPr>
          <w:p w:rsidR="00652BA3" w:rsidRPr="00B024B8" w:rsidRDefault="00B024B8"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eastAsia="Times New Roman" w:hAnsi="Times New Roman"/>
                <w:iCs/>
                <w:sz w:val="28"/>
                <w:szCs w:val="28"/>
                <w:lang w:eastAsia="ru-RU"/>
              </w:rPr>
              <w:t>Производить заправку горючими и смазочными материалами тран</w:t>
            </w:r>
            <w:r w:rsidRPr="00B024B8">
              <w:rPr>
                <w:rFonts w:ascii="Times New Roman" w:eastAsia="Times New Roman" w:hAnsi="Times New Roman"/>
                <w:iCs/>
                <w:sz w:val="28"/>
                <w:szCs w:val="28"/>
                <w:lang w:eastAsia="ru-RU"/>
              </w:rPr>
              <w:t>с</w:t>
            </w:r>
            <w:r w:rsidRPr="00B024B8">
              <w:rPr>
                <w:rFonts w:ascii="Times New Roman" w:eastAsia="Times New Roman" w:hAnsi="Times New Roman"/>
                <w:iCs/>
                <w:sz w:val="28"/>
                <w:szCs w:val="28"/>
                <w:lang w:eastAsia="ru-RU"/>
              </w:rPr>
              <w:t>портных средств на заправочных станциях.</w:t>
            </w:r>
          </w:p>
        </w:tc>
      </w:tr>
      <w:tr w:rsidR="00652BA3" w:rsidRPr="00B024B8" w:rsidTr="00F4103F">
        <w:trPr>
          <w:gridAfter w:val="1"/>
          <w:wAfter w:w="23" w:type="dxa"/>
          <w:trHeight w:val="127"/>
        </w:trPr>
        <w:tc>
          <w:tcPr>
            <w:tcW w:w="1101" w:type="dxa"/>
          </w:tcPr>
          <w:p w:rsidR="00652BA3" w:rsidRPr="00B024B8" w:rsidRDefault="0079361F"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hAnsi="Times New Roman"/>
                <w:color w:val="000000"/>
                <w:sz w:val="28"/>
                <w:szCs w:val="28"/>
              </w:rPr>
              <w:t>ПК 2.2</w:t>
            </w:r>
          </w:p>
        </w:tc>
        <w:tc>
          <w:tcPr>
            <w:tcW w:w="8646" w:type="dxa"/>
          </w:tcPr>
          <w:p w:rsidR="00652BA3" w:rsidRPr="00B024B8" w:rsidRDefault="00B024B8" w:rsidP="00F4103F">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eastAsia="Times New Roman" w:hAnsi="Times New Roman"/>
                <w:iCs/>
                <w:sz w:val="28"/>
                <w:szCs w:val="28"/>
                <w:lang w:eastAsia="ru-RU"/>
              </w:rPr>
              <w:t>Проводить технический осмотр и ремонт оборудования заправочных станций.</w:t>
            </w:r>
          </w:p>
        </w:tc>
      </w:tr>
      <w:tr w:rsidR="0079361F" w:rsidRPr="00B024B8" w:rsidTr="00F4103F">
        <w:trPr>
          <w:gridAfter w:val="1"/>
          <w:wAfter w:w="23" w:type="dxa"/>
          <w:trHeight w:val="127"/>
        </w:trPr>
        <w:tc>
          <w:tcPr>
            <w:tcW w:w="1101" w:type="dxa"/>
          </w:tcPr>
          <w:p w:rsidR="0079361F" w:rsidRPr="00B024B8" w:rsidRDefault="00B024B8" w:rsidP="00B024B8">
            <w:pPr>
              <w:autoSpaceDE w:val="0"/>
              <w:autoSpaceDN w:val="0"/>
              <w:adjustRightInd w:val="0"/>
              <w:spacing w:after="0" w:line="240" w:lineRule="auto"/>
              <w:jc w:val="both"/>
              <w:rPr>
                <w:rFonts w:ascii="Times New Roman" w:hAnsi="Times New Roman"/>
                <w:color w:val="000000"/>
                <w:sz w:val="28"/>
                <w:szCs w:val="28"/>
              </w:rPr>
            </w:pPr>
            <w:r w:rsidRPr="00B024B8">
              <w:rPr>
                <w:rFonts w:ascii="Times New Roman" w:hAnsi="Times New Roman"/>
                <w:color w:val="000000"/>
                <w:sz w:val="28"/>
                <w:szCs w:val="28"/>
              </w:rPr>
              <w:t>ПК 2.3</w:t>
            </w:r>
          </w:p>
        </w:tc>
        <w:tc>
          <w:tcPr>
            <w:tcW w:w="8646" w:type="dxa"/>
          </w:tcPr>
          <w:p w:rsidR="0079361F" w:rsidRPr="00B024B8" w:rsidRDefault="00B024B8" w:rsidP="00F4103F">
            <w:pPr>
              <w:autoSpaceDE w:val="0"/>
              <w:autoSpaceDN w:val="0"/>
              <w:adjustRightInd w:val="0"/>
              <w:spacing w:after="0" w:line="240" w:lineRule="auto"/>
              <w:jc w:val="both"/>
              <w:rPr>
                <w:rFonts w:ascii="Times New Roman" w:hAnsi="Times New Roman"/>
                <w:sz w:val="28"/>
                <w:szCs w:val="28"/>
              </w:rPr>
            </w:pPr>
            <w:r w:rsidRPr="00B024B8">
              <w:rPr>
                <w:rFonts w:ascii="Times New Roman" w:eastAsia="Times New Roman" w:hAnsi="Times New Roman"/>
                <w:iCs/>
                <w:sz w:val="28"/>
                <w:szCs w:val="28"/>
                <w:lang w:eastAsia="ru-RU"/>
              </w:rPr>
              <w:t>Вести и оформлять учетно-отчетную и планирующую документацию.</w:t>
            </w:r>
          </w:p>
        </w:tc>
      </w:tr>
    </w:tbl>
    <w:p w:rsidR="00652BA3" w:rsidRPr="000B4579" w:rsidRDefault="00652BA3" w:rsidP="00652BA3">
      <w:pPr>
        <w:spacing w:after="0"/>
        <w:jc w:val="both"/>
        <w:rPr>
          <w:rFonts w:ascii="Times New Roman" w:hAnsi="Times New Roman"/>
          <w:b/>
          <w:sz w:val="28"/>
          <w:szCs w:val="28"/>
        </w:rPr>
      </w:pPr>
    </w:p>
    <w:p w:rsidR="00652BA3" w:rsidRPr="000B4579" w:rsidRDefault="00652BA3" w:rsidP="00652BA3">
      <w:pPr>
        <w:spacing w:after="0"/>
        <w:jc w:val="both"/>
        <w:rPr>
          <w:rFonts w:ascii="Times New Roman" w:hAnsi="Times New Roman"/>
          <w:b/>
          <w:sz w:val="28"/>
          <w:szCs w:val="28"/>
        </w:rPr>
      </w:pPr>
      <w:r w:rsidRPr="000B4579">
        <w:rPr>
          <w:rFonts w:ascii="Times New Roman" w:hAnsi="Times New Roman"/>
          <w:b/>
          <w:sz w:val="28"/>
          <w:szCs w:val="28"/>
        </w:rPr>
        <w:tab/>
      </w:r>
      <w:proofErr w:type="gramStart"/>
      <w:r w:rsidRPr="000B4579">
        <w:rPr>
          <w:rFonts w:ascii="Times New Roman" w:hAnsi="Times New Roman"/>
          <w:b/>
          <w:sz w:val="28"/>
          <w:szCs w:val="28"/>
        </w:rPr>
        <w:t>Общие</w:t>
      </w:r>
      <w:proofErr w:type="gramEnd"/>
      <w:r w:rsidRPr="000B4579">
        <w:rPr>
          <w:rFonts w:ascii="Times New Roman" w:hAnsi="Times New Roman"/>
          <w:b/>
          <w:sz w:val="28"/>
          <w:szCs w:val="28"/>
        </w:rPr>
        <w:t xml:space="preserve"> компетенции выпускника:</w:t>
      </w:r>
    </w:p>
    <w:p w:rsidR="00652BA3" w:rsidRPr="000B4579" w:rsidRDefault="00652BA3" w:rsidP="00652BA3">
      <w:pPr>
        <w:spacing w:after="0"/>
        <w:jc w:val="both"/>
        <w:rPr>
          <w:rFonts w:ascii="Times New Roman" w:hAnsi="Times New Roman"/>
          <w:b/>
          <w:sz w:val="28"/>
          <w:szCs w:val="28"/>
        </w:rPr>
      </w:pPr>
    </w:p>
    <w:tbl>
      <w:tblPr>
        <w:tblpPr w:leftFromText="180" w:rightFromText="180" w:vertAnchor="text" w:tblpXSpec="center" w:tblpY="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835"/>
        <w:gridCol w:w="6129"/>
      </w:tblGrid>
      <w:tr w:rsidR="004863E3" w:rsidRPr="004863E3" w:rsidTr="00BE6C32">
        <w:trPr>
          <w:trHeight w:val="419"/>
        </w:trPr>
        <w:tc>
          <w:tcPr>
            <w:tcW w:w="1101" w:type="dxa"/>
            <w:tcBorders>
              <w:top w:val="single" w:sz="4" w:space="0" w:color="000000"/>
              <w:left w:val="single" w:sz="4" w:space="0" w:color="000000"/>
              <w:bottom w:val="single" w:sz="4" w:space="0" w:color="000000"/>
              <w:right w:val="single" w:sz="4" w:space="0" w:color="000000"/>
            </w:tcBorders>
            <w:vAlign w:val="center"/>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 xml:space="preserve">Код </w:t>
            </w:r>
            <w:proofErr w:type="gramStart"/>
            <w:r w:rsidRPr="004863E3">
              <w:rPr>
                <w:rFonts w:ascii="Times New Roman" w:eastAsia="Times New Roman" w:hAnsi="Times New Roman" w:cs="Calibri"/>
                <w:b/>
                <w:color w:val="000000"/>
                <w:sz w:val="20"/>
                <w:szCs w:val="20"/>
                <w:lang w:eastAsia="zh-CN"/>
              </w:rPr>
              <w:t>ОК</w:t>
            </w:r>
            <w:proofErr w:type="gramEnd"/>
          </w:p>
        </w:tc>
        <w:tc>
          <w:tcPr>
            <w:tcW w:w="2835" w:type="dxa"/>
            <w:tcBorders>
              <w:top w:val="single" w:sz="4" w:space="0" w:color="000000"/>
              <w:left w:val="single" w:sz="4" w:space="0" w:color="000000"/>
              <w:bottom w:val="single" w:sz="4" w:space="0" w:color="000000"/>
              <w:right w:val="single" w:sz="4" w:space="0" w:color="000000"/>
            </w:tcBorders>
            <w:vAlign w:val="center"/>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Формулировка компете</w:t>
            </w:r>
            <w:r w:rsidRPr="004863E3">
              <w:rPr>
                <w:rFonts w:ascii="Times New Roman" w:eastAsia="Times New Roman" w:hAnsi="Times New Roman" w:cs="Calibri"/>
                <w:b/>
                <w:color w:val="000000"/>
                <w:sz w:val="20"/>
                <w:szCs w:val="20"/>
                <w:lang w:eastAsia="zh-CN"/>
              </w:rPr>
              <w:t>н</w:t>
            </w:r>
            <w:r w:rsidRPr="004863E3">
              <w:rPr>
                <w:rFonts w:ascii="Times New Roman" w:eastAsia="Times New Roman" w:hAnsi="Times New Roman" w:cs="Calibri"/>
                <w:b/>
                <w:color w:val="000000"/>
                <w:sz w:val="20"/>
                <w:szCs w:val="20"/>
                <w:lang w:eastAsia="zh-CN"/>
              </w:rPr>
              <w:t>ции</w:t>
            </w:r>
          </w:p>
        </w:tc>
        <w:tc>
          <w:tcPr>
            <w:tcW w:w="6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b/>
                <w:color w:val="000000"/>
                <w:sz w:val="20"/>
                <w:szCs w:val="20"/>
                <w:lang w:eastAsia="zh-CN"/>
              </w:rPr>
              <w:t xml:space="preserve">Знания, умения </w:t>
            </w:r>
          </w:p>
        </w:tc>
      </w:tr>
      <w:tr w:rsidR="004863E3" w:rsidRPr="004863E3" w:rsidTr="00BE6C32">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proofErr w:type="gramStart"/>
            <w:r w:rsidRPr="004863E3">
              <w:rPr>
                <w:rFonts w:ascii="Times New Roman" w:eastAsia="Times New Roman" w:hAnsi="Times New Roman" w:cs="Calibri"/>
                <w:color w:val="000000"/>
                <w:sz w:val="20"/>
                <w:szCs w:val="20"/>
                <w:lang w:eastAsia="zh-CN"/>
              </w:rPr>
              <w:t>ОК</w:t>
            </w:r>
            <w:proofErr w:type="gramEnd"/>
            <w:r w:rsidRPr="004863E3">
              <w:rPr>
                <w:rFonts w:ascii="Times New Roman" w:eastAsia="Times New Roman" w:hAnsi="Times New Roman" w:cs="Calibri"/>
                <w:color w:val="000000"/>
                <w:sz w:val="20"/>
                <w:szCs w:val="20"/>
                <w:lang w:eastAsia="zh-CN"/>
              </w:rPr>
              <w:t xml:space="preserve"> 01</w:t>
            </w:r>
          </w:p>
        </w:tc>
        <w:tc>
          <w:tcPr>
            <w:tcW w:w="2835"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Выбирать способы решения задач профессиональной де</w:t>
            </w:r>
            <w:r w:rsidRPr="004863E3">
              <w:rPr>
                <w:rFonts w:ascii="Times New Roman" w:eastAsia="Times New Roman" w:hAnsi="Times New Roman" w:cs="Calibri"/>
                <w:color w:val="000000"/>
                <w:sz w:val="20"/>
                <w:szCs w:val="20"/>
                <w:lang w:eastAsia="zh-CN"/>
              </w:rPr>
              <w:t>я</w:t>
            </w:r>
            <w:r w:rsidRPr="004863E3">
              <w:rPr>
                <w:rFonts w:ascii="Times New Roman" w:eastAsia="Times New Roman" w:hAnsi="Times New Roman" w:cs="Calibri"/>
                <w:color w:val="000000"/>
                <w:sz w:val="20"/>
                <w:szCs w:val="20"/>
                <w:lang w:eastAsia="zh-CN"/>
              </w:rPr>
              <w:t>тельности применительно к различным контекстам</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 xml:space="preserve">Умения: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распознавать задачу и/или проблему в профессиональном и/или с</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циальном контексте, анализировать и выделять её составные части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определять этапы решения задачи, составлять план действия, реал</w:t>
            </w:r>
            <w:r w:rsidRPr="004863E3">
              <w:rPr>
                <w:rFonts w:ascii="Times New Roman" w:eastAsia="Times New Roman" w:hAnsi="Times New Roman" w:cs="Calibri"/>
                <w:color w:val="000000"/>
                <w:sz w:val="20"/>
                <w:szCs w:val="20"/>
                <w:lang w:eastAsia="zh-CN"/>
              </w:rPr>
              <w:t>и</w:t>
            </w:r>
            <w:r w:rsidRPr="004863E3">
              <w:rPr>
                <w:rFonts w:ascii="Times New Roman" w:eastAsia="Times New Roman" w:hAnsi="Times New Roman" w:cs="Calibri"/>
                <w:color w:val="000000"/>
                <w:sz w:val="20"/>
                <w:szCs w:val="20"/>
                <w:lang w:eastAsia="zh-CN"/>
              </w:rPr>
              <w:t>зовывать составленный план, определять необходимые ресурсы</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выявлять и эффективно искать информацию, необходимую для р</w:t>
            </w:r>
            <w:r w:rsidRPr="004863E3">
              <w:rPr>
                <w:rFonts w:ascii="Times New Roman" w:eastAsia="Times New Roman" w:hAnsi="Times New Roman" w:cs="Calibri"/>
                <w:color w:val="000000"/>
                <w:sz w:val="20"/>
                <w:szCs w:val="20"/>
                <w:lang w:eastAsia="zh-CN"/>
              </w:rPr>
              <w:t>е</w:t>
            </w:r>
            <w:r w:rsidRPr="004863E3">
              <w:rPr>
                <w:rFonts w:ascii="Times New Roman" w:eastAsia="Times New Roman" w:hAnsi="Times New Roman" w:cs="Calibri"/>
                <w:color w:val="000000"/>
                <w:sz w:val="20"/>
                <w:szCs w:val="20"/>
                <w:lang w:eastAsia="zh-CN"/>
              </w:rPr>
              <w:lastRenderedPageBreak/>
              <w:t>шения задачи и/или проблемы</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proofErr w:type="gramStart"/>
            <w:r w:rsidRPr="004863E3">
              <w:rPr>
                <w:rFonts w:ascii="Times New Roman" w:eastAsia="Times New Roman" w:hAnsi="Times New Roman" w:cs="Calibri"/>
                <w:color w:val="000000"/>
                <w:sz w:val="20"/>
                <w:szCs w:val="20"/>
                <w:lang w:eastAsia="zh-CN"/>
              </w:rPr>
              <w:t>владеть актуальными методами работы в профессиональной и смежных сферах</w:t>
            </w:r>
            <w:proofErr w:type="gramEnd"/>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оценивать результат и последствия своих действий (самостоятельно или с помощью наставника)</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Знания: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 xml:space="preserve">актуальный профессиональный и социальный контекст, в котором приходится работать и жить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 xml:space="preserve">структура плана для решения задач, алгоритмы выполнения работ в </w:t>
            </w:r>
            <w:proofErr w:type="gramStart"/>
            <w:r w:rsidRPr="004863E3">
              <w:rPr>
                <w:rFonts w:ascii="Times New Roman" w:eastAsia="Times New Roman" w:hAnsi="Times New Roman" w:cs="Calibri"/>
                <w:color w:val="000000"/>
                <w:sz w:val="20"/>
                <w:szCs w:val="20"/>
                <w:lang w:eastAsia="zh-CN"/>
              </w:rPr>
              <w:t>профессиональной</w:t>
            </w:r>
            <w:proofErr w:type="gramEnd"/>
            <w:r w:rsidRPr="004863E3">
              <w:rPr>
                <w:rFonts w:ascii="Times New Roman" w:eastAsia="Times New Roman" w:hAnsi="Times New Roman" w:cs="Calibri"/>
                <w:color w:val="000000"/>
                <w:sz w:val="20"/>
                <w:szCs w:val="20"/>
                <w:lang w:eastAsia="zh-CN"/>
              </w:rPr>
              <w:t xml:space="preserve"> и смежных областях</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основные источники информации и ресурсы для решения задач и/или проблем в профессиональном и/или социальном контексте</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proofErr w:type="gramStart"/>
            <w:r w:rsidRPr="004863E3">
              <w:rPr>
                <w:rFonts w:ascii="Times New Roman" w:eastAsia="Times New Roman" w:hAnsi="Times New Roman" w:cs="Calibri"/>
                <w:color w:val="000000"/>
                <w:sz w:val="20"/>
                <w:szCs w:val="20"/>
                <w:lang w:eastAsia="zh-CN"/>
              </w:rPr>
              <w:t>методы работы в профессиональной и смежных сферах</w:t>
            </w:r>
            <w:proofErr w:type="gramEnd"/>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 xml:space="preserve">порядок </w:t>
            </w:r>
            <w:proofErr w:type="gramStart"/>
            <w:r w:rsidRPr="004863E3">
              <w:rPr>
                <w:rFonts w:ascii="Times New Roman" w:eastAsia="Times New Roman" w:hAnsi="Times New Roman" w:cs="Calibri"/>
                <w:color w:val="000000"/>
                <w:sz w:val="20"/>
                <w:szCs w:val="20"/>
                <w:lang w:eastAsia="zh-CN"/>
              </w:rPr>
              <w:t>оценки результатов решения задач профессиональной де</w:t>
            </w:r>
            <w:r w:rsidRPr="004863E3">
              <w:rPr>
                <w:rFonts w:ascii="Times New Roman" w:eastAsia="Times New Roman" w:hAnsi="Times New Roman" w:cs="Calibri"/>
                <w:color w:val="000000"/>
                <w:sz w:val="20"/>
                <w:szCs w:val="20"/>
                <w:lang w:eastAsia="zh-CN"/>
              </w:rPr>
              <w:t>я</w:t>
            </w:r>
            <w:r w:rsidRPr="004863E3">
              <w:rPr>
                <w:rFonts w:ascii="Times New Roman" w:eastAsia="Times New Roman" w:hAnsi="Times New Roman" w:cs="Calibri"/>
                <w:color w:val="000000"/>
                <w:sz w:val="20"/>
                <w:szCs w:val="20"/>
                <w:lang w:eastAsia="zh-CN"/>
              </w:rPr>
              <w:t>тельности</w:t>
            </w:r>
            <w:proofErr w:type="gramEnd"/>
          </w:p>
        </w:tc>
      </w:tr>
      <w:tr w:rsidR="004863E3" w:rsidRPr="004863E3" w:rsidTr="00BE6C32">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proofErr w:type="gramStart"/>
            <w:r w:rsidRPr="004863E3">
              <w:rPr>
                <w:rFonts w:ascii="Times New Roman" w:eastAsia="Times New Roman" w:hAnsi="Times New Roman" w:cs="Calibri"/>
                <w:color w:val="000000"/>
                <w:sz w:val="20"/>
                <w:szCs w:val="20"/>
                <w:lang w:eastAsia="zh-CN"/>
              </w:rPr>
              <w:t>ОК</w:t>
            </w:r>
            <w:proofErr w:type="gramEnd"/>
            <w:r w:rsidRPr="004863E3">
              <w:rPr>
                <w:rFonts w:ascii="Times New Roman" w:eastAsia="Times New Roman" w:hAnsi="Times New Roman" w:cs="Calibri"/>
                <w:color w:val="000000"/>
                <w:sz w:val="20"/>
                <w:szCs w:val="20"/>
                <w:lang w:eastAsia="zh-CN"/>
              </w:rPr>
              <w:t xml:space="preserve"> 02</w:t>
            </w:r>
          </w:p>
        </w:tc>
        <w:tc>
          <w:tcPr>
            <w:tcW w:w="2835"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Использовать современные средства поиска, анализа и интерпретации информации, и информационные технол</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гии для выполнения задач профессиональной деятельн</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сти</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b/>
                <w:color w:val="000000"/>
                <w:sz w:val="20"/>
                <w:szCs w:val="20"/>
                <w:lang w:eastAsia="zh-CN"/>
              </w:rPr>
              <w:t xml:space="preserve">Умения: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определять задачи для поиска информации, планировать процесс поиска, выбирать необходимые источники информации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 xml:space="preserve">выделять наиболее </w:t>
            </w:r>
            <w:proofErr w:type="gramStart"/>
            <w:r w:rsidRPr="004863E3">
              <w:rPr>
                <w:rFonts w:ascii="Times New Roman" w:eastAsia="Times New Roman" w:hAnsi="Times New Roman" w:cs="Calibri"/>
                <w:color w:val="000000"/>
                <w:sz w:val="20"/>
                <w:szCs w:val="20"/>
                <w:lang w:eastAsia="zh-CN"/>
              </w:rPr>
              <w:t>значимое</w:t>
            </w:r>
            <w:proofErr w:type="gramEnd"/>
            <w:r w:rsidRPr="004863E3">
              <w:rPr>
                <w:rFonts w:ascii="Times New Roman" w:eastAsia="Times New Roman" w:hAnsi="Times New Roman" w:cs="Calibri"/>
                <w:color w:val="000000"/>
                <w:sz w:val="20"/>
                <w:szCs w:val="20"/>
                <w:lang w:eastAsia="zh-CN"/>
              </w:rPr>
              <w:t xml:space="preserve"> в перечне информации, структурир</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вать получаемую информацию, оформлять результаты поиска</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оценивать практическую значимость результатов поиска</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применять средства информационных технологий для решения профессиональных задач</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использовать современное программное обеспечение в професси</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нальной деятельности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использовать различные цифровые средства для решения професс</w:t>
            </w:r>
            <w:r w:rsidRPr="004863E3">
              <w:rPr>
                <w:rFonts w:ascii="Times New Roman" w:eastAsia="Times New Roman" w:hAnsi="Times New Roman" w:cs="Calibri"/>
                <w:color w:val="000000"/>
                <w:sz w:val="20"/>
                <w:szCs w:val="20"/>
                <w:lang w:eastAsia="zh-CN"/>
              </w:rPr>
              <w:t>и</w:t>
            </w:r>
            <w:r w:rsidRPr="004863E3">
              <w:rPr>
                <w:rFonts w:ascii="Times New Roman" w:eastAsia="Times New Roman" w:hAnsi="Times New Roman" w:cs="Calibri"/>
                <w:color w:val="000000"/>
                <w:sz w:val="20"/>
                <w:szCs w:val="20"/>
                <w:lang w:eastAsia="zh-CN"/>
              </w:rPr>
              <w:t>ональных задач</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Знания: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номенклатура информационных источников, применяемых в пр</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фессиональной деятельности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приемы структурирования информации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формат оформления результатов поиска информации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 xml:space="preserve">современные средства и устройства информатизации, порядок их применения и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программное обеспечение в профессиональной деятельности, в том числе цифровые средства</w:t>
            </w:r>
          </w:p>
        </w:tc>
      </w:tr>
      <w:tr w:rsidR="004863E3" w:rsidRPr="004863E3" w:rsidTr="00BE6C32">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proofErr w:type="gramStart"/>
            <w:r w:rsidRPr="004863E3">
              <w:rPr>
                <w:rFonts w:ascii="Times New Roman" w:eastAsia="Times New Roman" w:hAnsi="Times New Roman" w:cs="Calibri"/>
                <w:color w:val="000000"/>
                <w:sz w:val="20"/>
                <w:szCs w:val="20"/>
                <w:lang w:eastAsia="zh-CN"/>
              </w:rPr>
              <w:t>ОК</w:t>
            </w:r>
            <w:proofErr w:type="gramEnd"/>
            <w:r w:rsidRPr="004863E3">
              <w:rPr>
                <w:rFonts w:ascii="Times New Roman" w:eastAsia="Times New Roman" w:hAnsi="Times New Roman" w:cs="Calibri"/>
                <w:color w:val="000000"/>
                <w:sz w:val="20"/>
                <w:szCs w:val="20"/>
                <w:lang w:eastAsia="zh-CN"/>
              </w:rPr>
              <w:t xml:space="preserve"> 03</w:t>
            </w:r>
          </w:p>
        </w:tc>
        <w:tc>
          <w:tcPr>
            <w:tcW w:w="2835"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Планировать и реализовывать собственное профессионал</w:t>
            </w:r>
            <w:r w:rsidRPr="004863E3">
              <w:rPr>
                <w:rFonts w:ascii="Times New Roman" w:eastAsia="Times New Roman" w:hAnsi="Times New Roman" w:cs="Calibri"/>
                <w:color w:val="000000"/>
                <w:sz w:val="20"/>
                <w:szCs w:val="20"/>
                <w:lang w:eastAsia="zh-CN"/>
              </w:rPr>
              <w:t>ь</w:t>
            </w:r>
            <w:r w:rsidRPr="004863E3">
              <w:rPr>
                <w:rFonts w:ascii="Times New Roman" w:eastAsia="Times New Roman" w:hAnsi="Times New Roman" w:cs="Calibri"/>
                <w:color w:val="000000"/>
                <w:sz w:val="20"/>
                <w:szCs w:val="20"/>
                <w:lang w:eastAsia="zh-CN"/>
              </w:rPr>
              <w:t>ное и личностное развитие, предпринимательскую де</w:t>
            </w:r>
            <w:r w:rsidRPr="004863E3">
              <w:rPr>
                <w:rFonts w:ascii="Times New Roman" w:eastAsia="Times New Roman" w:hAnsi="Times New Roman" w:cs="Calibri"/>
                <w:color w:val="000000"/>
                <w:sz w:val="20"/>
                <w:szCs w:val="20"/>
                <w:lang w:eastAsia="zh-CN"/>
              </w:rPr>
              <w:t>я</w:t>
            </w:r>
            <w:r w:rsidRPr="004863E3">
              <w:rPr>
                <w:rFonts w:ascii="Times New Roman" w:eastAsia="Times New Roman" w:hAnsi="Times New Roman" w:cs="Calibri"/>
                <w:color w:val="000000"/>
                <w:sz w:val="20"/>
                <w:szCs w:val="20"/>
                <w:lang w:eastAsia="zh-CN"/>
              </w:rPr>
              <w:t>тельность в профессионал</w:t>
            </w:r>
            <w:r w:rsidRPr="004863E3">
              <w:rPr>
                <w:rFonts w:ascii="Times New Roman" w:eastAsia="Times New Roman" w:hAnsi="Times New Roman" w:cs="Calibri"/>
                <w:color w:val="000000"/>
                <w:sz w:val="20"/>
                <w:szCs w:val="20"/>
                <w:lang w:eastAsia="zh-CN"/>
              </w:rPr>
              <w:t>ь</w:t>
            </w:r>
            <w:r w:rsidRPr="004863E3">
              <w:rPr>
                <w:rFonts w:ascii="Times New Roman" w:eastAsia="Times New Roman" w:hAnsi="Times New Roman" w:cs="Calibri"/>
                <w:color w:val="000000"/>
                <w:sz w:val="20"/>
                <w:szCs w:val="20"/>
                <w:lang w:eastAsia="zh-CN"/>
              </w:rPr>
              <w:t>ной сфере, использовать зн</w:t>
            </w:r>
            <w:r w:rsidRPr="004863E3">
              <w:rPr>
                <w:rFonts w:ascii="Times New Roman" w:eastAsia="Times New Roman" w:hAnsi="Times New Roman" w:cs="Calibri"/>
                <w:color w:val="000000"/>
                <w:sz w:val="20"/>
                <w:szCs w:val="20"/>
                <w:lang w:eastAsia="zh-CN"/>
              </w:rPr>
              <w:t>а</w:t>
            </w:r>
            <w:r w:rsidRPr="004863E3">
              <w:rPr>
                <w:rFonts w:ascii="Times New Roman" w:eastAsia="Times New Roman" w:hAnsi="Times New Roman" w:cs="Calibri"/>
                <w:color w:val="000000"/>
                <w:sz w:val="20"/>
                <w:szCs w:val="20"/>
                <w:lang w:eastAsia="zh-CN"/>
              </w:rPr>
              <w:t>ния по правовой и финанс</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вой грамотности в различных жизненных ситуациях</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b/>
                <w:color w:val="000000"/>
                <w:sz w:val="20"/>
                <w:szCs w:val="20"/>
                <w:lang w:eastAsia="zh-CN"/>
              </w:rPr>
              <w:t xml:space="preserve">Умения: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определять актуальность нормативно-правовой документации в профессиональной деятельности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применять современную научную профессиональную терминол</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гию</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определять и выстраивать траектории профессионального развития и самообразования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выявлять достоинства и недостатки коммерческой идеи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определять инвестиционную привлекательность коммерческих идей в рамках профессиональной деятельности, выявлять источники ф</w:t>
            </w:r>
            <w:r w:rsidRPr="004863E3">
              <w:rPr>
                <w:rFonts w:ascii="Times New Roman" w:eastAsia="Times New Roman" w:hAnsi="Times New Roman" w:cs="Calibri"/>
                <w:color w:val="000000"/>
                <w:sz w:val="20"/>
                <w:szCs w:val="20"/>
                <w:lang w:eastAsia="zh-CN"/>
              </w:rPr>
              <w:t>и</w:t>
            </w:r>
            <w:r w:rsidRPr="004863E3">
              <w:rPr>
                <w:rFonts w:ascii="Times New Roman" w:eastAsia="Times New Roman" w:hAnsi="Times New Roman" w:cs="Calibri"/>
                <w:color w:val="000000"/>
                <w:sz w:val="20"/>
                <w:szCs w:val="20"/>
                <w:lang w:eastAsia="zh-CN"/>
              </w:rPr>
              <w:t>нансирования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презентовать идеи открытия собственного дела в профессиональной деятельности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определять источники достоверной правовой информации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составлять различные правовые документы</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находить интересные проектные идеи, грамотно их формулировать и документировать</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оценивать жизнеспособность проектной идеи, составлять план пр</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екта</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Знания: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содержание актуальной нормативно-правовой документации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современная научная и профессиональная терминология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возможные траектории профессионального развития и самообраз</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lastRenderedPageBreak/>
              <w:t>вания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основы предпринимательской деятельности, правовой и финансовой грамотности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правила разработки презентации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основные этапы разработки и реализации проекта</w:t>
            </w:r>
          </w:p>
        </w:tc>
      </w:tr>
      <w:tr w:rsidR="004863E3" w:rsidRPr="004863E3" w:rsidTr="00BE6C32">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proofErr w:type="gramStart"/>
            <w:r w:rsidRPr="004863E3">
              <w:rPr>
                <w:rFonts w:ascii="Times New Roman" w:eastAsia="Times New Roman" w:hAnsi="Times New Roman" w:cs="Calibri"/>
                <w:color w:val="000000"/>
                <w:sz w:val="20"/>
                <w:szCs w:val="20"/>
                <w:lang w:eastAsia="zh-CN"/>
              </w:rPr>
              <w:t>ОК</w:t>
            </w:r>
            <w:proofErr w:type="gramEnd"/>
            <w:r w:rsidRPr="004863E3">
              <w:rPr>
                <w:rFonts w:ascii="Times New Roman" w:eastAsia="Times New Roman" w:hAnsi="Times New Roman" w:cs="Calibri"/>
                <w:color w:val="000000"/>
                <w:sz w:val="20"/>
                <w:szCs w:val="20"/>
                <w:lang w:eastAsia="zh-CN"/>
              </w:rPr>
              <w:t xml:space="preserve"> 04</w:t>
            </w:r>
          </w:p>
        </w:tc>
        <w:tc>
          <w:tcPr>
            <w:tcW w:w="2835"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Эффективно взаимодейств</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вать и работать в коллективе и команде</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b/>
                <w:color w:val="000000"/>
                <w:spacing w:val="-4"/>
                <w:sz w:val="20"/>
                <w:szCs w:val="20"/>
                <w:lang w:eastAsia="zh-CN"/>
              </w:rPr>
              <w:t xml:space="preserve">Умения: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pacing w:val="-4"/>
                <w:sz w:val="20"/>
                <w:szCs w:val="20"/>
                <w:lang w:eastAsia="zh-CN"/>
              </w:rPr>
            </w:pPr>
            <w:r w:rsidRPr="004863E3">
              <w:rPr>
                <w:rFonts w:ascii="Times New Roman" w:eastAsia="Times New Roman" w:hAnsi="Times New Roman" w:cs="Calibri"/>
                <w:color w:val="000000"/>
                <w:spacing w:val="-4"/>
                <w:sz w:val="20"/>
                <w:szCs w:val="20"/>
                <w:lang w:eastAsia="zh-CN"/>
              </w:rPr>
              <w:t>организовывать работу коллектива и команды</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pacing w:val="-4"/>
                <w:sz w:val="20"/>
                <w:szCs w:val="20"/>
                <w:lang w:eastAsia="zh-CN"/>
              </w:rPr>
            </w:pPr>
            <w:r w:rsidRPr="004863E3">
              <w:rPr>
                <w:rFonts w:ascii="Times New Roman" w:eastAsia="Times New Roman" w:hAnsi="Times New Roman" w:cs="Calibri"/>
                <w:color w:val="000000"/>
                <w:spacing w:val="-4"/>
                <w:sz w:val="20"/>
                <w:szCs w:val="20"/>
                <w:lang w:eastAsia="zh-CN"/>
              </w:rPr>
              <w:t>взаимодействовать с коллегами, руководством, клиентами в ходе пр</w:t>
            </w:r>
            <w:r w:rsidRPr="004863E3">
              <w:rPr>
                <w:rFonts w:ascii="Times New Roman" w:eastAsia="Times New Roman" w:hAnsi="Times New Roman" w:cs="Calibri"/>
                <w:color w:val="000000"/>
                <w:spacing w:val="-4"/>
                <w:sz w:val="20"/>
                <w:szCs w:val="20"/>
                <w:lang w:eastAsia="zh-CN"/>
              </w:rPr>
              <w:t>о</w:t>
            </w:r>
            <w:r w:rsidRPr="004863E3">
              <w:rPr>
                <w:rFonts w:ascii="Times New Roman" w:eastAsia="Times New Roman" w:hAnsi="Times New Roman" w:cs="Calibri"/>
                <w:color w:val="000000"/>
                <w:spacing w:val="-4"/>
                <w:sz w:val="20"/>
                <w:szCs w:val="20"/>
                <w:lang w:eastAsia="zh-CN"/>
              </w:rPr>
              <w:t>фессиональной деятельности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pacing w:val="-4"/>
                <w:sz w:val="20"/>
                <w:szCs w:val="20"/>
                <w:lang w:eastAsia="zh-CN"/>
              </w:rPr>
            </w:pPr>
            <w:r w:rsidRPr="004863E3">
              <w:rPr>
                <w:rFonts w:ascii="Times New Roman" w:eastAsia="Times New Roman" w:hAnsi="Times New Roman" w:cs="Calibri"/>
                <w:b/>
                <w:color w:val="000000"/>
                <w:sz w:val="20"/>
                <w:szCs w:val="20"/>
                <w:lang w:eastAsia="zh-CN"/>
              </w:rPr>
              <w:t>Знания: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pacing w:val="-4"/>
                <w:sz w:val="20"/>
                <w:szCs w:val="20"/>
                <w:lang w:eastAsia="zh-CN"/>
              </w:rPr>
            </w:pPr>
            <w:r w:rsidRPr="004863E3">
              <w:rPr>
                <w:rFonts w:ascii="Times New Roman" w:eastAsia="Times New Roman" w:hAnsi="Times New Roman" w:cs="Calibri"/>
                <w:color w:val="000000"/>
                <w:sz w:val="20"/>
                <w:szCs w:val="20"/>
                <w:lang w:eastAsia="zh-CN"/>
              </w:rPr>
              <w:t>психологические основы деятельности коллектива</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психологические особенности личности</w:t>
            </w:r>
          </w:p>
        </w:tc>
      </w:tr>
      <w:tr w:rsidR="004863E3" w:rsidRPr="004863E3" w:rsidTr="00BE6C32">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proofErr w:type="gramStart"/>
            <w:r w:rsidRPr="004863E3">
              <w:rPr>
                <w:rFonts w:ascii="Times New Roman" w:eastAsia="Times New Roman" w:hAnsi="Times New Roman" w:cs="Calibri"/>
                <w:color w:val="000000"/>
                <w:sz w:val="20"/>
                <w:szCs w:val="20"/>
                <w:lang w:eastAsia="zh-CN"/>
              </w:rPr>
              <w:t>ОК</w:t>
            </w:r>
            <w:proofErr w:type="gramEnd"/>
            <w:r w:rsidRPr="004863E3">
              <w:rPr>
                <w:rFonts w:ascii="Times New Roman" w:eastAsia="Times New Roman" w:hAnsi="Times New Roman" w:cs="Calibri"/>
                <w:color w:val="000000"/>
                <w:sz w:val="20"/>
                <w:szCs w:val="20"/>
                <w:lang w:eastAsia="zh-CN"/>
              </w:rPr>
              <w:t xml:space="preserve"> 05</w:t>
            </w:r>
          </w:p>
        </w:tc>
        <w:tc>
          <w:tcPr>
            <w:tcW w:w="2835"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Осуществлять устную и письменную коммуникацию на государственном языке Российской Федерации с уч</w:t>
            </w:r>
            <w:r w:rsidRPr="004863E3">
              <w:rPr>
                <w:rFonts w:ascii="Times New Roman" w:eastAsia="Times New Roman" w:hAnsi="Times New Roman" w:cs="Calibri"/>
                <w:color w:val="000000"/>
                <w:sz w:val="20"/>
                <w:szCs w:val="20"/>
                <w:lang w:eastAsia="zh-CN"/>
              </w:rPr>
              <w:t>е</w:t>
            </w:r>
            <w:r w:rsidRPr="004863E3">
              <w:rPr>
                <w:rFonts w:ascii="Times New Roman" w:eastAsia="Times New Roman" w:hAnsi="Times New Roman" w:cs="Calibri"/>
                <w:color w:val="000000"/>
                <w:sz w:val="20"/>
                <w:szCs w:val="20"/>
                <w:lang w:eastAsia="zh-CN"/>
              </w:rPr>
              <w:t>том особенностей социальн</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го и культурного контекста</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b/>
                <w:color w:val="000000"/>
                <w:sz w:val="20"/>
                <w:szCs w:val="20"/>
                <w:lang w:eastAsia="zh-CN"/>
              </w:rPr>
              <w:t>Умения:</w:t>
            </w:r>
            <w:r w:rsidRPr="004863E3">
              <w:rPr>
                <w:rFonts w:ascii="Times New Roman" w:eastAsia="Times New Roman" w:hAnsi="Times New Roman" w:cs="Calibri"/>
                <w:color w:val="000000"/>
                <w:sz w:val="20"/>
                <w:szCs w:val="20"/>
                <w:lang w:eastAsia="zh-CN"/>
              </w:rPr>
              <w:t xml:space="preserve">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грамотно излагать свои мысли и оформлять документы по профе</w:t>
            </w:r>
            <w:r w:rsidRPr="004863E3">
              <w:rPr>
                <w:rFonts w:ascii="Times New Roman" w:eastAsia="Times New Roman" w:hAnsi="Times New Roman" w:cs="Calibri"/>
                <w:color w:val="000000"/>
                <w:sz w:val="20"/>
                <w:szCs w:val="20"/>
                <w:lang w:eastAsia="zh-CN"/>
              </w:rPr>
              <w:t>с</w:t>
            </w:r>
            <w:r w:rsidRPr="004863E3">
              <w:rPr>
                <w:rFonts w:ascii="Times New Roman" w:eastAsia="Times New Roman" w:hAnsi="Times New Roman" w:cs="Calibri"/>
                <w:color w:val="000000"/>
                <w:sz w:val="20"/>
                <w:szCs w:val="20"/>
                <w:lang w:eastAsia="zh-CN"/>
              </w:rPr>
              <w:t>сиональной тематике на государственном языке</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проявлять толерантность в рабочем коллективе</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Знания: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 xml:space="preserve">правила оформления документов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правила построения устных сообщений</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особенности социального и культурного контекста</w:t>
            </w:r>
          </w:p>
        </w:tc>
      </w:tr>
      <w:tr w:rsidR="004863E3" w:rsidRPr="004863E3" w:rsidTr="00BE6C32">
        <w:trPr>
          <w:trHeight w:val="20"/>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proofErr w:type="gramStart"/>
            <w:r w:rsidRPr="004863E3">
              <w:rPr>
                <w:rFonts w:ascii="Times New Roman" w:eastAsia="Times New Roman" w:hAnsi="Times New Roman" w:cs="Calibri"/>
                <w:color w:val="000000"/>
                <w:sz w:val="20"/>
                <w:szCs w:val="20"/>
                <w:lang w:eastAsia="zh-CN"/>
              </w:rPr>
              <w:t>ОК</w:t>
            </w:r>
            <w:proofErr w:type="gramEnd"/>
            <w:r w:rsidRPr="004863E3">
              <w:rPr>
                <w:rFonts w:ascii="Times New Roman" w:eastAsia="Times New Roman" w:hAnsi="Times New Roman" w:cs="Calibri"/>
                <w:color w:val="000000"/>
                <w:sz w:val="20"/>
                <w:szCs w:val="20"/>
                <w:lang w:eastAsia="zh-CN"/>
              </w:rPr>
              <w:t xml:space="preserve"> 06</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Проявлять гражданско-патриотическую позицию, демонстрировать осознанное поведение на основе традиц</w:t>
            </w:r>
            <w:r w:rsidRPr="004863E3">
              <w:rPr>
                <w:rFonts w:ascii="Times New Roman" w:eastAsia="Times New Roman" w:hAnsi="Times New Roman" w:cs="Calibri"/>
                <w:color w:val="000000"/>
                <w:sz w:val="20"/>
                <w:szCs w:val="20"/>
                <w:lang w:eastAsia="zh-CN"/>
              </w:rPr>
              <w:t>и</w:t>
            </w:r>
            <w:r w:rsidRPr="004863E3">
              <w:rPr>
                <w:rFonts w:ascii="Times New Roman" w:eastAsia="Times New Roman" w:hAnsi="Times New Roman" w:cs="Calibri"/>
                <w:color w:val="000000"/>
                <w:sz w:val="20"/>
                <w:szCs w:val="20"/>
                <w:lang w:eastAsia="zh-CN"/>
              </w:rPr>
              <w:t>онных российских духовно-нравственных ценностей, в том числе с учетом гармон</w:t>
            </w:r>
            <w:r w:rsidRPr="004863E3">
              <w:rPr>
                <w:rFonts w:ascii="Times New Roman" w:eastAsia="Times New Roman" w:hAnsi="Times New Roman" w:cs="Calibri"/>
                <w:color w:val="000000"/>
                <w:sz w:val="20"/>
                <w:szCs w:val="20"/>
                <w:lang w:eastAsia="zh-CN"/>
              </w:rPr>
              <w:t>и</w:t>
            </w:r>
            <w:r w:rsidRPr="004863E3">
              <w:rPr>
                <w:rFonts w:ascii="Times New Roman" w:eastAsia="Times New Roman" w:hAnsi="Times New Roman" w:cs="Calibri"/>
                <w:color w:val="000000"/>
                <w:sz w:val="20"/>
                <w:szCs w:val="20"/>
                <w:lang w:eastAsia="zh-CN"/>
              </w:rPr>
              <w:t>зации межнациональных и межрелигиозных отношений, применять стандарты ант</w:t>
            </w:r>
            <w:r w:rsidRPr="004863E3">
              <w:rPr>
                <w:rFonts w:ascii="Times New Roman" w:eastAsia="Times New Roman" w:hAnsi="Times New Roman" w:cs="Calibri"/>
                <w:color w:val="000000"/>
                <w:sz w:val="20"/>
                <w:szCs w:val="20"/>
                <w:lang w:eastAsia="zh-CN"/>
              </w:rPr>
              <w:t>и</w:t>
            </w:r>
            <w:r w:rsidRPr="004863E3">
              <w:rPr>
                <w:rFonts w:ascii="Times New Roman" w:eastAsia="Times New Roman" w:hAnsi="Times New Roman" w:cs="Calibri"/>
                <w:color w:val="000000"/>
                <w:sz w:val="20"/>
                <w:szCs w:val="20"/>
                <w:lang w:eastAsia="zh-CN"/>
              </w:rPr>
              <w:t>коррупционного поведения</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Умения:</w:t>
            </w:r>
            <w:r w:rsidRPr="004863E3">
              <w:rPr>
                <w:rFonts w:ascii="Times New Roman" w:eastAsia="Times New Roman" w:hAnsi="Times New Roman" w:cs="Calibri"/>
                <w:color w:val="000000"/>
                <w:sz w:val="20"/>
                <w:szCs w:val="20"/>
                <w:lang w:eastAsia="zh-CN"/>
              </w:rPr>
              <w:t xml:space="preserve">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проявлять гражданско-патриотическую позицию</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демонстрировать осознанное поведение</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описывать значимость своей профессии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применять стандарты антикоррупционного поведения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Знания: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сущность гражданско-патриотической позиции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традиционных общечеловеческих ценностей, в том числе с учетом гармонизации межнациональных и межрелигиозных отношений</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значимость профессиональной деятельности по профессии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стандарты антикоррупционного поведения и последствия его нар</w:t>
            </w:r>
            <w:r w:rsidRPr="004863E3">
              <w:rPr>
                <w:rFonts w:ascii="Times New Roman" w:eastAsia="Times New Roman" w:hAnsi="Times New Roman" w:cs="Calibri"/>
                <w:color w:val="000000"/>
                <w:sz w:val="20"/>
                <w:szCs w:val="20"/>
                <w:lang w:eastAsia="zh-CN"/>
              </w:rPr>
              <w:t>у</w:t>
            </w:r>
            <w:r w:rsidRPr="004863E3">
              <w:rPr>
                <w:rFonts w:ascii="Times New Roman" w:eastAsia="Times New Roman" w:hAnsi="Times New Roman" w:cs="Calibri"/>
                <w:color w:val="000000"/>
                <w:sz w:val="20"/>
                <w:szCs w:val="20"/>
                <w:lang w:eastAsia="zh-CN"/>
              </w:rPr>
              <w:t>шения</w:t>
            </w:r>
          </w:p>
        </w:tc>
      </w:tr>
      <w:tr w:rsidR="004863E3" w:rsidRPr="004863E3" w:rsidTr="00BE6C32">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proofErr w:type="gramStart"/>
            <w:r w:rsidRPr="004863E3">
              <w:rPr>
                <w:rFonts w:ascii="Times New Roman" w:eastAsia="Times New Roman" w:hAnsi="Times New Roman" w:cs="Calibri"/>
                <w:color w:val="000000"/>
                <w:sz w:val="20"/>
                <w:szCs w:val="20"/>
                <w:lang w:eastAsia="zh-CN"/>
              </w:rPr>
              <w:t>ОК</w:t>
            </w:r>
            <w:proofErr w:type="gramEnd"/>
            <w:r w:rsidRPr="004863E3">
              <w:rPr>
                <w:rFonts w:ascii="Times New Roman" w:eastAsia="Times New Roman" w:hAnsi="Times New Roman" w:cs="Calibri"/>
                <w:color w:val="000000"/>
                <w:sz w:val="20"/>
                <w:szCs w:val="20"/>
                <w:lang w:eastAsia="zh-CN"/>
              </w:rPr>
              <w:t xml:space="preserve"> 07</w:t>
            </w:r>
          </w:p>
        </w:tc>
        <w:tc>
          <w:tcPr>
            <w:tcW w:w="2835"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Содействовать сохранению окружающей среды, ресурс</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сбережению, применять зн</w:t>
            </w:r>
            <w:r w:rsidRPr="004863E3">
              <w:rPr>
                <w:rFonts w:ascii="Times New Roman" w:eastAsia="Times New Roman" w:hAnsi="Times New Roman" w:cs="Calibri"/>
                <w:color w:val="000000"/>
                <w:sz w:val="20"/>
                <w:szCs w:val="20"/>
                <w:lang w:eastAsia="zh-CN"/>
              </w:rPr>
              <w:t>а</w:t>
            </w:r>
            <w:r w:rsidRPr="004863E3">
              <w:rPr>
                <w:rFonts w:ascii="Times New Roman" w:eastAsia="Times New Roman" w:hAnsi="Times New Roman" w:cs="Calibri"/>
                <w:color w:val="000000"/>
                <w:sz w:val="20"/>
                <w:szCs w:val="20"/>
                <w:lang w:eastAsia="zh-CN"/>
              </w:rPr>
              <w:t>ния об изменении климата, принципы бережливого пр</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изводства, эффективно де</w:t>
            </w:r>
            <w:r w:rsidRPr="004863E3">
              <w:rPr>
                <w:rFonts w:ascii="Times New Roman" w:eastAsia="Times New Roman" w:hAnsi="Times New Roman" w:cs="Calibri"/>
                <w:color w:val="000000"/>
                <w:sz w:val="20"/>
                <w:szCs w:val="20"/>
                <w:lang w:eastAsia="zh-CN"/>
              </w:rPr>
              <w:t>й</w:t>
            </w:r>
            <w:r w:rsidRPr="004863E3">
              <w:rPr>
                <w:rFonts w:ascii="Times New Roman" w:eastAsia="Times New Roman" w:hAnsi="Times New Roman" w:cs="Calibri"/>
                <w:color w:val="000000"/>
                <w:sz w:val="20"/>
                <w:szCs w:val="20"/>
                <w:lang w:eastAsia="zh-CN"/>
              </w:rPr>
              <w:t>ствовать в чрезвычайных с</w:t>
            </w:r>
            <w:r w:rsidRPr="004863E3">
              <w:rPr>
                <w:rFonts w:ascii="Times New Roman" w:eastAsia="Times New Roman" w:hAnsi="Times New Roman" w:cs="Calibri"/>
                <w:color w:val="000000"/>
                <w:sz w:val="20"/>
                <w:szCs w:val="20"/>
                <w:lang w:eastAsia="zh-CN"/>
              </w:rPr>
              <w:t>и</w:t>
            </w:r>
            <w:r w:rsidRPr="004863E3">
              <w:rPr>
                <w:rFonts w:ascii="Times New Roman" w:eastAsia="Times New Roman" w:hAnsi="Times New Roman" w:cs="Calibri"/>
                <w:color w:val="000000"/>
                <w:sz w:val="20"/>
                <w:szCs w:val="20"/>
                <w:lang w:eastAsia="zh-CN"/>
              </w:rPr>
              <w:t>туациях</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 xml:space="preserve">Умения: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соблюдать нормы экологической безопасности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определять направления ресурсосбережения в рамках професси</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нальной деятельности по профессии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организовывать профессиональную деятельность с соблюдением принципов бережливого производства</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организовывать профессиональную деятельность с учетом знаний об изменении климатических условий региона</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эффективно действовать в чрезвычайных ситуациях</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Знания: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правила экологической безопасности при ведении профессионал</w:t>
            </w:r>
            <w:r w:rsidRPr="004863E3">
              <w:rPr>
                <w:rFonts w:ascii="Times New Roman" w:eastAsia="Times New Roman" w:hAnsi="Times New Roman" w:cs="Calibri"/>
                <w:color w:val="000000"/>
                <w:sz w:val="20"/>
                <w:szCs w:val="20"/>
                <w:lang w:eastAsia="zh-CN"/>
              </w:rPr>
              <w:t>ь</w:t>
            </w:r>
            <w:r w:rsidRPr="004863E3">
              <w:rPr>
                <w:rFonts w:ascii="Times New Roman" w:eastAsia="Times New Roman" w:hAnsi="Times New Roman" w:cs="Calibri"/>
                <w:color w:val="000000"/>
                <w:sz w:val="20"/>
                <w:szCs w:val="20"/>
                <w:lang w:eastAsia="zh-CN"/>
              </w:rPr>
              <w:t xml:space="preserve">ной деятельности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основные ресурсы, задействованные в профессиональной деятел</w:t>
            </w:r>
            <w:r w:rsidRPr="004863E3">
              <w:rPr>
                <w:rFonts w:ascii="Times New Roman" w:eastAsia="Times New Roman" w:hAnsi="Times New Roman" w:cs="Calibri"/>
                <w:color w:val="000000"/>
                <w:sz w:val="20"/>
                <w:szCs w:val="20"/>
                <w:lang w:eastAsia="zh-CN"/>
              </w:rPr>
              <w:t>ь</w:t>
            </w:r>
            <w:r w:rsidRPr="004863E3">
              <w:rPr>
                <w:rFonts w:ascii="Times New Roman" w:eastAsia="Times New Roman" w:hAnsi="Times New Roman" w:cs="Calibri"/>
                <w:color w:val="000000"/>
                <w:sz w:val="20"/>
                <w:szCs w:val="20"/>
                <w:lang w:eastAsia="zh-CN"/>
              </w:rPr>
              <w:t>ности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пути обеспечения ресурсосбережения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принципы бережливого производства</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основные направления изменения климатических условий региона</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правила поведения в чрезвычайных ситуациях</w:t>
            </w:r>
          </w:p>
        </w:tc>
      </w:tr>
      <w:tr w:rsidR="004863E3" w:rsidRPr="004863E3" w:rsidTr="00BE6C32">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proofErr w:type="gramStart"/>
            <w:r w:rsidRPr="004863E3">
              <w:rPr>
                <w:rFonts w:ascii="Times New Roman" w:eastAsia="Times New Roman" w:hAnsi="Times New Roman" w:cs="Calibri"/>
                <w:color w:val="000000"/>
                <w:sz w:val="20"/>
                <w:szCs w:val="20"/>
                <w:lang w:eastAsia="zh-CN"/>
              </w:rPr>
              <w:t>ОК</w:t>
            </w:r>
            <w:proofErr w:type="gramEnd"/>
            <w:r w:rsidRPr="004863E3">
              <w:rPr>
                <w:rFonts w:ascii="Times New Roman" w:eastAsia="Times New Roman" w:hAnsi="Times New Roman" w:cs="Calibri"/>
                <w:color w:val="000000"/>
                <w:sz w:val="20"/>
                <w:szCs w:val="20"/>
                <w:lang w:eastAsia="zh-CN"/>
              </w:rPr>
              <w:t xml:space="preserve"> 08</w:t>
            </w:r>
          </w:p>
        </w:tc>
        <w:tc>
          <w:tcPr>
            <w:tcW w:w="2835"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Использовать средства физ</w:t>
            </w:r>
            <w:r w:rsidRPr="004863E3">
              <w:rPr>
                <w:rFonts w:ascii="Times New Roman" w:eastAsia="Times New Roman" w:hAnsi="Times New Roman" w:cs="Calibri"/>
                <w:color w:val="000000"/>
                <w:sz w:val="20"/>
                <w:szCs w:val="20"/>
                <w:lang w:eastAsia="zh-CN"/>
              </w:rPr>
              <w:t>и</w:t>
            </w:r>
            <w:r w:rsidRPr="004863E3">
              <w:rPr>
                <w:rFonts w:ascii="Times New Roman" w:eastAsia="Times New Roman" w:hAnsi="Times New Roman" w:cs="Calibri"/>
                <w:color w:val="000000"/>
                <w:sz w:val="20"/>
                <w:szCs w:val="20"/>
                <w:lang w:eastAsia="zh-CN"/>
              </w:rPr>
              <w:t>ческой культуры для сохран</w:t>
            </w:r>
            <w:r w:rsidRPr="004863E3">
              <w:rPr>
                <w:rFonts w:ascii="Times New Roman" w:eastAsia="Times New Roman" w:hAnsi="Times New Roman" w:cs="Calibri"/>
                <w:color w:val="000000"/>
                <w:sz w:val="20"/>
                <w:szCs w:val="20"/>
                <w:lang w:eastAsia="zh-CN"/>
              </w:rPr>
              <w:t>е</w:t>
            </w:r>
            <w:r w:rsidRPr="004863E3">
              <w:rPr>
                <w:rFonts w:ascii="Times New Roman" w:eastAsia="Times New Roman" w:hAnsi="Times New Roman" w:cs="Calibri"/>
                <w:color w:val="000000"/>
                <w:sz w:val="20"/>
                <w:szCs w:val="20"/>
                <w:lang w:eastAsia="zh-CN"/>
              </w:rPr>
              <w:t>ния и укрепления здоровья в процессе профессиональной деятельности и поддержания необходимого уровня физич</w:t>
            </w:r>
            <w:r w:rsidRPr="004863E3">
              <w:rPr>
                <w:rFonts w:ascii="Times New Roman" w:eastAsia="Times New Roman" w:hAnsi="Times New Roman" w:cs="Calibri"/>
                <w:color w:val="000000"/>
                <w:sz w:val="20"/>
                <w:szCs w:val="20"/>
                <w:lang w:eastAsia="zh-CN"/>
              </w:rPr>
              <w:t>е</w:t>
            </w:r>
            <w:r w:rsidRPr="004863E3">
              <w:rPr>
                <w:rFonts w:ascii="Times New Roman" w:eastAsia="Times New Roman" w:hAnsi="Times New Roman" w:cs="Calibri"/>
                <w:color w:val="000000"/>
                <w:sz w:val="20"/>
                <w:szCs w:val="20"/>
                <w:lang w:eastAsia="zh-CN"/>
              </w:rPr>
              <w:t>ской подготовленности</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b/>
                <w:color w:val="000000"/>
                <w:sz w:val="20"/>
                <w:szCs w:val="20"/>
                <w:lang w:eastAsia="zh-CN"/>
              </w:rPr>
              <w:t xml:space="preserve">Умения: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использовать физкультурно-оздоровительную деятельность для укрепления здоровья, достижения жизненных и профессиональных целей</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применять рациональные приемы двигательных функций в профе</w:t>
            </w:r>
            <w:r w:rsidRPr="004863E3">
              <w:rPr>
                <w:rFonts w:ascii="Times New Roman" w:eastAsia="Times New Roman" w:hAnsi="Times New Roman" w:cs="Calibri"/>
                <w:color w:val="000000"/>
                <w:sz w:val="20"/>
                <w:szCs w:val="20"/>
                <w:lang w:eastAsia="zh-CN"/>
              </w:rPr>
              <w:t>с</w:t>
            </w:r>
            <w:r w:rsidRPr="004863E3">
              <w:rPr>
                <w:rFonts w:ascii="Times New Roman" w:eastAsia="Times New Roman" w:hAnsi="Times New Roman" w:cs="Calibri"/>
                <w:color w:val="000000"/>
                <w:sz w:val="20"/>
                <w:szCs w:val="20"/>
                <w:lang w:eastAsia="zh-CN"/>
              </w:rPr>
              <w:t>сиональной деятельности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пользоваться средствами профилактики перенапряжения, характе</w:t>
            </w:r>
            <w:r w:rsidRPr="004863E3">
              <w:rPr>
                <w:rFonts w:ascii="Times New Roman" w:eastAsia="Times New Roman" w:hAnsi="Times New Roman" w:cs="Calibri"/>
                <w:color w:val="000000"/>
                <w:sz w:val="20"/>
                <w:szCs w:val="20"/>
                <w:lang w:eastAsia="zh-CN"/>
              </w:rPr>
              <w:t>р</w:t>
            </w:r>
            <w:r w:rsidRPr="004863E3">
              <w:rPr>
                <w:rFonts w:ascii="Times New Roman" w:eastAsia="Times New Roman" w:hAnsi="Times New Roman" w:cs="Calibri"/>
                <w:color w:val="000000"/>
                <w:sz w:val="20"/>
                <w:szCs w:val="20"/>
                <w:lang w:eastAsia="zh-CN"/>
              </w:rPr>
              <w:t>ными для данной профессии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Знания: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роль физической культуры в общекультурном, профессиональном и социальном развитии человека</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основы здорового образа жизни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условия профессиональной деятельности и зоны риска физического здоровья для профессии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средства профилактики перенапряжения</w:t>
            </w:r>
          </w:p>
        </w:tc>
      </w:tr>
      <w:tr w:rsidR="004863E3" w:rsidRPr="004863E3" w:rsidTr="00BE6C32">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proofErr w:type="gramStart"/>
            <w:r w:rsidRPr="004863E3">
              <w:rPr>
                <w:rFonts w:ascii="Times New Roman" w:eastAsia="Times New Roman" w:hAnsi="Times New Roman" w:cs="Calibri"/>
                <w:color w:val="000000"/>
                <w:sz w:val="20"/>
                <w:szCs w:val="20"/>
                <w:lang w:eastAsia="zh-CN"/>
              </w:rPr>
              <w:t>ОК</w:t>
            </w:r>
            <w:proofErr w:type="gramEnd"/>
            <w:r w:rsidRPr="004863E3">
              <w:rPr>
                <w:rFonts w:ascii="Times New Roman" w:eastAsia="Times New Roman" w:hAnsi="Times New Roman" w:cs="Calibri"/>
                <w:color w:val="000000"/>
                <w:sz w:val="20"/>
                <w:szCs w:val="20"/>
                <w:lang w:eastAsia="zh-CN"/>
              </w:rPr>
              <w:t xml:space="preserve"> 09</w:t>
            </w:r>
          </w:p>
        </w:tc>
        <w:tc>
          <w:tcPr>
            <w:tcW w:w="2835" w:type="dxa"/>
            <w:vMerge w:val="restart"/>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Пользоваться профессионал</w:t>
            </w:r>
            <w:r w:rsidRPr="004863E3">
              <w:rPr>
                <w:rFonts w:ascii="Times New Roman" w:eastAsia="Times New Roman" w:hAnsi="Times New Roman" w:cs="Calibri"/>
                <w:color w:val="000000"/>
                <w:sz w:val="20"/>
                <w:szCs w:val="20"/>
                <w:lang w:eastAsia="zh-CN"/>
              </w:rPr>
              <w:t>ь</w:t>
            </w:r>
            <w:r w:rsidRPr="004863E3">
              <w:rPr>
                <w:rFonts w:ascii="Times New Roman" w:eastAsia="Times New Roman" w:hAnsi="Times New Roman" w:cs="Calibri"/>
                <w:color w:val="000000"/>
                <w:sz w:val="20"/>
                <w:szCs w:val="20"/>
                <w:lang w:eastAsia="zh-CN"/>
              </w:rPr>
              <w:t>ной документацией на гос</w:t>
            </w:r>
            <w:r w:rsidRPr="004863E3">
              <w:rPr>
                <w:rFonts w:ascii="Times New Roman" w:eastAsia="Times New Roman" w:hAnsi="Times New Roman" w:cs="Calibri"/>
                <w:color w:val="000000"/>
                <w:sz w:val="20"/>
                <w:szCs w:val="20"/>
                <w:lang w:eastAsia="zh-CN"/>
              </w:rPr>
              <w:t>у</w:t>
            </w:r>
            <w:r w:rsidRPr="004863E3">
              <w:rPr>
                <w:rFonts w:ascii="Times New Roman" w:eastAsia="Times New Roman" w:hAnsi="Times New Roman" w:cs="Calibri"/>
                <w:color w:val="000000"/>
                <w:sz w:val="20"/>
                <w:szCs w:val="20"/>
                <w:lang w:eastAsia="zh-CN"/>
              </w:rPr>
              <w:t>дарственном и иностранном языках</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Умения:</w:t>
            </w:r>
            <w:r w:rsidRPr="004863E3">
              <w:rPr>
                <w:rFonts w:ascii="Times New Roman" w:eastAsia="Times New Roman" w:hAnsi="Times New Roman" w:cs="Calibri"/>
                <w:color w:val="000000"/>
                <w:sz w:val="20"/>
                <w:szCs w:val="20"/>
                <w:lang w:eastAsia="zh-CN"/>
              </w:rPr>
              <w:t xml:space="preserve"> </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понимать общий смысл четко произнесенных высказываний на и</w:t>
            </w:r>
            <w:r w:rsidRPr="004863E3">
              <w:rPr>
                <w:rFonts w:ascii="Times New Roman" w:eastAsia="Times New Roman" w:hAnsi="Times New Roman" w:cs="Calibri"/>
                <w:color w:val="000000"/>
                <w:sz w:val="20"/>
                <w:szCs w:val="20"/>
                <w:lang w:eastAsia="zh-CN"/>
              </w:rPr>
              <w:t>з</w:t>
            </w:r>
            <w:r w:rsidRPr="004863E3">
              <w:rPr>
                <w:rFonts w:ascii="Times New Roman" w:eastAsia="Times New Roman" w:hAnsi="Times New Roman" w:cs="Calibri"/>
                <w:color w:val="000000"/>
                <w:sz w:val="20"/>
                <w:szCs w:val="20"/>
                <w:lang w:eastAsia="zh-CN"/>
              </w:rPr>
              <w:t>вестные темы (профессиональные и бытовые), понимать тексты на базовые профессиональные темы</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участвовать в диалогах на знакомые общие и профессиональные темы</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строить простые высказывания о себе и о своей профессиональной деятельности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кратко обосновывать и объяснять свои действия (текущие и план</w:t>
            </w:r>
            <w:r w:rsidRPr="004863E3">
              <w:rPr>
                <w:rFonts w:ascii="Times New Roman" w:eastAsia="Times New Roman" w:hAnsi="Times New Roman" w:cs="Calibri"/>
                <w:color w:val="000000"/>
                <w:sz w:val="20"/>
                <w:szCs w:val="20"/>
                <w:lang w:eastAsia="zh-CN"/>
              </w:rPr>
              <w:t>и</w:t>
            </w:r>
            <w:r w:rsidRPr="004863E3">
              <w:rPr>
                <w:rFonts w:ascii="Times New Roman" w:eastAsia="Times New Roman" w:hAnsi="Times New Roman" w:cs="Calibri"/>
                <w:color w:val="000000"/>
                <w:sz w:val="20"/>
                <w:szCs w:val="20"/>
                <w:lang w:eastAsia="zh-CN"/>
              </w:rPr>
              <w:t>руемые)</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писать простые связные сообщения на знакомые или интересующие профессиональные темы</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b/>
                <w:color w:val="000000"/>
                <w:sz w:val="20"/>
                <w:szCs w:val="20"/>
                <w:lang w:eastAsia="zh-CN"/>
              </w:rPr>
              <w:t>Знания: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правила построения простых и сложных предложений на професс</w:t>
            </w:r>
            <w:r w:rsidRPr="004863E3">
              <w:rPr>
                <w:rFonts w:ascii="Times New Roman" w:eastAsia="Times New Roman" w:hAnsi="Times New Roman" w:cs="Calibri"/>
                <w:color w:val="000000"/>
                <w:sz w:val="20"/>
                <w:szCs w:val="20"/>
                <w:lang w:eastAsia="zh-CN"/>
              </w:rPr>
              <w:t>и</w:t>
            </w:r>
            <w:r w:rsidRPr="004863E3">
              <w:rPr>
                <w:rFonts w:ascii="Times New Roman" w:eastAsia="Times New Roman" w:hAnsi="Times New Roman" w:cs="Calibri"/>
                <w:color w:val="000000"/>
                <w:sz w:val="20"/>
                <w:szCs w:val="20"/>
                <w:lang w:eastAsia="zh-CN"/>
              </w:rPr>
              <w:t>ональные темы</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основные общеупотребительные глаголы (бытовая и професси</w:t>
            </w:r>
            <w:r w:rsidRPr="004863E3">
              <w:rPr>
                <w:rFonts w:ascii="Times New Roman" w:eastAsia="Times New Roman" w:hAnsi="Times New Roman" w:cs="Calibri"/>
                <w:color w:val="000000"/>
                <w:sz w:val="20"/>
                <w:szCs w:val="20"/>
                <w:lang w:eastAsia="zh-CN"/>
              </w:rPr>
              <w:t>о</w:t>
            </w:r>
            <w:r w:rsidRPr="004863E3">
              <w:rPr>
                <w:rFonts w:ascii="Times New Roman" w:eastAsia="Times New Roman" w:hAnsi="Times New Roman" w:cs="Calibri"/>
                <w:color w:val="000000"/>
                <w:sz w:val="20"/>
                <w:szCs w:val="20"/>
                <w:lang w:eastAsia="zh-CN"/>
              </w:rPr>
              <w:t>нальная лексика)</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лексический минимум, относящийся к описанию предметов, средств и процессов профессиональной деятельности</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b/>
                <w:color w:val="000000"/>
                <w:sz w:val="20"/>
                <w:szCs w:val="20"/>
                <w:lang w:eastAsia="zh-CN"/>
              </w:rPr>
            </w:pPr>
            <w:r w:rsidRPr="004863E3">
              <w:rPr>
                <w:rFonts w:ascii="Times New Roman" w:eastAsia="Times New Roman" w:hAnsi="Times New Roman" w:cs="Calibri"/>
                <w:color w:val="000000"/>
                <w:sz w:val="20"/>
                <w:szCs w:val="20"/>
                <w:lang w:eastAsia="zh-CN"/>
              </w:rPr>
              <w:t>особенности произношения</w:t>
            </w:r>
          </w:p>
        </w:tc>
      </w:tr>
      <w:tr w:rsidR="004863E3" w:rsidRPr="004863E3" w:rsidTr="00BE6C32">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4863E3" w:rsidRPr="004863E3" w:rsidRDefault="004863E3" w:rsidP="004863E3">
            <w:pPr>
              <w:spacing w:after="0" w:line="240" w:lineRule="auto"/>
              <w:rPr>
                <w:rFonts w:eastAsia="Times New Roman"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4863E3" w:rsidRPr="004863E3" w:rsidRDefault="004863E3" w:rsidP="004863E3">
            <w:pPr>
              <w:spacing w:after="0" w:line="240" w:lineRule="auto"/>
              <w:jc w:val="both"/>
              <w:rPr>
                <w:rFonts w:ascii="Times New Roman" w:eastAsia="Times New Roman" w:hAnsi="Times New Roman" w:cs="Calibri"/>
                <w:color w:val="000000"/>
                <w:sz w:val="20"/>
                <w:szCs w:val="20"/>
                <w:lang w:eastAsia="zh-CN"/>
              </w:rPr>
            </w:pPr>
            <w:r w:rsidRPr="004863E3">
              <w:rPr>
                <w:rFonts w:ascii="Times New Roman" w:eastAsia="Times New Roman" w:hAnsi="Times New Roman" w:cs="Calibri"/>
                <w:color w:val="000000"/>
                <w:sz w:val="20"/>
                <w:szCs w:val="20"/>
                <w:lang w:eastAsia="zh-CN"/>
              </w:rPr>
              <w:t>правила чтения текстов профессиональной направленности</w:t>
            </w:r>
          </w:p>
        </w:tc>
      </w:tr>
    </w:tbl>
    <w:p w:rsidR="004863E3" w:rsidRDefault="004863E3" w:rsidP="0078732A">
      <w:pPr>
        <w:rPr>
          <w:rFonts w:ascii="Times New Roman" w:hAnsi="Times New Roman"/>
          <w:bCs/>
          <w:sz w:val="28"/>
          <w:szCs w:val="24"/>
        </w:rPr>
      </w:pPr>
    </w:p>
    <w:p w:rsidR="007976C0" w:rsidRPr="007976C0" w:rsidRDefault="007976C0" w:rsidP="00F31627">
      <w:pPr>
        <w:rPr>
          <w:rFonts w:ascii="Times New Roman" w:eastAsia="Times New Roman" w:hAnsi="Times New Roman"/>
          <w:b/>
          <w:sz w:val="28"/>
          <w:szCs w:val="28"/>
          <w:lang w:eastAsia="ru-RU"/>
        </w:rPr>
      </w:pPr>
      <w:r w:rsidRPr="007976C0">
        <w:rPr>
          <w:rFonts w:ascii="Times New Roman" w:eastAsia="Times New Roman" w:hAnsi="Times New Roman"/>
          <w:b/>
          <w:sz w:val="28"/>
          <w:szCs w:val="28"/>
          <w:lang w:eastAsia="ru-RU"/>
        </w:rPr>
        <w:t>2.3. Требования к знаниям, умениям и практическому опыту выпускн</w:t>
      </w:r>
      <w:r w:rsidRPr="007976C0">
        <w:rPr>
          <w:rFonts w:ascii="Times New Roman" w:eastAsia="Times New Roman" w:hAnsi="Times New Roman"/>
          <w:b/>
          <w:sz w:val="28"/>
          <w:szCs w:val="28"/>
          <w:lang w:eastAsia="ru-RU"/>
        </w:rPr>
        <w:t>и</w:t>
      </w:r>
      <w:r w:rsidRPr="007976C0">
        <w:rPr>
          <w:rFonts w:ascii="Times New Roman" w:eastAsia="Times New Roman" w:hAnsi="Times New Roman"/>
          <w:b/>
          <w:sz w:val="28"/>
          <w:szCs w:val="28"/>
          <w:lang w:eastAsia="ru-RU"/>
        </w:rPr>
        <w:t>ка:</w:t>
      </w:r>
      <w:r w:rsidR="00F31627" w:rsidRPr="00F31627">
        <w:rPr>
          <w:rFonts w:ascii="Times New Roman" w:eastAsia="Times New Roman" w:hAnsi="Times New Roman"/>
          <w:b/>
          <w:sz w:val="24"/>
          <w:szCs w:val="24"/>
          <w:lang w:eastAsia="ru-RU"/>
        </w:rPr>
        <w:t xml:space="preserve"> </w:t>
      </w:r>
    </w:p>
    <w:p w:rsidR="007976C0" w:rsidRPr="007976C0" w:rsidRDefault="007976C0" w:rsidP="007976C0">
      <w:pPr>
        <w:spacing w:after="0" w:line="360" w:lineRule="auto"/>
        <w:ind w:firstLine="567"/>
        <w:rPr>
          <w:rFonts w:ascii="Times New Roman" w:eastAsia="Times New Roman" w:hAnsi="Times New Roman"/>
          <w:sz w:val="28"/>
          <w:szCs w:val="28"/>
          <w:lang w:eastAsia="ru-RU"/>
        </w:rPr>
      </w:pPr>
      <w:r w:rsidRPr="007976C0">
        <w:rPr>
          <w:rFonts w:ascii="Times New Roman" w:eastAsia="Times New Roman" w:hAnsi="Times New Roman"/>
          <w:sz w:val="28"/>
          <w:szCs w:val="28"/>
          <w:lang w:eastAsia="ru-RU"/>
        </w:rPr>
        <w:t xml:space="preserve">Выпускник, освоивший основную профессиональную образовательную программу по профессии рабочего </w:t>
      </w:r>
      <w:r w:rsidR="00F31627" w:rsidRPr="00F31627">
        <w:rPr>
          <w:rFonts w:ascii="Times New Roman" w:eastAsia="Times New Roman" w:hAnsi="Times New Roman"/>
          <w:sz w:val="28"/>
          <w:szCs w:val="28"/>
          <w:lang w:eastAsia="ru-RU"/>
        </w:rPr>
        <w:t xml:space="preserve">18511 Слесарь по ремонту автомобилей </w:t>
      </w:r>
      <w:proofErr w:type="gramStart"/>
      <w:r w:rsidRPr="007976C0">
        <w:rPr>
          <w:rFonts w:ascii="Times New Roman" w:eastAsia="Times New Roman" w:hAnsi="Times New Roman"/>
          <w:sz w:val="28"/>
          <w:szCs w:val="28"/>
          <w:lang w:eastAsia="ru-RU"/>
        </w:rPr>
        <w:t>согласно</w:t>
      </w:r>
      <w:proofErr w:type="gramEnd"/>
      <w:r w:rsidRPr="007976C0">
        <w:rPr>
          <w:rFonts w:ascii="Times New Roman" w:eastAsia="Times New Roman" w:hAnsi="Times New Roman"/>
          <w:sz w:val="28"/>
          <w:szCs w:val="28"/>
          <w:lang w:eastAsia="ru-RU"/>
        </w:rPr>
        <w:t xml:space="preserve"> Общероссийского классификатора профессий рабочих, должностей служащих и тарифных разрядов для лиц из числа граждан с ограниченными возможностями здоровья (с различными формами умственной отсталости), не имеющих основного общего образования и не достигших двадцати трех лет:</w:t>
      </w:r>
    </w:p>
    <w:p w:rsidR="007976C0" w:rsidRPr="007976C0" w:rsidRDefault="007976C0" w:rsidP="007976C0">
      <w:pPr>
        <w:spacing w:after="0" w:line="360" w:lineRule="auto"/>
        <w:ind w:firstLine="567"/>
        <w:rPr>
          <w:rFonts w:ascii="Times New Roman" w:eastAsia="Times New Roman" w:hAnsi="Times New Roman"/>
          <w:b/>
          <w:sz w:val="28"/>
          <w:szCs w:val="28"/>
          <w:lang w:eastAsia="ru-RU"/>
        </w:rPr>
      </w:pPr>
      <w:r w:rsidRPr="007976C0">
        <w:rPr>
          <w:rFonts w:ascii="Times New Roman" w:eastAsia="Times New Roman" w:hAnsi="Times New Roman"/>
          <w:b/>
          <w:sz w:val="28"/>
          <w:szCs w:val="28"/>
          <w:lang w:eastAsia="ru-RU"/>
        </w:rPr>
        <w:t>знать:</w:t>
      </w:r>
    </w:p>
    <w:p w:rsidR="007976C0" w:rsidRPr="007976C0" w:rsidRDefault="007976C0" w:rsidP="007976C0">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25"/>
        <w:jc w:val="both"/>
        <w:rPr>
          <w:rFonts w:ascii="Times New Roman" w:eastAsia="Times New Roman" w:hAnsi="Times New Roman"/>
          <w:sz w:val="28"/>
          <w:szCs w:val="28"/>
          <w:lang w:eastAsia="ru-RU"/>
        </w:rPr>
      </w:pPr>
      <w:r w:rsidRPr="007976C0">
        <w:rPr>
          <w:rFonts w:ascii="Times New Roman" w:hAnsi="Times New Roman"/>
          <w:i/>
          <w:caps/>
          <w:sz w:val="28"/>
          <w:szCs w:val="28"/>
        </w:rPr>
        <w:t xml:space="preserve">ПМ  01 </w:t>
      </w:r>
      <w:r w:rsidRPr="007976C0">
        <w:rPr>
          <w:rFonts w:ascii="Times New Roman" w:hAnsi="Times New Roman"/>
          <w:i/>
          <w:sz w:val="28"/>
          <w:szCs w:val="28"/>
        </w:rPr>
        <w:t>«</w:t>
      </w:r>
      <w:r w:rsidRPr="007976C0">
        <w:rPr>
          <w:rFonts w:ascii="Times New Roman" w:hAnsi="Times New Roman"/>
          <w:i/>
          <w:sz w:val="28"/>
          <w:szCs w:val="16"/>
        </w:rPr>
        <w:t>Техническое обслуживание и ремонт автотранспорта</w:t>
      </w:r>
      <w:r w:rsidRPr="007976C0">
        <w:rPr>
          <w:rFonts w:ascii="Times New Roman" w:hAnsi="Times New Roman"/>
          <w:i/>
          <w:sz w:val="28"/>
          <w:szCs w:val="28"/>
        </w:rPr>
        <w:t>»</w:t>
      </w:r>
      <w:r w:rsidRPr="007976C0">
        <w:rPr>
          <w:rFonts w:ascii="Times New Roman" w:eastAsia="Times New Roman" w:hAnsi="Times New Roman"/>
          <w:sz w:val="28"/>
          <w:szCs w:val="28"/>
          <w:lang w:eastAsia="ru-RU"/>
        </w:rPr>
        <w:t xml:space="preserve"> </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средства метрологии, стандартизации и сертификации;</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основные методы обработки автомобильных деталей;</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устройство и конструктивные особенности обслуживаемых автомобилей;</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назначение и взаимодействие основных узлов ремонтируемых автомобилей;</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lastRenderedPageBreak/>
        <w:t xml:space="preserve">- </w:t>
      </w:r>
      <w:r w:rsidRPr="009F596C">
        <w:rPr>
          <w:sz w:val="28"/>
          <w:szCs w:val="28"/>
        </w:rPr>
        <w:t>технические условия на регулировку и испытание отдельных механизмов</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виды и методы ремонта;</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способы восстановления деталей.</w:t>
      </w:r>
    </w:p>
    <w:p w:rsidR="007976C0" w:rsidRPr="007976C0" w:rsidRDefault="007976C0" w:rsidP="007976C0">
      <w:pPr>
        <w:pStyle w:val="s16"/>
        <w:spacing w:before="0" w:beforeAutospacing="0" w:after="0" w:afterAutospacing="0" w:line="360" w:lineRule="auto"/>
        <w:jc w:val="both"/>
        <w:rPr>
          <w:b/>
          <w:i/>
          <w:sz w:val="28"/>
          <w:szCs w:val="28"/>
        </w:rPr>
      </w:pPr>
      <w:r w:rsidRPr="007976C0">
        <w:rPr>
          <w:i/>
          <w:caps/>
          <w:sz w:val="28"/>
          <w:szCs w:val="28"/>
        </w:rPr>
        <w:t xml:space="preserve">ПМ  02 </w:t>
      </w:r>
      <w:r w:rsidRPr="007976C0">
        <w:rPr>
          <w:i/>
          <w:sz w:val="28"/>
          <w:szCs w:val="28"/>
        </w:rPr>
        <w:t>«</w:t>
      </w:r>
      <w:r w:rsidRPr="007976C0">
        <w:rPr>
          <w:i/>
          <w:sz w:val="28"/>
          <w:szCs w:val="16"/>
        </w:rPr>
        <w:t>Заправка транспортных средств горючими и смазочными матер</w:t>
      </w:r>
      <w:r w:rsidRPr="007976C0">
        <w:rPr>
          <w:i/>
          <w:sz w:val="28"/>
          <w:szCs w:val="16"/>
        </w:rPr>
        <w:t>и</w:t>
      </w:r>
      <w:r w:rsidRPr="007976C0">
        <w:rPr>
          <w:i/>
          <w:sz w:val="28"/>
          <w:szCs w:val="16"/>
        </w:rPr>
        <w:t>алами</w:t>
      </w:r>
      <w:r w:rsidRPr="007976C0">
        <w:rPr>
          <w:i/>
          <w:sz w:val="28"/>
          <w:szCs w:val="28"/>
        </w:rPr>
        <w:t>»</w:t>
      </w:r>
      <w:r>
        <w:rPr>
          <w:i/>
          <w:sz w:val="28"/>
          <w:szCs w:val="28"/>
        </w:rPr>
        <w:t>.</w:t>
      </w:r>
    </w:p>
    <w:p w:rsidR="007976C0" w:rsidRPr="009F596C" w:rsidRDefault="007976C0" w:rsidP="007976C0">
      <w:pPr>
        <w:pStyle w:val="s16"/>
        <w:spacing w:before="0" w:beforeAutospacing="0" w:after="0" w:afterAutospacing="0" w:line="360" w:lineRule="auto"/>
        <w:rPr>
          <w:sz w:val="28"/>
          <w:szCs w:val="28"/>
        </w:rPr>
      </w:pPr>
      <w:r>
        <w:rPr>
          <w:b/>
          <w:sz w:val="28"/>
          <w:szCs w:val="28"/>
        </w:rPr>
        <w:t xml:space="preserve">- </w:t>
      </w:r>
      <w:r w:rsidRPr="009F596C">
        <w:rPr>
          <w:sz w:val="28"/>
          <w:szCs w:val="28"/>
        </w:rPr>
        <w:t>устройство и конструктивные особенности обслуживаемого заправочного оборудования, контрольно-измерительных приборов и правила их безопа</w:t>
      </w:r>
      <w:r w:rsidRPr="009F596C">
        <w:rPr>
          <w:sz w:val="28"/>
          <w:szCs w:val="28"/>
        </w:rPr>
        <w:t>с</w:t>
      </w:r>
      <w:r w:rsidRPr="009F596C">
        <w:rPr>
          <w:sz w:val="28"/>
          <w:szCs w:val="28"/>
        </w:rPr>
        <w:t>ной эксплуатации;</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правила безопасности при эксплуатации заправочных станций сжиженного газа;</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правила эксплуатации резервуаров, технологических трубопроводов, то</w:t>
      </w:r>
      <w:r w:rsidRPr="009F596C">
        <w:rPr>
          <w:sz w:val="28"/>
          <w:szCs w:val="28"/>
        </w:rPr>
        <w:t>п</w:t>
      </w:r>
      <w:r w:rsidRPr="009F596C">
        <w:rPr>
          <w:sz w:val="28"/>
          <w:szCs w:val="28"/>
        </w:rPr>
        <w:t>ливораздаточного оборудования и электронно-автоматической системы управления;</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конструкцию и правила эксплуатации автоматизированной системы отпуска нефтепродуктов;</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правила проверки на точность и наладки узлов системы;</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последовательность ведения процесса заправки транспортных средств</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порядок отпуска и оплаты нефтепродуктов по платежным документам.</w:t>
      </w:r>
    </w:p>
    <w:p w:rsidR="007976C0" w:rsidRDefault="007976C0" w:rsidP="007976C0">
      <w:pPr>
        <w:pStyle w:val="s16"/>
        <w:spacing w:before="0" w:beforeAutospacing="0" w:after="0" w:afterAutospacing="0" w:line="360" w:lineRule="auto"/>
        <w:jc w:val="both"/>
        <w:rPr>
          <w:b/>
          <w:sz w:val="28"/>
          <w:szCs w:val="28"/>
        </w:rPr>
      </w:pPr>
      <w:r w:rsidRPr="009F596C">
        <w:rPr>
          <w:b/>
          <w:sz w:val="28"/>
          <w:szCs w:val="28"/>
        </w:rPr>
        <w:t>иметь практический опыт:</w:t>
      </w:r>
    </w:p>
    <w:p w:rsidR="007976C0" w:rsidRPr="007976C0" w:rsidRDefault="007976C0" w:rsidP="007976C0">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25"/>
        <w:jc w:val="both"/>
        <w:rPr>
          <w:rFonts w:ascii="Times New Roman" w:eastAsia="Times New Roman" w:hAnsi="Times New Roman"/>
          <w:sz w:val="28"/>
          <w:szCs w:val="28"/>
          <w:lang w:eastAsia="ru-RU"/>
        </w:rPr>
      </w:pPr>
      <w:r w:rsidRPr="007976C0">
        <w:rPr>
          <w:rFonts w:ascii="Times New Roman" w:hAnsi="Times New Roman"/>
          <w:i/>
          <w:caps/>
          <w:sz w:val="28"/>
          <w:szCs w:val="28"/>
        </w:rPr>
        <w:t xml:space="preserve">ПМ  01 </w:t>
      </w:r>
      <w:r w:rsidRPr="007976C0">
        <w:rPr>
          <w:rFonts w:ascii="Times New Roman" w:hAnsi="Times New Roman"/>
          <w:i/>
          <w:sz w:val="28"/>
          <w:szCs w:val="28"/>
        </w:rPr>
        <w:t>«</w:t>
      </w:r>
      <w:r w:rsidRPr="007976C0">
        <w:rPr>
          <w:rFonts w:ascii="Times New Roman" w:hAnsi="Times New Roman"/>
          <w:i/>
          <w:sz w:val="28"/>
          <w:szCs w:val="16"/>
        </w:rPr>
        <w:t>Техническое обслуживание и ремонт автотранспорта</w:t>
      </w:r>
      <w:r w:rsidRPr="007976C0">
        <w:rPr>
          <w:rFonts w:ascii="Times New Roman" w:hAnsi="Times New Roman"/>
          <w:i/>
          <w:sz w:val="28"/>
          <w:szCs w:val="28"/>
        </w:rPr>
        <w:t>»</w:t>
      </w:r>
      <w:r w:rsidRPr="007976C0">
        <w:rPr>
          <w:rFonts w:ascii="Times New Roman" w:eastAsia="Times New Roman" w:hAnsi="Times New Roman"/>
          <w:sz w:val="28"/>
          <w:szCs w:val="28"/>
          <w:lang w:eastAsia="ru-RU"/>
        </w:rPr>
        <w:t xml:space="preserve"> </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проведения технических измерений соответствующим инструментом и приборами;</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выполнения ремонта деталей автомобиля;</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снятия и установки агрегатов и узлов автомобиля;</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использования диагностических приборов и технического оборудования;</w:t>
      </w:r>
    </w:p>
    <w:p w:rsidR="007976C0"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выполнения регламентных работ по техническому обслуживанию автом</w:t>
      </w:r>
      <w:r w:rsidRPr="009F596C">
        <w:rPr>
          <w:sz w:val="28"/>
          <w:szCs w:val="28"/>
        </w:rPr>
        <w:t>о</w:t>
      </w:r>
      <w:r w:rsidRPr="009F596C">
        <w:rPr>
          <w:sz w:val="28"/>
          <w:szCs w:val="28"/>
        </w:rPr>
        <w:t>би</w:t>
      </w:r>
      <w:r>
        <w:rPr>
          <w:sz w:val="28"/>
          <w:szCs w:val="28"/>
        </w:rPr>
        <w:t>лей.</w:t>
      </w:r>
      <w:r w:rsidRPr="009F596C">
        <w:rPr>
          <w:sz w:val="28"/>
          <w:szCs w:val="28"/>
        </w:rPr>
        <w:t xml:space="preserve"> </w:t>
      </w:r>
    </w:p>
    <w:p w:rsidR="007976C0" w:rsidRPr="007976C0" w:rsidRDefault="007976C0" w:rsidP="007976C0">
      <w:pPr>
        <w:pStyle w:val="s16"/>
        <w:spacing w:before="0" w:beforeAutospacing="0" w:after="0" w:afterAutospacing="0" w:line="360" w:lineRule="auto"/>
        <w:jc w:val="both"/>
        <w:rPr>
          <w:b/>
          <w:i/>
          <w:sz w:val="28"/>
          <w:szCs w:val="28"/>
        </w:rPr>
      </w:pPr>
      <w:r w:rsidRPr="007976C0">
        <w:rPr>
          <w:i/>
          <w:caps/>
          <w:sz w:val="28"/>
          <w:szCs w:val="28"/>
        </w:rPr>
        <w:t xml:space="preserve">ПМ  02 </w:t>
      </w:r>
      <w:r w:rsidRPr="007976C0">
        <w:rPr>
          <w:i/>
          <w:sz w:val="28"/>
          <w:szCs w:val="28"/>
        </w:rPr>
        <w:t>«</w:t>
      </w:r>
      <w:r w:rsidRPr="007976C0">
        <w:rPr>
          <w:i/>
          <w:sz w:val="28"/>
          <w:szCs w:val="16"/>
        </w:rPr>
        <w:t>Заправка транспортных средств горючими и смазочными матер</w:t>
      </w:r>
      <w:r w:rsidRPr="007976C0">
        <w:rPr>
          <w:i/>
          <w:sz w:val="28"/>
          <w:szCs w:val="16"/>
        </w:rPr>
        <w:t>и</w:t>
      </w:r>
      <w:r w:rsidRPr="007976C0">
        <w:rPr>
          <w:i/>
          <w:sz w:val="28"/>
          <w:szCs w:val="16"/>
        </w:rPr>
        <w:t>алами</w:t>
      </w:r>
      <w:r w:rsidRPr="007976C0">
        <w:rPr>
          <w:i/>
          <w:sz w:val="28"/>
          <w:szCs w:val="28"/>
        </w:rPr>
        <w:t>»</w:t>
      </w:r>
      <w:r>
        <w:rPr>
          <w:i/>
          <w:sz w:val="28"/>
          <w:szCs w:val="28"/>
        </w:rPr>
        <w:t>:</w:t>
      </w:r>
    </w:p>
    <w:p w:rsidR="007976C0" w:rsidRPr="009F596C" w:rsidRDefault="007976C0" w:rsidP="007976C0">
      <w:pPr>
        <w:pStyle w:val="s16"/>
        <w:spacing w:before="0" w:beforeAutospacing="0" w:after="0" w:afterAutospacing="0" w:line="360" w:lineRule="auto"/>
        <w:rPr>
          <w:sz w:val="28"/>
          <w:szCs w:val="28"/>
        </w:rPr>
      </w:pPr>
      <w:r>
        <w:rPr>
          <w:b/>
          <w:sz w:val="28"/>
          <w:szCs w:val="28"/>
        </w:rPr>
        <w:lastRenderedPageBreak/>
        <w:t xml:space="preserve">- </w:t>
      </w:r>
      <w:r w:rsidRPr="009F596C">
        <w:rPr>
          <w:sz w:val="28"/>
          <w:szCs w:val="28"/>
        </w:rPr>
        <w:t>технического обслуживания и ремонта измерительной аппаратуры и приб</w:t>
      </w:r>
      <w:r w:rsidRPr="009F596C">
        <w:rPr>
          <w:sz w:val="28"/>
          <w:szCs w:val="28"/>
        </w:rPr>
        <w:t>о</w:t>
      </w:r>
      <w:r w:rsidRPr="009F596C">
        <w:rPr>
          <w:sz w:val="28"/>
          <w:szCs w:val="28"/>
        </w:rPr>
        <w:t>ров, оборудования заправочной станции;</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заправки транспортных средств горючими и смазочными материалами;</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перекачки топлива в резервуары;</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отпуска горючих и смазочных материалов;</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оформления учетно-отчетной документации и работы на кассовом аппарате</w:t>
      </w:r>
      <w:r>
        <w:rPr>
          <w:sz w:val="28"/>
          <w:szCs w:val="28"/>
        </w:rPr>
        <w:t>.</w:t>
      </w:r>
    </w:p>
    <w:p w:rsidR="007976C0" w:rsidRDefault="007976C0" w:rsidP="007976C0">
      <w:pPr>
        <w:pStyle w:val="s16"/>
        <w:spacing w:before="0" w:beforeAutospacing="0" w:after="0" w:afterAutospacing="0" w:line="360" w:lineRule="auto"/>
        <w:jc w:val="both"/>
        <w:rPr>
          <w:b/>
          <w:sz w:val="28"/>
          <w:szCs w:val="28"/>
        </w:rPr>
      </w:pPr>
      <w:r w:rsidRPr="009F596C">
        <w:rPr>
          <w:b/>
          <w:sz w:val="28"/>
          <w:szCs w:val="28"/>
        </w:rPr>
        <w:t>уметь:</w:t>
      </w:r>
    </w:p>
    <w:p w:rsidR="007976C0" w:rsidRPr="007976C0" w:rsidRDefault="007976C0" w:rsidP="007976C0">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25"/>
        <w:jc w:val="both"/>
        <w:rPr>
          <w:rFonts w:ascii="Times New Roman" w:eastAsia="Times New Roman" w:hAnsi="Times New Roman"/>
          <w:sz w:val="28"/>
          <w:szCs w:val="28"/>
          <w:lang w:eastAsia="ru-RU"/>
        </w:rPr>
      </w:pPr>
      <w:r w:rsidRPr="007976C0">
        <w:rPr>
          <w:rFonts w:ascii="Times New Roman" w:hAnsi="Times New Roman"/>
          <w:i/>
          <w:caps/>
          <w:sz w:val="28"/>
          <w:szCs w:val="28"/>
        </w:rPr>
        <w:t xml:space="preserve">ПМ  01 </w:t>
      </w:r>
      <w:r w:rsidRPr="007976C0">
        <w:rPr>
          <w:rFonts w:ascii="Times New Roman" w:hAnsi="Times New Roman"/>
          <w:i/>
          <w:sz w:val="28"/>
          <w:szCs w:val="28"/>
        </w:rPr>
        <w:t>«</w:t>
      </w:r>
      <w:r w:rsidRPr="007976C0">
        <w:rPr>
          <w:rFonts w:ascii="Times New Roman" w:hAnsi="Times New Roman"/>
          <w:i/>
          <w:sz w:val="28"/>
          <w:szCs w:val="16"/>
        </w:rPr>
        <w:t>Техническое обслуживание и ремонт автотранспорта</w:t>
      </w:r>
      <w:r w:rsidRPr="007976C0">
        <w:rPr>
          <w:rFonts w:ascii="Times New Roman" w:hAnsi="Times New Roman"/>
          <w:i/>
          <w:sz w:val="28"/>
          <w:szCs w:val="28"/>
        </w:rPr>
        <w:t>»</w:t>
      </w:r>
      <w:r>
        <w:rPr>
          <w:rFonts w:ascii="Times New Roman" w:hAnsi="Times New Roman"/>
          <w:i/>
          <w:sz w:val="28"/>
          <w:szCs w:val="28"/>
        </w:rPr>
        <w:t>:</w:t>
      </w:r>
      <w:r w:rsidRPr="007976C0">
        <w:rPr>
          <w:rFonts w:ascii="Times New Roman" w:eastAsia="Times New Roman" w:hAnsi="Times New Roman"/>
          <w:sz w:val="28"/>
          <w:szCs w:val="28"/>
          <w:lang w:eastAsia="ru-RU"/>
        </w:rPr>
        <w:t xml:space="preserve"> </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выполнять метрологическую поверку средств измерений;</w:t>
      </w:r>
    </w:p>
    <w:p w:rsidR="007976C0" w:rsidRPr="009F596C" w:rsidRDefault="007976C0" w:rsidP="007976C0">
      <w:pPr>
        <w:pStyle w:val="s16"/>
        <w:spacing w:before="0" w:beforeAutospacing="0" w:after="0" w:afterAutospacing="0" w:line="360" w:lineRule="auto"/>
        <w:jc w:val="both"/>
        <w:rPr>
          <w:sz w:val="28"/>
          <w:szCs w:val="28"/>
        </w:rPr>
      </w:pPr>
      <w:r w:rsidRPr="009F596C">
        <w:rPr>
          <w:sz w:val="28"/>
          <w:szCs w:val="28"/>
        </w:rPr>
        <w:t>выбирать и пользоваться инструментами и приспособлениями для слесарных работ;</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снимать и устанавливать агрегаты и узлы автомобиля;</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определять неисправности и объем работ по их устранению и ремонту;</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определять способы и средства ремонта;</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применять диагностические приборы и оборудование;</w:t>
      </w:r>
    </w:p>
    <w:p w:rsidR="007976C0" w:rsidRPr="009F596C" w:rsidRDefault="007976C0" w:rsidP="007976C0">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использовать специальный инструмент, приборы, оборудование;</w:t>
      </w:r>
    </w:p>
    <w:p w:rsidR="00652BA3" w:rsidRPr="00D0613D" w:rsidRDefault="007976C0" w:rsidP="00D0613D">
      <w:pPr>
        <w:pStyle w:val="s16"/>
        <w:spacing w:before="0" w:beforeAutospacing="0" w:after="0" w:afterAutospacing="0" w:line="360" w:lineRule="auto"/>
        <w:jc w:val="both"/>
        <w:rPr>
          <w:sz w:val="28"/>
          <w:szCs w:val="28"/>
        </w:rPr>
      </w:pPr>
      <w:r>
        <w:rPr>
          <w:sz w:val="28"/>
          <w:szCs w:val="28"/>
        </w:rPr>
        <w:t xml:space="preserve">- </w:t>
      </w:r>
      <w:r w:rsidRPr="009F596C">
        <w:rPr>
          <w:sz w:val="28"/>
          <w:szCs w:val="28"/>
        </w:rPr>
        <w:t>оформлять учетную документацию</w:t>
      </w:r>
      <w:r w:rsidR="00D0613D">
        <w:rPr>
          <w:sz w:val="28"/>
          <w:szCs w:val="28"/>
        </w:rPr>
        <w:t>.</w:t>
      </w:r>
    </w:p>
    <w:p w:rsidR="007976C0" w:rsidRPr="007976C0" w:rsidRDefault="007976C0" w:rsidP="007976C0">
      <w:pPr>
        <w:pStyle w:val="s16"/>
        <w:spacing w:before="0" w:beforeAutospacing="0" w:after="0" w:afterAutospacing="0" w:line="360" w:lineRule="auto"/>
        <w:jc w:val="both"/>
        <w:rPr>
          <w:b/>
          <w:i/>
          <w:sz w:val="28"/>
          <w:szCs w:val="28"/>
        </w:rPr>
      </w:pPr>
      <w:r w:rsidRPr="007976C0">
        <w:rPr>
          <w:i/>
          <w:caps/>
          <w:sz w:val="28"/>
          <w:szCs w:val="28"/>
        </w:rPr>
        <w:t xml:space="preserve">ПМ  02 </w:t>
      </w:r>
      <w:r w:rsidRPr="007976C0">
        <w:rPr>
          <w:i/>
          <w:sz w:val="28"/>
          <w:szCs w:val="28"/>
        </w:rPr>
        <w:t>«</w:t>
      </w:r>
      <w:r w:rsidRPr="007976C0">
        <w:rPr>
          <w:i/>
          <w:sz w:val="28"/>
          <w:szCs w:val="16"/>
        </w:rPr>
        <w:t>Заправка транспортных средств горючими и смазочными матер</w:t>
      </w:r>
      <w:r w:rsidRPr="007976C0">
        <w:rPr>
          <w:i/>
          <w:sz w:val="28"/>
          <w:szCs w:val="16"/>
        </w:rPr>
        <w:t>и</w:t>
      </w:r>
      <w:r w:rsidRPr="007976C0">
        <w:rPr>
          <w:i/>
          <w:sz w:val="28"/>
          <w:szCs w:val="16"/>
        </w:rPr>
        <w:t>алами</w:t>
      </w:r>
      <w:r w:rsidRPr="007976C0">
        <w:rPr>
          <w:i/>
          <w:sz w:val="28"/>
          <w:szCs w:val="28"/>
        </w:rPr>
        <w:t>»</w:t>
      </w:r>
      <w:r>
        <w:rPr>
          <w:i/>
          <w:sz w:val="28"/>
          <w:szCs w:val="28"/>
        </w:rPr>
        <w:t>:</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проводить текущий ремонт обслуживаемого оборудования;</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производить пуск и остановку топливно-раздаточных колонок;</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производить ручную заправку горючими и смазочными материалами тран</w:t>
      </w:r>
      <w:r w:rsidRPr="009F596C">
        <w:rPr>
          <w:sz w:val="28"/>
          <w:szCs w:val="28"/>
        </w:rPr>
        <w:t>с</w:t>
      </w:r>
      <w:r w:rsidRPr="009F596C">
        <w:rPr>
          <w:sz w:val="28"/>
          <w:szCs w:val="28"/>
        </w:rPr>
        <w:t>портных и самоходных средств;</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производить заправку газобаллонного оборудования транспортных средств;</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производить заправку летательных аппаратов, судов и всевозможных уст</w:t>
      </w:r>
      <w:r w:rsidRPr="009F596C">
        <w:rPr>
          <w:sz w:val="28"/>
          <w:szCs w:val="28"/>
        </w:rPr>
        <w:t>а</w:t>
      </w:r>
      <w:r w:rsidRPr="009F596C">
        <w:rPr>
          <w:sz w:val="28"/>
          <w:szCs w:val="28"/>
        </w:rPr>
        <w:t>новок;</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осуществлять транспортировку и хранение баллонов и сосудов со сжиже</w:t>
      </w:r>
      <w:r w:rsidRPr="009F596C">
        <w:rPr>
          <w:sz w:val="28"/>
          <w:szCs w:val="28"/>
        </w:rPr>
        <w:t>н</w:t>
      </w:r>
      <w:r w:rsidRPr="009F596C">
        <w:rPr>
          <w:sz w:val="28"/>
          <w:szCs w:val="28"/>
        </w:rPr>
        <w:t>ным газом;</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учитывать расход эксплуатационных материалов;</w:t>
      </w:r>
    </w:p>
    <w:p w:rsidR="007976C0" w:rsidRPr="009F596C" w:rsidRDefault="007976C0" w:rsidP="007976C0">
      <w:pPr>
        <w:pStyle w:val="s16"/>
        <w:spacing w:before="0" w:beforeAutospacing="0" w:after="0" w:afterAutospacing="0" w:line="360" w:lineRule="auto"/>
        <w:rPr>
          <w:sz w:val="28"/>
          <w:szCs w:val="28"/>
        </w:rPr>
      </w:pPr>
      <w:r>
        <w:rPr>
          <w:sz w:val="28"/>
          <w:szCs w:val="28"/>
        </w:rPr>
        <w:lastRenderedPageBreak/>
        <w:t xml:space="preserve">- </w:t>
      </w:r>
      <w:r w:rsidRPr="009F596C">
        <w:rPr>
          <w:sz w:val="28"/>
          <w:szCs w:val="28"/>
        </w:rPr>
        <w:t>проверять и применять средства пожаротушения;</w:t>
      </w:r>
    </w:p>
    <w:p w:rsidR="007976C0" w:rsidRPr="009F596C" w:rsidRDefault="007976C0" w:rsidP="007976C0">
      <w:pPr>
        <w:pStyle w:val="s16"/>
        <w:spacing w:before="0" w:beforeAutospacing="0" w:after="0" w:afterAutospacing="0" w:line="360" w:lineRule="auto"/>
        <w:rPr>
          <w:sz w:val="28"/>
          <w:szCs w:val="28"/>
        </w:rPr>
      </w:pPr>
      <w:r>
        <w:rPr>
          <w:sz w:val="28"/>
          <w:szCs w:val="28"/>
        </w:rPr>
        <w:t xml:space="preserve">- </w:t>
      </w:r>
      <w:r w:rsidRPr="009F596C">
        <w:rPr>
          <w:sz w:val="28"/>
          <w:szCs w:val="28"/>
        </w:rPr>
        <w:t>вводить данные в персональную электронно-вычислительную машину</w:t>
      </w:r>
      <w:r>
        <w:rPr>
          <w:sz w:val="28"/>
          <w:szCs w:val="28"/>
        </w:rPr>
        <w:t>.</w:t>
      </w:r>
    </w:p>
    <w:p w:rsidR="00F31627" w:rsidRPr="00F31627" w:rsidRDefault="00F31627" w:rsidP="0092618F">
      <w:pPr>
        <w:widowControl w:val="0"/>
        <w:spacing w:before="4" w:after="0" w:line="240" w:lineRule="auto"/>
        <w:ind w:left="1348"/>
        <w:outlineLvl w:val="0"/>
        <w:rPr>
          <w:rFonts w:ascii="Times New Roman" w:eastAsia="Times New Roman" w:hAnsi="Times New Roman"/>
          <w:b/>
          <w:kern w:val="32"/>
          <w:sz w:val="24"/>
          <w:szCs w:val="24"/>
        </w:rPr>
      </w:pPr>
      <w:bookmarkStart w:id="1" w:name="_Toc115803231"/>
      <w:r w:rsidRPr="00F31627">
        <w:rPr>
          <w:rFonts w:ascii="Times New Roman" w:eastAsia="Times New Roman" w:hAnsi="Times New Roman"/>
          <w:b/>
          <w:bCs/>
          <w:kern w:val="32"/>
          <w:sz w:val="32"/>
          <w:szCs w:val="32"/>
        </w:rPr>
        <w:t>2.</w:t>
      </w:r>
      <w:r w:rsidR="00BE6C32">
        <w:rPr>
          <w:rFonts w:ascii="Times New Roman" w:eastAsia="Times New Roman" w:hAnsi="Times New Roman"/>
          <w:b/>
          <w:bCs/>
          <w:kern w:val="32"/>
          <w:sz w:val="32"/>
          <w:szCs w:val="32"/>
        </w:rPr>
        <w:t>4</w:t>
      </w:r>
      <w:r w:rsidRPr="00F31627">
        <w:rPr>
          <w:rFonts w:ascii="Times New Roman" w:eastAsia="Times New Roman" w:hAnsi="Times New Roman"/>
          <w:b/>
          <w:bCs/>
          <w:kern w:val="32"/>
          <w:sz w:val="32"/>
          <w:szCs w:val="32"/>
        </w:rPr>
        <w:t xml:space="preserve"> Структура АОППО</w:t>
      </w:r>
      <w:bookmarkEnd w:id="1"/>
    </w:p>
    <w:p w:rsidR="001B18D3" w:rsidRDefault="001B18D3" w:rsidP="00652BA3">
      <w:pPr>
        <w:autoSpaceDE w:val="0"/>
        <w:autoSpaceDN w:val="0"/>
        <w:adjustRightInd w:val="0"/>
        <w:spacing w:after="0" w:line="240" w:lineRule="auto"/>
        <w:jc w:val="both"/>
        <w:rPr>
          <w:rFonts w:ascii="Times New Roman" w:hAnsi="Times New Roman"/>
          <w:b/>
          <w:bCs/>
          <w:color w:val="000000"/>
          <w:sz w:val="28"/>
          <w:szCs w:val="28"/>
        </w:rPr>
      </w:pPr>
    </w:p>
    <w:p w:rsidR="00F31627" w:rsidRPr="00F31627" w:rsidRDefault="00F31627" w:rsidP="00F31627">
      <w:pPr>
        <w:suppressAutoHyphens/>
        <w:autoSpaceDE w:val="0"/>
        <w:autoSpaceDN w:val="0"/>
        <w:adjustRightInd w:val="0"/>
        <w:spacing w:after="0" w:line="240" w:lineRule="auto"/>
        <w:ind w:firstLine="709"/>
        <w:jc w:val="both"/>
        <w:rPr>
          <w:rFonts w:ascii="Times New Roman" w:eastAsia="Times New Roman" w:hAnsi="Times New Roman"/>
          <w:bCs/>
          <w:sz w:val="28"/>
          <w:szCs w:val="28"/>
          <w:u w:val="single"/>
        </w:rPr>
      </w:pPr>
      <w:r w:rsidRPr="00F31627">
        <w:rPr>
          <w:rFonts w:ascii="Times New Roman" w:eastAsia="Times New Roman" w:hAnsi="Times New Roman"/>
          <w:bCs/>
          <w:sz w:val="28"/>
          <w:szCs w:val="28"/>
          <w:u w:val="single"/>
        </w:rPr>
        <w:t>Общепрофессиональный цикл предполагает изучение следующих учебных дисциплин (ОП.00):</w:t>
      </w:r>
    </w:p>
    <w:tbl>
      <w:tblPr>
        <w:tblW w:w="7245" w:type="dxa"/>
        <w:jc w:val="center"/>
        <w:tblLook w:val="04A0" w:firstRow="1" w:lastRow="0" w:firstColumn="1" w:lastColumn="0" w:noHBand="0" w:noVBand="1"/>
      </w:tblPr>
      <w:tblGrid>
        <w:gridCol w:w="1041"/>
        <w:gridCol w:w="4347"/>
        <w:gridCol w:w="1857"/>
      </w:tblGrid>
      <w:tr w:rsidR="00F31627" w:rsidRPr="00F31627" w:rsidTr="004C6E30">
        <w:trPr>
          <w:trHeight w:val="255"/>
          <w:jc w:val="center"/>
        </w:trPr>
        <w:tc>
          <w:tcPr>
            <w:tcW w:w="960" w:type="dxa"/>
            <w:shd w:val="clear" w:color="auto" w:fill="auto"/>
            <w:vAlign w:val="center"/>
            <w:hideMark/>
          </w:tcPr>
          <w:p w:rsidR="00F31627" w:rsidRPr="00F31627" w:rsidRDefault="00F31627" w:rsidP="00F31627">
            <w:pPr>
              <w:spacing w:after="0" w:line="240" w:lineRule="auto"/>
              <w:jc w:val="right"/>
              <w:rPr>
                <w:rFonts w:ascii="Times New Roman" w:eastAsia="Times New Roman" w:hAnsi="Times New Roman"/>
                <w:sz w:val="28"/>
                <w:szCs w:val="28"/>
                <w:lang w:eastAsia="ru-RU"/>
              </w:rPr>
            </w:pPr>
            <w:r w:rsidRPr="00F31627">
              <w:rPr>
                <w:rFonts w:ascii="Times New Roman" w:eastAsia="Times New Roman" w:hAnsi="Times New Roman"/>
                <w:sz w:val="28"/>
                <w:szCs w:val="28"/>
                <w:lang w:eastAsia="ru-RU"/>
              </w:rPr>
              <w:t>ОП.01.</w:t>
            </w:r>
          </w:p>
        </w:tc>
        <w:tc>
          <w:tcPr>
            <w:tcW w:w="4400" w:type="dxa"/>
            <w:shd w:val="clear" w:color="auto" w:fill="auto"/>
          </w:tcPr>
          <w:p w:rsidR="00F31627" w:rsidRPr="00F31627" w:rsidRDefault="00F31627" w:rsidP="00F31627">
            <w:pPr>
              <w:spacing w:after="0" w:line="240" w:lineRule="auto"/>
              <w:rPr>
                <w:rFonts w:ascii="Times New Roman" w:eastAsia="Times New Roman" w:hAnsi="Times New Roman"/>
                <w:sz w:val="28"/>
                <w:szCs w:val="28"/>
                <w:lang w:eastAsia="ru-RU"/>
              </w:rPr>
            </w:pPr>
            <w:r w:rsidRPr="00F31627">
              <w:rPr>
                <w:rFonts w:ascii="Times New Roman" w:hAnsi="Times New Roman"/>
                <w:color w:val="000000"/>
                <w:sz w:val="28"/>
                <w:szCs w:val="28"/>
              </w:rPr>
              <w:t>Основы электротехники</w:t>
            </w:r>
          </w:p>
        </w:tc>
        <w:tc>
          <w:tcPr>
            <w:tcW w:w="1885" w:type="dxa"/>
            <w:shd w:val="clear" w:color="auto" w:fill="auto"/>
            <w:hideMark/>
          </w:tcPr>
          <w:p w:rsidR="00F31627" w:rsidRPr="00F31627" w:rsidRDefault="00F31627" w:rsidP="00F31627">
            <w:pPr>
              <w:spacing w:after="0" w:line="240" w:lineRule="auto"/>
              <w:rPr>
                <w:rFonts w:ascii="Times New Roman" w:eastAsia="Times New Roman" w:hAnsi="Times New Roman"/>
                <w:bCs/>
                <w:sz w:val="28"/>
                <w:szCs w:val="28"/>
                <w:lang w:eastAsia="ru-RU"/>
              </w:rPr>
            </w:pPr>
            <w:r w:rsidRPr="00F31627">
              <w:rPr>
                <w:rFonts w:ascii="Times New Roman" w:hAnsi="Times New Roman"/>
                <w:sz w:val="28"/>
                <w:szCs w:val="28"/>
              </w:rPr>
              <w:t>90 часов</w:t>
            </w:r>
          </w:p>
        </w:tc>
      </w:tr>
      <w:tr w:rsidR="00F31627" w:rsidRPr="00F31627" w:rsidTr="004C6E30">
        <w:trPr>
          <w:trHeight w:val="480"/>
          <w:jc w:val="center"/>
        </w:trPr>
        <w:tc>
          <w:tcPr>
            <w:tcW w:w="960" w:type="dxa"/>
            <w:shd w:val="clear" w:color="auto" w:fill="auto"/>
            <w:vAlign w:val="center"/>
            <w:hideMark/>
          </w:tcPr>
          <w:p w:rsidR="00F31627" w:rsidRPr="00F31627" w:rsidRDefault="00F31627" w:rsidP="00F31627">
            <w:pPr>
              <w:spacing w:after="0" w:line="240" w:lineRule="auto"/>
              <w:jc w:val="right"/>
              <w:rPr>
                <w:rFonts w:ascii="Times New Roman" w:eastAsia="Times New Roman" w:hAnsi="Times New Roman"/>
                <w:sz w:val="28"/>
                <w:szCs w:val="28"/>
                <w:lang w:eastAsia="ru-RU"/>
              </w:rPr>
            </w:pPr>
            <w:r w:rsidRPr="00F31627">
              <w:rPr>
                <w:rFonts w:ascii="Times New Roman" w:eastAsia="Times New Roman" w:hAnsi="Times New Roman"/>
                <w:sz w:val="28"/>
                <w:szCs w:val="28"/>
                <w:lang w:eastAsia="ru-RU"/>
              </w:rPr>
              <w:t xml:space="preserve">ОП.02. </w:t>
            </w:r>
          </w:p>
        </w:tc>
        <w:tc>
          <w:tcPr>
            <w:tcW w:w="4400" w:type="dxa"/>
            <w:shd w:val="clear" w:color="auto" w:fill="auto"/>
          </w:tcPr>
          <w:p w:rsidR="00F31627" w:rsidRPr="00F31627" w:rsidRDefault="00F31627" w:rsidP="00F31627">
            <w:pPr>
              <w:spacing w:after="0" w:line="240" w:lineRule="auto"/>
              <w:rPr>
                <w:rFonts w:ascii="Times New Roman" w:eastAsia="Times New Roman" w:hAnsi="Times New Roman"/>
                <w:sz w:val="28"/>
                <w:szCs w:val="28"/>
                <w:lang w:eastAsia="ru-RU"/>
              </w:rPr>
            </w:pPr>
            <w:r w:rsidRPr="00F31627">
              <w:rPr>
                <w:rFonts w:ascii="Times New Roman" w:hAnsi="Times New Roman"/>
                <w:sz w:val="28"/>
                <w:szCs w:val="28"/>
              </w:rPr>
              <w:t xml:space="preserve">Охрана труда </w:t>
            </w:r>
          </w:p>
        </w:tc>
        <w:tc>
          <w:tcPr>
            <w:tcW w:w="1885" w:type="dxa"/>
            <w:shd w:val="clear" w:color="auto" w:fill="auto"/>
            <w:hideMark/>
          </w:tcPr>
          <w:p w:rsidR="00F31627" w:rsidRPr="00F31627" w:rsidRDefault="00F31627" w:rsidP="00F31627">
            <w:pPr>
              <w:spacing w:after="0" w:line="240" w:lineRule="auto"/>
              <w:rPr>
                <w:rFonts w:ascii="Times New Roman" w:eastAsia="Times New Roman" w:hAnsi="Times New Roman"/>
                <w:bCs/>
                <w:sz w:val="28"/>
                <w:szCs w:val="28"/>
                <w:lang w:eastAsia="ru-RU"/>
              </w:rPr>
            </w:pPr>
            <w:r w:rsidRPr="00F31627">
              <w:rPr>
                <w:rFonts w:ascii="Times New Roman" w:hAnsi="Times New Roman"/>
                <w:sz w:val="28"/>
                <w:szCs w:val="28"/>
              </w:rPr>
              <w:t>32 часа</w:t>
            </w:r>
          </w:p>
        </w:tc>
      </w:tr>
      <w:tr w:rsidR="00F31627" w:rsidRPr="00F31627" w:rsidTr="004C6E30">
        <w:trPr>
          <w:trHeight w:val="255"/>
          <w:jc w:val="center"/>
        </w:trPr>
        <w:tc>
          <w:tcPr>
            <w:tcW w:w="960" w:type="dxa"/>
            <w:shd w:val="clear" w:color="auto" w:fill="auto"/>
            <w:vAlign w:val="center"/>
            <w:hideMark/>
          </w:tcPr>
          <w:p w:rsidR="00F31627" w:rsidRPr="00F31627" w:rsidRDefault="00F31627" w:rsidP="00F31627">
            <w:pPr>
              <w:spacing w:after="0" w:line="240" w:lineRule="auto"/>
              <w:jc w:val="right"/>
              <w:rPr>
                <w:rFonts w:ascii="Times New Roman" w:eastAsia="Times New Roman" w:hAnsi="Times New Roman"/>
                <w:sz w:val="28"/>
                <w:szCs w:val="28"/>
                <w:lang w:eastAsia="ru-RU"/>
              </w:rPr>
            </w:pPr>
            <w:r w:rsidRPr="00F31627">
              <w:rPr>
                <w:rFonts w:ascii="Times New Roman" w:eastAsia="Times New Roman" w:hAnsi="Times New Roman"/>
                <w:sz w:val="28"/>
                <w:szCs w:val="28"/>
                <w:lang w:eastAsia="ru-RU"/>
              </w:rPr>
              <w:t>ОП.03.</w:t>
            </w:r>
          </w:p>
        </w:tc>
        <w:tc>
          <w:tcPr>
            <w:tcW w:w="4400" w:type="dxa"/>
            <w:shd w:val="clear" w:color="auto" w:fill="auto"/>
          </w:tcPr>
          <w:p w:rsidR="00F31627" w:rsidRPr="00F31627" w:rsidRDefault="00F31627" w:rsidP="00F31627">
            <w:pPr>
              <w:spacing w:after="0" w:line="240" w:lineRule="auto"/>
              <w:rPr>
                <w:rFonts w:ascii="Times New Roman" w:eastAsia="Times New Roman" w:hAnsi="Times New Roman"/>
                <w:sz w:val="28"/>
                <w:szCs w:val="28"/>
                <w:lang w:eastAsia="ru-RU"/>
              </w:rPr>
            </w:pPr>
            <w:r w:rsidRPr="00F31627">
              <w:rPr>
                <w:rFonts w:ascii="Times New Roman" w:hAnsi="Times New Roman"/>
                <w:sz w:val="28"/>
                <w:szCs w:val="28"/>
              </w:rPr>
              <w:t>Основы материаловедения</w:t>
            </w:r>
          </w:p>
        </w:tc>
        <w:tc>
          <w:tcPr>
            <w:tcW w:w="1885" w:type="dxa"/>
            <w:shd w:val="clear" w:color="auto" w:fill="auto"/>
            <w:hideMark/>
          </w:tcPr>
          <w:p w:rsidR="00F31627" w:rsidRPr="00F31627" w:rsidRDefault="00F31627" w:rsidP="00F31627">
            <w:pPr>
              <w:spacing w:after="0" w:line="240" w:lineRule="auto"/>
              <w:rPr>
                <w:rFonts w:ascii="Times New Roman" w:eastAsia="Times New Roman" w:hAnsi="Times New Roman"/>
                <w:bCs/>
                <w:sz w:val="28"/>
                <w:szCs w:val="28"/>
                <w:lang w:eastAsia="ru-RU"/>
              </w:rPr>
            </w:pPr>
            <w:r w:rsidRPr="00F31627">
              <w:rPr>
                <w:rFonts w:ascii="Times New Roman" w:hAnsi="Times New Roman"/>
                <w:sz w:val="28"/>
                <w:szCs w:val="28"/>
              </w:rPr>
              <w:t>82 часа</w:t>
            </w:r>
          </w:p>
        </w:tc>
      </w:tr>
      <w:tr w:rsidR="00F31627" w:rsidRPr="00F31627" w:rsidTr="004C6E30">
        <w:trPr>
          <w:trHeight w:val="255"/>
          <w:jc w:val="center"/>
        </w:trPr>
        <w:tc>
          <w:tcPr>
            <w:tcW w:w="960" w:type="dxa"/>
            <w:shd w:val="clear" w:color="auto" w:fill="auto"/>
            <w:vAlign w:val="center"/>
            <w:hideMark/>
          </w:tcPr>
          <w:p w:rsidR="00F31627" w:rsidRPr="00F31627" w:rsidRDefault="00F31627" w:rsidP="00F31627">
            <w:pPr>
              <w:spacing w:after="0" w:line="240" w:lineRule="auto"/>
              <w:jc w:val="right"/>
              <w:rPr>
                <w:rFonts w:ascii="Times New Roman" w:eastAsia="Times New Roman" w:hAnsi="Times New Roman"/>
                <w:sz w:val="28"/>
                <w:szCs w:val="28"/>
                <w:lang w:eastAsia="ru-RU"/>
              </w:rPr>
            </w:pPr>
            <w:r w:rsidRPr="00F31627">
              <w:rPr>
                <w:rFonts w:ascii="Times New Roman" w:eastAsia="Times New Roman" w:hAnsi="Times New Roman"/>
                <w:sz w:val="28"/>
                <w:szCs w:val="28"/>
                <w:lang w:eastAsia="ru-RU"/>
              </w:rPr>
              <w:t>ОП.04.</w:t>
            </w:r>
          </w:p>
        </w:tc>
        <w:tc>
          <w:tcPr>
            <w:tcW w:w="4400" w:type="dxa"/>
            <w:shd w:val="clear" w:color="auto" w:fill="auto"/>
          </w:tcPr>
          <w:p w:rsidR="00F31627" w:rsidRPr="00F31627" w:rsidRDefault="00F31627" w:rsidP="00F31627">
            <w:pPr>
              <w:spacing w:after="0" w:line="240" w:lineRule="auto"/>
              <w:rPr>
                <w:rFonts w:ascii="Times New Roman" w:eastAsia="Times New Roman" w:hAnsi="Times New Roman"/>
                <w:sz w:val="28"/>
                <w:szCs w:val="28"/>
                <w:lang w:eastAsia="ru-RU"/>
              </w:rPr>
            </w:pPr>
            <w:r w:rsidRPr="00F31627">
              <w:rPr>
                <w:rFonts w:ascii="Times New Roman" w:hAnsi="Times New Roman"/>
                <w:color w:val="000000"/>
                <w:sz w:val="28"/>
                <w:szCs w:val="28"/>
              </w:rPr>
              <w:t>Безопасность жизнедеятельности</w:t>
            </w:r>
          </w:p>
        </w:tc>
        <w:tc>
          <w:tcPr>
            <w:tcW w:w="1885" w:type="dxa"/>
            <w:shd w:val="clear" w:color="auto" w:fill="auto"/>
            <w:hideMark/>
          </w:tcPr>
          <w:p w:rsidR="00F31627" w:rsidRPr="00F31627" w:rsidRDefault="00F31627" w:rsidP="00F31627">
            <w:pPr>
              <w:spacing w:after="0" w:line="240" w:lineRule="auto"/>
              <w:rPr>
                <w:rFonts w:ascii="Times New Roman" w:eastAsia="Times New Roman" w:hAnsi="Times New Roman"/>
                <w:bCs/>
                <w:sz w:val="28"/>
                <w:szCs w:val="28"/>
                <w:lang w:eastAsia="ru-RU"/>
              </w:rPr>
            </w:pPr>
            <w:r w:rsidRPr="00F31627">
              <w:rPr>
                <w:rFonts w:ascii="Times New Roman" w:hAnsi="Times New Roman"/>
                <w:sz w:val="28"/>
                <w:szCs w:val="28"/>
              </w:rPr>
              <w:t>32 часа</w:t>
            </w:r>
          </w:p>
        </w:tc>
      </w:tr>
      <w:tr w:rsidR="00F31627" w:rsidRPr="00F31627" w:rsidTr="004C6E30">
        <w:trPr>
          <w:trHeight w:val="255"/>
          <w:jc w:val="center"/>
        </w:trPr>
        <w:tc>
          <w:tcPr>
            <w:tcW w:w="960" w:type="dxa"/>
            <w:shd w:val="clear" w:color="auto" w:fill="auto"/>
            <w:vAlign w:val="center"/>
            <w:hideMark/>
          </w:tcPr>
          <w:p w:rsidR="00F31627" w:rsidRPr="00F31627" w:rsidRDefault="00F31627" w:rsidP="00F31627">
            <w:pPr>
              <w:spacing w:after="0" w:line="240" w:lineRule="auto"/>
              <w:jc w:val="right"/>
              <w:rPr>
                <w:rFonts w:ascii="Times New Roman" w:eastAsia="Times New Roman" w:hAnsi="Times New Roman"/>
                <w:sz w:val="28"/>
                <w:szCs w:val="28"/>
                <w:lang w:eastAsia="ru-RU"/>
              </w:rPr>
            </w:pPr>
            <w:r w:rsidRPr="00F31627">
              <w:rPr>
                <w:rFonts w:ascii="Times New Roman" w:eastAsia="Times New Roman" w:hAnsi="Times New Roman"/>
                <w:sz w:val="28"/>
                <w:szCs w:val="28"/>
                <w:lang w:eastAsia="ru-RU"/>
              </w:rPr>
              <w:t xml:space="preserve">ОП.05. </w:t>
            </w:r>
          </w:p>
        </w:tc>
        <w:tc>
          <w:tcPr>
            <w:tcW w:w="4400" w:type="dxa"/>
            <w:shd w:val="clear" w:color="auto" w:fill="auto"/>
          </w:tcPr>
          <w:p w:rsidR="00F31627" w:rsidRPr="00F31627" w:rsidRDefault="00F31627" w:rsidP="00F31627">
            <w:pPr>
              <w:spacing w:after="0" w:line="240" w:lineRule="auto"/>
              <w:rPr>
                <w:rFonts w:ascii="Times New Roman" w:eastAsia="Times New Roman" w:hAnsi="Times New Roman"/>
                <w:sz w:val="28"/>
                <w:szCs w:val="28"/>
                <w:lang w:eastAsia="ru-RU"/>
              </w:rPr>
            </w:pPr>
            <w:r w:rsidRPr="00F31627">
              <w:rPr>
                <w:rFonts w:ascii="Times New Roman" w:hAnsi="Times New Roman"/>
                <w:sz w:val="28"/>
                <w:szCs w:val="28"/>
              </w:rPr>
              <w:t>Основы черчения</w:t>
            </w:r>
          </w:p>
        </w:tc>
        <w:tc>
          <w:tcPr>
            <w:tcW w:w="1885" w:type="dxa"/>
            <w:shd w:val="clear" w:color="auto" w:fill="auto"/>
            <w:hideMark/>
          </w:tcPr>
          <w:p w:rsidR="00F31627" w:rsidRPr="00F31627" w:rsidRDefault="00F31627" w:rsidP="00F31627">
            <w:pPr>
              <w:spacing w:after="0" w:line="240" w:lineRule="auto"/>
              <w:rPr>
                <w:rFonts w:ascii="Times New Roman" w:eastAsia="Times New Roman" w:hAnsi="Times New Roman"/>
                <w:bCs/>
                <w:sz w:val="28"/>
                <w:szCs w:val="28"/>
                <w:lang w:eastAsia="ru-RU"/>
              </w:rPr>
            </w:pPr>
            <w:r w:rsidRPr="00F31627">
              <w:rPr>
                <w:rFonts w:ascii="Times New Roman" w:hAnsi="Times New Roman"/>
                <w:sz w:val="28"/>
                <w:szCs w:val="28"/>
              </w:rPr>
              <w:t>64 часа</w:t>
            </w:r>
          </w:p>
        </w:tc>
      </w:tr>
      <w:tr w:rsidR="00F31627" w:rsidRPr="00F31627" w:rsidTr="004C6E30">
        <w:trPr>
          <w:trHeight w:val="255"/>
          <w:jc w:val="center"/>
        </w:trPr>
        <w:tc>
          <w:tcPr>
            <w:tcW w:w="960" w:type="dxa"/>
            <w:shd w:val="clear" w:color="auto" w:fill="auto"/>
            <w:vAlign w:val="center"/>
            <w:hideMark/>
          </w:tcPr>
          <w:p w:rsidR="00F31627" w:rsidRPr="00F31627" w:rsidRDefault="00F31627" w:rsidP="00F31627">
            <w:pPr>
              <w:spacing w:after="0" w:line="240" w:lineRule="auto"/>
              <w:jc w:val="right"/>
              <w:rPr>
                <w:rFonts w:ascii="Times New Roman" w:eastAsia="Times New Roman" w:hAnsi="Times New Roman"/>
                <w:sz w:val="28"/>
                <w:szCs w:val="28"/>
                <w:lang w:eastAsia="ru-RU"/>
              </w:rPr>
            </w:pPr>
            <w:r w:rsidRPr="00F31627">
              <w:rPr>
                <w:rFonts w:ascii="Times New Roman" w:eastAsia="Times New Roman" w:hAnsi="Times New Roman"/>
                <w:sz w:val="28"/>
                <w:szCs w:val="28"/>
                <w:lang w:eastAsia="ru-RU"/>
              </w:rPr>
              <w:t xml:space="preserve">ОП.06. </w:t>
            </w:r>
          </w:p>
        </w:tc>
        <w:tc>
          <w:tcPr>
            <w:tcW w:w="4400" w:type="dxa"/>
            <w:shd w:val="clear" w:color="auto" w:fill="auto"/>
          </w:tcPr>
          <w:p w:rsidR="00F31627" w:rsidRPr="00F31627" w:rsidRDefault="00F31627" w:rsidP="00F31627">
            <w:pPr>
              <w:spacing w:after="0" w:line="240" w:lineRule="auto"/>
              <w:rPr>
                <w:rFonts w:ascii="Times New Roman" w:eastAsia="Times New Roman" w:hAnsi="Times New Roman"/>
                <w:sz w:val="28"/>
                <w:szCs w:val="28"/>
                <w:lang w:eastAsia="ru-RU"/>
              </w:rPr>
            </w:pPr>
            <w:r w:rsidRPr="00F31627">
              <w:rPr>
                <w:rFonts w:ascii="Times New Roman" w:hAnsi="Times New Roman"/>
                <w:sz w:val="28"/>
                <w:szCs w:val="28"/>
              </w:rPr>
              <w:t>Основы поиска работы, труд</w:t>
            </w:r>
            <w:r w:rsidRPr="00F31627">
              <w:rPr>
                <w:rFonts w:ascii="Times New Roman" w:hAnsi="Times New Roman"/>
                <w:sz w:val="28"/>
                <w:szCs w:val="28"/>
              </w:rPr>
              <w:t>о</w:t>
            </w:r>
            <w:r w:rsidRPr="00F31627">
              <w:rPr>
                <w:rFonts w:ascii="Times New Roman" w:hAnsi="Times New Roman"/>
                <w:sz w:val="28"/>
                <w:szCs w:val="28"/>
              </w:rPr>
              <w:t>устройства</w:t>
            </w:r>
          </w:p>
        </w:tc>
        <w:tc>
          <w:tcPr>
            <w:tcW w:w="1885" w:type="dxa"/>
            <w:shd w:val="clear" w:color="auto" w:fill="auto"/>
            <w:hideMark/>
          </w:tcPr>
          <w:p w:rsidR="00F31627" w:rsidRPr="00F31627" w:rsidRDefault="00F31627" w:rsidP="00F31627">
            <w:pPr>
              <w:spacing w:after="0" w:line="240" w:lineRule="auto"/>
              <w:rPr>
                <w:rFonts w:ascii="Times New Roman" w:eastAsia="Times New Roman" w:hAnsi="Times New Roman"/>
                <w:bCs/>
                <w:sz w:val="28"/>
                <w:szCs w:val="28"/>
                <w:lang w:eastAsia="ru-RU"/>
              </w:rPr>
            </w:pPr>
            <w:r w:rsidRPr="00F31627">
              <w:rPr>
                <w:rFonts w:ascii="Times New Roman" w:hAnsi="Times New Roman"/>
                <w:sz w:val="28"/>
                <w:szCs w:val="28"/>
              </w:rPr>
              <w:t>32 часа</w:t>
            </w:r>
          </w:p>
        </w:tc>
      </w:tr>
      <w:tr w:rsidR="009A5E67" w:rsidRPr="00F31627" w:rsidTr="004C6E30">
        <w:trPr>
          <w:trHeight w:val="255"/>
          <w:jc w:val="center"/>
        </w:trPr>
        <w:tc>
          <w:tcPr>
            <w:tcW w:w="960" w:type="dxa"/>
            <w:shd w:val="clear" w:color="auto" w:fill="auto"/>
            <w:vAlign w:val="center"/>
          </w:tcPr>
          <w:p w:rsidR="009A5E67" w:rsidRPr="00F31627" w:rsidRDefault="009A5E67" w:rsidP="00F31627">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ФК.01</w:t>
            </w:r>
          </w:p>
        </w:tc>
        <w:tc>
          <w:tcPr>
            <w:tcW w:w="4400" w:type="dxa"/>
            <w:shd w:val="clear" w:color="auto" w:fill="auto"/>
          </w:tcPr>
          <w:p w:rsidR="009A5E67" w:rsidRPr="00F31627" w:rsidRDefault="009A5E67" w:rsidP="00F31627">
            <w:pPr>
              <w:spacing w:after="0" w:line="240" w:lineRule="auto"/>
              <w:rPr>
                <w:rFonts w:ascii="Times New Roman" w:hAnsi="Times New Roman"/>
                <w:sz w:val="28"/>
                <w:szCs w:val="28"/>
              </w:rPr>
            </w:pPr>
            <w:r w:rsidRPr="00F31627">
              <w:rPr>
                <w:rFonts w:ascii="Times New Roman" w:eastAsia="Times New Roman" w:hAnsi="Times New Roman"/>
                <w:sz w:val="28"/>
                <w:szCs w:val="28"/>
              </w:rPr>
              <w:t>Физическая культура</w:t>
            </w:r>
          </w:p>
        </w:tc>
        <w:tc>
          <w:tcPr>
            <w:tcW w:w="1885" w:type="dxa"/>
            <w:shd w:val="clear" w:color="auto" w:fill="auto"/>
          </w:tcPr>
          <w:p w:rsidR="009A5E67" w:rsidRPr="00F31627" w:rsidRDefault="009A5E67" w:rsidP="00F31627">
            <w:pPr>
              <w:spacing w:after="0" w:line="240" w:lineRule="auto"/>
              <w:rPr>
                <w:rFonts w:ascii="Times New Roman" w:hAnsi="Times New Roman"/>
                <w:sz w:val="28"/>
                <w:szCs w:val="28"/>
              </w:rPr>
            </w:pPr>
            <w:r w:rsidRPr="00F31627">
              <w:rPr>
                <w:rFonts w:ascii="Times New Roman" w:eastAsia="Times New Roman" w:hAnsi="Times New Roman"/>
                <w:sz w:val="28"/>
                <w:szCs w:val="28"/>
              </w:rPr>
              <w:t>120 часов</w:t>
            </w:r>
          </w:p>
        </w:tc>
      </w:tr>
    </w:tbl>
    <w:p w:rsidR="00F31627" w:rsidRPr="00F31627" w:rsidRDefault="00F31627" w:rsidP="0092618F">
      <w:pPr>
        <w:suppressAutoHyphens/>
        <w:autoSpaceDE w:val="0"/>
        <w:autoSpaceDN w:val="0"/>
        <w:adjustRightInd w:val="0"/>
        <w:spacing w:after="0" w:line="360" w:lineRule="auto"/>
        <w:ind w:firstLine="709"/>
        <w:jc w:val="both"/>
        <w:rPr>
          <w:rFonts w:ascii="Times New Roman" w:eastAsia="Times New Roman" w:hAnsi="Times New Roman"/>
          <w:bCs/>
          <w:sz w:val="28"/>
          <w:szCs w:val="28"/>
        </w:rPr>
      </w:pPr>
    </w:p>
    <w:p w:rsidR="00F31627" w:rsidRPr="00F31627" w:rsidRDefault="00F31627" w:rsidP="0092618F">
      <w:pPr>
        <w:suppressAutoHyphens/>
        <w:autoSpaceDE w:val="0"/>
        <w:autoSpaceDN w:val="0"/>
        <w:adjustRightInd w:val="0"/>
        <w:spacing w:after="0" w:line="360" w:lineRule="auto"/>
        <w:ind w:firstLine="709"/>
        <w:jc w:val="both"/>
        <w:rPr>
          <w:rFonts w:ascii="Times New Roman" w:eastAsia="Times New Roman" w:hAnsi="Times New Roman"/>
          <w:bCs/>
          <w:sz w:val="28"/>
          <w:szCs w:val="28"/>
        </w:rPr>
      </w:pPr>
      <w:r w:rsidRPr="00F31627">
        <w:rPr>
          <w:rFonts w:ascii="Times New Roman" w:eastAsia="Times New Roman" w:hAnsi="Times New Roman"/>
          <w:bCs/>
          <w:sz w:val="28"/>
          <w:szCs w:val="28"/>
        </w:rPr>
        <w:t>Для обучающихся лиц с ограниченными возможностями здоровья установлен особый порядок освоения дисциплины «Физическая культура» с учетом состояния их здоровья.</w:t>
      </w:r>
    </w:p>
    <w:p w:rsidR="00F31627" w:rsidRPr="00F31627" w:rsidRDefault="00F31627" w:rsidP="0092618F">
      <w:pPr>
        <w:suppressAutoHyphens/>
        <w:autoSpaceDE w:val="0"/>
        <w:autoSpaceDN w:val="0"/>
        <w:adjustRightInd w:val="0"/>
        <w:spacing w:after="0" w:line="360" w:lineRule="auto"/>
        <w:ind w:firstLine="709"/>
        <w:jc w:val="both"/>
        <w:rPr>
          <w:rFonts w:ascii="Times New Roman" w:eastAsia="Times New Roman" w:hAnsi="Times New Roman"/>
          <w:bCs/>
          <w:sz w:val="28"/>
          <w:szCs w:val="28"/>
          <w:u w:val="single"/>
        </w:rPr>
      </w:pPr>
      <w:r w:rsidRPr="00F31627">
        <w:rPr>
          <w:rFonts w:ascii="Times New Roman" w:eastAsia="Times New Roman" w:hAnsi="Times New Roman"/>
          <w:bCs/>
          <w:sz w:val="28"/>
          <w:szCs w:val="28"/>
          <w:u w:val="single"/>
        </w:rPr>
        <w:t xml:space="preserve">Адаптационный цикл предполагает изучение следующих </w:t>
      </w:r>
      <w:r w:rsidRPr="00F31627">
        <w:rPr>
          <w:rFonts w:ascii="Times New Roman" w:eastAsia="Times New Roman" w:hAnsi="Times New Roman"/>
          <w:sz w:val="28"/>
          <w:szCs w:val="28"/>
          <w:u w:val="single"/>
        </w:rPr>
        <w:t>адаптационных</w:t>
      </w:r>
      <w:r w:rsidRPr="00F31627">
        <w:rPr>
          <w:rFonts w:ascii="Times New Roman" w:eastAsia="Times New Roman" w:hAnsi="Times New Roman"/>
          <w:bCs/>
          <w:sz w:val="28"/>
          <w:szCs w:val="28"/>
          <w:u w:val="single"/>
        </w:rPr>
        <w:t xml:space="preserve"> учебных дисциплин:</w:t>
      </w:r>
    </w:p>
    <w:tbl>
      <w:tblPr>
        <w:tblW w:w="0" w:type="auto"/>
        <w:tblInd w:w="299" w:type="dxa"/>
        <w:tblCellMar>
          <w:left w:w="0" w:type="dxa"/>
          <w:right w:w="0" w:type="dxa"/>
        </w:tblCellMar>
        <w:tblLook w:val="04A0" w:firstRow="1" w:lastRow="0" w:firstColumn="1" w:lastColumn="0" w:noHBand="0" w:noVBand="1"/>
      </w:tblPr>
      <w:tblGrid>
        <w:gridCol w:w="1276"/>
        <w:gridCol w:w="6474"/>
        <w:gridCol w:w="1284"/>
      </w:tblGrid>
      <w:tr w:rsidR="00A667CF" w:rsidRPr="00F31627" w:rsidTr="00A667CF">
        <w:trPr>
          <w:trHeight w:val="480"/>
        </w:trPr>
        <w:tc>
          <w:tcPr>
            <w:tcW w:w="1276" w:type="dxa"/>
            <w:shd w:val="clear" w:color="auto" w:fill="auto"/>
            <w:tcMar>
              <w:top w:w="15" w:type="dxa"/>
              <w:left w:w="15" w:type="dxa"/>
              <w:bottom w:w="0" w:type="dxa"/>
              <w:right w:w="15" w:type="dxa"/>
            </w:tcMar>
            <w:vAlign w:val="bottom"/>
            <w:hideMark/>
          </w:tcPr>
          <w:p w:rsidR="00A667CF" w:rsidRPr="00F31627" w:rsidRDefault="00A667CF" w:rsidP="00A667CF">
            <w:pPr>
              <w:spacing w:after="0" w:line="240" w:lineRule="auto"/>
              <w:rPr>
                <w:rFonts w:ascii="Times New Roman" w:eastAsia="Times New Roman" w:hAnsi="Times New Roman"/>
                <w:sz w:val="28"/>
                <w:szCs w:val="28"/>
              </w:rPr>
            </w:pPr>
            <w:r w:rsidRPr="00F31627">
              <w:rPr>
                <w:rFonts w:ascii="Times New Roman" w:eastAsia="Times New Roman" w:hAnsi="Times New Roman"/>
                <w:sz w:val="28"/>
                <w:szCs w:val="28"/>
              </w:rPr>
              <w:t>АУД.01.</w:t>
            </w:r>
          </w:p>
        </w:tc>
        <w:tc>
          <w:tcPr>
            <w:tcW w:w="6474" w:type="dxa"/>
            <w:shd w:val="clear" w:color="auto" w:fill="auto"/>
            <w:tcMar>
              <w:top w:w="15" w:type="dxa"/>
              <w:left w:w="15" w:type="dxa"/>
              <w:bottom w:w="0" w:type="dxa"/>
              <w:right w:w="15" w:type="dxa"/>
            </w:tcMar>
          </w:tcPr>
          <w:p w:rsidR="00A667CF" w:rsidRPr="00A667CF" w:rsidRDefault="00A667CF" w:rsidP="00A667CF">
            <w:pPr>
              <w:spacing w:after="0" w:line="240" w:lineRule="auto"/>
              <w:rPr>
                <w:rFonts w:ascii="Times New Roman" w:hAnsi="Times New Roman"/>
                <w:sz w:val="28"/>
                <w:szCs w:val="28"/>
              </w:rPr>
            </w:pPr>
          </w:p>
          <w:p w:rsidR="00A667CF" w:rsidRPr="00F31627" w:rsidRDefault="00A667CF" w:rsidP="00A667CF">
            <w:pPr>
              <w:spacing w:after="0" w:line="240" w:lineRule="auto"/>
              <w:rPr>
                <w:rFonts w:ascii="Times New Roman" w:eastAsia="Times New Roman" w:hAnsi="Times New Roman"/>
                <w:sz w:val="28"/>
                <w:szCs w:val="28"/>
              </w:rPr>
            </w:pPr>
            <w:r w:rsidRPr="00A667CF">
              <w:rPr>
                <w:rFonts w:ascii="Times New Roman" w:hAnsi="Times New Roman"/>
                <w:sz w:val="28"/>
                <w:szCs w:val="28"/>
              </w:rPr>
              <w:t>Основы интеллектуального труда</w:t>
            </w:r>
          </w:p>
        </w:tc>
        <w:tc>
          <w:tcPr>
            <w:tcW w:w="1284" w:type="dxa"/>
            <w:shd w:val="clear" w:color="auto" w:fill="auto"/>
            <w:tcMar>
              <w:top w:w="15" w:type="dxa"/>
              <w:left w:w="15" w:type="dxa"/>
              <w:bottom w:w="0" w:type="dxa"/>
              <w:right w:w="15" w:type="dxa"/>
            </w:tcMar>
            <w:hideMark/>
          </w:tcPr>
          <w:p w:rsidR="00A667CF" w:rsidRPr="00A667CF" w:rsidRDefault="00A667CF" w:rsidP="00A667CF">
            <w:pPr>
              <w:spacing w:after="0" w:line="240" w:lineRule="auto"/>
              <w:rPr>
                <w:rFonts w:ascii="Times New Roman" w:hAnsi="Times New Roman"/>
                <w:sz w:val="28"/>
                <w:szCs w:val="28"/>
              </w:rPr>
            </w:pPr>
          </w:p>
          <w:p w:rsidR="00A667CF" w:rsidRPr="00F31627" w:rsidRDefault="00A667CF" w:rsidP="00A667CF">
            <w:pPr>
              <w:spacing w:after="0" w:line="240" w:lineRule="auto"/>
              <w:rPr>
                <w:rFonts w:ascii="Times New Roman" w:eastAsia="Times New Roman" w:hAnsi="Times New Roman"/>
                <w:bCs/>
                <w:sz w:val="28"/>
                <w:szCs w:val="28"/>
              </w:rPr>
            </w:pPr>
            <w:r w:rsidRPr="00A667CF">
              <w:rPr>
                <w:rFonts w:ascii="Times New Roman" w:hAnsi="Times New Roman"/>
                <w:sz w:val="28"/>
                <w:szCs w:val="28"/>
              </w:rPr>
              <w:t>34 часа</w:t>
            </w:r>
          </w:p>
        </w:tc>
      </w:tr>
      <w:tr w:rsidR="00A667CF" w:rsidRPr="00F31627" w:rsidTr="00A667CF">
        <w:trPr>
          <w:trHeight w:val="255"/>
        </w:trPr>
        <w:tc>
          <w:tcPr>
            <w:tcW w:w="1276" w:type="dxa"/>
            <w:shd w:val="clear" w:color="auto" w:fill="auto"/>
            <w:tcMar>
              <w:top w:w="15" w:type="dxa"/>
              <w:left w:w="15" w:type="dxa"/>
              <w:bottom w:w="0" w:type="dxa"/>
              <w:right w:w="15" w:type="dxa"/>
            </w:tcMar>
            <w:hideMark/>
          </w:tcPr>
          <w:p w:rsidR="00A667CF" w:rsidRPr="00F31627" w:rsidRDefault="00A667CF" w:rsidP="00A667CF">
            <w:pPr>
              <w:spacing w:after="0" w:line="240" w:lineRule="auto"/>
              <w:rPr>
                <w:rFonts w:ascii="Times New Roman" w:eastAsia="Times New Roman" w:hAnsi="Times New Roman"/>
                <w:sz w:val="28"/>
                <w:szCs w:val="28"/>
              </w:rPr>
            </w:pPr>
            <w:r w:rsidRPr="00F31627">
              <w:rPr>
                <w:rFonts w:ascii="Times New Roman" w:eastAsia="Times New Roman" w:hAnsi="Times New Roman"/>
                <w:sz w:val="28"/>
                <w:szCs w:val="28"/>
              </w:rPr>
              <w:t>АУД.02.</w:t>
            </w:r>
          </w:p>
        </w:tc>
        <w:tc>
          <w:tcPr>
            <w:tcW w:w="6474" w:type="dxa"/>
            <w:shd w:val="clear" w:color="auto" w:fill="auto"/>
            <w:tcMar>
              <w:top w:w="15" w:type="dxa"/>
              <w:left w:w="15" w:type="dxa"/>
              <w:bottom w:w="0" w:type="dxa"/>
              <w:right w:w="15" w:type="dxa"/>
            </w:tcMar>
          </w:tcPr>
          <w:p w:rsidR="00A667CF" w:rsidRPr="00F31627" w:rsidRDefault="00A667CF" w:rsidP="00A667CF">
            <w:pPr>
              <w:spacing w:after="0" w:line="240" w:lineRule="auto"/>
              <w:rPr>
                <w:rFonts w:ascii="Times New Roman" w:eastAsia="Times New Roman" w:hAnsi="Times New Roman"/>
                <w:sz w:val="28"/>
                <w:szCs w:val="28"/>
              </w:rPr>
            </w:pPr>
            <w:r w:rsidRPr="00A667CF">
              <w:rPr>
                <w:rFonts w:ascii="Times New Roman" w:hAnsi="Times New Roman"/>
                <w:sz w:val="28"/>
                <w:szCs w:val="28"/>
              </w:rPr>
              <w:t>Адаптивные информационные и коммуникационные технологии</w:t>
            </w:r>
          </w:p>
        </w:tc>
        <w:tc>
          <w:tcPr>
            <w:tcW w:w="1284" w:type="dxa"/>
            <w:shd w:val="clear" w:color="auto" w:fill="auto"/>
            <w:tcMar>
              <w:top w:w="15" w:type="dxa"/>
              <w:left w:w="15" w:type="dxa"/>
              <w:bottom w:w="0" w:type="dxa"/>
              <w:right w:w="15" w:type="dxa"/>
            </w:tcMar>
            <w:hideMark/>
          </w:tcPr>
          <w:p w:rsidR="00A667CF" w:rsidRPr="00F31627" w:rsidRDefault="00A667CF" w:rsidP="00A667CF">
            <w:pPr>
              <w:spacing w:after="0" w:line="240" w:lineRule="auto"/>
              <w:rPr>
                <w:rFonts w:ascii="Times New Roman" w:eastAsia="Times New Roman" w:hAnsi="Times New Roman"/>
                <w:bCs/>
                <w:sz w:val="28"/>
                <w:szCs w:val="28"/>
              </w:rPr>
            </w:pPr>
            <w:r w:rsidRPr="00A667CF">
              <w:rPr>
                <w:rFonts w:ascii="Times New Roman" w:hAnsi="Times New Roman"/>
                <w:sz w:val="28"/>
                <w:szCs w:val="28"/>
              </w:rPr>
              <w:t>34 часа</w:t>
            </w:r>
          </w:p>
        </w:tc>
      </w:tr>
      <w:tr w:rsidR="00A667CF" w:rsidRPr="00F31627" w:rsidTr="00A667CF">
        <w:trPr>
          <w:trHeight w:val="255"/>
        </w:trPr>
        <w:tc>
          <w:tcPr>
            <w:tcW w:w="1276" w:type="dxa"/>
            <w:shd w:val="clear" w:color="auto" w:fill="auto"/>
            <w:tcMar>
              <w:top w:w="15" w:type="dxa"/>
              <w:left w:w="15" w:type="dxa"/>
              <w:bottom w:w="0" w:type="dxa"/>
              <w:right w:w="15" w:type="dxa"/>
            </w:tcMar>
            <w:hideMark/>
          </w:tcPr>
          <w:p w:rsidR="00A667CF" w:rsidRPr="00F31627" w:rsidRDefault="00A667CF" w:rsidP="00A667CF">
            <w:pPr>
              <w:spacing w:after="0" w:line="240" w:lineRule="auto"/>
              <w:rPr>
                <w:rFonts w:ascii="Times New Roman" w:eastAsia="Times New Roman" w:hAnsi="Times New Roman"/>
                <w:sz w:val="28"/>
                <w:szCs w:val="28"/>
              </w:rPr>
            </w:pPr>
            <w:r w:rsidRPr="00F31627">
              <w:rPr>
                <w:rFonts w:ascii="Times New Roman" w:eastAsia="Times New Roman" w:hAnsi="Times New Roman"/>
                <w:sz w:val="28"/>
                <w:szCs w:val="28"/>
              </w:rPr>
              <w:t>АУД.03.</w:t>
            </w:r>
          </w:p>
        </w:tc>
        <w:tc>
          <w:tcPr>
            <w:tcW w:w="6474" w:type="dxa"/>
            <w:shd w:val="clear" w:color="auto" w:fill="auto"/>
            <w:tcMar>
              <w:top w:w="15" w:type="dxa"/>
              <w:left w:w="15" w:type="dxa"/>
              <w:bottom w:w="0" w:type="dxa"/>
              <w:right w:w="15" w:type="dxa"/>
            </w:tcMar>
          </w:tcPr>
          <w:p w:rsidR="00A667CF" w:rsidRPr="00F31627" w:rsidRDefault="00A667CF" w:rsidP="00A667CF">
            <w:pPr>
              <w:spacing w:after="0" w:line="240" w:lineRule="auto"/>
              <w:rPr>
                <w:rFonts w:ascii="Times New Roman" w:eastAsia="Times New Roman" w:hAnsi="Times New Roman"/>
                <w:sz w:val="28"/>
                <w:szCs w:val="28"/>
              </w:rPr>
            </w:pPr>
            <w:r w:rsidRPr="00A667CF">
              <w:rPr>
                <w:rFonts w:ascii="Times New Roman" w:hAnsi="Times New Roman"/>
                <w:sz w:val="28"/>
                <w:szCs w:val="28"/>
              </w:rPr>
              <w:t>Психология личности и профессиональное сам</w:t>
            </w:r>
            <w:r w:rsidRPr="00A667CF">
              <w:rPr>
                <w:rFonts w:ascii="Times New Roman" w:hAnsi="Times New Roman"/>
                <w:sz w:val="28"/>
                <w:szCs w:val="28"/>
              </w:rPr>
              <w:t>о</w:t>
            </w:r>
            <w:r w:rsidRPr="00A667CF">
              <w:rPr>
                <w:rFonts w:ascii="Times New Roman" w:hAnsi="Times New Roman"/>
                <w:sz w:val="28"/>
                <w:szCs w:val="28"/>
              </w:rPr>
              <w:t>определение</w:t>
            </w:r>
          </w:p>
        </w:tc>
        <w:tc>
          <w:tcPr>
            <w:tcW w:w="1284" w:type="dxa"/>
            <w:shd w:val="clear" w:color="auto" w:fill="auto"/>
            <w:tcMar>
              <w:top w:w="15" w:type="dxa"/>
              <w:left w:w="15" w:type="dxa"/>
              <w:bottom w:w="0" w:type="dxa"/>
              <w:right w:w="15" w:type="dxa"/>
            </w:tcMar>
            <w:hideMark/>
          </w:tcPr>
          <w:p w:rsidR="00A667CF" w:rsidRPr="00F31627" w:rsidRDefault="00A667CF" w:rsidP="00A667CF">
            <w:pPr>
              <w:spacing w:after="0" w:line="240" w:lineRule="auto"/>
              <w:rPr>
                <w:rFonts w:ascii="Times New Roman" w:eastAsia="Times New Roman" w:hAnsi="Times New Roman"/>
                <w:bCs/>
                <w:sz w:val="28"/>
                <w:szCs w:val="28"/>
              </w:rPr>
            </w:pPr>
            <w:r w:rsidRPr="00A667CF">
              <w:rPr>
                <w:rFonts w:ascii="Times New Roman" w:hAnsi="Times New Roman"/>
                <w:sz w:val="28"/>
                <w:szCs w:val="28"/>
              </w:rPr>
              <w:t>40 часов</w:t>
            </w:r>
          </w:p>
        </w:tc>
      </w:tr>
      <w:tr w:rsidR="00A667CF" w:rsidRPr="00F31627" w:rsidTr="00A667CF">
        <w:trPr>
          <w:trHeight w:val="255"/>
        </w:trPr>
        <w:tc>
          <w:tcPr>
            <w:tcW w:w="1276" w:type="dxa"/>
            <w:shd w:val="clear" w:color="auto" w:fill="auto"/>
            <w:tcMar>
              <w:top w:w="15" w:type="dxa"/>
              <w:left w:w="15" w:type="dxa"/>
              <w:bottom w:w="0" w:type="dxa"/>
              <w:right w:w="15" w:type="dxa"/>
            </w:tcMar>
            <w:vAlign w:val="bottom"/>
            <w:hideMark/>
          </w:tcPr>
          <w:p w:rsidR="00A667CF" w:rsidRPr="00F31627" w:rsidRDefault="00A667CF" w:rsidP="00A667CF">
            <w:pPr>
              <w:spacing w:after="0" w:line="240" w:lineRule="auto"/>
              <w:rPr>
                <w:rFonts w:ascii="Times New Roman" w:eastAsia="Times New Roman" w:hAnsi="Times New Roman"/>
                <w:sz w:val="28"/>
                <w:szCs w:val="28"/>
              </w:rPr>
            </w:pPr>
            <w:r w:rsidRPr="00F31627">
              <w:rPr>
                <w:rFonts w:ascii="Times New Roman" w:eastAsia="Times New Roman" w:hAnsi="Times New Roman"/>
                <w:sz w:val="28"/>
                <w:szCs w:val="28"/>
              </w:rPr>
              <w:t>АУД.04.</w:t>
            </w:r>
          </w:p>
        </w:tc>
        <w:tc>
          <w:tcPr>
            <w:tcW w:w="6474" w:type="dxa"/>
            <w:shd w:val="clear" w:color="auto" w:fill="auto"/>
            <w:tcMar>
              <w:top w:w="15" w:type="dxa"/>
              <w:left w:w="15" w:type="dxa"/>
              <w:bottom w:w="0" w:type="dxa"/>
              <w:right w:w="15" w:type="dxa"/>
            </w:tcMar>
          </w:tcPr>
          <w:p w:rsidR="00A667CF" w:rsidRPr="00F31627" w:rsidRDefault="00A667CF" w:rsidP="00A667CF">
            <w:pPr>
              <w:spacing w:after="0" w:line="240" w:lineRule="auto"/>
              <w:rPr>
                <w:rFonts w:ascii="Times New Roman" w:eastAsia="Times New Roman" w:hAnsi="Times New Roman"/>
                <w:sz w:val="28"/>
                <w:szCs w:val="28"/>
              </w:rPr>
            </w:pPr>
            <w:r w:rsidRPr="00A667CF">
              <w:rPr>
                <w:rFonts w:ascii="Times New Roman" w:hAnsi="Times New Roman"/>
                <w:sz w:val="28"/>
                <w:szCs w:val="28"/>
              </w:rPr>
              <w:t>Коммуникативный практикум</w:t>
            </w:r>
          </w:p>
        </w:tc>
        <w:tc>
          <w:tcPr>
            <w:tcW w:w="1284" w:type="dxa"/>
            <w:shd w:val="clear" w:color="auto" w:fill="auto"/>
            <w:tcMar>
              <w:top w:w="15" w:type="dxa"/>
              <w:left w:w="15" w:type="dxa"/>
              <w:bottom w:w="0" w:type="dxa"/>
              <w:right w:w="15" w:type="dxa"/>
            </w:tcMar>
            <w:hideMark/>
          </w:tcPr>
          <w:p w:rsidR="00A667CF" w:rsidRPr="00F31627" w:rsidRDefault="00A667CF" w:rsidP="00A667CF">
            <w:pPr>
              <w:spacing w:after="0" w:line="240" w:lineRule="auto"/>
              <w:rPr>
                <w:rFonts w:ascii="Times New Roman" w:eastAsia="Times New Roman" w:hAnsi="Times New Roman"/>
                <w:bCs/>
                <w:sz w:val="28"/>
                <w:szCs w:val="28"/>
              </w:rPr>
            </w:pPr>
            <w:r w:rsidRPr="00A667CF">
              <w:rPr>
                <w:rFonts w:ascii="Times New Roman" w:hAnsi="Times New Roman"/>
                <w:sz w:val="28"/>
                <w:szCs w:val="28"/>
              </w:rPr>
              <w:t>34 часа</w:t>
            </w:r>
          </w:p>
        </w:tc>
      </w:tr>
      <w:tr w:rsidR="00A667CF" w:rsidRPr="00F31627" w:rsidTr="00A667CF">
        <w:trPr>
          <w:trHeight w:val="255"/>
        </w:trPr>
        <w:tc>
          <w:tcPr>
            <w:tcW w:w="1276" w:type="dxa"/>
            <w:shd w:val="clear" w:color="auto" w:fill="auto"/>
            <w:tcMar>
              <w:top w:w="15" w:type="dxa"/>
              <w:left w:w="15" w:type="dxa"/>
              <w:bottom w:w="0" w:type="dxa"/>
              <w:right w:w="15" w:type="dxa"/>
            </w:tcMar>
            <w:hideMark/>
          </w:tcPr>
          <w:p w:rsidR="00A667CF" w:rsidRPr="00F31627" w:rsidRDefault="00A667CF" w:rsidP="00A667CF">
            <w:pPr>
              <w:spacing w:after="0" w:line="240" w:lineRule="auto"/>
              <w:rPr>
                <w:rFonts w:ascii="Times New Roman" w:eastAsia="Times New Roman" w:hAnsi="Times New Roman"/>
                <w:sz w:val="28"/>
                <w:szCs w:val="28"/>
              </w:rPr>
            </w:pPr>
            <w:r w:rsidRPr="00F31627">
              <w:rPr>
                <w:rFonts w:ascii="Times New Roman" w:eastAsia="Times New Roman" w:hAnsi="Times New Roman"/>
                <w:sz w:val="28"/>
                <w:szCs w:val="28"/>
              </w:rPr>
              <w:t>АУД.05.</w:t>
            </w:r>
          </w:p>
        </w:tc>
        <w:tc>
          <w:tcPr>
            <w:tcW w:w="6474" w:type="dxa"/>
            <w:shd w:val="clear" w:color="auto" w:fill="auto"/>
            <w:tcMar>
              <w:top w:w="15" w:type="dxa"/>
              <w:left w:w="15" w:type="dxa"/>
              <w:bottom w:w="0" w:type="dxa"/>
              <w:right w:w="15" w:type="dxa"/>
            </w:tcMar>
          </w:tcPr>
          <w:p w:rsidR="00A667CF" w:rsidRPr="00F31627" w:rsidRDefault="00A667CF" w:rsidP="00A667CF">
            <w:pPr>
              <w:spacing w:after="0" w:line="240" w:lineRule="auto"/>
              <w:rPr>
                <w:rFonts w:ascii="Times New Roman" w:eastAsia="Times New Roman" w:hAnsi="Times New Roman"/>
                <w:sz w:val="28"/>
                <w:szCs w:val="28"/>
              </w:rPr>
            </w:pPr>
            <w:r w:rsidRPr="00A667CF">
              <w:rPr>
                <w:rFonts w:ascii="Times New Roman" w:hAnsi="Times New Roman"/>
                <w:sz w:val="28"/>
                <w:szCs w:val="28"/>
              </w:rPr>
              <w:t>Социальная адаптация и основы социально-правовых знаний</w:t>
            </w:r>
          </w:p>
        </w:tc>
        <w:tc>
          <w:tcPr>
            <w:tcW w:w="1284" w:type="dxa"/>
            <w:shd w:val="clear" w:color="auto" w:fill="auto"/>
            <w:tcMar>
              <w:top w:w="15" w:type="dxa"/>
              <w:left w:w="15" w:type="dxa"/>
              <w:bottom w:w="0" w:type="dxa"/>
              <w:right w:w="15" w:type="dxa"/>
            </w:tcMar>
            <w:hideMark/>
          </w:tcPr>
          <w:p w:rsidR="00A667CF" w:rsidRPr="00F31627" w:rsidRDefault="00A667CF" w:rsidP="00A667CF">
            <w:pPr>
              <w:spacing w:after="0" w:line="240" w:lineRule="auto"/>
              <w:rPr>
                <w:rFonts w:ascii="Times New Roman" w:eastAsia="Times New Roman" w:hAnsi="Times New Roman"/>
                <w:bCs/>
                <w:sz w:val="28"/>
                <w:szCs w:val="28"/>
              </w:rPr>
            </w:pPr>
            <w:r w:rsidRPr="00A667CF">
              <w:rPr>
                <w:rFonts w:ascii="Times New Roman" w:hAnsi="Times New Roman"/>
                <w:sz w:val="28"/>
                <w:szCs w:val="28"/>
              </w:rPr>
              <w:t>40 часов</w:t>
            </w:r>
          </w:p>
        </w:tc>
      </w:tr>
    </w:tbl>
    <w:p w:rsidR="00F31627" w:rsidRPr="00F31627" w:rsidRDefault="00F31627" w:rsidP="0092618F">
      <w:pPr>
        <w:suppressAutoHyphens/>
        <w:autoSpaceDE w:val="0"/>
        <w:autoSpaceDN w:val="0"/>
        <w:adjustRightInd w:val="0"/>
        <w:spacing w:after="0" w:line="360" w:lineRule="auto"/>
        <w:ind w:firstLine="709"/>
        <w:jc w:val="both"/>
        <w:rPr>
          <w:rFonts w:ascii="Times New Roman" w:eastAsia="Times New Roman" w:hAnsi="Times New Roman"/>
          <w:bCs/>
          <w:sz w:val="28"/>
          <w:szCs w:val="28"/>
        </w:rPr>
      </w:pPr>
      <w:r w:rsidRPr="00F31627">
        <w:rPr>
          <w:rFonts w:ascii="Times New Roman" w:eastAsia="Times New Roman" w:hAnsi="Times New Roman"/>
          <w:bCs/>
          <w:sz w:val="28"/>
          <w:szCs w:val="28"/>
        </w:rPr>
        <w:t xml:space="preserve"> Вышеуказанные учебные дисциплины введены в учебный план для более эффективной адаптации в обществе и своей профессиональной деятельности выпускников с ограниченными возможностями здоровья и направлены на овладение следующих </w:t>
      </w:r>
      <w:r w:rsidRPr="00F31627">
        <w:rPr>
          <w:rFonts w:ascii="Times New Roman" w:eastAsia="Times New Roman" w:hAnsi="Times New Roman"/>
          <w:b/>
          <w:bCs/>
          <w:sz w:val="28"/>
          <w:szCs w:val="28"/>
        </w:rPr>
        <w:t>общих компетенций</w:t>
      </w:r>
      <w:r w:rsidRPr="00F31627">
        <w:rPr>
          <w:rFonts w:ascii="Times New Roman" w:eastAsia="Times New Roman" w:hAnsi="Times New Roman"/>
          <w:bCs/>
          <w:sz w:val="28"/>
          <w:szCs w:val="28"/>
        </w:rPr>
        <w:t>:</w:t>
      </w:r>
    </w:p>
    <w:p w:rsidR="00F31627" w:rsidRPr="00F31627" w:rsidRDefault="00F31627" w:rsidP="00F31627">
      <w:pPr>
        <w:suppressAutoHyphens/>
        <w:autoSpaceDE w:val="0"/>
        <w:autoSpaceDN w:val="0"/>
        <w:adjustRightInd w:val="0"/>
        <w:spacing w:after="0" w:line="240" w:lineRule="auto"/>
        <w:ind w:firstLine="709"/>
        <w:jc w:val="both"/>
        <w:rPr>
          <w:rFonts w:ascii="Times New Roman" w:eastAsia="Times New Roman" w:hAnsi="Times New Roman"/>
          <w:bCs/>
          <w:sz w:val="24"/>
          <w:szCs w:val="24"/>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693"/>
        <w:gridCol w:w="5878"/>
      </w:tblGrid>
      <w:tr w:rsidR="00F31627" w:rsidRPr="00F31627" w:rsidTr="004C6E30">
        <w:trPr>
          <w:cantSplit/>
          <w:trHeight w:val="874"/>
          <w:jc w:val="center"/>
        </w:trPr>
        <w:tc>
          <w:tcPr>
            <w:tcW w:w="1202" w:type="dxa"/>
            <w:vAlign w:val="center"/>
          </w:tcPr>
          <w:p w:rsidR="00F31627" w:rsidRPr="00F31627" w:rsidRDefault="00F31627" w:rsidP="00F31627">
            <w:pPr>
              <w:suppressAutoHyphens/>
              <w:autoSpaceDE w:val="0"/>
              <w:autoSpaceDN w:val="0"/>
              <w:adjustRightInd w:val="0"/>
              <w:spacing w:after="0" w:line="240" w:lineRule="auto"/>
              <w:ind w:firstLine="37"/>
              <w:jc w:val="center"/>
              <w:rPr>
                <w:rFonts w:ascii="Times New Roman" w:eastAsia="Times New Roman" w:hAnsi="Times New Roman"/>
                <w:b/>
                <w:bCs/>
                <w:sz w:val="24"/>
                <w:szCs w:val="24"/>
                <w:lang w:val="en-US"/>
              </w:rPr>
            </w:pPr>
            <w:proofErr w:type="spellStart"/>
            <w:r w:rsidRPr="00F31627">
              <w:rPr>
                <w:rFonts w:ascii="Times New Roman" w:eastAsia="Times New Roman" w:hAnsi="Times New Roman"/>
                <w:b/>
                <w:bCs/>
                <w:sz w:val="24"/>
                <w:szCs w:val="24"/>
                <w:lang w:val="en-US"/>
              </w:rPr>
              <w:t>Код</w:t>
            </w:r>
            <w:proofErr w:type="spellEnd"/>
          </w:p>
          <w:p w:rsidR="00F31627" w:rsidRPr="00F31627" w:rsidRDefault="00F31627" w:rsidP="00F31627">
            <w:pPr>
              <w:suppressAutoHyphens/>
              <w:autoSpaceDE w:val="0"/>
              <w:autoSpaceDN w:val="0"/>
              <w:adjustRightInd w:val="0"/>
              <w:spacing w:after="0" w:line="240" w:lineRule="auto"/>
              <w:ind w:firstLine="37"/>
              <w:jc w:val="center"/>
              <w:rPr>
                <w:rFonts w:ascii="Times New Roman" w:eastAsia="Times New Roman" w:hAnsi="Times New Roman"/>
                <w:b/>
                <w:bCs/>
                <w:iCs/>
                <w:sz w:val="24"/>
                <w:szCs w:val="24"/>
                <w:lang w:val="en-US"/>
              </w:rPr>
            </w:pPr>
            <w:proofErr w:type="spellStart"/>
            <w:r w:rsidRPr="00F31627">
              <w:rPr>
                <w:rFonts w:ascii="Times New Roman" w:eastAsia="Times New Roman" w:hAnsi="Times New Roman"/>
                <w:b/>
                <w:bCs/>
                <w:sz w:val="24"/>
                <w:szCs w:val="24"/>
                <w:lang w:val="en-US"/>
              </w:rPr>
              <w:t>комп</w:t>
            </w:r>
            <w:proofErr w:type="spellEnd"/>
            <w:r w:rsidRPr="00F31627">
              <w:rPr>
                <w:rFonts w:ascii="Times New Roman" w:eastAsia="Times New Roman" w:hAnsi="Times New Roman"/>
                <w:b/>
                <w:bCs/>
                <w:sz w:val="24"/>
                <w:szCs w:val="24"/>
              </w:rPr>
              <w:t>-</w:t>
            </w:r>
            <w:proofErr w:type="spellStart"/>
            <w:r w:rsidRPr="00F31627">
              <w:rPr>
                <w:rFonts w:ascii="Times New Roman" w:eastAsia="Times New Roman" w:hAnsi="Times New Roman"/>
                <w:b/>
                <w:bCs/>
                <w:sz w:val="24"/>
                <w:szCs w:val="24"/>
                <w:lang w:val="en-US"/>
              </w:rPr>
              <w:t>етенции</w:t>
            </w:r>
            <w:proofErr w:type="spellEnd"/>
          </w:p>
        </w:tc>
        <w:tc>
          <w:tcPr>
            <w:tcW w:w="2693" w:type="dxa"/>
            <w:vAlign w:val="center"/>
          </w:tcPr>
          <w:p w:rsidR="00F31627" w:rsidRPr="00F31627" w:rsidRDefault="00F31627" w:rsidP="00F31627">
            <w:pPr>
              <w:suppressAutoHyphens/>
              <w:autoSpaceDE w:val="0"/>
              <w:autoSpaceDN w:val="0"/>
              <w:adjustRightInd w:val="0"/>
              <w:spacing w:after="0" w:line="240" w:lineRule="auto"/>
              <w:ind w:firstLine="37"/>
              <w:jc w:val="center"/>
              <w:rPr>
                <w:rFonts w:ascii="Times New Roman" w:eastAsia="Times New Roman" w:hAnsi="Times New Roman"/>
                <w:b/>
                <w:bCs/>
                <w:iCs/>
                <w:sz w:val="24"/>
                <w:szCs w:val="24"/>
                <w:lang w:val="en-US"/>
              </w:rPr>
            </w:pPr>
            <w:proofErr w:type="spellStart"/>
            <w:r w:rsidRPr="00F31627">
              <w:rPr>
                <w:rFonts w:ascii="Times New Roman" w:eastAsia="Times New Roman" w:hAnsi="Times New Roman"/>
                <w:b/>
                <w:bCs/>
                <w:iCs/>
                <w:sz w:val="24"/>
                <w:szCs w:val="24"/>
                <w:lang w:val="en-US"/>
              </w:rPr>
              <w:t>Формулировка</w:t>
            </w:r>
            <w:proofErr w:type="spellEnd"/>
            <w:r w:rsidRPr="00F31627">
              <w:rPr>
                <w:rFonts w:ascii="Times New Roman" w:eastAsia="Times New Roman" w:hAnsi="Times New Roman"/>
                <w:b/>
                <w:bCs/>
                <w:iCs/>
                <w:sz w:val="24"/>
                <w:szCs w:val="24"/>
                <w:lang w:val="en-US"/>
              </w:rPr>
              <w:t xml:space="preserve"> компетенции</w:t>
            </w:r>
          </w:p>
        </w:tc>
        <w:tc>
          <w:tcPr>
            <w:tcW w:w="5878" w:type="dxa"/>
            <w:vAlign w:val="center"/>
          </w:tcPr>
          <w:p w:rsidR="00F31627" w:rsidRPr="00F31627" w:rsidRDefault="00F31627" w:rsidP="00F31627">
            <w:pPr>
              <w:suppressAutoHyphens/>
              <w:autoSpaceDE w:val="0"/>
              <w:autoSpaceDN w:val="0"/>
              <w:adjustRightInd w:val="0"/>
              <w:spacing w:after="0" w:line="240" w:lineRule="auto"/>
              <w:ind w:firstLine="37"/>
              <w:jc w:val="center"/>
              <w:rPr>
                <w:rFonts w:ascii="Times New Roman" w:eastAsia="Times New Roman" w:hAnsi="Times New Roman"/>
                <w:b/>
                <w:bCs/>
                <w:iCs/>
                <w:sz w:val="24"/>
                <w:szCs w:val="24"/>
                <w:lang w:val="en-US"/>
              </w:rPr>
            </w:pPr>
            <w:proofErr w:type="spellStart"/>
            <w:r w:rsidRPr="00F31627">
              <w:rPr>
                <w:rFonts w:ascii="Times New Roman" w:eastAsia="Times New Roman" w:hAnsi="Times New Roman"/>
                <w:b/>
                <w:bCs/>
                <w:iCs/>
                <w:sz w:val="24"/>
                <w:szCs w:val="24"/>
                <w:lang w:val="en-US"/>
              </w:rPr>
              <w:t>Знания</w:t>
            </w:r>
            <w:proofErr w:type="spellEnd"/>
            <w:r w:rsidRPr="00F31627">
              <w:rPr>
                <w:rFonts w:ascii="Times New Roman" w:eastAsia="Times New Roman" w:hAnsi="Times New Roman"/>
                <w:b/>
                <w:bCs/>
                <w:iCs/>
                <w:sz w:val="24"/>
                <w:szCs w:val="24"/>
                <w:lang w:val="en-US"/>
              </w:rPr>
              <w:t xml:space="preserve">,      </w:t>
            </w:r>
            <w:proofErr w:type="spellStart"/>
            <w:r w:rsidRPr="00F31627">
              <w:rPr>
                <w:rFonts w:ascii="Times New Roman" w:eastAsia="Times New Roman" w:hAnsi="Times New Roman"/>
                <w:b/>
                <w:bCs/>
                <w:iCs/>
                <w:sz w:val="24"/>
                <w:szCs w:val="24"/>
                <w:lang w:val="en-US"/>
              </w:rPr>
              <w:t>умения</w:t>
            </w:r>
            <w:proofErr w:type="spellEnd"/>
          </w:p>
        </w:tc>
      </w:tr>
      <w:tr w:rsidR="00F31627" w:rsidRPr="00F31627" w:rsidTr="004C6E30">
        <w:trPr>
          <w:cantSplit/>
          <w:trHeight w:val="509"/>
          <w:jc w:val="center"/>
        </w:trPr>
        <w:tc>
          <w:tcPr>
            <w:tcW w:w="1202" w:type="dxa"/>
            <w:vMerge w:val="restart"/>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r w:rsidRPr="00F31627">
              <w:rPr>
                <w:rFonts w:ascii="Times New Roman" w:eastAsia="Times New Roman" w:hAnsi="Times New Roman"/>
                <w:bCs/>
                <w:iCs/>
                <w:sz w:val="24"/>
                <w:szCs w:val="24"/>
                <w:lang w:val="en-US"/>
              </w:rPr>
              <w:lastRenderedPageBreak/>
              <w:t>ОК 0</w:t>
            </w:r>
            <w:r w:rsidRPr="00F31627">
              <w:rPr>
                <w:rFonts w:ascii="Times New Roman" w:eastAsia="Times New Roman" w:hAnsi="Times New Roman"/>
                <w:bCs/>
                <w:iCs/>
                <w:sz w:val="24"/>
                <w:szCs w:val="24"/>
              </w:rPr>
              <w:t>1</w:t>
            </w:r>
          </w:p>
        </w:tc>
        <w:tc>
          <w:tcPr>
            <w:tcW w:w="2693" w:type="dxa"/>
            <w:vMerge w:val="restart"/>
            <w:vAlign w:val="center"/>
          </w:tcPr>
          <w:p w:rsidR="00F31627" w:rsidRPr="00F31627" w:rsidRDefault="00F31627" w:rsidP="00F31627">
            <w:pPr>
              <w:suppressAutoHyphens/>
              <w:autoSpaceDE w:val="0"/>
              <w:autoSpaceDN w:val="0"/>
              <w:adjustRightInd w:val="0"/>
              <w:spacing w:after="0" w:line="240" w:lineRule="auto"/>
              <w:ind w:firstLine="37"/>
              <w:rPr>
                <w:rFonts w:ascii="Times New Roman" w:eastAsia="Times New Roman" w:hAnsi="Times New Roman"/>
                <w:bCs/>
                <w:sz w:val="24"/>
                <w:szCs w:val="24"/>
              </w:rPr>
            </w:pPr>
            <w:r w:rsidRPr="00F31627">
              <w:rPr>
                <w:rFonts w:ascii="Times New Roman" w:eastAsia="Times New Roman" w:hAnsi="Times New Roman"/>
                <w:bCs/>
                <w:sz w:val="24"/>
                <w:szCs w:val="24"/>
              </w:rPr>
              <w:t>Работать в коллективе и команде, эффективно взаимодействовать с коллегами, руководством, клиентами</w:t>
            </w:r>
          </w:p>
        </w:tc>
        <w:tc>
          <w:tcPr>
            <w:tcW w:w="5878" w:type="dxa"/>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
                <w:bCs/>
                <w:iCs/>
                <w:sz w:val="24"/>
                <w:szCs w:val="24"/>
              </w:rPr>
            </w:pPr>
            <w:r w:rsidRPr="00F31627">
              <w:rPr>
                <w:rFonts w:ascii="Times New Roman" w:eastAsia="Times New Roman" w:hAnsi="Times New Roman"/>
                <w:b/>
                <w:bCs/>
                <w:iCs/>
                <w:sz w:val="24"/>
                <w:szCs w:val="24"/>
              </w:rPr>
              <w:t xml:space="preserve">Умения: </w:t>
            </w:r>
            <w:r w:rsidRPr="00F31627">
              <w:rPr>
                <w:rFonts w:ascii="Times New Roman" w:eastAsia="Times New Roman" w:hAnsi="Times New Roman"/>
                <w:bCs/>
                <w:sz w:val="24"/>
                <w:szCs w:val="24"/>
              </w:rPr>
              <w:t>работать в коллективе и команде; взаимодействовать с коллегами, руководством, клиентами в ходе профессиональной деятельности</w:t>
            </w:r>
          </w:p>
        </w:tc>
      </w:tr>
      <w:tr w:rsidR="00F31627" w:rsidRPr="00F31627" w:rsidTr="004C6E30">
        <w:trPr>
          <w:cantSplit/>
          <w:trHeight w:val="991"/>
          <w:jc w:val="center"/>
        </w:trPr>
        <w:tc>
          <w:tcPr>
            <w:tcW w:w="1202" w:type="dxa"/>
            <w:vMerge/>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p>
        </w:tc>
        <w:tc>
          <w:tcPr>
            <w:tcW w:w="2693" w:type="dxa"/>
            <w:vMerge/>
            <w:vAlign w:val="center"/>
          </w:tcPr>
          <w:p w:rsidR="00F31627" w:rsidRPr="00F31627" w:rsidRDefault="00F31627" w:rsidP="00F31627">
            <w:pPr>
              <w:suppressAutoHyphens/>
              <w:autoSpaceDE w:val="0"/>
              <w:autoSpaceDN w:val="0"/>
              <w:adjustRightInd w:val="0"/>
              <w:spacing w:after="0" w:line="240" w:lineRule="auto"/>
              <w:ind w:firstLine="37"/>
              <w:rPr>
                <w:rFonts w:ascii="Times New Roman" w:eastAsia="Times New Roman" w:hAnsi="Times New Roman"/>
                <w:bCs/>
                <w:sz w:val="24"/>
                <w:szCs w:val="24"/>
              </w:rPr>
            </w:pPr>
          </w:p>
        </w:tc>
        <w:tc>
          <w:tcPr>
            <w:tcW w:w="5878" w:type="dxa"/>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
                <w:bCs/>
                <w:iCs/>
                <w:sz w:val="24"/>
                <w:szCs w:val="24"/>
              </w:rPr>
            </w:pPr>
            <w:r w:rsidRPr="00F31627">
              <w:rPr>
                <w:rFonts w:ascii="Times New Roman" w:eastAsia="Times New Roman" w:hAnsi="Times New Roman"/>
                <w:b/>
                <w:bCs/>
                <w:iCs/>
                <w:sz w:val="24"/>
                <w:szCs w:val="24"/>
              </w:rPr>
              <w:t xml:space="preserve">Знания: </w:t>
            </w:r>
            <w:r w:rsidRPr="00F31627">
              <w:rPr>
                <w:rFonts w:ascii="Times New Roman" w:eastAsia="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F31627" w:rsidRPr="00F31627" w:rsidTr="004C6E30">
        <w:trPr>
          <w:cantSplit/>
          <w:trHeight w:val="615"/>
          <w:jc w:val="center"/>
        </w:trPr>
        <w:tc>
          <w:tcPr>
            <w:tcW w:w="1202" w:type="dxa"/>
            <w:vMerge w:val="restart"/>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r w:rsidRPr="00F31627">
              <w:rPr>
                <w:rFonts w:ascii="Times New Roman" w:eastAsia="Times New Roman" w:hAnsi="Times New Roman"/>
                <w:bCs/>
                <w:iCs/>
                <w:sz w:val="24"/>
                <w:szCs w:val="24"/>
                <w:lang w:val="en-US"/>
              </w:rPr>
              <w:t>ОК 0</w:t>
            </w:r>
            <w:r w:rsidRPr="00F31627">
              <w:rPr>
                <w:rFonts w:ascii="Times New Roman" w:eastAsia="Times New Roman" w:hAnsi="Times New Roman"/>
                <w:bCs/>
                <w:iCs/>
                <w:sz w:val="24"/>
                <w:szCs w:val="24"/>
              </w:rPr>
              <w:t>2</w:t>
            </w:r>
          </w:p>
        </w:tc>
        <w:tc>
          <w:tcPr>
            <w:tcW w:w="2693" w:type="dxa"/>
            <w:vMerge w:val="restart"/>
            <w:vAlign w:val="center"/>
          </w:tcPr>
          <w:p w:rsidR="00F31627" w:rsidRPr="00F31627" w:rsidRDefault="00F31627" w:rsidP="00F31627">
            <w:pPr>
              <w:suppressAutoHyphens/>
              <w:autoSpaceDE w:val="0"/>
              <w:autoSpaceDN w:val="0"/>
              <w:adjustRightInd w:val="0"/>
              <w:spacing w:after="0" w:line="240" w:lineRule="auto"/>
              <w:ind w:firstLine="37"/>
              <w:rPr>
                <w:rFonts w:ascii="Times New Roman" w:eastAsia="Times New Roman" w:hAnsi="Times New Roman"/>
                <w:bCs/>
                <w:sz w:val="24"/>
                <w:szCs w:val="24"/>
              </w:rPr>
            </w:pPr>
            <w:r w:rsidRPr="00F31627">
              <w:rPr>
                <w:rFonts w:ascii="Times New Roman" w:eastAsia="Times New Roman" w:hAnsi="Times New Roman"/>
                <w:b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5878" w:type="dxa"/>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r w:rsidRPr="00F31627">
              <w:rPr>
                <w:rFonts w:ascii="Times New Roman" w:eastAsia="Times New Roman" w:hAnsi="Times New Roman"/>
                <w:b/>
                <w:bCs/>
                <w:iCs/>
                <w:sz w:val="24"/>
                <w:szCs w:val="24"/>
              </w:rPr>
              <w:t>Умения:</w:t>
            </w:r>
            <w:r w:rsidRPr="00F31627">
              <w:rPr>
                <w:rFonts w:ascii="Times New Roman" w:eastAsia="Times New Roman" w:hAnsi="Times New Roman"/>
                <w:bCs/>
                <w:iCs/>
                <w:sz w:val="24"/>
                <w:szCs w:val="24"/>
              </w:rPr>
              <w:t xml:space="preserve"> описывать значимость своей профессии </w:t>
            </w:r>
          </w:p>
        </w:tc>
      </w:tr>
      <w:tr w:rsidR="00F31627" w:rsidRPr="00F31627" w:rsidTr="004C6E30">
        <w:trPr>
          <w:cantSplit/>
          <w:trHeight w:val="1138"/>
          <w:jc w:val="center"/>
        </w:trPr>
        <w:tc>
          <w:tcPr>
            <w:tcW w:w="1202" w:type="dxa"/>
            <w:vMerge/>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p>
        </w:tc>
        <w:tc>
          <w:tcPr>
            <w:tcW w:w="2693" w:type="dxa"/>
            <w:vMerge/>
            <w:vAlign w:val="center"/>
          </w:tcPr>
          <w:p w:rsidR="00F31627" w:rsidRPr="00F31627" w:rsidRDefault="00F31627" w:rsidP="00F31627">
            <w:pPr>
              <w:suppressAutoHyphens/>
              <w:autoSpaceDE w:val="0"/>
              <w:autoSpaceDN w:val="0"/>
              <w:adjustRightInd w:val="0"/>
              <w:spacing w:after="0" w:line="240" w:lineRule="auto"/>
              <w:ind w:firstLine="37"/>
              <w:rPr>
                <w:rFonts w:ascii="Times New Roman" w:eastAsia="Times New Roman" w:hAnsi="Times New Roman"/>
                <w:bCs/>
                <w:sz w:val="24"/>
                <w:szCs w:val="24"/>
              </w:rPr>
            </w:pPr>
          </w:p>
        </w:tc>
        <w:tc>
          <w:tcPr>
            <w:tcW w:w="5878" w:type="dxa"/>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r w:rsidRPr="00F31627">
              <w:rPr>
                <w:rFonts w:ascii="Times New Roman" w:eastAsia="Times New Roman" w:hAnsi="Times New Roman"/>
                <w:b/>
                <w:bCs/>
                <w:iCs/>
                <w:sz w:val="24"/>
                <w:szCs w:val="24"/>
              </w:rPr>
              <w:t xml:space="preserve">Знания: </w:t>
            </w:r>
            <w:r w:rsidRPr="00F31627">
              <w:rPr>
                <w:rFonts w:ascii="Times New Roman" w:eastAsia="Times New Roman" w:hAnsi="Times New Roman"/>
                <w:bCs/>
                <w:iCs/>
                <w:sz w:val="24"/>
                <w:szCs w:val="24"/>
              </w:rPr>
              <w:t xml:space="preserve">сущность гражданско-патриотической позиции, общечеловеческих ценностей; значимость профессиональной деятельности по профессии </w:t>
            </w:r>
          </w:p>
        </w:tc>
      </w:tr>
      <w:tr w:rsidR="00F31627" w:rsidRPr="00F31627" w:rsidTr="004C6E30">
        <w:trPr>
          <w:cantSplit/>
          <w:trHeight w:val="982"/>
          <w:jc w:val="center"/>
        </w:trPr>
        <w:tc>
          <w:tcPr>
            <w:tcW w:w="1202" w:type="dxa"/>
            <w:vMerge w:val="restart"/>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r w:rsidRPr="00F31627">
              <w:rPr>
                <w:rFonts w:ascii="Times New Roman" w:eastAsia="Times New Roman" w:hAnsi="Times New Roman"/>
                <w:bCs/>
                <w:iCs/>
                <w:sz w:val="24"/>
                <w:szCs w:val="24"/>
                <w:lang w:val="en-US"/>
              </w:rPr>
              <w:t>ОК 0</w:t>
            </w:r>
            <w:r w:rsidRPr="00F31627">
              <w:rPr>
                <w:rFonts w:ascii="Times New Roman" w:eastAsia="Times New Roman" w:hAnsi="Times New Roman"/>
                <w:bCs/>
                <w:iCs/>
                <w:sz w:val="24"/>
                <w:szCs w:val="24"/>
              </w:rPr>
              <w:t>3</w:t>
            </w:r>
          </w:p>
        </w:tc>
        <w:tc>
          <w:tcPr>
            <w:tcW w:w="2693" w:type="dxa"/>
            <w:vMerge w:val="restart"/>
            <w:vAlign w:val="center"/>
          </w:tcPr>
          <w:p w:rsidR="00F31627" w:rsidRPr="00F31627" w:rsidRDefault="00F31627" w:rsidP="00F31627">
            <w:pPr>
              <w:suppressAutoHyphens/>
              <w:autoSpaceDE w:val="0"/>
              <w:autoSpaceDN w:val="0"/>
              <w:adjustRightInd w:val="0"/>
              <w:spacing w:after="0" w:line="240" w:lineRule="auto"/>
              <w:ind w:firstLine="37"/>
              <w:rPr>
                <w:rFonts w:ascii="Times New Roman" w:eastAsia="Times New Roman" w:hAnsi="Times New Roman"/>
                <w:bCs/>
                <w:sz w:val="24"/>
                <w:szCs w:val="24"/>
              </w:rPr>
            </w:pPr>
            <w:r w:rsidRPr="00F31627">
              <w:rPr>
                <w:rFonts w:ascii="Times New Roman" w:eastAsia="Times New Roman" w:hAnsi="Times New Roman"/>
                <w:bCs/>
                <w:sz w:val="24"/>
                <w:szCs w:val="24"/>
              </w:rPr>
              <w:t>Содействовать сохранению окружающей среды, ресурсосбережению, эффективно действовать в чрезвычайных ситуациях</w:t>
            </w:r>
          </w:p>
        </w:tc>
        <w:tc>
          <w:tcPr>
            <w:tcW w:w="5878" w:type="dxa"/>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r w:rsidRPr="00F31627">
              <w:rPr>
                <w:rFonts w:ascii="Times New Roman" w:eastAsia="Times New Roman" w:hAnsi="Times New Roman"/>
                <w:b/>
                <w:bCs/>
                <w:iCs/>
                <w:sz w:val="24"/>
                <w:szCs w:val="24"/>
              </w:rPr>
              <w:t xml:space="preserve">Умения: </w:t>
            </w:r>
            <w:r w:rsidRPr="00F31627">
              <w:rPr>
                <w:rFonts w:ascii="Times New Roman" w:eastAsia="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p>
        </w:tc>
      </w:tr>
      <w:tr w:rsidR="00F31627" w:rsidRPr="00F31627" w:rsidTr="004C6E30">
        <w:trPr>
          <w:cantSplit/>
          <w:trHeight w:val="1228"/>
          <w:jc w:val="center"/>
        </w:trPr>
        <w:tc>
          <w:tcPr>
            <w:tcW w:w="1202" w:type="dxa"/>
            <w:vMerge/>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p>
        </w:tc>
        <w:tc>
          <w:tcPr>
            <w:tcW w:w="2693" w:type="dxa"/>
            <w:vMerge/>
            <w:vAlign w:val="center"/>
          </w:tcPr>
          <w:p w:rsidR="00F31627" w:rsidRPr="00F31627" w:rsidRDefault="00F31627" w:rsidP="00F31627">
            <w:pPr>
              <w:suppressAutoHyphens/>
              <w:autoSpaceDE w:val="0"/>
              <w:autoSpaceDN w:val="0"/>
              <w:adjustRightInd w:val="0"/>
              <w:spacing w:after="0" w:line="240" w:lineRule="auto"/>
              <w:ind w:firstLine="37"/>
              <w:rPr>
                <w:rFonts w:ascii="Times New Roman" w:eastAsia="Times New Roman" w:hAnsi="Times New Roman"/>
                <w:bCs/>
                <w:sz w:val="24"/>
                <w:szCs w:val="24"/>
              </w:rPr>
            </w:pPr>
          </w:p>
        </w:tc>
        <w:tc>
          <w:tcPr>
            <w:tcW w:w="5878" w:type="dxa"/>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
                <w:bCs/>
                <w:iCs/>
                <w:sz w:val="24"/>
                <w:szCs w:val="24"/>
              </w:rPr>
            </w:pPr>
            <w:r w:rsidRPr="00F31627">
              <w:rPr>
                <w:rFonts w:ascii="Times New Roman" w:eastAsia="Times New Roman" w:hAnsi="Times New Roman"/>
                <w:b/>
                <w:bCs/>
                <w:iCs/>
                <w:sz w:val="24"/>
                <w:szCs w:val="24"/>
              </w:rPr>
              <w:t xml:space="preserve">Знания: </w:t>
            </w:r>
            <w:r w:rsidRPr="00F31627">
              <w:rPr>
                <w:rFonts w:ascii="Times New Roman" w:eastAsia="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F31627" w:rsidRPr="00F31627" w:rsidTr="004C6E30">
        <w:trPr>
          <w:cantSplit/>
          <w:trHeight w:val="1267"/>
          <w:jc w:val="center"/>
        </w:trPr>
        <w:tc>
          <w:tcPr>
            <w:tcW w:w="1202" w:type="dxa"/>
            <w:vMerge w:val="restart"/>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r w:rsidRPr="00F31627">
              <w:rPr>
                <w:rFonts w:ascii="Times New Roman" w:eastAsia="Times New Roman" w:hAnsi="Times New Roman"/>
                <w:bCs/>
                <w:iCs/>
                <w:sz w:val="24"/>
                <w:szCs w:val="24"/>
                <w:lang w:val="en-US"/>
              </w:rPr>
              <w:t>ОК 0</w:t>
            </w:r>
            <w:r w:rsidRPr="00F31627">
              <w:rPr>
                <w:rFonts w:ascii="Times New Roman" w:eastAsia="Times New Roman" w:hAnsi="Times New Roman"/>
                <w:bCs/>
                <w:iCs/>
                <w:sz w:val="24"/>
                <w:szCs w:val="24"/>
              </w:rPr>
              <w:t>4</w:t>
            </w:r>
          </w:p>
        </w:tc>
        <w:tc>
          <w:tcPr>
            <w:tcW w:w="2693" w:type="dxa"/>
            <w:vMerge w:val="restart"/>
            <w:vAlign w:val="center"/>
          </w:tcPr>
          <w:p w:rsidR="00F31627" w:rsidRPr="00F31627" w:rsidRDefault="00F31627" w:rsidP="00F31627">
            <w:pPr>
              <w:suppressAutoHyphens/>
              <w:autoSpaceDE w:val="0"/>
              <w:autoSpaceDN w:val="0"/>
              <w:adjustRightInd w:val="0"/>
              <w:spacing w:after="0" w:line="240" w:lineRule="auto"/>
              <w:ind w:firstLine="37"/>
              <w:rPr>
                <w:rFonts w:ascii="Times New Roman" w:eastAsia="Times New Roman" w:hAnsi="Times New Roman"/>
                <w:bCs/>
                <w:sz w:val="24"/>
                <w:szCs w:val="24"/>
              </w:rPr>
            </w:pPr>
            <w:r w:rsidRPr="00F31627">
              <w:rPr>
                <w:rFonts w:ascii="Times New Roman" w:eastAsia="Times New Roman" w:hAnsi="Times New Roman"/>
                <w:bCs/>
                <w:sz w:val="24"/>
                <w:szCs w:val="24"/>
              </w:rPr>
              <w:t>Использовать средства физической культуры для сохранения и укрепления здоровья в процессе жизни и профессиональной деятельности и поддержание необходимого уровня физической подготовленности</w:t>
            </w:r>
          </w:p>
        </w:tc>
        <w:tc>
          <w:tcPr>
            <w:tcW w:w="5878" w:type="dxa"/>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
                <w:bCs/>
                <w:iCs/>
                <w:sz w:val="24"/>
                <w:szCs w:val="24"/>
              </w:rPr>
            </w:pPr>
            <w:r w:rsidRPr="00F31627">
              <w:rPr>
                <w:rFonts w:ascii="Times New Roman" w:eastAsia="Times New Roman" w:hAnsi="Times New Roman"/>
                <w:b/>
                <w:bCs/>
                <w:iCs/>
                <w:sz w:val="24"/>
                <w:szCs w:val="24"/>
              </w:rPr>
              <w:t xml:space="preserve">Умения: </w:t>
            </w:r>
            <w:r w:rsidRPr="00F31627">
              <w:rPr>
                <w:rFonts w:ascii="Times New Roman" w:eastAsia="Times New Roman" w:hAnsi="Times New Roman"/>
                <w:bCs/>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w:t>
            </w:r>
          </w:p>
        </w:tc>
      </w:tr>
      <w:tr w:rsidR="00F31627" w:rsidRPr="00F31627" w:rsidTr="004C6E30">
        <w:trPr>
          <w:cantSplit/>
          <w:trHeight w:val="1430"/>
          <w:jc w:val="center"/>
        </w:trPr>
        <w:tc>
          <w:tcPr>
            <w:tcW w:w="1202" w:type="dxa"/>
            <w:vMerge/>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p>
        </w:tc>
        <w:tc>
          <w:tcPr>
            <w:tcW w:w="2693" w:type="dxa"/>
            <w:vMerge/>
            <w:vAlign w:val="center"/>
          </w:tcPr>
          <w:p w:rsidR="00F31627" w:rsidRPr="00F31627" w:rsidRDefault="00F31627" w:rsidP="00F31627">
            <w:pPr>
              <w:suppressAutoHyphens/>
              <w:autoSpaceDE w:val="0"/>
              <w:autoSpaceDN w:val="0"/>
              <w:adjustRightInd w:val="0"/>
              <w:spacing w:after="0" w:line="240" w:lineRule="auto"/>
              <w:ind w:firstLine="37"/>
              <w:rPr>
                <w:rFonts w:ascii="Times New Roman" w:eastAsia="Times New Roman" w:hAnsi="Times New Roman"/>
                <w:bCs/>
                <w:sz w:val="24"/>
                <w:szCs w:val="24"/>
              </w:rPr>
            </w:pPr>
          </w:p>
        </w:tc>
        <w:tc>
          <w:tcPr>
            <w:tcW w:w="5878" w:type="dxa"/>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
                <w:bCs/>
                <w:iCs/>
                <w:sz w:val="24"/>
                <w:szCs w:val="24"/>
              </w:rPr>
            </w:pPr>
            <w:r w:rsidRPr="00F31627">
              <w:rPr>
                <w:rFonts w:ascii="Times New Roman" w:eastAsia="Times New Roman" w:hAnsi="Times New Roman"/>
                <w:b/>
                <w:bCs/>
                <w:iCs/>
                <w:sz w:val="24"/>
                <w:szCs w:val="24"/>
              </w:rPr>
              <w:t xml:space="preserve">Знания: </w:t>
            </w:r>
            <w:r w:rsidRPr="00F31627">
              <w:rPr>
                <w:rFonts w:ascii="Times New Roman" w:eastAsia="Times New Roman" w:hAnsi="Times New Roman"/>
                <w:bCs/>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F31627" w:rsidRPr="00F31627" w:rsidTr="004C6E30">
        <w:trPr>
          <w:cantSplit/>
          <w:trHeight w:val="983"/>
          <w:jc w:val="center"/>
        </w:trPr>
        <w:tc>
          <w:tcPr>
            <w:tcW w:w="1202" w:type="dxa"/>
            <w:vMerge w:val="restart"/>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r w:rsidRPr="00F31627">
              <w:rPr>
                <w:rFonts w:ascii="Times New Roman" w:eastAsia="Times New Roman" w:hAnsi="Times New Roman"/>
                <w:bCs/>
                <w:iCs/>
                <w:sz w:val="24"/>
                <w:szCs w:val="24"/>
                <w:lang w:val="en-US"/>
              </w:rPr>
              <w:t>ОК 0</w:t>
            </w:r>
            <w:r w:rsidRPr="00F31627">
              <w:rPr>
                <w:rFonts w:ascii="Times New Roman" w:eastAsia="Times New Roman" w:hAnsi="Times New Roman"/>
                <w:bCs/>
                <w:iCs/>
                <w:sz w:val="24"/>
                <w:szCs w:val="24"/>
              </w:rPr>
              <w:t>5</w:t>
            </w:r>
          </w:p>
        </w:tc>
        <w:tc>
          <w:tcPr>
            <w:tcW w:w="2693" w:type="dxa"/>
            <w:vMerge w:val="restart"/>
            <w:vAlign w:val="center"/>
          </w:tcPr>
          <w:p w:rsidR="00F31627" w:rsidRPr="00F31627" w:rsidRDefault="00F31627" w:rsidP="00F31627">
            <w:pPr>
              <w:suppressAutoHyphens/>
              <w:autoSpaceDE w:val="0"/>
              <w:autoSpaceDN w:val="0"/>
              <w:adjustRightInd w:val="0"/>
              <w:spacing w:after="0" w:line="240" w:lineRule="auto"/>
              <w:ind w:firstLine="37"/>
              <w:rPr>
                <w:rFonts w:ascii="Times New Roman" w:eastAsia="Times New Roman" w:hAnsi="Times New Roman"/>
                <w:bCs/>
                <w:sz w:val="24"/>
                <w:szCs w:val="24"/>
              </w:rPr>
            </w:pPr>
            <w:r w:rsidRPr="00F31627">
              <w:rPr>
                <w:rFonts w:ascii="Times New Roman" w:eastAsia="Times New Roman" w:hAnsi="Times New Roman"/>
                <w:bCs/>
                <w:sz w:val="24"/>
                <w:szCs w:val="24"/>
              </w:rPr>
              <w:t>Использовать информационные технологии в жизни и профессиональной деятельности</w:t>
            </w:r>
          </w:p>
        </w:tc>
        <w:tc>
          <w:tcPr>
            <w:tcW w:w="5878" w:type="dxa"/>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r w:rsidRPr="00F31627">
              <w:rPr>
                <w:rFonts w:ascii="Times New Roman" w:eastAsia="Times New Roman" w:hAnsi="Times New Roman"/>
                <w:b/>
                <w:bCs/>
                <w:iCs/>
                <w:sz w:val="24"/>
                <w:szCs w:val="24"/>
              </w:rPr>
              <w:t xml:space="preserve">Умения: </w:t>
            </w:r>
            <w:r w:rsidRPr="00F31627">
              <w:rPr>
                <w:rFonts w:ascii="Times New Roman" w:eastAsia="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F31627" w:rsidRPr="00F31627" w:rsidTr="004C6E30">
        <w:trPr>
          <w:cantSplit/>
          <w:trHeight w:val="956"/>
          <w:jc w:val="center"/>
        </w:trPr>
        <w:tc>
          <w:tcPr>
            <w:tcW w:w="1202" w:type="dxa"/>
            <w:vMerge/>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p>
        </w:tc>
        <w:tc>
          <w:tcPr>
            <w:tcW w:w="2693" w:type="dxa"/>
            <w:vMerge/>
            <w:vAlign w:val="center"/>
          </w:tcPr>
          <w:p w:rsidR="00F31627" w:rsidRPr="00F31627" w:rsidRDefault="00F31627" w:rsidP="00F31627">
            <w:pPr>
              <w:suppressAutoHyphens/>
              <w:autoSpaceDE w:val="0"/>
              <w:autoSpaceDN w:val="0"/>
              <w:adjustRightInd w:val="0"/>
              <w:spacing w:after="0" w:line="240" w:lineRule="auto"/>
              <w:ind w:firstLine="37"/>
              <w:rPr>
                <w:rFonts w:ascii="Times New Roman" w:eastAsia="Times New Roman" w:hAnsi="Times New Roman"/>
                <w:bCs/>
                <w:sz w:val="24"/>
                <w:szCs w:val="24"/>
              </w:rPr>
            </w:pPr>
          </w:p>
        </w:tc>
        <w:tc>
          <w:tcPr>
            <w:tcW w:w="5878" w:type="dxa"/>
            <w:vAlign w:val="center"/>
          </w:tcPr>
          <w:p w:rsidR="00F31627" w:rsidRPr="00F31627" w:rsidRDefault="00F31627" w:rsidP="00F31627">
            <w:pPr>
              <w:suppressAutoHyphens/>
              <w:autoSpaceDE w:val="0"/>
              <w:autoSpaceDN w:val="0"/>
              <w:adjustRightInd w:val="0"/>
              <w:spacing w:after="0" w:line="240" w:lineRule="auto"/>
              <w:ind w:firstLine="37"/>
              <w:jc w:val="both"/>
              <w:rPr>
                <w:rFonts w:ascii="Times New Roman" w:eastAsia="Times New Roman" w:hAnsi="Times New Roman"/>
                <w:bCs/>
                <w:iCs/>
                <w:sz w:val="24"/>
                <w:szCs w:val="24"/>
              </w:rPr>
            </w:pPr>
            <w:r w:rsidRPr="00F31627">
              <w:rPr>
                <w:rFonts w:ascii="Times New Roman" w:eastAsia="Times New Roman" w:hAnsi="Times New Roman"/>
                <w:b/>
                <w:bCs/>
                <w:iCs/>
                <w:sz w:val="24"/>
                <w:szCs w:val="24"/>
              </w:rPr>
              <w:t xml:space="preserve">Знания: </w:t>
            </w:r>
            <w:r w:rsidRPr="00F31627">
              <w:rPr>
                <w:rFonts w:ascii="Times New Roman" w:eastAsia="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bl>
    <w:p w:rsidR="00F31627" w:rsidRPr="00F31627" w:rsidRDefault="00F31627" w:rsidP="00F31627">
      <w:pPr>
        <w:suppressAutoHyphens/>
        <w:autoSpaceDE w:val="0"/>
        <w:autoSpaceDN w:val="0"/>
        <w:adjustRightInd w:val="0"/>
        <w:spacing w:after="0" w:line="240" w:lineRule="auto"/>
        <w:ind w:firstLine="709"/>
        <w:jc w:val="both"/>
        <w:rPr>
          <w:rFonts w:ascii="Times New Roman" w:eastAsia="Times New Roman" w:hAnsi="Times New Roman"/>
          <w:bCs/>
          <w:sz w:val="24"/>
          <w:szCs w:val="24"/>
        </w:rPr>
      </w:pPr>
    </w:p>
    <w:p w:rsidR="00A667CF" w:rsidRPr="00A667CF" w:rsidRDefault="00A667CF" w:rsidP="00590CF3">
      <w:pPr>
        <w:autoSpaceDE w:val="0"/>
        <w:autoSpaceDN w:val="0"/>
        <w:adjustRightInd w:val="0"/>
        <w:spacing w:after="0" w:line="360" w:lineRule="auto"/>
        <w:jc w:val="both"/>
        <w:rPr>
          <w:rFonts w:ascii="Times New Roman" w:hAnsi="Times New Roman"/>
          <w:bCs/>
          <w:color w:val="000000"/>
          <w:sz w:val="28"/>
          <w:szCs w:val="28"/>
        </w:rPr>
      </w:pPr>
      <w:r w:rsidRPr="00A667CF">
        <w:rPr>
          <w:rFonts w:ascii="Times New Roman" w:hAnsi="Times New Roman"/>
          <w:bCs/>
          <w:color w:val="000000"/>
          <w:sz w:val="28"/>
          <w:szCs w:val="28"/>
        </w:rPr>
        <w:t>Учебным планом предусмотрено изучение двух профессиональных модулей «ПМ.01 Техническое обслуживание и ремонт автомобилей», «ПМ.02 Запра</w:t>
      </w:r>
      <w:r w:rsidRPr="00A667CF">
        <w:rPr>
          <w:rFonts w:ascii="Times New Roman" w:hAnsi="Times New Roman"/>
          <w:bCs/>
          <w:color w:val="000000"/>
          <w:sz w:val="28"/>
          <w:szCs w:val="28"/>
        </w:rPr>
        <w:t>в</w:t>
      </w:r>
      <w:r w:rsidRPr="00A667CF">
        <w:rPr>
          <w:rFonts w:ascii="Times New Roman" w:hAnsi="Times New Roman"/>
          <w:bCs/>
          <w:color w:val="000000"/>
          <w:sz w:val="28"/>
          <w:szCs w:val="28"/>
        </w:rPr>
        <w:t>ка транспортных средств горючими и смазочными материалами»:</w:t>
      </w:r>
    </w:p>
    <w:p w:rsidR="00590CF3" w:rsidRPr="00590CF3" w:rsidRDefault="00590CF3" w:rsidP="00590CF3">
      <w:pPr>
        <w:autoSpaceDE w:val="0"/>
        <w:autoSpaceDN w:val="0"/>
        <w:adjustRightInd w:val="0"/>
        <w:spacing w:after="0" w:line="360" w:lineRule="auto"/>
        <w:jc w:val="both"/>
        <w:rPr>
          <w:rFonts w:ascii="Times New Roman" w:hAnsi="Times New Roman"/>
          <w:bCs/>
          <w:color w:val="000000"/>
          <w:sz w:val="28"/>
          <w:szCs w:val="28"/>
        </w:rPr>
      </w:pPr>
      <w:r w:rsidRPr="00590CF3">
        <w:rPr>
          <w:rFonts w:ascii="Times New Roman" w:hAnsi="Times New Roman"/>
          <w:bCs/>
          <w:color w:val="000000"/>
          <w:sz w:val="28"/>
          <w:szCs w:val="28"/>
        </w:rPr>
        <w:lastRenderedPageBreak/>
        <w:t xml:space="preserve">— </w:t>
      </w:r>
      <w:r w:rsidR="00A667CF" w:rsidRPr="00590CF3">
        <w:rPr>
          <w:rFonts w:ascii="Times New Roman" w:hAnsi="Times New Roman"/>
          <w:bCs/>
          <w:color w:val="000000"/>
          <w:sz w:val="28"/>
          <w:szCs w:val="28"/>
        </w:rPr>
        <w:t xml:space="preserve">ТО.01.01 </w:t>
      </w:r>
      <w:r w:rsidRPr="00590CF3">
        <w:rPr>
          <w:rFonts w:ascii="Times New Roman" w:hAnsi="Times New Roman"/>
          <w:bCs/>
          <w:color w:val="000000"/>
          <w:sz w:val="28"/>
          <w:szCs w:val="28"/>
        </w:rPr>
        <w:t>Слесарное дело и технические измерения</w:t>
      </w:r>
      <w:r w:rsidR="00A667CF" w:rsidRPr="00590CF3">
        <w:rPr>
          <w:rFonts w:ascii="Times New Roman" w:hAnsi="Times New Roman"/>
          <w:bCs/>
          <w:color w:val="000000"/>
          <w:sz w:val="28"/>
          <w:szCs w:val="28"/>
        </w:rPr>
        <w:t xml:space="preserve">– </w:t>
      </w:r>
      <w:r w:rsidRPr="00590CF3">
        <w:rPr>
          <w:rFonts w:ascii="Times New Roman" w:hAnsi="Times New Roman"/>
          <w:bCs/>
          <w:color w:val="000000"/>
          <w:sz w:val="28"/>
          <w:szCs w:val="28"/>
        </w:rPr>
        <w:t>314</w:t>
      </w:r>
      <w:r w:rsidR="00A667CF" w:rsidRPr="00590CF3">
        <w:rPr>
          <w:rFonts w:ascii="Times New Roman" w:hAnsi="Times New Roman"/>
          <w:bCs/>
          <w:color w:val="000000"/>
          <w:sz w:val="28"/>
          <w:szCs w:val="28"/>
        </w:rPr>
        <w:t xml:space="preserve"> часов;</w:t>
      </w:r>
    </w:p>
    <w:p w:rsidR="00590CF3" w:rsidRPr="00590CF3" w:rsidRDefault="00A667CF" w:rsidP="00590CF3">
      <w:pPr>
        <w:autoSpaceDE w:val="0"/>
        <w:autoSpaceDN w:val="0"/>
        <w:adjustRightInd w:val="0"/>
        <w:spacing w:after="0" w:line="360" w:lineRule="auto"/>
        <w:jc w:val="both"/>
        <w:rPr>
          <w:rFonts w:ascii="Times New Roman" w:hAnsi="Times New Roman"/>
          <w:bCs/>
          <w:color w:val="000000"/>
          <w:sz w:val="28"/>
          <w:szCs w:val="28"/>
        </w:rPr>
      </w:pPr>
      <w:r w:rsidRPr="00590CF3">
        <w:rPr>
          <w:rFonts w:ascii="Times New Roman" w:hAnsi="Times New Roman"/>
          <w:bCs/>
          <w:color w:val="000000"/>
          <w:sz w:val="28"/>
          <w:szCs w:val="28"/>
        </w:rPr>
        <w:t xml:space="preserve"> </w:t>
      </w:r>
      <w:r w:rsidR="00590CF3" w:rsidRPr="00590CF3">
        <w:rPr>
          <w:rFonts w:ascii="Times New Roman" w:hAnsi="Times New Roman"/>
          <w:bCs/>
          <w:color w:val="000000"/>
          <w:sz w:val="28"/>
          <w:szCs w:val="28"/>
        </w:rPr>
        <w:t>-  ТО.01.02 Устройство, техническое обслуживание и ремонт автомобилей – 240 часов;</w:t>
      </w:r>
    </w:p>
    <w:p w:rsidR="00590CF3" w:rsidRPr="00590CF3" w:rsidRDefault="00590CF3" w:rsidP="00590CF3">
      <w:pPr>
        <w:autoSpaceDE w:val="0"/>
        <w:autoSpaceDN w:val="0"/>
        <w:adjustRightInd w:val="0"/>
        <w:spacing w:after="0" w:line="360" w:lineRule="auto"/>
        <w:jc w:val="both"/>
        <w:rPr>
          <w:rFonts w:ascii="Times New Roman" w:hAnsi="Times New Roman"/>
          <w:bCs/>
          <w:color w:val="000000"/>
          <w:sz w:val="28"/>
          <w:szCs w:val="28"/>
        </w:rPr>
      </w:pPr>
      <w:r>
        <w:rPr>
          <w:rFonts w:ascii="Times New Roman" w:hAnsi="Times New Roman"/>
          <w:bCs/>
          <w:color w:val="000000"/>
          <w:sz w:val="28"/>
          <w:szCs w:val="28"/>
        </w:rPr>
        <w:t>—</w:t>
      </w:r>
      <w:r w:rsidR="00A667CF" w:rsidRPr="00590CF3">
        <w:rPr>
          <w:rFonts w:ascii="Times New Roman" w:hAnsi="Times New Roman"/>
          <w:bCs/>
          <w:color w:val="000000"/>
          <w:sz w:val="28"/>
          <w:szCs w:val="28"/>
        </w:rPr>
        <w:t>ТО.0</w:t>
      </w:r>
      <w:r w:rsidRPr="00590CF3">
        <w:rPr>
          <w:rFonts w:ascii="Times New Roman" w:hAnsi="Times New Roman"/>
          <w:bCs/>
          <w:color w:val="000000"/>
          <w:sz w:val="28"/>
          <w:szCs w:val="28"/>
        </w:rPr>
        <w:t>2</w:t>
      </w:r>
      <w:r w:rsidR="00A667CF" w:rsidRPr="00590CF3">
        <w:rPr>
          <w:rFonts w:ascii="Times New Roman" w:hAnsi="Times New Roman"/>
          <w:bCs/>
          <w:color w:val="000000"/>
          <w:sz w:val="28"/>
          <w:szCs w:val="28"/>
        </w:rPr>
        <w:t xml:space="preserve">.01. </w:t>
      </w:r>
      <w:r w:rsidRPr="00590CF3">
        <w:rPr>
          <w:rFonts w:ascii="Times New Roman" w:hAnsi="Times New Roman"/>
          <w:bCs/>
          <w:color w:val="000000"/>
          <w:sz w:val="28"/>
          <w:szCs w:val="28"/>
        </w:rPr>
        <w:t>Оборудование и эксплуатация заправочных станций</w:t>
      </w:r>
    </w:p>
    <w:p w:rsidR="00A667CF" w:rsidRPr="00590CF3" w:rsidRDefault="00A667CF" w:rsidP="00590CF3">
      <w:pPr>
        <w:autoSpaceDE w:val="0"/>
        <w:autoSpaceDN w:val="0"/>
        <w:adjustRightInd w:val="0"/>
        <w:spacing w:after="0" w:line="360" w:lineRule="auto"/>
        <w:jc w:val="both"/>
        <w:rPr>
          <w:rFonts w:ascii="Times New Roman" w:hAnsi="Times New Roman"/>
          <w:bCs/>
          <w:color w:val="000000"/>
          <w:sz w:val="28"/>
          <w:szCs w:val="28"/>
        </w:rPr>
      </w:pPr>
      <w:r w:rsidRPr="00590CF3">
        <w:rPr>
          <w:rFonts w:ascii="Times New Roman" w:hAnsi="Times New Roman"/>
          <w:bCs/>
          <w:color w:val="000000"/>
          <w:sz w:val="28"/>
          <w:szCs w:val="28"/>
        </w:rPr>
        <w:t xml:space="preserve">– </w:t>
      </w:r>
      <w:r w:rsidR="00590CF3" w:rsidRPr="00590CF3">
        <w:rPr>
          <w:rFonts w:ascii="Times New Roman" w:hAnsi="Times New Roman"/>
          <w:bCs/>
          <w:color w:val="000000"/>
          <w:sz w:val="28"/>
          <w:szCs w:val="28"/>
        </w:rPr>
        <w:t>36</w:t>
      </w:r>
      <w:r w:rsidRPr="00590CF3">
        <w:rPr>
          <w:rFonts w:ascii="Times New Roman" w:hAnsi="Times New Roman"/>
          <w:bCs/>
          <w:color w:val="000000"/>
          <w:sz w:val="28"/>
          <w:szCs w:val="28"/>
        </w:rPr>
        <w:t xml:space="preserve"> час</w:t>
      </w:r>
      <w:r w:rsidR="00590CF3" w:rsidRPr="00590CF3">
        <w:rPr>
          <w:rFonts w:ascii="Times New Roman" w:hAnsi="Times New Roman"/>
          <w:bCs/>
          <w:color w:val="000000"/>
          <w:sz w:val="28"/>
          <w:szCs w:val="28"/>
        </w:rPr>
        <w:t>ов</w:t>
      </w:r>
      <w:r w:rsidRPr="00590CF3">
        <w:rPr>
          <w:rFonts w:ascii="Times New Roman" w:hAnsi="Times New Roman"/>
          <w:bCs/>
          <w:color w:val="000000"/>
          <w:sz w:val="28"/>
          <w:szCs w:val="28"/>
        </w:rPr>
        <w:t>;</w:t>
      </w:r>
    </w:p>
    <w:p w:rsidR="00590CF3" w:rsidRPr="00590CF3" w:rsidRDefault="00590CF3" w:rsidP="00590CF3">
      <w:pPr>
        <w:autoSpaceDE w:val="0"/>
        <w:autoSpaceDN w:val="0"/>
        <w:adjustRightInd w:val="0"/>
        <w:spacing w:after="0" w:line="360" w:lineRule="auto"/>
        <w:jc w:val="both"/>
        <w:rPr>
          <w:rFonts w:ascii="Times New Roman" w:hAnsi="Times New Roman"/>
          <w:bCs/>
          <w:color w:val="000000"/>
          <w:sz w:val="28"/>
          <w:szCs w:val="28"/>
        </w:rPr>
      </w:pPr>
      <w:r w:rsidRPr="00590CF3">
        <w:rPr>
          <w:rFonts w:ascii="Times New Roman" w:hAnsi="Times New Roman"/>
          <w:bCs/>
          <w:color w:val="000000"/>
          <w:sz w:val="28"/>
          <w:szCs w:val="28"/>
        </w:rPr>
        <w:t>ТО.02.02. Организация транспортировки, приёма, хранения и отпуска нефт</w:t>
      </w:r>
      <w:r w:rsidRPr="00590CF3">
        <w:rPr>
          <w:rFonts w:ascii="Times New Roman" w:hAnsi="Times New Roman"/>
          <w:bCs/>
          <w:color w:val="000000"/>
          <w:sz w:val="28"/>
          <w:szCs w:val="28"/>
        </w:rPr>
        <w:t>е</w:t>
      </w:r>
      <w:r w:rsidRPr="00590CF3">
        <w:rPr>
          <w:rFonts w:ascii="Times New Roman" w:hAnsi="Times New Roman"/>
          <w:bCs/>
          <w:color w:val="000000"/>
          <w:sz w:val="28"/>
          <w:szCs w:val="28"/>
        </w:rPr>
        <w:t>продуктов – 36 часов.</w:t>
      </w:r>
    </w:p>
    <w:p w:rsidR="00A667CF" w:rsidRPr="00A667CF" w:rsidRDefault="00A667CF" w:rsidP="00590CF3">
      <w:pPr>
        <w:autoSpaceDE w:val="0"/>
        <w:autoSpaceDN w:val="0"/>
        <w:adjustRightInd w:val="0"/>
        <w:spacing w:after="0" w:line="360" w:lineRule="auto"/>
        <w:jc w:val="both"/>
        <w:rPr>
          <w:rFonts w:ascii="Times New Roman" w:hAnsi="Times New Roman"/>
          <w:bCs/>
          <w:color w:val="000000"/>
          <w:sz w:val="28"/>
          <w:szCs w:val="28"/>
        </w:rPr>
      </w:pPr>
      <w:r w:rsidRPr="00A667CF">
        <w:rPr>
          <w:rFonts w:ascii="Times New Roman" w:hAnsi="Times New Roman"/>
          <w:bCs/>
          <w:color w:val="000000"/>
          <w:sz w:val="28"/>
          <w:szCs w:val="28"/>
        </w:rPr>
        <w:t xml:space="preserve">Производственное обучение и производственная практика: </w:t>
      </w:r>
    </w:p>
    <w:p w:rsidR="00A667CF" w:rsidRPr="00A667CF" w:rsidRDefault="00A667CF" w:rsidP="00590CF3">
      <w:pPr>
        <w:autoSpaceDE w:val="0"/>
        <w:autoSpaceDN w:val="0"/>
        <w:adjustRightInd w:val="0"/>
        <w:spacing w:after="0" w:line="360" w:lineRule="auto"/>
        <w:jc w:val="both"/>
        <w:rPr>
          <w:rFonts w:ascii="Times New Roman" w:hAnsi="Times New Roman"/>
          <w:bCs/>
          <w:color w:val="000000"/>
          <w:sz w:val="28"/>
          <w:szCs w:val="28"/>
        </w:rPr>
      </w:pPr>
      <w:r w:rsidRPr="00A667CF">
        <w:rPr>
          <w:rFonts w:ascii="Times New Roman" w:hAnsi="Times New Roman"/>
          <w:bCs/>
          <w:color w:val="000000"/>
          <w:sz w:val="28"/>
          <w:szCs w:val="28"/>
        </w:rPr>
        <w:t>I курс производственное обучение – 300 часов, производственная практика – 120 часов;</w:t>
      </w:r>
    </w:p>
    <w:p w:rsidR="00A667CF" w:rsidRPr="00A667CF" w:rsidRDefault="00A667CF" w:rsidP="00590CF3">
      <w:pPr>
        <w:autoSpaceDE w:val="0"/>
        <w:autoSpaceDN w:val="0"/>
        <w:adjustRightInd w:val="0"/>
        <w:spacing w:after="0" w:line="360" w:lineRule="auto"/>
        <w:jc w:val="both"/>
        <w:rPr>
          <w:rFonts w:ascii="Times New Roman" w:hAnsi="Times New Roman"/>
          <w:bCs/>
          <w:color w:val="000000"/>
          <w:sz w:val="28"/>
          <w:szCs w:val="28"/>
        </w:rPr>
      </w:pPr>
      <w:r w:rsidRPr="00A667CF">
        <w:rPr>
          <w:rFonts w:ascii="Times New Roman" w:hAnsi="Times New Roman"/>
          <w:bCs/>
          <w:color w:val="000000"/>
          <w:sz w:val="28"/>
          <w:szCs w:val="28"/>
        </w:rPr>
        <w:t>II курс производственное обучение – 360 часов, производственная практика – 210 часов.</w:t>
      </w:r>
    </w:p>
    <w:p w:rsidR="00D0613D" w:rsidRPr="000B3D13" w:rsidRDefault="00D0613D" w:rsidP="00D0613D">
      <w:pPr>
        <w:pStyle w:val="a7"/>
        <w:spacing w:line="360" w:lineRule="auto"/>
        <w:ind w:firstLine="726"/>
        <w:jc w:val="both"/>
        <w:rPr>
          <w:rFonts w:ascii="Times New Roman" w:hAnsi="Times New Roman"/>
          <w:sz w:val="28"/>
          <w:szCs w:val="28"/>
        </w:rPr>
      </w:pPr>
      <w:bookmarkStart w:id="2" w:name="_Hlk119051729"/>
      <w:r w:rsidRPr="000B3D13">
        <w:rPr>
          <w:rFonts w:ascii="Times New Roman" w:hAnsi="Times New Roman"/>
          <w:sz w:val="28"/>
          <w:szCs w:val="28"/>
        </w:rPr>
        <w:t>При реализации программы профессионального обучения практика я</w:t>
      </w:r>
      <w:r w:rsidRPr="000B3D13">
        <w:rPr>
          <w:rFonts w:ascii="Times New Roman" w:hAnsi="Times New Roman"/>
          <w:sz w:val="28"/>
          <w:szCs w:val="28"/>
        </w:rPr>
        <w:t>в</w:t>
      </w:r>
      <w:r w:rsidRPr="000B3D13">
        <w:rPr>
          <w:rFonts w:ascii="Times New Roman" w:hAnsi="Times New Roman"/>
          <w:sz w:val="28"/>
          <w:szCs w:val="28"/>
        </w:rPr>
        <w:t>ляется обязательным разделом, предусматриваются следующие виды пра</w:t>
      </w:r>
      <w:r w:rsidRPr="000B3D13">
        <w:rPr>
          <w:rFonts w:ascii="Times New Roman" w:hAnsi="Times New Roman"/>
          <w:sz w:val="28"/>
          <w:szCs w:val="28"/>
        </w:rPr>
        <w:t>к</w:t>
      </w:r>
      <w:r w:rsidRPr="000B3D13">
        <w:rPr>
          <w:rFonts w:ascii="Times New Roman" w:hAnsi="Times New Roman"/>
          <w:sz w:val="28"/>
          <w:szCs w:val="28"/>
        </w:rPr>
        <w:t>тик: учебная практика и производственная практика. Учебная практика пр</w:t>
      </w:r>
      <w:r w:rsidRPr="000B3D13">
        <w:rPr>
          <w:rFonts w:ascii="Times New Roman" w:hAnsi="Times New Roman"/>
          <w:sz w:val="28"/>
          <w:szCs w:val="28"/>
        </w:rPr>
        <w:t>о</w:t>
      </w:r>
      <w:r w:rsidRPr="000B3D13">
        <w:rPr>
          <w:rFonts w:ascii="Times New Roman" w:hAnsi="Times New Roman"/>
          <w:sz w:val="28"/>
          <w:szCs w:val="28"/>
        </w:rPr>
        <w:t>водится в учебных кабинетах и лабораториях, в соответствии с расписанием и графиком производственного и теоретического обучения.</w:t>
      </w:r>
      <w:r>
        <w:rPr>
          <w:rFonts w:ascii="Times New Roman" w:hAnsi="Times New Roman"/>
          <w:sz w:val="28"/>
          <w:szCs w:val="28"/>
        </w:rPr>
        <w:t xml:space="preserve"> </w:t>
      </w:r>
      <w:r w:rsidRPr="000B3D13">
        <w:rPr>
          <w:rFonts w:ascii="Times New Roman" w:hAnsi="Times New Roman"/>
          <w:sz w:val="28"/>
          <w:szCs w:val="28"/>
        </w:rPr>
        <w:t>Производстве</w:t>
      </w:r>
      <w:r w:rsidRPr="000B3D13">
        <w:rPr>
          <w:rFonts w:ascii="Times New Roman" w:hAnsi="Times New Roman"/>
          <w:sz w:val="28"/>
          <w:szCs w:val="28"/>
        </w:rPr>
        <w:t>н</w:t>
      </w:r>
      <w:r w:rsidRPr="000B3D13">
        <w:rPr>
          <w:rFonts w:ascii="Times New Roman" w:hAnsi="Times New Roman"/>
          <w:sz w:val="28"/>
          <w:szCs w:val="28"/>
        </w:rPr>
        <w:t>ная практика проходит на предприятиях</w:t>
      </w:r>
      <w:r>
        <w:rPr>
          <w:rFonts w:ascii="Times New Roman" w:hAnsi="Times New Roman"/>
          <w:sz w:val="28"/>
          <w:szCs w:val="28"/>
        </w:rPr>
        <w:t xml:space="preserve"> Западного управленческого округа</w:t>
      </w:r>
      <w:r w:rsidRPr="000B3D13">
        <w:rPr>
          <w:rFonts w:ascii="Times New Roman" w:hAnsi="Times New Roman"/>
          <w:sz w:val="28"/>
          <w:szCs w:val="28"/>
        </w:rPr>
        <w:t xml:space="preserve"> на договорной основе.</w:t>
      </w:r>
    </w:p>
    <w:p w:rsidR="00A667CF" w:rsidRDefault="00A667CF" w:rsidP="00590CF3">
      <w:pPr>
        <w:autoSpaceDE w:val="0"/>
        <w:autoSpaceDN w:val="0"/>
        <w:adjustRightInd w:val="0"/>
        <w:spacing w:after="0" w:line="360" w:lineRule="auto"/>
        <w:ind w:firstLine="851"/>
        <w:jc w:val="both"/>
        <w:rPr>
          <w:rFonts w:ascii="Times New Roman" w:hAnsi="Times New Roman"/>
          <w:bCs/>
          <w:color w:val="000000"/>
          <w:sz w:val="28"/>
          <w:szCs w:val="28"/>
        </w:rPr>
      </w:pPr>
      <w:r w:rsidRPr="00590CF3">
        <w:rPr>
          <w:rFonts w:ascii="Times New Roman" w:hAnsi="Times New Roman"/>
          <w:bCs/>
          <w:color w:val="000000"/>
          <w:sz w:val="28"/>
          <w:szCs w:val="28"/>
        </w:rPr>
        <w:t>График производственного обучения составляется</w:t>
      </w:r>
      <w:r w:rsidR="009A5E67">
        <w:rPr>
          <w:rFonts w:ascii="Times New Roman" w:hAnsi="Times New Roman"/>
          <w:bCs/>
          <w:color w:val="000000"/>
          <w:sz w:val="28"/>
          <w:szCs w:val="28"/>
        </w:rPr>
        <w:t xml:space="preserve"> филиалом</w:t>
      </w:r>
      <w:r w:rsidRPr="00590CF3">
        <w:rPr>
          <w:rFonts w:ascii="Times New Roman" w:hAnsi="Times New Roman"/>
          <w:bCs/>
          <w:color w:val="000000"/>
          <w:sz w:val="28"/>
          <w:szCs w:val="28"/>
        </w:rPr>
        <w:t xml:space="preserve"> и еж</w:t>
      </w:r>
      <w:r w:rsidRPr="00590CF3">
        <w:rPr>
          <w:rFonts w:ascii="Times New Roman" w:hAnsi="Times New Roman"/>
          <w:bCs/>
          <w:color w:val="000000"/>
          <w:sz w:val="28"/>
          <w:szCs w:val="28"/>
        </w:rPr>
        <w:t>е</w:t>
      </w:r>
      <w:r w:rsidRPr="00590CF3">
        <w:rPr>
          <w:rFonts w:ascii="Times New Roman" w:hAnsi="Times New Roman"/>
          <w:bCs/>
          <w:color w:val="000000"/>
          <w:sz w:val="28"/>
          <w:szCs w:val="28"/>
        </w:rPr>
        <w:t xml:space="preserve">годно корректируется. </w:t>
      </w:r>
    </w:p>
    <w:p w:rsidR="005665E0" w:rsidRDefault="005665E0" w:rsidP="005665E0">
      <w:pPr>
        <w:spacing w:after="0" w:line="360" w:lineRule="auto"/>
        <w:ind w:firstLine="726"/>
        <w:jc w:val="both"/>
        <w:rPr>
          <w:rFonts w:ascii="Times New Roman" w:hAnsi="Times New Roman"/>
          <w:sz w:val="28"/>
          <w:szCs w:val="28"/>
        </w:rPr>
      </w:pPr>
      <w:r>
        <w:rPr>
          <w:rFonts w:ascii="Times New Roman" w:hAnsi="Times New Roman"/>
          <w:sz w:val="28"/>
          <w:szCs w:val="28"/>
        </w:rPr>
        <w:t>При наполняемости группы до 12 человек деление на подгруппы ос</w:t>
      </w:r>
      <w:r>
        <w:rPr>
          <w:rFonts w:ascii="Times New Roman" w:hAnsi="Times New Roman"/>
          <w:sz w:val="28"/>
          <w:szCs w:val="28"/>
        </w:rPr>
        <w:t>у</w:t>
      </w:r>
      <w:r>
        <w:rPr>
          <w:rFonts w:ascii="Times New Roman" w:hAnsi="Times New Roman"/>
          <w:sz w:val="28"/>
          <w:szCs w:val="28"/>
        </w:rPr>
        <w:t xml:space="preserve">ществляется </w:t>
      </w:r>
      <w:r>
        <w:rPr>
          <w:rFonts w:ascii="Times New Roman" w:hAnsi="Times New Roman"/>
          <w:color w:val="000000"/>
          <w:sz w:val="28"/>
          <w:szCs w:val="28"/>
        </w:rPr>
        <w:t>при организации учебной практики</w:t>
      </w:r>
      <w:r w:rsidRPr="00E73017">
        <w:rPr>
          <w:rFonts w:ascii="Times New Roman" w:eastAsia="Times New Roman" w:hAnsi="Times New Roman"/>
          <w:sz w:val="28"/>
          <w:szCs w:val="28"/>
        </w:rPr>
        <w:t>.</w:t>
      </w:r>
      <w:r>
        <w:rPr>
          <w:rFonts w:ascii="Times New Roman" w:eastAsia="Times New Roman" w:hAnsi="Times New Roman"/>
          <w:sz w:val="28"/>
          <w:szCs w:val="28"/>
        </w:rPr>
        <w:t xml:space="preserve"> </w:t>
      </w:r>
      <w:r w:rsidRPr="000B4579">
        <w:rPr>
          <w:rFonts w:ascii="Times New Roman" w:hAnsi="Times New Roman"/>
          <w:sz w:val="28"/>
          <w:szCs w:val="28"/>
        </w:rPr>
        <w:t xml:space="preserve">Консультации </w:t>
      </w:r>
      <w:proofErr w:type="gramStart"/>
      <w:r w:rsidRPr="000B4579">
        <w:rPr>
          <w:rFonts w:ascii="Times New Roman" w:hAnsi="Times New Roman"/>
          <w:sz w:val="28"/>
          <w:szCs w:val="28"/>
        </w:rPr>
        <w:t>для</w:t>
      </w:r>
      <w:proofErr w:type="gramEnd"/>
      <w:r w:rsidRPr="000B4579">
        <w:rPr>
          <w:rFonts w:ascii="Times New Roman" w:hAnsi="Times New Roman"/>
          <w:sz w:val="28"/>
          <w:szCs w:val="28"/>
        </w:rPr>
        <w:t xml:space="preserve"> </w:t>
      </w:r>
      <w:proofErr w:type="gramStart"/>
      <w:r w:rsidRPr="000B4579">
        <w:rPr>
          <w:rFonts w:ascii="Times New Roman" w:hAnsi="Times New Roman"/>
          <w:sz w:val="28"/>
          <w:szCs w:val="28"/>
        </w:rPr>
        <w:t>обуча</w:t>
      </w:r>
      <w:r w:rsidRPr="000B4579">
        <w:rPr>
          <w:rFonts w:ascii="Times New Roman" w:hAnsi="Times New Roman"/>
          <w:sz w:val="28"/>
          <w:szCs w:val="28"/>
        </w:rPr>
        <w:t>ю</w:t>
      </w:r>
      <w:r w:rsidRPr="000B4579">
        <w:rPr>
          <w:rFonts w:ascii="Times New Roman" w:hAnsi="Times New Roman"/>
          <w:sz w:val="28"/>
          <w:szCs w:val="28"/>
        </w:rPr>
        <w:t>щихся</w:t>
      </w:r>
      <w:proofErr w:type="gramEnd"/>
      <w:r w:rsidRPr="000B4579">
        <w:rPr>
          <w:rFonts w:ascii="Times New Roman" w:hAnsi="Times New Roman"/>
          <w:sz w:val="28"/>
          <w:szCs w:val="28"/>
        </w:rPr>
        <w:t xml:space="preserve"> предусматриваются на первом и втором курсах из расчета 4 часа на одного обучающегося на каждый учебный год. </w:t>
      </w:r>
      <w:proofErr w:type="gramStart"/>
      <w:r w:rsidRPr="000B4579">
        <w:rPr>
          <w:rFonts w:ascii="Times New Roman" w:hAnsi="Times New Roman"/>
          <w:sz w:val="28"/>
          <w:szCs w:val="28"/>
        </w:rPr>
        <w:t xml:space="preserve">Консультации обучающихся – групповые, проводятся в соответствии с графиком консультаций.  </w:t>
      </w:r>
      <w:proofErr w:type="gramEnd"/>
    </w:p>
    <w:bookmarkEnd w:id="2"/>
    <w:p w:rsidR="00590CF3" w:rsidRPr="00590CF3" w:rsidRDefault="005665E0" w:rsidP="00BE6C32">
      <w:pPr>
        <w:autoSpaceDE w:val="0"/>
        <w:autoSpaceDN w:val="0"/>
        <w:adjustRightInd w:val="0"/>
        <w:spacing w:after="0" w:line="360" w:lineRule="auto"/>
        <w:jc w:val="both"/>
        <w:rPr>
          <w:rFonts w:ascii="Times New Roman" w:eastAsia="Times New Roman" w:hAnsi="Times New Roman"/>
          <w:b/>
          <w:bCs/>
          <w:kern w:val="32"/>
          <w:sz w:val="32"/>
          <w:szCs w:val="32"/>
        </w:rPr>
      </w:pPr>
      <w:r>
        <w:rPr>
          <w:rFonts w:ascii="Times New Roman" w:hAnsi="Times New Roman"/>
          <w:bCs/>
          <w:color w:val="000000"/>
          <w:sz w:val="28"/>
          <w:szCs w:val="28"/>
        </w:rPr>
        <w:t xml:space="preserve">           </w:t>
      </w:r>
      <w:bookmarkStart w:id="3" w:name="_Toc115803232"/>
      <w:r w:rsidR="00590CF3" w:rsidRPr="00590CF3">
        <w:rPr>
          <w:rFonts w:ascii="Times New Roman" w:eastAsia="Times New Roman" w:hAnsi="Times New Roman"/>
          <w:b/>
          <w:bCs/>
          <w:kern w:val="32"/>
          <w:sz w:val="32"/>
          <w:szCs w:val="32"/>
        </w:rPr>
        <w:t>2.</w:t>
      </w:r>
      <w:r w:rsidR="00BE6C32">
        <w:rPr>
          <w:rFonts w:ascii="Times New Roman" w:eastAsia="Times New Roman" w:hAnsi="Times New Roman"/>
          <w:b/>
          <w:bCs/>
          <w:kern w:val="32"/>
          <w:sz w:val="32"/>
          <w:szCs w:val="32"/>
        </w:rPr>
        <w:t>5</w:t>
      </w:r>
      <w:r w:rsidR="00590CF3" w:rsidRPr="00590CF3">
        <w:rPr>
          <w:rFonts w:ascii="Times New Roman" w:eastAsia="Times New Roman" w:hAnsi="Times New Roman"/>
          <w:b/>
          <w:bCs/>
          <w:kern w:val="32"/>
          <w:sz w:val="32"/>
          <w:szCs w:val="32"/>
        </w:rPr>
        <w:t xml:space="preserve"> Трудоемкость АОППО</w:t>
      </w:r>
      <w:bookmarkEnd w:id="3"/>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1812"/>
        <w:gridCol w:w="851"/>
        <w:gridCol w:w="1134"/>
        <w:gridCol w:w="1134"/>
        <w:gridCol w:w="1134"/>
        <w:gridCol w:w="1134"/>
        <w:gridCol w:w="1701"/>
      </w:tblGrid>
      <w:tr w:rsidR="00590CF3" w:rsidRPr="00590CF3" w:rsidTr="00590CF3">
        <w:trPr>
          <w:trHeight w:val="1137"/>
        </w:trPr>
        <w:tc>
          <w:tcPr>
            <w:tcW w:w="706" w:type="dxa"/>
          </w:tcPr>
          <w:p w:rsidR="00590CF3" w:rsidRPr="00590CF3" w:rsidRDefault="00590CF3" w:rsidP="004C6E30">
            <w:pPr>
              <w:jc w:val="both"/>
              <w:rPr>
                <w:rFonts w:ascii="Times New Roman" w:hAnsi="Times New Roman"/>
              </w:rPr>
            </w:pPr>
            <w:r w:rsidRPr="00590CF3">
              <w:rPr>
                <w:rFonts w:ascii="Times New Roman" w:hAnsi="Times New Roman"/>
              </w:rPr>
              <w:lastRenderedPageBreak/>
              <w:t>Курс</w:t>
            </w:r>
          </w:p>
        </w:tc>
        <w:tc>
          <w:tcPr>
            <w:tcW w:w="1812" w:type="dxa"/>
          </w:tcPr>
          <w:p w:rsidR="00590CF3" w:rsidRPr="00590CF3" w:rsidRDefault="00590CF3" w:rsidP="004C6E30">
            <w:pPr>
              <w:jc w:val="both"/>
              <w:rPr>
                <w:rFonts w:ascii="Times New Roman" w:hAnsi="Times New Roman"/>
              </w:rPr>
            </w:pPr>
            <w:proofErr w:type="gramStart"/>
            <w:r w:rsidRPr="00590CF3">
              <w:rPr>
                <w:rFonts w:ascii="Times New Roman" w:hAnsi="Times New Roman"/>
              </w:rPr>
              <w:t>Обучение по дисциплинам</w:t>
            </w:r>
            <w:proofErr w:type="gramEnd"/>
            <w:r w:rsidRPr="00590CF3">
              <w:rPr>
                <w:rFonts w:ascii="Times New Roman" w:hAnsi="Times New Roman"/>
              </w:rPr>
              <w:t xml:space="preserve"> и междисципл</w:t>
            </w:r>
            <w:r w:rsidRPr="00590CF3">
              <w:rPr>
                <w:rFonts w:ascii="Times New Roman" w:hAnsi="Times New Roman"/>
              </w:rPr>
              <w:t>и</w:t>
            </w:r>
            <w:r w:rsidRPr="00590CF3">
              <w:rPr>
                <w:rFonts w:ascii="Times New Roman" w:hAnsi="Times New Roman"/>
              </w:rPr>
              <w:t>нарным курсам</w:t>
            </w:r>
          </w:p>
        </w:tc>
        <w:tc>
          <w:tcPr>
            <w:tcW w:w="851" w:type="dxa"/>
          </w:tcPr>
          <w:p w:rsidR="00590CF3" w:rsidRPr="00590CF3" w:rsidRDefault="00590CF3" w:rsidP="004C6E30">
            <w:pPr>
              <w:jc w:val="both"/>
              <w:rPr>
                <w:rFonts w:ascii="Times New Roman" w:hAnsi="Times New Roman"/>
              </w:rPr>
            </w:pPr>
          </w:p>
          <w:p w:rsidR="00590CF3" w:rsidRPr="00590CF3" w:rsidRDefault="00590CF3" w:rsidP="004C6E30">
            <w:pPr>
              <w:jc w:val="both"/>
              <w:rPr>
                <w:rFonts w:ascii="Times New Roman" w:hAnsi="Times New Roman"/>
              </w:rPr>
            </w:pPr>
            <w:r w:rsidRPr="00590CF3">
              <w:rPr>
                <w:rFonts w:ascii="Times New Roman" w:hAnsi="Times New Roman"/>
              </w:rPr>
              <w:t>Уче</w:t>
            </w:r>
            <w:r w:rsidRPr="00590CF3">
              <w:rPr>
                <w:rFonts w:ascii="Times New Roman" w:hAnsi="Times New Roman"/>
              </w:rPr>
              <w:t>б</w:t>
            </w:r>
            <w:r w:rsidRPr="00590CF3">
              <w:rPr>
                <w:rFonts w:ascii="Times New Roman" w:hAnsi="Times New Roman"/>
              </w:rPr>
              <w:t>ная пра</w:t>
            </w:r>
            <w:r w:rsidRPr="00590CF3">
              <w:rPr>
                <w:rFonts w:ascii="Times New Roman" w:hAnsi="Times New Roman"/>
              </w:rPr>
              <w:t>к</w:t>
            </w:r>
            <w:r w:rsidRPr="00590CF3">
              <w:rPr>
                <w:rFonts w:ascii="Times New Roman" w:hAnsi="Times New Roman"/>
              </w:rPr>
              <w:t>тика</w:t>
            </w:r>
          </w:p>
        </w:tc>
        <w:tc>
          <w:tcPr>
            <w:tcW w:w="1134" w:type="dxa"/>
          </w:tcPr>
          <w:p w:rsidR="00590CF3" w:rsidRPr="00590CF3" w:rsidRDefault="00590CF3" w:rsidP="004C6E30">
            <w:pPr>
              <w:jc w:val="both"/>
              <w:rPr>
                <w:rFonts w:ascii="Times New Roman" w:hAnsi="Times New Roman"/>
              </w:rPr>
            </w:pPr>
          </w:p>
          <w:p w:rsidR="00590CF3" w:rsidRPr="00590CF3" w:rsidRDefault="00590CF3" w:rsidP="004C6E30">
            <w:pPr>
              <w:jc w:val="both"/>
              <w:rPr>
                <w:rFonts w:ascii="Times New Roman" w:hAnsi="Times New Roman"/>
              </w:rPr>
            </w:pPr>
            <w:r w:rsidRPr="00590CF3">
              <w:rPr>
                <w:rFonts w:ascii="Times New Roman" w:hAnsi="Times New Roman"/>
              </w:rPr>
              <w:t>Прои</w:t>
            </w:r>
            <w:r w:rsidRPr="00590CF3">
              <w:rPr>
                <w:rFonts w:ascii="Times New Roman" w:hAnsi="Times New Roman"/>
              </w:rPr>
              <w:t>з</w:t>
            </w:r>
            <w:r w:rsidRPr="00590CF3">
              <w:rPr>
                <w:rFonts w:ascii="Times New Roman" w:hAnsi="Times New Roman"/>
              </w:rPr>
              <w:t>во</w:t>
            </w:r>
            <w:r w:rsidRPr="00590CF3">
              <w:rPr>
                <w:rFonts w:ascii="Times New Roman" w:hAnsi="Times New Roman"/>
              </w:rPr>
              <w:t>д</w:t>
            </w:r>
            <w:r w:rsidRPr="00590CF3">
              <w:rPr>
                <w:rFonts w:ascii="Times New Roman" w:hAnsi="Times New Roman"/>
              </w:rPr>
              <w:t xml:space="preserve">ственная практика </w:t>
            </w:r>
          </w:p>
        </w:tc>
        <w:tc>
          <w:tcPr>
            <w:tcW w:w="1134" w:type="dxa"/>
          </w:tcPr>
          <w:p w:rsidR="00590CF3" w:rsidRPr="00590CF3" w:rsidRDefault="00590CF3" w:rsidP="004C6E30">
            <w:pPr>
              <w:jc w:val="both"/>
              <w:rPr>
                <w:rFonts w:ascii="Times New Roman" w:hAnsi="Times New Roman"/>
              </w:rPr>
            </w:pPr>
          </w:p>
          <w:p w:rsidR="00590CF3" w:rsidRPr="00590CF3" w:rsidRDefault="00590CF3" w:rsidP="004C6E30">
            <w:pPr>
              <w:jc w:val="both"/>
              <w:rPr>
                <w:rFonts w:ascii="Times New Roman" w:hAnsi="Times New Roman"/>
              </w:rPr>
            </w:pPr>
            <w:r w:rsidRPr="00590CF3">
              <w:rPr>
                <w:rFonts w:ascii="Times New Roman" w:hAnsi="Times New Roman"/>
              </w:rPr>
              <w:t>Пром</w:t>
            </w:r>
            <w:r w:rsidRPr="00590CF3">
              <w:rPr>
                <w:rFonts w:ascii="Times New Roman" w:hAnsi="Times New Roman"/>
              </w:rPr>
              <w:t>е</w:t>
            </w:r>
            <w:r w:rsidRPr="00590CF3">
              <w:rPr>
                <w:rFonts w:ascii="Times New Roman" w:hAnsi="Times New Roman"/>
              </w:rPr>
              <w:t>жуточная аттест</w:t>
            </w:r>
            <w:r w:rsidRPr="00590CF3">
              <w:rPr>
                <w:rFonts w:ascii="Times New Roman" w:hAnsi="Times New Roman"/>
              </w:rPr>
              <w:t>а</w:t>
            </w:r>
            <w:r w:rsidRPr="00590CF3">
              <w:rPr>
                <w:rFonts w:ascii="Times New Roman" w:hAnsi="Times New Roman"/>
              </w:rPr>
              <w:t>ция</w:t>
            </w:r>
          </w:p>
        </w:tc>
        <w:tc>
          <w:tcPr>
            <w:tcW w:w="1134" w:type="dxa"/>
          </w:tcPr>
          <w:p w:rsidR="00590CF3" w:rsidRPr="00590CF3" w:rsidRDefault="00590CF3" w:rsidP="004C6E30">
            <w:pPr>
              <w:jc w:val="both"/>
              <w:rPr>
                <w:rFonts w:ascii="Times New Roman" w:hAnsi="Times New Roman"/>
              </w:rPr>
            </w:pPr>
            <w:r w:rsidRPr="00590CF3">
              <w:rPr>
                <w:rFonts w:ascii="Times New Roman" w:hAnsi="Times New Roman"/>
              </w:rPr>
              <w:t xml:space="preserve"> </w:t>
            </w:r>
          </w:p>
          <w:p w:rsidR="00590CF3" w:rsidRPr="00590CF3" w:rsidRDefault="00590CF3" w:rsidP="004C6E30">
            <w:pPr>
              <w:jc w:val="both"/>
              <w:rPr>
                <w:rFonts w:ascii="Times New Roman" w:hAnsi="Times New Roman"/>
              </w:rPr>
            </w:pPr>
            <w:r w:rsidRPr="00590CF3">
              <w:rPr>
                <w:rFonts w:ascii="Times New Roman" w:hAnsi="Times New Roman"/>
              </w:rPr>
              <w:t>Итоговая аттест</w:t>
            </w:r>
            <w:r w:rsidRPr="00590CF3">
              <w:rPr>
                <w:rFonts w:ascii="Times New Roman" w:hAnsi="Times New Roman"/>
              </w:rPr>
              <w:t>а</w:t>
            </w:r>
            <w:r w:rsidRPr="00590CF3">
              <w:rPr>
                <w:rFonts w:ascii="Times New Roman" w:hAnsi="Times New Roman"/>
              </w:rPr>
              <w:t>ция</w:t>
            </w:r>
          </w:p>
        </w:tc>
        <w:tc>
          <w:tcPr>
            <w:tcW w:w="1134" w:type="dxa"/>
          </w:tcPr>
          <w:p w:rsidR="00590CF3" w:rsidRPr="00590CF3" w:rsidRDefault="00590CF3" w:rsidP="004C6E30">
            <w:pPr>
              <w:jc w:val="both"/>
              <w:rPr>
                <w:rFonts w:ascii="Times New Roman" w:hAnsi="Times New Roman"/>
              </w:rPr>
            </w:pPr>
          </w:p>
          <w:p w:rsidR="00590CF3" w:rsidRPr="00590CF3" w:rsidRDefault="00590CF3" w:rsidP="004C6E30">
            <w:pPr>
              <w:jc w:val="both"/>
              <w:rPr>
                <w:rFonts w:ascii="Times New Roman" w:hAnsi="Times New Roman"/>
              </w:rPr>
            </w:pPr>
            <w:r w:rsidRPr="00590CF3">
              <w:rPr>
                <w:rFonts w:ascii="Times New Roman" w:hAnsi="Times New Roman"/>
              </w:rPr>
              <w:t>Каник</w:t>
            </w:r>
            <w:r w:rsidRPr="00590CF3">
              <w:rPr>
                <w:rFonts w:ascii="Times New Roman" w:hAnsi="Times New Roman"/>
              </w:rPr>
              <w:t>у</w:t>
            </w:r>
            <w:r w:rsidRPr="00590CF3">
              <w:rPr>
                <w:rFonts w:ascii="Times New Roman" w:hAnsi="Times New Roman"/>
              </w:rPr>
              <w:t>лы</w:t>
            </w:r>
          </w:p>
        </w:tc>
        <w:tc>
          <w:tcPr>
            <w:tcW w:w="1701" w:type="dxa"/>
          </w:tcPr>
          <w:p w:rsidR="00590CF3" w:rsidRPr="00590CF3" w:rsidRDefault="00590CF3" w:rsidP="004C6E30">
            <w:pPr>
              <w:jc w:val="both"/>
              <w:rPr>
                <w:rFonts w:ascii="Times New Roman" w:hAnsi="Times New Roman"/>
                <w:highlight w:val="yellow"/>
              </w:rPr>
            </w:pPr>
          </w:p>
          <w:p w:rsidR="00590CF3" w:rsidRPr="00590CF3" w:rsidRDefault="00590CF3" w:rsidP="004C6E30">
            <w:pPr>
              <w:jc w:val="both"/>
              <w:rPr>
                <w:rFonts w:ascii="Times New Roman" w:hAnsi="Times New Roman"/>
              </w:rPr>
            </w:pPr>
            <w:r w:rsidRPr="00590CF3">
              <w:rPr>
                <w:rFonts w:ascii="Times New Roman" w:hAnsi="Times New Roman"/>
              </w:rPr>
              <w:t>Всего</w:t>
            </w:r>
          </w:p>
          <w:p w:rsidR="00590CF3" w:rsidRPr="00590CF3" w:rsidRDefault="00590CF3" w:rsidP="004C6E30">
            <w:pPr>
              <w:jc w:val="both"/>
              <w:rPr>
                <w:rFonts w:ascii="Times New Roman" w:hAnsi="Times New Roman"/>
                <w:highlight w:val="yellow"/>
              </w:rPr>
            </w:pPr>
            <w:r w:rsidRPr="00590CF3">
              <w:rPr>
                <w:rFonts w:ascii="Times New Roman" w:hAnsi="Times New Roman"/>
              </w:rPr>
              <w:t xml:space="preserve"> (по курсам)</w:t>
            </w:r>
          </w:p>
        </w:tc>
      </w:tr>
      <w:tr w:rsidR="00590CF3" w:rsidRPr="00590CF3" w:rsidTr="00590CF3">
        <w:trPr>
          <w:trHeight w:val="280"/>
        </w:trPr>
        <w:tc>
          <w:tcPr>
            <w:tcW w:w="706" w:type="dxa"/>
          </w:tcPr>
          <w:p w:rsidR="00590CF3" w:rsidRPr="00590CF3" w:rsidRDefault="00590CF3" w:rsidP="004C6E30">
            <w:pPr>
              <w:jc w:val="both"/>
              <w:rPr>
                <w:rFonts w:ascii="Times New Roman" w:hAnsi="Times New Roman"/>
              </w:rPr>
            </w:pPr>
            <w:r w:rsidRPr="00590CF3">
              <w:rPr>
                <w:rFonts w:ascii="Times New Roman" w:hAnsi="Times New Roman"/>
              </w:rPr>
              <w:t>1</w:t>
            </w:r>
          </w:p>
        </w:tc>
        <w:tc>
          <w:tcPr>
            <w:tcW w:w="1812" w:type="dxa"/>
          </w:tcPr>
          <w:p w:rsidR="00590CF3" w:rsidRPr="00590CF3" w:rsidRDefault="00590CF3" w:rsidP="004C6E30">
            <w:pPr>
              <w:jc w:val="both"/>
              <w:rPr>
                <w:rFonts w:ascii="Times New Roman" w:hAnsi="Times New Roman"/>
              </w:rPr>
            </w:pPr>
            <w:r w:rsidRPr="00590CF3">
              <w:rPr>
                <w:rFonts w:ascii="Times New Roman" w:hAnsi="Times New Roman"/>
              </w:rPr>
              <w:t>26</w:t>
            </w:r>
          </w:p>
        </w:tc>
        <w:tc>
          <w:tcPr>
            <w:tcW w:w="851" w:type="dxa"/>
          </w:tcPr>
          <w:p w:rsidR="00590CF3" w:rsidRPr="00590CF3" w:rsidRDefault="00590CF3" w:rsidP="004C6E30">
            <w:pPr>
              <w:jc w:val="both"/>
              <w:rPr>
                <w:rFonts w:ascii="Times New Roman" w:hAnsi="Times New Roman"/>
              </w:rPr>
            </w:pPr>
            <w:r w:rsidRPr="00590CF3">
              <w:rPr>
                <w:rFonts w:ascii="Times New Roman" w:hAnsi="Times New Roman"/>
              </w:rPr>
              <w:t>10</w:t>
            </w:r>
          </w:p>
        </w:tc>
        <w:tc>
          <w:tcPr>
            <w:tcW w:w="1134" w:type="dxa"/>
          </w:tcPr>
          <w:p w:rsidR="00590CF3" w:rsidRPr="00590CF3" w:rsidRDefault="00590CF3" w:rsidP="004C6E30">
            <w:pPr>
              <w:jc w:val="both"/>
              <w:rPr>
                <w:rFonts w:ascii="Times New Roman" w:hAnsi="Times New Roman"/>
              </w:rPr>
            </w:pPr>
            <w:r w:rsidRPr="00590CF3">
              <w:rPr>
                <w:rFonts w:ascii="Times New Roman" w:hAnsi="Times New Roman"/>
              </w:rPr>
              <w:t>4</w:t>
            </w:r>
          </w:p>
        </w:tc>
        <w:tc>
          <w:tcPr>
            <w:tcW w:w="1134" w:type="dxa"/>
          </w:tcPr>
          <w:p w:rsidR="00590CF3" w:rsidRPr="00590CF3" w:rsidRDefault="00590CF3" w:rsidP="004C6E30">
            <w:pPr>
              <w:jc w:val="both"/>
              <w:rPr>
                <w:rFonts w:ascii="Times New Roman" w:hAnsi="Times New Roman"/>
              </w:rPr>
            </w:pPr>
          </w:p>
        </w:tc>
        <w:tc>
          <w:tcPr>
            <w:tcW w:w="1134" w:type="dxa"/>
          </w:tcPr>
          <w:p w:rsidR="00590CF3" w:rsidRPr="00590CF3" w:rsidRDefault="00590CF3" w:rsidP="004C6E30">
            <w:pPr>
              <w:jc w:val="both"/>
              <w:rPr>
                <w:rFonts w:ascii="Times New Roman" w:hAnsi="Times New Roman"/>
              </w:rPr>
            </w:pPr>
            <w:r w:rsidRPr="00590CF3">
              <w:rPr>
                <w:rFonts w:ascii="Times New Roman" w:hAnsi="Times New Roman"/>
              </w:rPr>
              <w:t>-</w:t>
            </w:r>
          </w:p>
        </w:tc>
        <w:tc>
          <w:tcPr>
            <w:tcW w:w="1134" w:type="dxa"/>
          </w:tcPr>
          <w:p w:rsidR="00590CF3" w:rsidRPr="00590CF3" w:rsidRDefault="00590CF3" w:rsidP="004C6E30">
            <w:pPr>
              <w:jc w:val="both"/>
              <w:rPr>
                <w:rFonts w:ascii="Times New Roman" w:hAnsi="Times New Roman"/>
                <w:highlight w:val="yellow"/>
              </w:rPr>
            </w:pPr>
            <w:r w:rsidRPr="00590CF3">
              <w:rPr>
                <w:rFonts w:ascii="Times New Roman" w:hAnsi="Times New Roman"/>
              </w:rPr>
              <w:t>11</w:t>
            </w:r>
          </w:p>
        </w:tc>
        <w:tc>
          <w:tcPr>
            <w:tcW w:w="1701" w:type="dxa"/>
          </w:tcPr>
          <w:p w:rsidR="00590CF3" w:rsidRPr="00590CF3" w:rsidRDefault="00590CF3" w:rsidP="004C6E30">
            <w:pPr>
              <w:jc w:val="both"/>
              <w:rPr>
                <w:rFonts w:ascii="Times New Roman" w:hAnsi="Times New Roman"/>
              </w:rPr>
            </w:pPr>
            <w:r w:rsidRPr="00590CF3">
              <w:rPr>
                <w:rFonts w:ascii="Times New Roman" w:hAnsi="Times New Roman"/>
              </w:rPr>
              <w:t>51</w:t>
            </w:r>
          </w:p>
        </w:tc>
      </w:tr>
      <w:tr w:rsidR="00590CF3" w:rsidRPr="00590CF3" w:rsidTr="00590CF3">
        <w:trPr>
          <w:trHeight w:val="280"/>
        </w:trPr>
        <w:tc>
          <w:tcPr>
            <w:tcW w:w="706" w:type="dxa"/>
          </w:tcPr>
          <w:p w:rsidR="00590CF3" w:rsidRPr="00590CF3" w:rsidRDefault="00590CF3" w:rsidP="004C6E30">
            <w:pPr>
              <w:jc w:val="both"/>
              <w:rPr>
                <w:rFonts w:ascii="Times New Roman" w:hAnsi="Times New Roman"/>
              </w:rPr>
            </w:pPr>
            <w:r w:rsidRPr="00590CF3">
              <w:rPr>
                <w:rFonts w:ascii="Times New Roman" w:hAnsi="Times New Roman"/>
              </w:rPr>
              <w:t>2</w:t>
            </w:r>
          </w:p>
        </w:tc>
        <w:tc>
          <w:tcPr>
            <w:tcW w:w="1812" w:type="dxa"/>
          </w:tcPr>
          <w:p w:rsidR="00590CF3" w:rsidRPr="00590CF3" w:rsidRDefault="00590CF3" w:rsidP="004C6E30">
            <w:pPr>
              <w:jc w:val="both"/>
              <w:rPr>
                <w:rFonts w:ascii="Times New Roman" w:hAnsi="Times New Roman"/>
              </w:rPr>
            </w:pPr>
            <w:r w:rsidRPr="00590CF3">
              <w:rPr>
                <w:rFonts w:ascii="Times New Roman" w:hAnsi="Times New Roman"/>
              </w:rPr>
              <w:t>16</w:t>
            </w:r>
          </w:p>
        </w:tc>
        <w:tc>
          <w:tcPr>
            <w:tcW w:w="851" w:type="dxa"/>
          </w:tcPr>
          <w:p w:rsidR="00590CF3" w:rsidRPr="00590CF3" w:rsidRDefault="00590CF3" w:rsidP="004C6E30">
            <w:pPr>
              <w:jc w:val="both"/>
              <w:rPr>
                <w:rFonts w:ascii="Times New Roman" w:hAnsi="Times New Roman"/>
              </w:rPr>
            </w:pPr>
            <w:r w:rsidRPr="00590CF3">
              <w:rPr>
                <w:rFonts w:ascii="Times New Roman" w:hAnsi="Times New Roman"/>
              </w:rPr>
              <w:t>12</w:t>
            </w:r>
          </w:p>
        </w:tc>
        <w:tc>
          <w:tcPr>
            <w:tcW w:w="1134" w:type="dxa"/>
          </w:tcPr>
          <w:p w:rsidR="00590CF3" w:rsidRPr="00590CF3" w:rsidRDefault="00590CF3" w:rsidP="004C6E30">
            <w:pPr>
              <w:jc w:val="both"/>
              <w:rPr>
                <w:rFonts w:ascii="Times New Roman" w:hAnsi="Times New Roman"/>
              </w:rPr>
            </w:pPr>
            <w:r w:rsidRPr="00590CF3">
              <w:rPr>
                <w:rFonts w:ascii="Times New Roman" w:hAnsi="Times New Roman"/>
              </w:rPr>
              <w:t>11</w:t>
            </w:r>
          </w:p>
        </w:tc>
        <w:tc>
          <w:tcPr>
            <w:tcW w:w="1134" w:type="dxa"/>
          </w:tcPr>
          <w:p w:rsidR="00590CF3" w:rsidRPr="00590CF3" w:rsidRDefault="00590CF3" w:rsidP="004C6E30">
            <w:pPr>
              <w:jc w:val="both"/>
              <w:rPr>
                <w:rFonts w:ascii="Times New Roman" w:hAnsi="Times New Roman"/>
              </w:rPr>
            </w:pPr>
          </w:p>
        </w:tc>
        <w:tc>
          <w:tcPr>
            <w:tcW w:w="1134" w:type="dxa"/>
          </w:tcPr>
          <w:p w:rsidR="00590CF3" w:rsidRPr="00590CF3" w:rsidRDefault="00590CF3" w:rsidP="004C6E30">
            <w:pPr>
              <w:jc w:val="both"/>
              <w:rPr>
                <w:rFonts w:ascii="Times New Roman" w:hAnsi="Times New Roman"/>
              </w:rPr>
            </w:pPr>
            <w:r w:rsidRPr="00590CF3">
              <w:rPr>
                <w:rFonts w:ascii="Times New Roman" w:hAnsi="Times New Roman"/>
              </w:rPr>
              <w:t>1</w:t>
            </w:r>
          </w:p>
        </w:tc>
        <w:tc>
          <w:tcPr>
            <w:tcW w:w="1134" w:type="dxa"/>
          </w:tcPr>
          <w:p w:rsidR="00590CF3" w:rsidRPr="00590CF3" w:rsidRDefault="00590CF3" w:rsidP="004C6E30">
            <w:pPr>
              <w:jc w:val="both"/>
              <w:rPr>
                <w:rFonts w:ascii="Times New Roman" w:hAnsi="Times New Roman"/>
              </w:rPr>
            </w:pPr>
            <w:r w:rsidRPr="00590CF3">
              <w:rPr>
                <w:rFonts w:ascii="Times New Roman" w:hAnsi="Times New Roman"/>
              </w:rPr>
              <w:t>2</w:t>
            </w:r>
          </w:p>
        </w:tc>
        <w:tc>
          <w:tcPr>
            <w:tcW w:w="1701" w:type="dxa"/>
          </w:tcPr>
          <w:p w:rsidR="00590CF3" w:rsidRPr="00590CF3" w:rsidRDefault="00590CF3" w:rsidP="004C6E30">
            <w:pPr>
              <w:jc w:val="both"/>
              <w:rPr>
                <w:rFonts w:ascii="Times New Roman" w:hAnsi="Times New Roman"/>
              </w:rPr>
            </w:pPr>
            <w:r w:rsidRPr="00590CF3">
              <w:rPr>
                <w:rFonts w:ascii="Times New Roman" w:hAnsi="Times New Roman"/>
              </w:rPr>
              <w:t>42</w:t>
            </w:r>
          </w:p>
        </w:tc>
      </w:tr>
      <w:tr w:rsidR="00590CF3" w:rsidRPr="00590CF3" w:rsidTr="00590CF3">
        <w:trPr>
          <w:trHeight w:val="296"/>
        </w:trPr>
        <w:tc>
          <w:tcPr>
            <w:tcW w:w="706" w:type="dxa"/>
          </w:tcPr>
          <w:p w:rsidR="00590CF3" w:rsidRPr="00590CF3" w:rsidRDefault="00590CF3" w:rsidP="004C6E30">
            <w:pPr>
              <w:jc w:val="both"/>
              <w:rPr>
                <w:rFonts w:ascii="Times New Roman" w:hAnsi="Times New Roman"/>
                <w:i/>
              </w:rPr>
            </w:pPr>
          </w:p>
        </w:tc>
        <w:tc>
          <w:tcPr>
            <w:tcW w:w="1812" w:type="dxa"/>
          </w:tcPr>
          <w:p w:rsidR="00590CF3" w:rsidRPr="00590CF3" w:rsidRDefault="00590CF3" w:rsidP="004C6E30">
            <w:pPr>
              <w:jc w:val="both"/>
              <w:rPr>
                <w:rFonts w:ascii="Times New Roman" w:hAnsi="Times New Roman"/>
                <w:i/>
              </w:rPr>
            </w:pPr>
            <w:r w:rsidRPr="00590CF3">
              <w:rPr>
                <w:rFonts w:ascii="Times New Roman" w:hAnsi="Times New Roman"/>
                <w:i/>
              </w:rPr>
              <w:t>42</w:t>
            </w:r>
          </w:p>
        </w:tc>
        <w:tc>
          <w:tcPr>
            <w:tcW w:w="851" w:type="dxa"/>
          </w:tcPr>
          <w:p w:rsidR="00590CF3" w:rsidRPr="00590CF3" w:rsidRDefault="00590CF3" w:rsidP="004C6E30">
            <w:pPr>
              <w:jc w:val="both"/>
              <w:rPr>
                <w:rFonts w:ascii="Times New Roman" w:hAnsi="Times New Roman"/>
                <w:i/>
              </w:rPr>
            </w:pPr>
            <w:r w:rsidRPr="00590CF3">
              <w:rPr>
                <w:rFonts w:ascii="Times New Roman" w:hAnsi="Times New Roman"/>
                <w:i/>
              </w:rPr>
              <w:t>22</w:t>
            </w:r>
          </w:p>
        </w:tc>
        <w:tc>
          <w:tcPr>
            <w:tcW w:w="1134" w:type="dxa"/>
          </w:tcPr>
          <w:p w:rsidR="00590CF3" w:rsidRPr="00590CF3" w:rsidRDefault="00590CF3" w:rsidP="004C6E30">
            <w:pPr>
              <w:jc w:val="both"/>
              <w:rPr>
                <w:rFonts w:ascii="Times New Roman" w:hAnsi="Times New Roman"/>
                <w:i/>
              </w:rPr>
            </w:pPr>
            <w:r w:rsidRPr="00590CF3">
              <w:rPr>
                <w:rFonts w:ascii="Times New Roman" w:hAnsi="Times New Roman"/>
                <w:i/>
              </w:rPr>
              <w:t>15</w:t>
            </w:r>
          </w:p>
        </w:tc>
        <w:tc>
          <w:tcPr>
            <w:tcW w:w="1134" w:type="dxa"/>
          </w:tcPr>
          <w:p w:rsidR="00590CF3" w:rsidRPr="00590CF3" w:rsidRDefault="00590CF3" w:rsidP="004C6E30">
            <w:pPr>
              <w:jc w:val="both"/>
              <w:rPr>
                <w:rFonts w:ascii="Times New Roman" w:hAnsi="Times New Roman"/>
                <w:i/>
              </w:rPr>
            </w:pPr>
          </w:p>
        </w:tc>
        <w:tc>
          <w:tcPr>
            <w:tcW w:w="1134" w:type="dxa"/>
          </w:tcPr>
          <w:p w:rsidR="00590CF3" w:rsidRPr="00590CF3" w:rsidRDefault="00590CF3" w:rsidP="004C6E30">
            <w:pPr>
              <w:jc w:val="both"/>
              <w:rPr>
                <w:rFonts w:ascii="Times New Roman" w:hAnsi="Times New Roman"/>
                <w:i/>
              </w:rPr>
            </w:pPr>
            <w:r w:rsidRPr="00590CF3">
              <w:rPr>
                <w:rFonts w:ascii="Times New Roman" w:hAnsi="Times New Roman"/>
                <w:i/>
              </w:rPr>
              <w:t>1</w:t>
            </w:r>
          </w:p>
        </w:tc>
        <w:tc>
          <w:tcPr>
            <w:tcW w:w="1134" w:type="dxa"/>
          </w:tcPr>
          <w:p w:rsidR="00590CF3" w:rsidRPr="00590CF3" w:rsidRDefault="00590CF3" w:rsidP="004C6E30">
            <w:pPr>
              <w:jc w:val="both"/>
              <w:rPr>
                <w:rFonts w:ascii="Times New Roman" w:hAnsi="Times New Roman"/>
                <w:i/>
              </w:rPr>
            </w:pPr>
            <w:r w:rsidRPr="00590CF3">
              <w:rPr>
                <w:rFonts w:ascii="Times New Roman" w:hAnsi="Times New Roman"/>
                <w:i/>
              </w:rPr>
              <w:t>13</w:t>
            </w:r>
          </w:p>
        </w:tc>
        <w:tc>
          <w:tcPr>
            <w:tcW w:w="1701" w:type="dxa"/>
          </w:tcPr>
          <w:p w:rsidR="00590CF3" w:rsidRPr="00590CF3" w:rsidRDefault="00590CF3" w:rsidP="004C6E30">
            <w:pPr>
              <w:jc w:val="both"/>
              <w:rPr>
                <w:rFonts w:ascii="Times New Roman" w:hAnsi="Times New Roman"/>
                <w:i/>
              </w:rPr>
            </w:pPr>
            <w:r w:rsidRPr="00590CF3">
              <w:rPr>
                <w:rFonts w:ascii="Times New Roman" w:hAnsi="Times New Roman"/>
                <w:i/>
              </w:rPr>
              <w:t>93</w:t>
            </w:r>
          </w:p>
        </w:tc>
      </w:tr>
    </w:tbl>
    <w:p w:rsidR="001D6F79" w:rsidRDefault="001D6F79" w:rsidP="001D6F79">
      <w:pPr>
        <w:tabs>
          <w:tab w:val="left" w:pos="709"/>
        </w:tabs>
        <w:spacing w:after="0" w:line="360" w:lineRule="auto"/>
        <w:jc w:val="both"/>
        <w:rPr>
          <w:rFonts w:ascii="Times New Roman" w:hAnsi="Times New Roman"/>
          <w:sz w:val="28"/>
          <w:szCs w:val="28"/>
        </w:rPr>
      </w:pPr>
    </w:p>
    <w:p w:rsidR="00590CF3" w:rsidRPr="00590CF3" w:rsidRDefault="00590CF3" w:rsidP="00590CF3">
      <w:pPr>
        <w:tabs>
          <w:tab w:val="left" w:pos="709"/>
        </w:tabs>
        <w:spacing w:after="0" w:line="360" w:lineRule="auto"/>
        <w:jc w:val="center"/>
        <w:rPr>
          <w:rFonts w:ascii="Times New Roman" w:hAnsi="Times New Roman"/>
          <w:b/>
          <w:sz w:val="28"/>
          <w:szCs w:val="28"/>
        </w:rPr>
      </w:pPr>
      <w:r w:rsidRPr="00590CF3">
        <w:rPr>
          <w:rFonts w:ascii="Times New Roman" w:hAnsi="Times New Roman"/>
          <w:b/>
          <w:sz w:val="28"/>
          <w:szCs w:val="28"/>
        </w:rPr>
        <w:t>2.</w:t>
      </w:r>
      <w:r w:rsidR="00BE6C32">
        <w:rPr>
          <w:rFonts w:ascii="Times New Roman" w:hAnsi="Times New Roman"/>
          <w:b/>
          <w:sz w:val="28"/>
          <w:szCs w:val="28"/>
        </w:rPr>
        <w:t>6</w:t>
      </w:r>
      <w:r w:rsidRPr="00590CF3">
        <w:rPr>
          <w:rFonts w:ascii="Times New Roman" w:hAnsi="Times New Roman"/>
          <w:b/>
          <w:sz w:val="28"/>
          <w:szCs w:val="28"/>
        </w:rPr>
        <w:t xml:space="preserve"> Срок освоения АОППО</w:t>
      </w:r>
    </w:p>
    <w:p w:rsidR="009A5E67" w:rsidRPr="009A5E67" w:rsidRDefault="009A5E67" w:rsidP="009A5E67">
      <w:pPr>
        <w:spacing w:after="0" w:line="360" w:lineRule="auto"/>
        <w:ind w:firstLine="851"/>
        <w:jc w:val="both"/>
        <w:rPr>
          <w:rFonts w:ascii="Times New Roman" w:hAnsi="Times New Roman"/>
          <w:bCs/>
          <w:color w:val="000000"/>
          <w:spacing w:val="-3"/>
          <w:sz w:val="28"/>
          <w:szCs w:val="28"/>
          <w:shd w:val="clear" w:color="auto" w:fill="FFFFFF"/>
          <w:lang w:eastAsia="ru-RU" w:bidi="ru-RU"/>
        </w:rPr>
      </w:pPr>
      <w:r w:rsidRPr="009A5E67">
        <w:rPr>
          <w:rFonts w:ascii="Times New Roman" w:hAnsi="Times New Roman"/>
          <w:sz w:val="28"/>
          <w:szCs w:val="28"/>
        </w:rPr>
        <w:t>Нормативный срок освоения адаптированной образовательной пр</w:t>
      </w:r>
      <w:r w:rsidRPr="009A5E67">
        <w:rPr>
          <w:rFonts w:ascii="Times New Roman" w:hAnsi="Times New Roman"/>
          <w:sz w:val="28"/>
          <w:szCs w:val="28"/>
        </w:rPr>
        <w:t>о</w:t>
      </w:r>
      <w:r w:rsidRPr="009A5E67">
        <w:rPr>
          <w:rFonts w:ascii="Times New Roman" w:hAnsi="Times New Roman"/>
          <w:sz w:val="28"/>
          <w:szCs w:val="28"/>
        </w:rPr>
        <w:t>граммы</w:t>
      </w:r>
      <w:r w:rsidRPr="009A5E67">
        <w:rPr>
          <w:rFonts w:ascii="Times New Roman" w:hAnsi="Times New Roman"/>
          <w:b/>
          <w:bCs/>
          <w:color w:val="000000"/>
          <w:spacing w:val="-3"/>
          <w:sz w:val="28"/>
          <w:szCs w:val="28"/>
          <w:shd w:val="clear" w:color="auto" w:fill="FFFFFF"/>
          <w:lang w:eastAsia="ru-RU" w:bidi="ru-RU"/>
        </w:rPr>
        <w:t xml:space="preserve"> </w:t>
      </w:r>
      <w:r w:rsidRPr="009A5E67">
        <w:rPr>
          <w:rFonts w:ascii="Times New Roman" w:hAnsi="Times New Roman"/>
          <w:bCs/>
          <w:color w:val="000000"/>
          <w:spacing w:val="-3"/>
          <w:sz w:val="28"/>
          <w:szCs w:val="28"/>
          <w:shd w:val="clear" w:color="auto" w:fill="FFFFFF"/>
          <w:lang w:eastAsia="ru-RU" w:bidi="ru-RU"/>
        </w:rPr>
        <w:t xml:space="preserve">профессионального </w:t>
      </w:r>
      <w:proofErr w:type="gramStart"/>
      <w:r w:rsidRPr="009A5E67">
        <w:rPr>
          <w:rFonts w:ascii="Times New Roman" w:hAnsi="Times New Roman"/>
          <w:bCs/>
          <w:color w:val="000000"/>
          <w:spacing w:val="-3"/>
          <w:sz w:val="28"/>
          <w:szCs w:val="28"/>
          <w:shd w:val="clear" w:color="auto" w:fill="FFFFFF"/>
          <w:lang w:eastAsia="ru-RU" w:bidi="ru-RU"/>
        </w:rPr>
        <w:t>обучения по профессии</w:t>
      </w:r>
      <w:proofErr w:type="gramEnd"/>
      <w:r w:rsidRPr="009A5E67">
        <w:rPr>
          <w:rFonts w:ascii="Times New Roman" w:hAnsi="Times New Roman"/>
          <w:bCs/>
          <w:color w:val="000000"/>
          <w:spacing w:val="-3"/>
          <w:sz w:val="28"/>
          <w:szCs w:val="28"/>
          <w:shd w:val="clear" w:color="auto" w:fill="FFFFFF"/>
          <w:lang w:eastAsia="ru-RU" w:bidi="ru-RU"/>
        </w:rPr>
        <w:t xml:space="preserve"> «</w:t>
      </w:r>
      <w:r>
        <w:rPr>
          <w:rFonts w:ascii="Times New Roman" w:hAnsi="Times New Roman"/>
          <w:bCs/>
          <w:color w:val="000000"/>
          <w:spacing w:val="-3"/>
          <w:sz w:val="28"/>
          <w:szCs w:val="28"/>
          <w:shd w:val="clear" w:color="auto" w:fill="FFFFFF"/>
          <w:lang w:eastAsia="ru-RU" w:bidi="ru-RU"/>
        </w:rPr>
        <w:t>Слесарь по ремонту а</w:t>
      </w:r>
      <w:r>
        <w:rPr>
          <w:rFonts w:ascii="Times New Roman" w:hAnsi="Times New Roman"/>
          <w:bCs/>
          <w:color w:val="000000"/>
          <w:spacing w:val="-3"/>
          <w:sz w:val="28"/>
          <w:szCs w:val="28"/>
          <w:shd w:val="clear" w:color="auto" w:fill="FFFFFF"/>
          <w:lang w:eastAsia="ru-RU" w:bidi="ru-RU"/>
        </w:rPr>
        <w:t>в</w:t>
      </w:r>
      <w:r>
        <w:rPr>
          <w:rFonts w:ascii="Times New Roman" w:hAnsi="Times New Roman"/>
          <w:bCs/>
          <w:color w:val="000000"/>
          <w:spacing w:val="-3"/>
          <w:sz w:val="28"/>
          <w:szCs w:val="28"/>
          <w:shd w:val="clear" w:color="auto" w:fill="FFFFFF"/>
          <w:lang w:eastAsia="ru-RU" w:bidi="ru-RU"/>
        </w:rPr>
        <w:t>томобилей</w:t>
      </w:r>
      <w:r w:rsidRPr="009A5E67">
        <w:rPr>
          <w:rFonts w:ascii="Times New Roman" w:hAnsi="Times New Roman"/>
          <w:bCs/>
          <w:color w:val="000000"/>
          <w:spacing w:val="-3"/>
          <w:sz w:val="28"/>
          <w:szCs w:val="28"/>
          <w:shd w:val="clear" w:color="auto" w:fill="FFFFFF"/>
          <w:lang w:eastAsia="ru-RU" w:bidi="ru-RU"/>
        </w:rPr>
        <w:t>» для обучающихся с нарушением интеллекта - 1 год 10 месяцев (очная форма обучения).</w:t>
      </w:r>
    </w:p>
    <w:p w:rsidR="0092618F" w:rsidRDefault="00652BA3" w:rsidP="00ED22F1">
      <w:pPr>
        <w:autoSpaceDE w:val="0"/>
        <w:autoSpaceDN w:val="0"/>
        <w:adjustRightInd w:val="0"/>
        <w:spacing w:after="0" w:line="360" w:lineRule="auto"/>
        <w:jc w:val="center"/>
        <w:rPr>
          <w:rFonts w:ascii="Times New Roman" w:hAnsi="Times New Roman"/>
          <w:b/>
          <w:bCs/>
          <w:color w:val="000000"/>
        </w:rPr>
      </w:pPr>
      <w:r w:rsidRPr="000B4579">
        <w:rPr>
          <w:rFonts w:ascii="Times New Roman" w:hAnsi="Times New Roman"/>
          <w:b/>
          <w:bCs/>
          <w:color w:val="000000"/>
          <w:sz w:val="28"/>
          <w:szCs w:val="28"/>
        </w:rPr>
        <w:t>3</w:t>
      </w:r>
      <w:r>
        <w:rPr>
          <w:rFonts w:ascii="Times New Roman" w:hAnsi="Times New Roman"/>
          <w:b/>
          <w:bCs/>
          <w:color w:val="000000"/>
          <w:sz w:val="28"/>
          <w:szCs w:val="28"/>
        </w:rPr>
        <w:t>.</w:t>
      </w:r>
      <w:r w:rsidRPr="000B4579">
        <w:rPr>
          <w:rFonts w:ascii="Times New Roman" w:hAnsi="Times New Roman"/>
          <w:b/>
          <w:bCs/>
          <w:color w:val="000000"/>
          <w:sz w:val="28"/>
          <w:szCs w:val="28"/>
        </w:rPr>
        <w:t xml:space="preserve"> Д</w:t>
      </w:r>
      <w:r w:rsidRPr="000B4579">
        <w:rPr>
          <w:rFonts w:ascii="Times New Roman" w:hAnsi="Times New Roman"/>
          <w:b/>
          <w:bCs/>
          <w:color w:val="000000"/>
        </w:rPr>
        <w:t>ОКУМЕНТЫ</w:t>
      </w:r>
      <w:r w:rsidRPr="000B4579">
        <w:rPr>
          <w:rFonts w:ascii="Times New Roman" w:hAnsi="Times New Roman"/>
          <w:b/>
          <w:bCs/>
          <w:color w:val="000000"/>
          <w:sz w:val="28"/>
          <w:szCs w:val="28"/>
        </w:rPr>
        <w:t xml:space="preserve">, </w:t>
      </w:r>
      <w:r w:rsidRPr="000B4579">
        <w:rPr>
          <w:rFonts w:ascii="Times New Roman" w:hAnsi="Times New Roman"/>
          <w:b/>
          <w:bCs/>
          <w:color w:val="000000"/>
        </w:rPr>
        <w:t xml:space="preserve">ОПРЕДЕЛЯЮЩИЕ СОДЕРЖАНИЕ И ОРГАНИЗАЦИЮ </w:t>
      </w:r>
    </w:p>
    <w:p w:rsidR="00652BA3" w:rsidRPr="000B4579" w:rsidRDefault="00652BA3" w:rsidP="00ED22F1">
      <w:pPr>
        <w:autoSpaceDE w:val="0"/>
        <w:autoSpaceDN w:val="0"/>
        <w:adjustRightInd w:val="0"/>
        <w:spacing w:after="0" w:line="360" w:lineRule="auto"/>
        <w:jc w:val="center"/>
        <w:rPr>
          <w:rFonts w:ascii="Times New Roman" w:hAnsi="Times New Roman"/>
          <w:b/>
          <w:bCs/>
          <w:color w:val="000000"/>
        </w:rPr>
      </w:pPr>
      <w:r w:rsidRPr="000B4579">
        <w:rPr>
          <w:rFonts w:ascii="Times New Roman" w:hAnsi="Times New Roman"/>
          <w:b/>
          <w:bCs/>
          <w:color w:val="000000"/>
        </w:rPr>
        <w:t>ОБРАЗОВАТЕЛЬНОГО ПРОЦЕССА</w:t>
      </w:r>
    </w:p>
    <w:p w:rsidR="00652BA3" w:rsidRPr="000B4579" w:rsidRDefault="00652BA3" w:rsidP="00E35F3F">
      <w:pPr>
        <w:widowControl w:val="0"/>
        <w:numPr>
          <w:ilvl w:val="1"/>
          <w:numId w:val="4"/>
        </w:numPr>
        <w:spacing w:after="0" w:line="360" w:lineRule="auto"/>
        <w:ind w:left="0" w:firstLine="726"/>
        <w:jc w:val="both"/>
        <w:rPr>
          <w:rFonts w:ascii="Times New Roman" w:hAnsi="Times New Roman"/>
          <w:b/>
          <w:spacing w:val="-4"/>
          <w:sz w:val="28"/>
          <w:szCs w:val="28"/>
          <w:lang w:eastAsia="ru-RU"/>
        </w:rPr>
      </w:pPr>
      <w:r w:rsidRPr="000B4579">
        <w:rPr>
          <w:rFonts w:ascii="Times New Roman" w:hAnsi="Times New Roman"/>
          <w:b/>
          <w:spacing w:val="-4"/>
          <w:sz w:val="28"/>
          <w:szCs w:val="28"/>
          <w:lang w:eastAsia="ru-RU"/>
        </w:rPr>
        <w:t>Учебный план</w:t>
      </w:r>
    </w:p>
    <w:p w:rsidR="009A5E67" w:rsidRPr="009A5E67" w:rsidRDefault="009A5E67" w:rsidP="009A5E67">
      <w:pPr>
        <w:spacing w:after="0" w:line="360" w:lineRule="auto"/>
        <w:ind w:left="19" w:firstLine="709"/>
        <w:jc w:val="both"/>
        <w:rPr>
          <w:rFonts w:ascii="Times New Roman" w:eastAsia="Times New Roman" w:hAnsi="Times New Roman"/>
          <w:sz w:val="28"/>
          <w:szCs w:val="28"/>
          <w:lang w:eastAsia="ru-RU"/>
        </w:rPr>
      </w:pPr>
      <w:r w:rsidRPr="009A5E67">
        <w:rPr>
          <w:rFonts w:ascii="Times New Roman" w:eastAsia="Times New Roman" w:hAnsi="Times New Roman"/>
          <w:sz w:val="28"/>
          <w:szCs w:val="28"/>
          <w:lang w:eastAsia="ru-RU"/>
        </w:rPr>
        <w:t xml:space="preserve">Учебный план программы </w:t>
      </w:r>
      <w:r w:rsidRPr="009A5E67">
        <w:rPr>
          <w:rFonts w:ascii="Times New Roman" w:eastAsia="Times New Roman" w:hAnsi="Times New Roman"/>
          <w:bCs/>
          <w:sz w:val="28"/>
          <w:szCs w:val="28"/>
          <w:lang w:eastAsia="ru-RU"/>
        </w:rPr>
        <w:t xml:space="preserve">профессиональной подготовки </w:t>
      </w:r>
      <w:r w:rsidRPr="009A5E67">
        <w:rPr>
          <w:rFonts w:ascii="Times New Roman" w:eastAsia="Times New Roman" w:hAnsi="Times New Roman"/>
          <w:sz w:val="28"/>
          <w:szCs w:val="28"/>
          <w:lang w:eastAsia="ru-RU"/>
        </w:rPr>
        <w:t xml:space="preserve">по профессии </w:t>
      </w:r>
      <w:r w:rsidR="005665E0">
        <w:rPr>
          <w:rFonts w:ascii="Times New Roman" w:eastAsia="Times New Roman" w:hAnsi="Times New Roman"/>
          <w:sz w:val="28"/>
          <w:szCs w:val="28"/>
          <w:lang w:eastAsia="ru-RU"/>
        </w:rPr>
        <w:t>«</w:t>
      </w:r>
      <w:r>
        <w:rPr>
          <w:rFonts w:ascii="Times New Roman" w:eastAsia="Times New Roman" w:hAnsi="Times New Roman"/>
          <w:sz w:val="28"/>
          <w:szCs w:val="28"/>
          <w:lang w:eastAsia="ru-RU"/>
        </w:rPr>
        <w:t>Слесарь по ремонту автомобилей</w:t>
      </w:r>
      <w:r w:rsidR="005665E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9A5E67">
        <w:rPr>
          <w:rFonts w:ascii="Times New Roman" w:eastAsia="Times New Roman" w:hAnsi="Times New Roman"/>
          <w:sz w:val="28"/>
          <w:szCs w:val="28"/>
          <w:lang w:eastAsia="ru-RU"/>
        </w:rPr>
        <w:t>разработан на основе:</w:t>
      </w:r>
    </w:p>
    <w:p w:rsidR="00637954" w:rsidRDefault="00637954" w:rsidP="00637954">
      <w:pPr>
        <w:tabs>
          <w:tab w:val="left" w:pos="709"/>
        </w:tabs>
        <w:autoSpaceDE w:val="0"/>
        <w:autoSpaceDN w:val="0"/>
        <w:adjustRightInd w:val="0"/>
        <w:spacing w:after="0" w:line="360" w:lineRule="auto"/>
        <w:ind w:firstLine="709"/>
        <w:jc w:val="both"/>
        <w:rPr>
          <w:rFonts w:ascii="Times New Roman" w:hAnsi="Times New Roman"/>
          <w:color w:val="000000"/>
          <w:sz w:val="28"/>
          <w:szCs w:val="28"/>
        </w:rPr>
      </w:pPr>
      <w:r w:rsidRPr="002568A4">
        <w:rPr>
          <w:rFonts w:ascii="Times New Roman" w:hAnsi="Times New Roman"/>
          <w:sz w:val="28"/>
          <w:szCs w:val="28"/>
        </w:rPr>
        <w:t xml:space="preserve">- </w:t>
      </w:r>
      <w:r w:rsidRPr="002568A4">
        <w:rPr>
          <w:rFonts w:ascii="Times New Roman" w:hAnsi="Times New Roman"/>
          <w:color w:val="000000"/>
          <w:sz w:val="28"/>
          <w:szCs w:val="28"/>
        </w:rPr>
        <w:t>Приказ Министерства образования и науки Российской Федерации от 2</w:t>
      </w:r>
      <w:r>
        <w:rPr>
          <w:rFonts w:ascii="Times New Roman" w:hAnsi="Times New Roman"/>
          <w:color w:val="000000"/>
          <w:sz w:val="28"/>
          <w:szCs w:val="28"/>
        </w:rPr>
        <w:t>0</w:t>
      </w:r>
      <w:r w:rsidRPr="002568A4">
        <w:rPr>
          <w:rFonts w:ascii="Times New Roman" w:hAnsi="Times New Roman"/>
          <w:color w:val="000000"/>
          <w:sz w:val="28"/>
          <w:szCs w:val="28"/>
        </w:rPr>
        <w:t xml:space="preserve"> августа 2013 г. №</w:t>
      </w:r>
      <w:r>
        <w:rPr>
          <w:rFonts w:ascii="Times New Roman" w:hAnsi="Times New Roman"/>
          <w:color w:val="000000"/>
          <w:sz w:val="28"/>
          <w:szCs w:val="28"/>
        </w:rPr>
        <w:t xml:space="preserve"> 701</w:t>
      </w:r>
      <w:r w:rsidRPr="002568A4">
        <w:rPr>
          <w:rFonts w:ascii="Times New Roman" w:hAnsi="Times New Roman"/>
          <w:color w:val="000000"/>
          <w:sz w:val="28"/>
          <w:szCs w:val="28"/>
        </w:rPr>
        <w:t xml:space="preserve"> «Об утверждении федерального государственного образовательного стандарта среднего профессионального образования по профессии </w:t>
      </w:r>
      <w:r>
        <w:rPr>
          <w:rFonts w:ascii="Times New Roman" w:hAnsi="Times New Roman"/>
          <w:color w:val="000000"/>
          <w:sz w:val="28"/>
          <w:szCs w:val="28"/>
        </w:rPr>
        <w:t>Автомеханик»;</w:t>
      </w:r>
    </w:p>
    <w:p w:rsidR="009A5E67" w:rsidRPr="009A5E67" w:rsidRDefault="009A5E67" w:rsidP="009A5E67">
      <w:pPr>
        <w:autoSpaceDE w:val="0"/>
        <w:autoSpaceDN w:val="0"/>
        <w:adjustRightInd w:val="0"/>
        <w:spacing w:after="0" w:line="360" w:lineRule="auto"/>
        <w:ind w:firstLine="709"/>
        <w:jc w:val="both"/>
        <w:rPr>
          <w:rFonts w:ascii="Times New Roman" w:hAnsi="Times New Roman"/>
          <w:color w:val="000000"/>
          <w:sz w:val="28"/>
          <w:szCs w:val="28"/>
        </w:rPr>
      </w:pPr>
      <w:r w:rsidRPr="009A5E67">
        <w:rPr>
          <w:rFonts w:ascii="Times New Roman" w:hAnsi="Times New Roman"/>
          <w:color w:val="000000"/>
          <w:sz w:val="28"/>
          <w:szCs w:val="28"/>
        </w:rPr>
        <w:t>- Методические рекомендации по разработке и реализации адаптир</w:t>
      </w:r>
      <w:r w:rsidRPr="009A5E67">
        <w:rPr>
          <w:rFonts w:ascii="Times New Roman" w:hAnsi="Times New Roman"/>
          <w:color w:val="000000"/>
          <w:sz w:val="28"/>
          <w:szCs w:val="28"/>
        </w:rPr>
        <w:t>о</w:t>
      </w:r>
      <w:r w:rsidRPr="009A5E67">
        <w:rPr>
          <w:rFonts w:ascii="Times New Roman" w:hAnsi="Times New Roman"/>
          <w:color w:val="000000"/>
          <w:sz w:val="28"/>
          <w:szCs w:val="28"/>
        </w:rPr>
        <w:t xml:space="preserve">ванных образовательных программ среднего профессионального образования Департамента государственной политики в сфере подготовки рабочих кадров и ДПО </w:t>
      </w:r>
      <w:proofErr w:type="spellStart"/>
      <w:r w:rsidRPr="009A5E67">
        <w:rPr>
          <w:rFonts w:ascii="Times New Roman" w:hAnsi="Times New Roman"/>
          <w:color w:val="000000"/>
          <w:sz w:val="28"/>
          <w:szCs w:val="28"/>
        </w:rPr>
        <w:t>Минобрнауки</w:t>
      </w:r>
      <w:proofErr w:type="spellEnd"/>
      <w:r w:rsidRPr="009A5E67">
        <w:rPr>
          <w:rFonts w:ascii="Times New Roman" w:hAnsi="Times New Roman"/>
          <w:color w:val="000000"/>
          <w:sz w:val="28"/>
          <w:szCs w:val="28"/>
        </w:rPr>
        <w:t xml:space="preserve"> от 20 апреля 2015 </w:t>
      </w:r>
      <w:r w:rsidR="005665E0">
        <w:rPr>
          <w:rFonts w:ascii="Times New Roman" w:hAnsi="Times New Roman"/>
          <w:color w:val="000000"/>
          <w:sz w:val="28"/>
          <w:szCs w:val="28"/>
        </w:rPr>
        <w:t>г</w:t>
      </w:r>
      <w:r w:rsidRPr="009A5E67">
        <w:rPr>
          <w:rFonts w:ascii="Times New Roman" w:hAnsi="Times New Roman"/>
          <w:color w:val="000000"/>
          <w:sz w:val="28"/>
          <w:szCs w:val="28"/>
        </w:rPr>
        <w:t xml:space="preserve">. № 06-830вн; </w:t>
      </w:r>
    </w:p>
    <w:p w:rsidR="009A5E67" w:rsidRPr="009A5E67" w:rsidRDefault="009A5E67" w:rsidP="009A5E67">
      <w:pPr>
        <w:autoSpaceDE w:val="0"/>
        <w:autoSpaceDN w:val="0"/>
        <w:adjustRightInd w:val="0"/>
        <w:spacing w:after="0" w:line="360" w:lineRule="auto"/>
        <w:ind w:firstLine="709"/>
        <w:jc w:val="both"/>
        <w:rPr>
          <w:rFonts w:ascii="Times New Roman" w:hAnsi="Times New Roman"/>
          <w:color w:val="000000"/>
          <w:sz w:val="28"/>
          <w:szCs w:val="28"/>
        </w:rPr>
      </w:pPr>
      <w:r w:rsidRPr="009A5E67">
        <w:rPr>
          <w:rFonts w:ascii="Times New Roman" w:hAnsi="Times New Roman"/>
          <w:color w:val="000000"/>
          <w:sz w:val="28"/>
          <w:szCs w:val="28"/>
        </w:rPr>
        <w:t xml:space="preserve">- </w:t>
      </w:r>
      <w:r w:rsidRPr="009A5E67">
        <w:rPr>
          <w:rFonts w:ascii="Times New Roman" w:hAnsi="Times New Roman"/>
          <w:bCs/>
          <w:sz w:val="28"/>
          <w:szCs w:val="24"/>
        </w:rPr>
        <w:t>Методические рекомендации по организации и осуществлению обр</w:t>
      </w:r>
      <w:r w:rsidRPr="009A5E67">
        <w:rPr>
          <w:rFonts w:ascii="Times New Roman" w:hAnsi="Times New Roman"/>
          <w:bCs/>
          <w:sz w:val="28"/>
          <w:szCs w:val="24"/>
        </w:rPr>
        <w:t>а</w:t>
      </w:r>
      <w:r w:rsidRPr="009A5E67">
        <w:rPr>
          <w:rFonts w:ascii="Times New Roman" w:hAnsi="Times New Roman"/>
          <w:bCs/>
          <w:sz w:val="28"/>
          <w:szCs w:val="24"/>
        </w:rPr>
        <w:t>зовательной деятельности по программам профессионального обучения лиц с умственной отсталостью (нарушениями интеллектуального развития), пис</w:t>
      </w:r>
      <w:r w:rsidRPr="009A5E67">
        <w:rPr>
          <w:rFonts w:ascii="Times New Roman" w:hAnsi="Times New Roman"/>
          <w:bCs/>
          <w:sz w:val="28"/>
          <w:szCs w:val="24"/>
        </w:rPr>
        <w:t>ь</w:t>
      </w:r>
      <w:r w:rsidRPr="009A5E67">
        <w:rPr>
          <w:rFonts w:ascii="Times New Roman" w:hAnsi="Times New Roman"/>
          <w:bCs/>
          <w:sz w:val="28"/>
          <w:szCs w:val="24"/>
        </w:rPr>
        <w:lastRenderedPageBreak/>
        <w:t>мо Министерства образования и молодежной политики от 23.09.2022 г. № 02-01-82/12140</w:t>
      </w:r>
      <w:r w:rsidR="00637954">
        <w:rPr>
          <w:rFonts w:ascii="Times New Roman" w:hAnsi="Times New Roman"/>
          <w:bCs/>
          <w:sz w:val="28"/>
          <w:szCs w:val="24"/>
        </w:rPr>
        <w:t>;</w:t>
      </w:r>
    </w:p>
    <w:p w:rsidR="009A5E67" w:rsidRPr="009A5E67" w:rsidRDefault="009A5E67" w:rsidP="009A5E67">
      <w:pPr>
        <w:spacing w:after="0" w:line="360" w:lineRule="auto"/>
        <w:ind w:firstLine="720"/>
        <w:jc w:val="both"/>
        <w:rPr>
          <w:rFonts w:ascii="Times New Roman" w:eastAsia="Times New Roman" w:hAnsi="Times New Roman"/>
          <w:bCs/>
          <w:sz w:val="28"/>
          <w:szCs w:val="28"/>
          <w:lang w:eastAsia="ru-RU"/>
        </w:rPr>
      </w:pPr>
      <w:bookmarkStart w:id="4" w:name="_Hlk88649880"/>
      <w:r w:rsidRPr="009A5E67">
        <w:rPr>
          <w:rFonts w:ascii="Times New Roman" w:eastAsia="Times New Roman" w:hAnsi="Times New Roman"/>
          <w:bCs/>
          <w:sz w:val="28"/>
          <w:szCs w:val="28"/>
          <w:lang w:eastAsia="ru-RU"/>
        </w:rPr>
        <w:t>- Постановления № 28 от 28 сентября 2020 г. «Об утверждении Са</w:t>
      </w:r>
      <w:r w:rsidRPr="009A5E67">
        <w:rPr>
          <w:rFonts w:ascii="Times New Roman" w:eastAsia="Times New Roman" w:hAnsi="Times New Roman"/>
          <w:bCs/>
          <w:sz w:val="28"/>
          <w:szCs w:val="28"/>
          <w:lang w:eastAsia="ru-RU"/>
        </w:rPr>
        <w:t>н</w:t>
      </w:r>
      <w:r w:rsidRPr="009A5E67">
        <w:rPr>
          <w:rFonts w:ascii="Times New Roman" w:eastAsia="Times New Roman" w:hAnsi="Times New Roman"/>
          <w:bCs/>
          <w:sz w:val="28"/>
          <w:szCs w:val="28"/>
          <w:lang w:eastAsia="ru-RU"/>
        </w:rPr>
        <w:t>ПиН 2.4.2.3648-20 «Санитарно-эпидемиологические требования к организ</w:t>
      </w:r>
      <w:r w:rsidRPr="009A5E67">
        <w:rPr>
          <w:rFonts w:ascii="Times New Roman" w:eastAsia="Times New Roman" w:hAnsi="Times New Roman"/>
          <w:bCs/>
          <w:sz w:val="28"/>
          <w:szCs w:val="28"/>
          <w:lang w:eastAsia="ru-RU"/>
        </w:rPr>
        <w:t>а</w:t>
      </w:r>
      <w:r w:rsidRPr="009A5E67">
        <w:rPr>
          <w:rFonts w:ascii="Times New Roman" w:eastAsia="Times New Roman" w:hAnsi="Times New Roman"/>
          <w:bCs/>
          <w:sz w:val="28"/>
          <w:szCs w:val="28"/>
          <w:lang w:eastAsia="ru-RU"/>
        </w:rPr>
        <w:t>циям воспитания и обучения, отдыха и оздоровления детей и молодежи».</w:t>
      </w:r>
    </w:p>
    <w:bookmarkEnd w:id="4"/>
    <w:p w:rsidR="009A5E67" w:rsidRPr="009A5E67" w:rsidRDefault="009A5E67" w:rsidP="009A5E67">
      <w:pPr>
        <w:spacing w:after="0" w:line="360" w:lineRule="auto"/>
        <w:ind w:firstLine="567"/>
        <w:jc w:val="both"/>
        <w:rPr>
          <w:rFonts w:ascii="Times New Roman" w:hAnsi="Times New Roman"/>
          <w:sz w:val="28"/>
          <w:szCs w:val="28"/>
        </w:rPr>
      </w:pPr>
      <w:r w:rsidRPr="009A5E67">
        <w:rPr>
          <w:rFonts w:ascii="Times New Roman" w:hAnsi="Times New Roman"/>
          <w:sz w:val="28"/>
          <w:szCs w:val="28"/>
        </w:rPr>
        <w:t>Учебный план составлен для работы в режиме пятидневной учебной н</w:t>
      </w:r>
      <w:r w:rsidRPr="009A5E67">
        <w:rPr>
          <w:rFonts w:ascii="Times New Roman" w:hAnsi="Times New Roman"/>
          <w:sz w:val="28"/>
          <w:szCs w:val="28"/>
        </w:rPr>
        <w:t>е</w:t>
      </w:r>
      <w:r w:rsidRPr="009A5E67">
        <w:rPr>
          <w:rFonts w:ascii="Times New Roman" w:hAnsi="Times New Roman"/>
          <w:sz w:val="28"/>
          <w:szCs w:val="28"/>
        </w:rPr>
        <w:t xml:space="preserve">дели с учебной нагрузкой 30 часов. </w:t>
      </w:r>
    </w:p>
    <w:p w:rsidR="009A5E67" w:rsidRPr="009A5E67" w:rsidRDefault="009A5E67" w:rsidP="009A5E67">
      <w:pPr>
        <w:spacing w:after="0" w:line="360" w:lineRule="auto"/>
        <w:ind w:firstLine="567"/>
        <w:jc w:val="both"/>
        <w:rPr>
          <w:rFonts w:ascii="Times New Roman" w:hAnsi="Times New Roman"/>
          <w:sz w:val="28"/>
          <w:szCs w:val="28"/>
        </w:rPr>
      </w:pPr>
      <w:r w:rsidRPr="009A5E67">
        <w:rPr>
          <w:rFonts w:ascii="Times New Roman" w:hAnsi="Times New Roman"/>
          <w:sz w:val="28"/>
          <w:szCs w:val="28"/>
        </w:rPr>
        <w:t>Начало учебного года 1 сентября 202</w:t>
      </w:r>
      <w:r w:rsidR="00BE6C32">
        <w:rPr>
          <w:rFonts w:ascii="Times New Roman" w:hAnsi="Times New Roman"/>
          <w:sz w:val="28"/>
          <w:szCs w:val="28"/>
        </w:rPr>
        <w:t>5</w:t>
      </w:r>
      <w:r w:rsidRPr="009A5E67">
        <w:rPr>
          <w:rFonts w:ascii="Times New Roman" w:hAnsi="Times New Roman"/>
          <w:sz w:val="28"/>
          <w:szCs w:val="28"/>
        </w:rPr>
        <w:t xml:space="preserve"> года, окончание </w:t>
      </w:r>
      <w:proofErr w:type="gramStart"/>
      <w:r w:rsidRPr="009A5E67">
        <w:rPr>
          <w:rFonts w:ascii="Times New Roman" w:hAnsi="Times New Roman"/>
          <w:sz w:val="28"/>
          <w:szCs w:val="28"/>
        </w:rPr>
        <w:t>обучения по</w:t>
      </w:r>
      <w:proofErr w:type="gramEnd"/>
      <w:r w:rsidRPr="009A5E67">
        <w:rPr>
          <w:rFonts w:ascii="Times New Roman" w:hAnsi="Times New Roman"/>
          <w:sz w:val="28"/>
          <w:szCs w:val="28"/>
        </w:rPr>
        <w:t xml:space="preserve"> да</w:t>
      </w:r>
      <w:r w:rsidRPr="009A5E67">
        <w:rPr>
          <w:rFonts w:ascii="Times New Roman" w:hAnsi="Times New Roman"/>
          <w:sz w:val="28"/>
          <w:szCs w:val="28"/>
        </w:rPr>
        <w:t>н</w:t>
      </w:r>
      <w:r w:rsidRPr="009A5E67">
        <w:rPr>
          <w:rFonts w:ascii="Times New Roman" w:hAnsi="Times New Roman"/>
          <w:sz w:val="28"/>
          <w:szCs w:val="28"/>
        </w:rPr>
        <w:t>ной профессии 30 июня 202</w:t>
      </w:r>
      <w:r w:rsidR="00BE6C32">
        <w:rPr>
          <w:rFonts w:ascii="Times New Roman" w:hAnsi="Times New Roman"/>
          <w:sz w:val="28"/>
          <w:szCs w:val="28"/>
        </w:rPr>
        <w:t>6</w:t>
      </w:r>
      <w:r w:rsidRPr="009A5E67">
        <w:rPr>
          <w:rFonts w:ascii="Times New Roman" w:hAnsi="Times New Roman"/>
          <w:sz w:val="28"/>
          <w:szCs w:val="28"/>
        </w:rPr>
        <w:t xml:space="preserve"> года.</w:t>
      </w:r>
      <w:r w:rsidRPr="009A5E67">
        <w:rPr>
          <w:rFonts w:ascii="Times New Roman" w:hAnsi="Times New Roman"/>
          <w:bCs/>
          <w:i/>
          <w:sz w:val="28"/>
          <w:szCs w:val="28"/>
        </w:rPr>
        <w:t xml:space="preserve"> </w:t>
      </w:r>
      <w:r w:rsidRPr="009A5E67">
        <w:rPr>
          <w:rFonts w:ascii="Times New Roman" w:hAnsi="Times New Roman"/>
          <w:sz w:val="28"/>
          <w:szCs w:val="28"/>
        </w:rPr>
        <w:t>Чередование теоретических и практич</w:t>
      </w:r>
      <w:r w:rsidRPr="009A5E67">
        <w:rPr>
          <w:rFonts w:ascii="Times New Roman" w:hAnsi="Times New Roman"/>
          <w:sz w:val="28"/>
          <w:szCs w:val="28"/>
        </w:rPr>
        <w:t>е</w:t>
      </w:r>
      <w:r w:rsidRPr="009A5E67">
        <w:rPr>
          <w:rFonts w:ascii="Times New Roman" w:hAnsi="Times New Roman"/>
          <w:sz w:val="28"/>
          <w:szCs w:val="28"/>
        </w:rPr>
        <w:t>ских занятий регламентируется календарным учебным графиком.</w:t>
      </w:r>
    </w:p>
    <w:p w:rsidR="009A5E67" w:rsidRPr="009A5E67" w:rsidRDefault="009A5E67" w:rsidP="009A5E67">
      <w:pPr>
        <w:spacing w:after="0" w:line="360" w:lineRule="auto"/>
        <w:jc w:val="both"/>
        <w:rPr>
          <w:rFonts w:ascii="Times New Roman" w:hAnsi="Times New Roman"/>
          <w:sz w:val="28"/>
          <w:szCs w:val="28"/>
        </w:rPr>
      </w:pPr>
      <w:r w:rsidRPr="009A5E67">
        <w:rPr>
          <w:rFonts w:ascii="Times New Roman" w:hAnsi="Times New Roman"/>
          <w:sz w:val="28"/>
          <w:szCs w:val="28"/>
        </w:rPr>
        <w:tab/>
        <w:t>Продолжительность занятий по одному занятию и (или) парами, с пр</w:t>
      </w:r>
      <w:r w:rsidRPr="009A5E67">
        <w:rPr>
          <w:rFonts w:ascii="Times New Roman" w:hAnsi="Times New Roman"/>
          <w:sz w:val="28"/>
          <w:szCs w:val="28"/>
        </w:rPr>
        <w:t>о</w:t>
      </w:r>
      <w:r w:rsidRPr="009A5E67">
        <w:rPr>
          <w:rFonts w:ascii="Times New Roman" w:hAnsi="Times New Roman"/>
          <w:sz w:val="28"/>
          <w:szCs w:val="28"/>
        </w:rPr>
        <w:t>должительностью каждого урока по 40 мин.</w:t>
      </w:r>
    </w:p>
    <w:p w:rsidR="00D71531" w:rsidRPr="00D71531" w:rsidRDefault="00D71531" w:rsidP="00D71531">
      <w:pPr>
        <w:spacing w:after="0" w:line="360" w:lineRule="auto"/>
        <w:ind w:firstLine="726"/>
        <w:jc w:val="both"/>
        <w:rPr>
          <w:rFonts w:ascii="Times New Roman" w:eastAsia="Times New Roman" w:hAnsi="Times New Roman"/>
          <w:sz w:val="28"/>
          <w:szCs w:val="28"/>
          <w:lang w:eastAsia="ru-RU"/>
        </w:rPr>
      </w:pPr>
      <w:r w:rsidRPr="00D71531">
        <w:rPr>
          <w:rFonts w:ascii="Times New Roman" w:eastAsia="Times New Roman" w:hAnsi="Times New Roman"/>
          <w:sz w:val="28"/>
          <w:szCs w:val="28"/>
          <w:lang w:eastAsia="ru-RU"/>
        </w:rPr>
        <w:t xml:space="preserve">Максимальная учебная нагрузка составляет </w:t>
      </w:r>
      <w:r>
        <w:rPr>
          <w:rFonts w:ascii="Times New Roman" w:eastAsia="Times New Roman" w:hAnsi="Times New Roman"/>
          <w:sz w:val="28"/>
          <w:szCs w:val="28"/>
          <w:lang w:eastAsia="ru-RU"/>
        </w:rPr>
        <w:t>2370</w:t>
      </w:r>
      <w:r w:rsidRPr="00D71531">
        <w:rPr>
          <w:rFonts w:ascii="Times New Roman" w:eastAsia="Times New Roman" w:hAnsi="Times New Roman"/>
          <w:sz w:val="28"/>
          <w:szCs w:val="28"/>
          <w:lang w:eastAsia="ru-RU"/>
        </w:rPr>
        <w:t xml:space="preserve"> часов</w:t>
      </w:r>
      <w:r>
        <w:rPr>
          <w:rFonts w:ascii="Times New Roman" w:eastAsia="Times New Roman" w:hAnsi="Times New Roman"/>
          <w:sz w:val="28"/>
          <w:szCs w:val="28"/>
          <w:lang w:eastAsia="ru-RU"/>
        </w:rPr>
        <w:t>.</w:t>
      </w:r>
      <w:r w:rsidRPr="00D71531">
        <w:rPr>
          <w:rFonts w:ascii="Times New Roman" w:eastAsia="Times New Roman" w:hAnsi="Times New Roman"/>
          <w:sz w:val="28"/>
          <w:szCs w:val="28"/>
          <w:lang w:eastAsia="ru-RU"/>
        </w:rPr>
        <w:t xml:space="preserve"> </w:t>
      </w:r>
    </w:p>
    <w:p w:rsidR="00D71531" w:rsidRPr="00D71531" w:rsidRDefault="00D71531" w:rsidP="00D71531">
      <w:pPr>
        <w:spacing w:after="0" w:line="360" w:lineRule="auto"/>
        <w:ind w:firstLine="726"/>
        <w:jc w:val="both"/>
        <w:rPr>
          <w:rFonts w:ascii="Times New Roman" w:eastAsia="Times New Roman" w:hAnsi="Times New Roman"/>
          <w:sz w:val="28"/>
          <w:szCs w:val="28"/>
          <w:lang w:eastAsia="ru-RU"/>
        </w:rPr>
      </w:pPr>
      <w:r w:rsidRPr="00D71531">
        <w:rPr>
          <w:rFonts w:ascii="Times New Roman" w:eastAsia="Times New Roman" w:hAnsi="Times New Roman"/>
          <w:sz w:val="28"/>
          <w:szCs w:val="28"/>
          <w:lang w:eastAsia="ru-RU"/>
        </w:rPr>
        <w:t>АОППО по профессии «</w:t>
      </w:r>
      <w:r>
        <w:rPr>
          <w:rFonts w:ascii="Times New Roman" w:eastAsia="Times New Roman" w:hAnsi="Times New Roman"/>
          <w:sz w:val="28"/>
          <w:szCs w:val="28"/>
          <w:lang w:eastAsia="ru-RU"/>
        </w:rPr>
        <w:t>Слесарь по ремонту автомобилей</w:t>
      </w:r>
      <w:r w:rsidRPr="00D71531">
        <w:rPr>
          <w:rFonts w:ascii="Times New Roman" w:eastAsia="Times New Roman" w:hAnsi="Times New Roman"/>
          <w:sz w:val="28"/>
          <w:szCs w:val="28"/>
          <w:lang w:eastAsia="ru-RU"/>
        </w:rPr>
        <w:t>» со сроком обучения 1 год 10 месяцев предусматривает изучение следующих учебных циклов, разделов, модулей:</w:t>
      </w:r>
    </w:p>
    <w:p w:rsidR="00D71531" w:rsidRPr="00D71531" w:rsidRDefault="00D71531" w:rsidP="00D71531">
      <w:pPr>
        <w:spacing w:after="0" w:line="360" w:lineRule="auto"/>
        <w:ind w:firstLine="726"/>
        <w:jc w:val="both"/>
        <w:rPr>
          <w:rFonts w:ascii="Times New Roman" w:eastAsia="Times New Roman" w:hAnsi="Times New Roman"/>
          <w:sz w:val="28"/>
          <w:szCs w:val="28"/>
          <w:lang w:eastAsia="ru-RU"/>
        </w:rPr>
      </w:pPr>
      <w:r w:rsidRPr="00D71531">
        <w:rPr>
          <w:rFonts w:ascii="Times New Roman" w:eastAsia="Times New Roman" w:hAnsi="Times New Roman"/>
          <w:sz w:val="28"/>
          <w:szCs w:val="28"/>
          <w:lang w:eastAsia="ru-RU"/>
        </w:rPr>
        <w:t>—</w:t>
      </w:r>
      <w:r w:rsidRPr="00D71531">
        <w:rPr>
          <w:rFonts w:ascii="Times New Roman" w:eastAsia="Times New Roman" w:hAnsi="Times New Roman"/>
          <w:sz w:val="28"/>
          <w:szCs w:val="28"/>
          <w:lang w:eastAsia="ru-RU"/>
        </w:rPr>
        <w:tab/>
        <w:t xml:space="preserve">ОП.00 Общепрофессиональный учебный цикл – </w:t>
      </w:r>
      <w:r>
        <w:rPr>
          <w:rFonts w:ascii="Times New Roman" w:eastAsia="Times New Roman" w:hAnsi="Times New Roman"/>
          <w:sz w:val="28"/>
          <w:szCs w:val="28"/>
          <w:lang w:eastAsia="ru-RU"/>
        </w:rPr>
        <w:t>332</w:t>
      </w:r>
      <w:r w:rsidRPr="00D71531">
        <w:rPr>
          <w:rFonts w:ascii="Times New Roman" w:eastAsia="Times New Roman" w:hAnsi="Times New Roman"/>
          <w:sz w:val="28"/>
          <w:szCs w:val="28"/>
          <w:lang w:eastAsia="ru-RU"/>
        </w:rPr>
        <w:t xml:space="preserve"> час</w:t>
      </w:r>
      <w:r>
        <w:rPr>
          <w:rFonts w:ascii="Times New Roman" w:eastAsia="Times New Roman" w:hAnsi="Times New Roman"/>
          <w:sz w:val="28"/>
          <w:szCs w:val="28"/>
          <w:lang w:eastAsia="ru-RU"/>
        </w:rPr>
        <w:t>а</w:t>
      </w:r>
      <w:r w:rsidRPr="00D71531">
        <w:rPr>
          <w:rFonts w:ascii="Times New Roman" w:eastAsia="Times New Roman" w:hAnsi="Times New Roman"/>
          <w:sz w:val="28"/>
          <w:szCs w:val="28"/>
          <w:lang w:eastAsia="ru-RU"/>
        </w:rPr>
        <w:t>;</w:t>
      </w:r>
    </w:p>
    <w:p w:rsidR="00D71531" w:rsidRPr="00D71531" w:rsidRDefault="00D71531" w:rsidP="00D71531">
      <w:pPr>
        <w:spacing w:after="0" w:line="360" w:lineRule="auto"/>
        <w:ind w:firstLine="726"/>
        <w:jc w:val="both"/>
        <w:rPr>
          <w:rFonts w:ascii="Times New Roman" w:eastAsia="Times New Roman" w:hAnsi="Times New Roman"/>
          <w:sz w:val="28"/>
          <w:szCs w:val="28"/>
          <w:lang w:eastAsia="ru-RU"/>
        </w:rPr>
      </w:pPr>
      <w:r w:rsidRPr="00D71531">
        <w:rPr>
          <w:rFonts w:ascii="Times New Roman" w:eastAsia="Times New Roman" w:hAnsi="Times New Roman"/>
          <w:sz w:val="28"/>
          <w:szCs w:val="28"/>
          <w:lang w:eastAsia="ru-RU"/>
        </w:rPr>
        <w:t>—</w:t>
      </w:r>
      <w:r w:rsidRPr="00D71531">
        <w:rPr>
          <w:rFonts w:ascii="Times New Roman" w:eastAsia="Times New Roman" w:hAnsi="Times New Roman"/>
          <w:sz w:val="28"/>
          <w:szCs w:val="28"/>
          <w:lang w:eastAsia="ru-RU"/>
        </w:rPr>
        <w:tab/>
        <w:t xml:space="preserve">Адаптационный цикл – </w:t>
      </w:r>
      <w:r>
        <w:rPr>
          <w:rFonts w:ascii="Times New Roman" w:eastAsia="Times New Roman" w:hAnsi="Times New Roman"/>
          <w:sz w:val="28"/>
          <w:szCs w:val="28"/>
          <w:lang w:eastAsia="ru-RU"/>
        </w:rPr>
        <w:t>302</w:t>
      </w:r>
      <w:r w:rsidRPr="00D71531">
        <w:rPr>
          <w:rFonts w:ascii="Times New Roman" w:eastAsia="Times New Roman" w:hAnsi="Times New Roman"/>
          <w:sz w:val="28"/>
          <w:szCs w:val="28"/>
          <w:lang w:eastAsia="ru-RU"/>
        </w:rPr>
        <w:t xml:space="preserve"> час</w:t>
      </w:r>
      <w:r>
        <w:rPr>
          <w:rFonts w:ascii="Times New Roman" w:eastAsia="Times New Roman" w:hAnsi="Times New Roman"/>
          <w:sz w:val="28"/>
          <w:szCs w:val="28"/>
          <w:lang w:eastAsia="ru-RU"/>
        </w:rPr>
        <w:t>а</w:t>
      </w:r>
      <w:r w:rsidRPr="00D71531">
        <w:rPr>
          <w:rFonts w:ascii="Times New Roman" w:eastAsia="Times New Roman" w:hAnsi="Times New Roman"/>
          <w:sz w:val="28"/>
          <w:szCs w:val="28"/>
          <w:lang w:eastAsia="ru-RU"/>
        </w:rPr>
        <w:t>;</w:t>
      </w:r>
    </w:p>
    <w:p w:rsidR="00D71531" w:rsidRPr="00D71531" w:rsidRDefault="00D71531" w:rsidP="00D71531">
      <w:pPr>
        <w:spacing w:after="0" w:line="360" w:lineRule="auto"/>
        <w:ind w:firstLine="726"/>
        <w:jc w:val="both"/>
        <w:rPr>
          <w:rFonts w:ascii="Times New Roman" w:eastAsia="Times New Roman" w:hAnsi="Times New Roman"/>
          <w:sz w:val="28"/>
          <w:szCs w:val="28"/>
          <w:lang w:eastAsia="ru-RU"/>
        </w:rPr>
      </w:pPr>
      <w:r w:rsidRPr="00D71531">
        <w:rPr>
          <w:rFonts w:ascii="Times New Roman" w:eastAsia="Times New Roman" w:hAnsi="Times New Roman"/>
          <w:sz w:val="28"/>
          <w:szCs w:val="28"/>
          <w:lang w:eastAsia="ru-RU"/>
        </w:rPr>
        <w:t>—</w:t>
      </w:r>
      <w:r w:rsidRPr="00D71531">
        <w:rPr>
          <w:rFonts w:ascii="Times New Roman" w:eastAsia="Times New Roman" w:hAnsi="Times New Roman"/>
          <w:sz w:val="28"/>
          <w:szCs w:val="28"/>
          <w:lang w:eastAsia="ru-RU"/>
        </w:rPr>
        <w:tab/>
        <w:t>П.00 Профессиональный цикл – 1</w:t>
      </w:r>
      <w:r>
        <w:rPr>
          <w:rFonts w:ascii="Times New Roman" w:eastAsia="Times New Roman" w:hAnsi="Times New Roman"/>
          <w:sz w:val="28"/>
          <w:szCs w:val="28"/>
          <w:lang w:eastAsia="ru-RU"/>
        </w:rPr>
        <w:t>736</w:t>
      </w:r>
      <w:r w:rsidRPr="00D71531">
        <w:rPr>
          <w:rFonts w:ascii="Times New Roman" w:eastAsia="Times New Roman" w:hAnsi="Times New Roman"/>
          <w:sz w:val="28"/>
          <w:szCs w:val="28"/>
          <w:lang w:eastAsia="ru-RU"/>
        </w:rPr>
        <w:t xml:space="preserve"> час</w:t>
      </w:r>
      <w:r>
        <w:rPr>
          <w:rFonts w:ascii="Times New Roman" w:eastAsia="Times New Roman" w:hAnsi="Times New Roman"/>
          <w:sz w:val="28"/>
          <w:szCs w:val="28"/>
          <w:lang w:eastAsia="ru-RU"/>
        </w:rPr>
        <w:t>ов</w:t>
      </w:r>
      <w:r w:rsidRPr="00D71531">
        <w:rPr>
          <w:rFonts w:ascii="Times New Roman" w:eastAsia="Times New Roman" w:hAnsi="Times New Roman"/>
          <w:sz w:val="28"/>
          <w:szCs w:val="28"/>
          <w:lang w:eastAsia="ru-RU"/>
        </w:rPr>
        <w:t>.</w:t>
      </w:r>
    </w:p>
    <w:p w:rsidR="00D71531" w:rsidRPr="00D71531" w:rsidRDefault="00D71531" w:rsidP="00D71531">
      <w:pPr>
        <w:spacing w:after="0" w:line="360" w:lineRule="auto"/>
        <w:ind w:firstLine="726"/>
        <w:jc w:val="both"/>
        <w:rPr>
          <w:rFonts w:ascii="Times New Roman" w:eastAsia="Times New Roman" w:hAnsi="Times New Roman"/>
          <w:sz w:val="28"/>
          <w:szCs w:val="28"/>
          <w:lang w:eastAsia="ru-RU"/>
        </w:rPr>
      </w:pPr>
      <w:r w:rsidRPr="00D71531">
        <w:rPr>
          <w:rFonts w:ascii="Times New Roman" w:eastAsia="Times New Roman" w:hAnsi="Times New Roman"/>
          <w:sz w:val="28"/>
          <w:szCs w:val="28"/>
          <w:lang w:eastAsia="ru-RU"/>
        </w:rPr>
        <w:t xml:space="preserve">Итоговая аттестация:   </w:t>
      </w:r>
    </w:p>
    <w:p w:rsidR="00D71531" w:rsidRPr="00D71531" w:rsidRDefault="00D71531" w:rsidP="00D71531">
      <w:pPr>
        <w:spacing w:after="0" w:line="360" w:lineRule="auto"/>
        <w:ind w:firstLine="726"/>
        <w:jc w:val="both"/>
        <w:rPr>
          <w:rFonts w:ascii="Times New Roman" w:eastAsia="Times New Roman" w:hAnsi="Times New Roman"/>
          <w:sz w:val="28"/>
          <w:szCs w:val="28"/>
          <w:lang w:eastAsia="ru-RU"/>
        </w:rPr>
      </w:pPr>
      <w:r w:rsidRPr="00D71531">
        <w:rPr>
          <w:rFonts w:ascii="Times New Roman" w:eastAsia="Times New Roman" w:hAnsi="Times New Roman"/>
          <w:sz w:val="28"/>
          <w:szCs w:val="28"/>
          <w:lang w:eastAsia="ru-RU"/>
        </w:rPr>
        <w:t>Профессиональное обучение лиц с ОВЗ завершается итоговой аттест</w:t>
      </w:r>
      <w:r w:rsidRPr="00D71531">
        <w:rPr>
          <w:rFonts w:ascii="Times New Roman" w:eastAsia="Times New Roman" w:hAnsi="Times New Roman"/>
          <w:sz w:val="28"/>
          <w:szCs w:val="28"/>
          <w:lang w:eastAsia="ru-RU"/>
        </w:rPr>
        <w:t>а</w:t>
      </w:r>
      <w:r w:rsidRPr="00D71531">
        <w:rPr>
          <w:rFonts w:ascii="Times New Roman" w:eastAsia="Times New Roman" w:hAnsi="Times New Roman"/>
          <w:sz w:val="28"/>
          <w:szCs w:val="28"/>
          <w:lang w:eastAsia="ru-RU"/>
        </w:rPr>
        <w:t>цией в форме квалификационного экзамена.</w:t>
      </w:r>
    </w:p>
    <w:p w:rsidR="00D71531" w:rsidRPr="00D71531" w:rsidRDefault="00D71531" w:rsidP="00D71531">
      <w:pPr>
        <w:spacing w:after="0" w:line="360" w:lineRule="auto"/>
        <w:ind w:firstLine="726"/>
        <w:jc w:val="both"/>
        <w:rPr>
          <w:rFonts w:ascii="Times New Roman" w:eastAsia="Times New Roman" w:hAnsi="Times New Roman"/>
          <w:sz w:val="28"/>
          <w:szCs w:val="28"/>
          <w:lang w:eastAsia="ru-RU"/>
        </w:rPr>
      </w:pPr>
      <w:proofErr w:type="gramStart"/>
      <w:r w:rsidRPr="00D71531">
        <w:rPr>
          <w:rFonts w:ascii="Times New Roman" w:eastAsia="Times New Roman" w:hAnsi="Times New Roman"/>
          <w:sz w:val="28"/>
          <w:szCs w:val="28"/>
          <w:lang w:eastAsia="ru-RU"/>
        </w:rPr>
        <w:t>Квалификационный</w:t>
      </w:r>
      <w:proofErr w:type="gramEnd"/>
      <w:r w:rsidRPr="00D71531">
        <w:rPr>
          <w:rFonts w:ascii="Times New Roman" w:eastAsia="Times New Roman" w:hAnsi="Times New Roman"/>
          <w:sz w:val="28"/>
          <w:szCs w:val="28"/>
          <w:lang w:eastAsia="ru-RU"/>
        </w:rPr>
        <w:t xml:space="preserve"> экзамен - определение соответствия полученных знаний, умений и навыков адаптированной основной программе професси</w:t>
      </w:r>
      <w:r w:rsidRPr="00D71531">
        <w:rPr>
          <w:rFonts w:ascii="Times New Roman" w:eastAsia="Times New Roman" w:hAnsi="Times New Roman"/>
          <w:sz w:val="28"/>
          <w:szCs w:val="28"/>
          <w:lang w:eastAsia="ru-RU"/>
        </w:rPr>
        <w:t>о</w:t>
      </w:r>
      <w:r w:rsidRPr="00D71531">
        <w:rPr>
          <w:rFonts w:ascii="Times New Roman" w:eastAsia="Times New Roman" w:hAnsi="Times New Roman"/>
          <w:sz w:val="28"/>
          <w:szCs w:val="28"/>
          <w:lang w:eastAsia="ru-RU"/>
        </w:rPr>
        <w:t>нального обучения лиц с ОВЗ и установления на этой основе выпускникам по данным программам, квалификационных разрядов, классов, категорий по соответствующим профессиям рабочих, должностям служащих.</w:t>
      </w:r>
    </w:p>
    <w:p w:rsidR="00BE6C32" w:rsidRDefault="00D71531" w:rsidP="00D71531">
      <w:pPr>
        <w:spacing w:after="0" w:line="360" w:lineRule="auto"/>
        <w:ind w:firstLine="726"/>
        <w:jc w:val="both"/>
        <w:rPr>
          <w:rFonts w:ascii="Times New Roman" w:eastAsia="Times New Roman" w:hAnsi="Times New Roman"/>
          <w:sz w:val="28"/>
          <w:szCs w:val="28"/>
          <w:lang w:eastAsia="ru-RU"/>
        </w:rPr>
        <w:sectPr w:rsidR="00BE6C32" w:rsidSect="00F4103F">
          <w:footerReference w:type="default" r:id="rId10"/>
          <w:pgSz w:w="11906" w:h="16838"/>
          <w:pgMar w:top="1077" w:right="851" w:bottom="1077" w:left="1701" w:header="709" w:footer="709" w:gutter="0"/>
          <w:cols w:space="708"/>
          <w:titlePg/>
          <w:docGrid w:linePitch="360"/>
        </w:sectPr>
      </w:pPr>
      <w:proofErr w:type="gramStart"/>
      <w:r w:rsidRPr="00D71531">
        <w:rPr>
          <w:rFonts w:ascii="Times New Roman" w:eastAsia="Times New Roman" w:hAnsi="Times New Roman"/>
          <w:sz w:val="28"/>
          <w:szCs w:val="28"/>
          <w:lang w:eastAsia="ru-RU"/>
        </w:rPr>
        <w:t>Квалификационный</w:t>
      </w:r>
      <w:proofErr w:type="gramEnd"/>
      <w:r w:rsidRPr="00D71531">
        <w:rPr>
          <w:rFonts w:ascii="Times New Roman" w:eastAsia="Times New Roman" w:hAnsi="Times New Roman"/>
          <w:sz w:val="28"/>
          <w:szCs w:val="28"/>
          <w:lang w:eastAsia="ru-RU"/>
        </w:rPr>
        <w:t xml:space="preserve"> экзамен независимо от вида профессионального обучения включает в себя практическую квалификационную работу и пр</w:t>
      </w:r>
      <w:r w:rsidRPr="00D71531">
        <w:rPr>
          <w:rFonts w:ascii="Times New Roman" w:eastAsia="Times New Roman" w:hAnsi="Times New Roman"/>
          <w:sz w:val="28"/>
          <w:szCs w:val="28"/>
          <w:lang w:eastAsia="ru-RU"/>
        </w:rPr>
        <w:t>о</w:t>
      </w:r>
      <w:r w:rsidRPr="00D71531">
        <w:rPr>
          <w:rFonts w:ascii="Times New Roman" w:eastAsia="Times New Roman" w:hAnsi="Times New Roman"/>
          <w:sz w:val="28"/>
          <w:szCs w:val="28"/>
          <w:lang w:eastAsia="ru-RU"/>
        </w:rPr>
        <w:lastRenderedPageBreak/>
        <w:t>верку теоретических знаний в пределах квалификационных требований, ук</w:t>
      </w:r>
      <w:r w:rsidRPr="00D71531">
        <w:rPr>
          <w:rFonts w:ascii="Times New Roman" w:eastAsia="Times New Roman" w:hAnsi="Times New Roman"/>
          <w:sz w:val="28"/>
          <w:szCs w:val="28"/>
          <w:lang w:eastAsia="ru-RU"/>
        </w:rPr>
        <w:t>а</w:t>
      </w:r>
      <w:r w:rsidRPr="00D71531">
        <w:rPr>
          <w:rFonts w:ascii="Times New Roman" w:eastAsia="Times New Roman" w:hAnsi="Times New Roman"/>
          <w:sz w:val="28"/>
          <w:szCs w:val="28"/>
          <w:lang w:eastAsia="ru-RU"/>
        </w:rPr>
        <w:t>занных в квалификационных справочниках, и (или) профессиональных ста</w:t>
      </w:r>
      <w:r w:rsidRPr="00D71531">
        <w:rPr>
          <w:rFonts w:ascii="Times New Roman" w:eastAsia="Times New Roman" w:hAnsi="Times New Roman"/>
          <w:sz w:val="28"/>
          <w:szCs w:val="28"/>
          <w:lang w:eastAsia="ru-RU"/>
        </w:rPr>
        <w:t>н</w:t>
      </w:r>
      <w:r w:rsidRPr="00D71531">
        <w:rPr>
          <w:rFonts w:ascii="Times New Roman" w:eastAsia="Times New Roman" w:hAnsi="Times New Roman"/>
          <w:sz w:val="28"/>
          <w:szCs w:val="28"/>
          <w:lang w:eastAsia="ru-RU"/>
        </w:rPr>
        <w:t>дартах по соответствующим профессиям рабочих, должностям служащих, а также в соответствии с содержанием АОППО лиц с ОВЗ.</w:t>
      </w:r>
    </w:p>
    <w:tbl>
      <w:tblPr>
        <w:tblpPr w:leftFromText="180" w:rightFromText="180" w:vertAnchor="page" w:horzAnchor="margin" w:tblpY="589"/>
        <w:tblW w:w="15134" w:type="dxa"/>
        <w:tblLayout w:type="fixed"/>
        <w:tblLook w:val="0000" w:firstRow="0" w:lastRow="0" w:firstColumn="0" w:lastColumn="0" w:noHBand="0" w:noVBand="0"/>
      </w:tblPr>
      <w:tblGrid>
        <w:gridCol w:w="1237"/>
        <w:gridCol w:w="5675"/>
        <w:gridCol w:w="1418"/>
        <w:gridCol w:w="992"/>
        <w:gridCol w:w="709"/>
        <w:gridCol w:w="1701"/>
        <w:gridCol w:w="850"/>
        <w:gridCol w:w="851"/>
        <w:gridCol w:w="850"/>
        <w:gridCol w:w="851"/>
      </w:tblGrid>
      <w:tr w:rsidR="00BE6C32" w:rsidRPr="004B3ABB" w:rsidTr="00BE6C32">
        <w:trPr>
          <w:trHeight w:val="149"/>
        </w:trPr>
        <w:tc>
          <w:tcPr>
            <w:tcW w:w="15134" w:type="dxa"/>
            <w:gridSpan w:val="10"/>
            <w:tcBorders>
              <w:bottom w:val="single" w:sz="4" w:space="0" w:color="auto"/>
            </w:tcBorders>
            <w:shd w:val="clear" w:color="auto" w:fill="auto"/>
            <w:noWrap/>
            <w:vAlign w:val="center"/>
          </w:tcPr>
          <w:p w:rsidR="00BE6C32" w:rsidRPr="00BE6C32" w:rsidRDefault="00BE6C32" w:rsidP="00BE6C32">
            <w:pPr>
              <w:jc w:val="right"/>
              <w:rPr>
                <w:rFonts w:ascii="Times New Roman" w:hAnsi="Times New Roman"/>
                <w:b/>
                <w:sz w:val="12"/>
                <w:szCs w:val="28"/>
                <w:highlight w:val="yellow"/>
              </w:rPr>
            </w:pPr>
          </w:p>
        </w:tc>
      </w:tr>
      <w:tr w:rsidR="00BE6C32" w:rsidRPr="004B3ABB" w:rsidTr="00BE6C32">
        <w:trPr>
          <w:trHeight w:val="149"/>
        </w:trPr>
        <w:tc>
          <w:tcPr>
            <w:tcW w:w="15134" w:type="dxa"/>
            <w:gridSpan w:val="10"/>
            <w:tcBorders>
              <w:bottom w:val="single" w:sz="4" w:space="0" w:color="auto"/>
            </w:tcBorders>
            <w:shd w:val="clear" w:color="auto" w:fill="auto"/>
            <w:noWrap/>
            <w:vAlign w:val="center"/>
          </w:tcPr>
          <w:p w:rsidR="00BE6C32" w:rsidRDefault="00BE6C32" w:rsidP="00BE6C32">
            <w:pPr>
              <w:jc w:val="center"/>
              <w:rPr>
                <w:rFonts w:ascii="Times New Roman" w:hAnsi="Times New Roman"/>
                <w:b/>
                <w:sz w:val="28"/>
                <w:szCs w:val="28"/>
              </w:rPr>
            </w:pPr>
            <w:r>
              <w:rPr>
                <w:rFonts w:ascii="Times New Roman" w:hAnsi="Times New Roman"/>
                <w:b/>
                <w:sz w:val="28"/>
                <w:szCs w:val="28"/>
              </w:rPr>
              <w:t>Учебный план по профессии «Слесарь по ремонту автомобилей»</w:t>
            </w:r>
          </w:p>
        </w:tc>
      </w:tr>
      <w:tr w:rsidR="00BE6C32" w:rsidRPr="004B3ABB" w:rsidTr="00BE6C32">
        <w:trPr>
          <w:trHeight w:val="695"/>
        </w:trPr>
        <w:tc>
          <w:tcPr>
            <w:tcW w:w="123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Индекс</w:t>
            </w:r>
          </w:p>
        </w:tc>
        <w:tc>
          <w:tcPr>
            <w:tcW w:w="5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Наименование циклов, дисциплин, профессиональных мод</w:t>
            </w:r>
            <w:r w:rsidRPr="004B3ABB">
              <w:rPr>
                <w:rFonts w:ascii="Times New Roman" w:hAnsi="Times New Roman"/>
                <w:sz w:val="20"/>
                <w:szCs w:val="20"/>
              </w:rPr>
              <w:t>у</w:t>
            </w:r>
            <w:r w:rsidRPr="004B3ABB">
              <w:rPr>
                <w:rFonts w:ascii="Times New Roman" w:hAnsi="Times New Roman"/>
                <w:sz w:val="20"/>
                <w:szCs w:val="20"/>
              </w:rPr>
              <w:t>лей, МДК, практик</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 xml:space="preserve">Форма </w:t>
            </w:r>
            <w:proofErr w:type="spellStart"/>
            <w:r w:rsidRPr="004B3ABB">
              <w:rPr>
                <w:rFonts w:ascii="Times New Roman" w:hAnsi="Times New Roman"/>
                <w:sz w:val="20"/>
                <w:szCs w:val="20"/>
              </w:rPr>
              <w:t>пр</w:t>
            </w:r>
            <w:r w:rsidRPr="004B3ABB">
              <w:rPr>
                <w:rFonts w:ascii="Times New Roman" w:hAnsi="Times New Roman"/>
                <w:sz w:val="20"/>
                <w:szCs w:val="20"/>
              </w:rPr>
              <w:t>о</w:t>
            </w:r>
            <w:r w:rsidRPr="004B3ABB">
              <w:rPr>
                <w:rFonts w:ascii="Times New Roman" w:hAnsi="Times New Roman"/>
                <w:sz w:val="20"/>
                <w:szCs w:val="20"/>
              </w:rPr>
              <w:t>межут</w:t>
            </w:r>
            <w:proofErr w:type="spellEnd"/>
            <w:r w:rsidRPr="004B3ABB">
              <w:rPr>
                <w:rFonts w:ascii="Times New Roman" w:hAnsi="Times New Roman"/>
                <w:sz w:val="20"/>
                <w:szCs w:val="20"/>
              </w:rPr>
              <w:t>. атт</w:t>
            </w:r>
            <w:r w:rsidRPr="004B3ABB">
              <w:rPr>
                <w:rFonts w:ascii="Times New Roman" w:hAnsi="Times New Roman"/>
                <w:sz w:val="20"/>
                <w:szCs w:val="20"/>
              </w:rPr>
              <w:t>е</w:t>
            </w:r>
            <w:r w:rsidRPr="004B3ABB">
              <w:rPr>
                <w:rFonts w:ascii="Times New Roman" w:hAnsi="Times New Roman"/>
                <w:sz w:val="20"/>
                <w:szCs w:val="20"/>
              </w:rPr>
              <w:t>стации</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 xml:space="preserve">Учебная нагрузка </w:t>
            </w:r>
            <w:proofErr w:type="gramStart"/>
            <w:r w:rsidRPr="004B3ABB">
              <w:rPr>
                <w:rFonts w:ascii="Times New Roman" w:hAnsi="Times New Roman"/>
                <w:sz w:val="20"/>
                <w:szCs w:val="20"/>
              </w:rPr>
              <w:t>обучающихся</w:t>
            </w:r>
            <w:proofErr w:type="gramEnd"/>
            <w:r w:rsidRPr="004B3ABB">
              <w:rPr>
                <w:rFonts w:ascii="Times New Roman" w:hAnsi="Times New Roman"/>
                <w:sz w:val="20"/>
                <w:szCs w:val="20"/>
              </w:rPr>
              <w:t xml:space="preserve"> (час)</w:t>
            </w:r>
          </w:p>
        </w:tc>
        <w:tc>
          <w:tcPr>
            <w:tcW w:w="3402" w:type="dxa"/>
            <w:gridSpan w:val="4"/>
            <w:tcBorders>
              <w:top w:val="single" w:sz="4" w:space="0" w:color="auto"/>
              <w:left w:val="single" w:sz="4" w:space="0" w:color="auto"/>
              <w:right w:val="single" w:sz="4" w:space="0" w:color="auto"/>
            </w:tcBorders>
            <w:shd w:val="clear" w:color="auto" w:fill="auto"/>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Распределение учебной нагрузки по семестрам</w:t>
            </w:r>
          </w:p>
        </w:tc>
      </w:tr>
      <w:tr w:rsidR="00BE6C32" w:rsidRPr="004B3ABB" w:rsidTr="00BE6C32">
        <w:trPr>
          <w:trHeight w:val="495"/>
        </w:trPr>
        <w:tc>
          <w:tcPr>
            <w:tcW w:w="1237" w:type="dxa"/>
            <w:vMerge/>
            <w:tcBorders>
              <w:top w:val="single" w:sz="4" w:space="0" w:color="auto"/>
              <w:left w:val="single" w:sz="4" w:space="0" w:color="auto"/>
              <w:bottom w:val="single" w:sz="4" w:space="0" w:color="auto"/>
              <w:right w:val="single" w:sz="4" w:space="0" w:color="auto"/>
            </w:tcBorders>
            <w:vAlign w:val="center"/>
          </w:tcPr>
          <w:p w:rsidR="00BE6C32" w:rsidRPr="004B3ABB" w:rsidRDefault="00BE6C32" w:rsidP="00BE6C32">
            <w:pPr>
              <w:jc w:val="both"/>
              <w:rPr>
                <w:rFonts w:ascii="Times New Roman" w:hAnsi="Times New Roman"/>
                <w:sz w:val="20"/>
                <w:szCs w:val="20"/>
              </w:rPr>
            </w:pPr>
          </w:p>
        </w:tc>
        <w:tc>
          <w:tcPr>
            <w:tcW w:w="5675" w:type="dxa"/>
            <w:vMerge/>
            <w:tcBorders>
              <w:top w:val="single" w:sz="4" w:space="0" w:color="auto"/>
              <w:left w:val="single" w:sz="4" w:space="0" w:color="auto"/>
              <w:bottom w:val="single" w:sz="4" w:space="0" w:color="auto"/>
              <w:right w:val="single" w:sz="4" w:space="0" w:color="auto"/>
            </w:tcBorders>
            <w:vAlign w:val="center"/>
          </w:tcPr>
          <w:p w:rsidR="00BE6C32" w:rsidRPr="004B3ABB" w:rsidRDefault="00BE6C32" w:rsidP="00BE6C32">
            <w:pPr>
              <w:jc w:val="both"/>
              <w:rPr>
                <w:rFonts w:ascii="Times New Roman" w:hAnsi="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E6C32" w:rsidRPr="004B3ABB" w:rsidRDefault="00BE6C32" w:rsidP="00BE6C32">
            <w:pPr>
              <w:jc w:val="both"/>
              <w:rPr>
                <w:rFonts w:ascii="Times New Roman" w:hAnsi="Times New Roman"/>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Обязательная аудиторная нагрузка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I курс</w:t>
            </w:r>
          </w:p>
        </w:tc>
        <w:tc>
          <w:tcPr>
            <w:tcW w:w="17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II курс</w:t>
            </w:r>
          </w:p>
        </w:tc>
      </w:tr>
      <w:tr w:rsidR="00BE6C32" w:rsidRPr="004B3ABB" w:rsidTr="00BE6C32">
        <w:trPr>
          <w:trHeight w:val="1020"/>
        </w:trPr>
        <w:tc>
          <w:tcPr>
            <w:tcW w:w="1237" w:type="dxa"/>
            <w:vMerge/>
            <w:tcBorders>
              <w:top w:val="single" w:sz="4" w:space="0" w:color="auto"/>
              <w:left w:val="single" w:sz="4" w:space="0" w:color="auto"/>
              <w:bottom w:val="single" w:sz="4" w:space="0" w:color="000000"/>
              <w:right w:val="single" w:sz="4" w:space="0" w:color="auto"/>
            </w:tcBorders>
            <w:vAlign w:val="center"/>
          </w:tcPr>
          <w:p w:rsidR="00BE6C32" w:rsidRPr="004B3ABB" w:rsidRDefault="00BE6C32" w:rsidP="00BE6C32">
            <w:pPr>
              <w:jc w:val="both"/>
              <w:rPr>
                <w:rFonts w:ascii="Times New Roman" w:hAnsi="Times New Roman"/>
                <w:sz w:val="20"/>
                <w:szCs w:val="20"/>
              </w:rPr>
            </w:pPr>
          </w:p>
        </w:tc>
        <w:tc>
          <w:tcPr>
            <w:tcW w:w="5675" w:type="dxa"/>
            <w:vMerge/>
            <w:tcBorders>
              <w:top w:val="single" w:sz="4" w:space="0" w:color="auto"/>
              <w:left w:val="single" w:sz="4" w:space="0" w:color="auto"/>
              <w:bottom w:val="single" w:sz="4" w:space="0" w:color="000000"/>
              <w:right w:val="single" w:sz="4" w:space="0" w:color="auto"/>
            </w:tcBorders>
            <w:vAlign w:val="center"/>
          </w:tcPr>
          <w:p w:rsidR="00BE6C32" w:rsidRPr="004B3ABB" w:rsidRDefault="00BE6C32" w:rsidP="00BE6C32">
            <w:pPr>
              <w:jc w:val="both"/>
              <w:rPr>
                <w:rFonts w:ascii="Times New Roman" w:hAnsi="Times New Roman"/>
                <w:sz w:val="20"/>
                <w:szCs w:val="20"/>
              </w:rPr>
            </w:pPr>
          </w:p>
        </w:tc>
        <w:tc>
          <w:tcPr>
            <w:tcW w:w="1418" w:type="dxa"/>
            <w:vMerge/>
            <w:tcBorders>
              <w:top w:val="single" w:sz="4" w:space="0" w:color="auto"/>
              <w:left w:val="single" w:sz="4" w:space="0" w:color="auto"/>
              <w:bottom w:val="nil"/>
              <w:right w:val="single" w:sz="4" w:space="0" w:color="auto"/>
            </w:tcBorders>
            <w:vAlign w:val="center"/>
          </w:tcPr>
          <w:p w:rsidR="00BE6C32" w:rsidRPr="004B3ABB" w:rsidRDefault="00BE6C32" w:rsidP="00BE6C32">
            <w:pPr>
              <w:jc w:val="both"/>
              <w:rPr>
                <w:rFonts w:ascii="Times New Roman" w:hAnsi="Times New Roman"/>
                <w:sz w:val="20"/>
                <w:szCs w:val="20"/>
              </w:rPr>
            </w:pPr>
          </w:p>
        </w:tc>
        <w:tc>
          <w:tcPr>
            <w:tcW w:w="1701" w:type="dxa"/>
            <w:gridSpan w:val="2"/>
            <w:vMerge w:val="restart"/>
            <w:tcBorders>
              <w:top w:val="single" w:sz="4" w:space="0" w:color="auto"/>
              <w:left w:val="single" w:sz="4" w:space="0" w:color="auto"/>
              <w:right w:val="single" w:sz="4" w:space="0" w:color="auto"/>
            </w:tcBorders>
            <w:shd w:val="clear" w:color="auto" w:fill="auto"/>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 xml:space="preserve">Всего </w:t>
            </w:r>
            <w:r>
              <w:rPr>
                <w:rFonts w:ascii="Times New Roman" w:hAnsi="Times New Roman"/>
                <w:sz w:val="20"/>
                <w:szCs w:val="20"/>
              </w:rPr>
              <w:t xml:space="preserve">                   </w:t>
            </w:r>
            <w:r w:rsidRPr="004B3ABB">
              <w:rPr>
                <w:rFonts w:ascii="Times New Roman" w:hAnsi="Times New Roman"/>
                <w:sz w:val="20"/>
                <w:szCs w:val="20"/>
              </w:rPr>
              <w:t xml:space="preserve">аудиторных </w:t>
            </w:r>
            <w:r>
              <w:rPr>
                <w:rFonts w:ascii="Times New Roman" w:hAnsi="Times New Roman"/>
                <w:sz w:val="20"/>
                <w:szCs w:val="20"/>
              </w:rPr>
              <w:t xml:space="preserve">        </w:t>
            </w:r>
            <w:r w:rsidRPr="004B3ABB">
              <w:rPr>
                <w:rFonts w:ascii="Times New Roman" w:hAnsi="Times New Roman"/>
                <w:sz w:val="20"/>
                <w:szCs w:val="20"/>
              </w:rPr>
              <w:t>занятий</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 xml:space="preserve">лаб. и </w:t>
            </w:r>
            <w:proofErr w:type="spellStart"/>
            <w:r w:rsidRPr="004B3ABB">
              <w:rPr>
                <w:rFonts w:ascii="Times New Roman" w:hAnsi="Times New Roman"/>
                <w:sz w:val="20"/>
                <w:szCs w:val="20"/>
              </w:rPr>
              <w:t>практ</w:t>
            </w:r>
            <w:proofErr w:type="spellEnd"/>
            <w:r w:rsidRPr="004B3ABB">
              <w:rPr>
                <w:rFonts w:ascii="Times New Roman" w:hAnsi="Times New Roman"/>
                <w:sz w:val="20"/>
                <w:szCs w:val="20"/>
              </w:rPr>
              <w:t>. занятий</w:t>
            </w:r>
          </w:p>
        </w:tc>
        <w:tc>
          <w:tcPr>
            <w:tcW w:w="850" w:type="dxa"/>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1 семестр</w:t>
            </w:r>
          </w:p>
        </w:tc>
        <w:tc>
          <w:tcPr>
            <w:tcW w:w="851" w:type="dxa"/>
            <w:tcBorders>
              <w:top w:val="single" w:sz="4" w:space="0" w:color="auto"/>
              <w:left w:val="single" w:sz="4" w:space="0" w:color="auto"/>
              <w:bottom w:val="single" w:sz="4" w:space="0" w:color="000000"/>
              <w:right w:val="single" w:sz="4" w:space="0" w:color="000000"/>
            </w:tcBorders>
            <w:shd w:val="clear" w:color="auto" w:fill="auto"/>
            <w:noWrap/>
            <w:textDirection w:val="btLr"/>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2 семестр</w:t>
            </w:r>
          </w:p>
        </w:tc>
        <w:tc>
          <w:tcPr>
            <w:tcW w:w="850" w:type="dxa"/>
            <w:tcBorders>
              <w:top w:val="nil"/>
              <w:left w:val="single" w:sz="4" w:space="0" w:color="auto"/>
              <w:bottom w:val="single" w:sz="4" w:space="0" w:color="000000"/>
              <w:right w:val="single" w:sz="4" w:space="0" w:color="auto"/>
            </w:tcBorders>
            <w:shd w:val="clear" w:color="auto" w:fill="auto"/>
            <w:noWrap/>
            <w:textDirection w:val="btLr"/>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3 семестр</w:t>
            </w:r>
          </w:p>
        </w:tc>
        <w:tc>
          <w:tcPr>
            <w:tcW w:w="851" w:type="dxa"/>
            <w:tcBorders>
              <w:top w:val="single" w:sz="4" w:space="0" w:color="auto"/>
              <w:left w:val="single" w:sz="4" w:space="0" w:color="auto"/>
              <w:bottom w:val="single" w:sz="4" w:space="0" w:color="000000"/>
              <w:right w:val="single" w:sz="4" w:space="0" w:color="000000"/>
            </w:tcBorders>
            <w:shd w:val="clear" w:color="auto" w:fill="auto"/>
            <w:noWrap/>
            <w:textDirection w:val="btLr"/>
            <w:vAlign w:val="center"/>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4 семестр</w:t>
            </w:r>
          </w:p>
        </w:tc>
      </w:tr>
      <w:tr w:rsidR="00BE6C32" w:rsidRPr="004B3ABB" w:rsidTr="00BE6C32">
        <w:trPr>
          <w:trHeight w:val="461"/>
        </w:trPr>
        <w:tc>
          <w:tcPr>
            <w:tcW w:w="1237" w:type="dxa"/>
            <w:vMerge/>
            <w:tcBorders>
              <w:top w:val="single" w:sz="4" w:space="0" w:color="auto"/>
              <w:left w:val="single" w:sz="4" w:space="0" w:color="auto"/>
              <w:bottom w:val="single" w:sz="4" w:space="0" w:color="000000"/>
              <w:right w:val="single" w:sz="4" w:space="0" w:color="auto"/>
            </w:tcBorders>
            <w:vAlign w:val="center"/>
          </w:tcPr>
          <w:p w:rsidR="00BE6C32" w:rsidRPr="004B3ABB" w:rsidRDefault="00BE6C32" w:rsidP="00BE6C32">
            <w:pPr>
              <w:jc w:val="both"/>
              <w:rPr>
                <w:rFonts w:ascii="Times New Roman" w:hAnsi="Times New Roman"/>
                <w:sz w:val="20"/>
                <w:szCs w:val="20"/>
              </w:rPr>
            </w:pPr>
          </w:p>
        </w:tc>
        <w:tc>
          <w:tcPr>
            <w:tcW w:w="5675" w:type="dxa"/>
            <w:vMerge/>
            <w:tcBorders>
              <w:top w:val="single" w:sz="4" w:space="0" w:color="auto"/>
              <w:left w:val="single" w:sz="4" w:space="0" w:color="auto"/>
              <w:bottom w:val="single" w:sz="4" w:space="0" w:color="000000"/>
              <w:right w:val="single" w:sz="4" w:space="0" w:color="auto"/>
            </w:tcBorders>
            <w:vAlign w:val="center"/>
          </w:tcPr>
          <w:p w:rsidR="00BE6C32" w:rsidRPr="004B3ABB" w:rsidRDefault="00BE6C32" w:rsidP="00BE6C32">
            <w:pPr>
              <w:jc w:val="both"/>
              <w:rPr>
                <w:rFonts w:ascii="Times New Roman" w:hAnsi="Times New Roman"/>
                <w:sz w:val="20"/>
                <w:szCs w:val="20"/>
              </w:rPr>
            </w:pPr>
          </w:p>
        </w:tc>
        <w:tc>
          <w:tcPr>
            <w:tcW w:w="1418" w:type="dxa"/>
            <w:vMerge/>
            <w:tcBorders>
              <w:left w:val="single" w:sz="4" w:space="0" w:color="auto"/>
              <w:bottom w:val="nil"/>
              <w:right w:val="single" w:sz="4" w:space="0" w:color="auto"/>
            </w:tcBorders>
            <w:shd w:val="clear" w:color="auto" w:fill="auto"/>
            <w:noWrap/>
            <w:vAlign w:val="center"/>
          </w:tcPr>
          <w:p w:rsidR="00BE6C32" w:rsidRPr="004B3ABB" w:rsidRDefault="00BE6C32" w:rsidP="00BE6C32">
            <w:pPr>
              <w:jc w:val="both"/>
              <w:rPr>
                <w:rFonts w:ascii="Times New Roman" w:hAnsi="Times New Roman"/>
                <w:sz w:val="20"/>
                <w:szCs w:val="20"/>
              </w:rPr>
            </w:pP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BE6C32" w:rsidRPr="004B3ABB" w:rsidRDefault="00BE6C32" w:rsidP="00BE6C32">
            <w:pPr>
              <w:jc w:val="both"/>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E6C32" w:rsidRPr="004B3ABB" w:rsidRDefault="00BE6C32" w:rsidP="00BE6C32">
            <w:pPr>
              <w:jc w:val="both"/>
              <w:rPr>
                <w:rFonts w:ascii="Times New Roman" w:hAnsi="Times New Roman"/>
                <w:sz w:val="20"/>
                <w:szCs w:val="20"/>
                <w:highlight w:val="yellow"/>
              </w:rPr>
            </w:pPr>
          </w:p>
        </w:tc>
        <w:tc>
          <w:tcPr>
            <w:tcW w:w="850" w:type="dxa"/>
            <w:tcBorders>
              <w:top w:val="nil"/>
              <w:left w:val="single" w:sz="4" w:space="0" w:color="auto"/>
              <w:bottom w:val="nil"/>
              <w:right w:val="single" w:sz="4" w:space="0" w:color="auto"/>
            </w:tcBorders>
            <w:shd w:val="clear" w:color="auto" w:fill="auto"/>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17</w:t>
            </w:r>
            <w:r>
              <w:rPr>
                <w:rFonts w:ascii="Times New Roman" w:hAnsi="Times New Roman"/>
                <w:sz w:val="20"/>
                <w:szCs w:val="20"/>
              </w:rPr>
              <w:t xml:space="preserve"> </w:t>
            </w:r>
            <w:proofErr w:type="spellStart"/>
            <w:r w:rsidRPr="004B3ABB">
              <w:rPr>
                <w:rFonts w:ascii="Times New Roman" w:hAnsi="Times New Roman"/>
                <w:sz w:val="20"/>
                <w:szCs w:val="20"/>
              </w:rPr>
              <w:t>нед</w:t>
            </w:r>
            <w:proofErr w:type="spellEnd"/>
            <w:r w:rsidRPr="004B3ABB">
              <w:rPr>
                <w:rFonts w:ascii="Times New Roman" w:hAnsi="Times New Roman"/>
                <w:sz w:val="20"/>
                <w:szCs w:val="20"/>
              </w:rPr>
              <w:t>.</w:t>
            </w:r>
          </w:p>
        </w:tc>
        <w:tc>
          <w:tcPr>
            <w:tcW w:w="851" w:type="dxa"/>
            <w:tcBorders>
              <w:top w:val="nil"/>
              <w:left w:val="nil"/>
              <w:bottom w:val="nil"/>
              <w:right w:val="single" w:sz="4" w:space="0" w:color="auto"/>
            </w:tcBorders>
            <w:shd w:val="clear" w:color="auto" w:fill="auto"/>
          </w:tcPr>
          <w:p w:rsidR="00BE6C32" w:rsidRPr="004B3ABB" w:rsidRDefault="00BE6C32" w:rsidP="00BE6C32">
            <w:pPr>
              <w:jc w:val="both"/>
              <w:rPr>
                <w:rFonts w:ascii="Times New Roman" w:hAnsi="Times New Roman"/>
                <w:sz w:val="20"/>
                <w:szCs w:val="20"/>
              </w:rPr>
            </w:pPr>
            <w:r>
              <w:rPr>
                <w:rFonts w:ascii="Times New Roman" w:hAnsi="Times New Roman"/>
                <w:sz w:val="20"/>
                <w:szCs w:val="20"/>
              </w:rPr>
              <w:t>23</w:t>
            </w:r>
            <w:r w:rsidRPr="004B3ABB">
              <w:rPr>
                <w:rFonts w:ascii="Times New Roman" w:hAnsi="Times New Roman"/>
                <w:sz w:val="20"/>
                <w:szCs w:val="20"/>
              </w:rPr>
              <w:t xml:space="preserve"> </w:t>
            </w:r>
            <w:proofErr w:type="spellStart"/>
            <w:r w:rsidRPr="004B3ABB">
              <w:rPr>
                <w:rFonts w:ascii="Times New Roman" w:hAnsi="Times New Roman"/>
                <w:sz w:val="20"/>
                <w:szCs w:val="20"/>
              </w:rPr>
              <w:t>нед</w:t>
            </w:r>
            <w:proofErr w:type="spellEnd"/>
            <w:r w:rsidRPr="004B3ABB">
              <w:rPr>
                <w:rFonts w:ascii="Times New Roman" w:hAnsi="Times New Roman"/>
                <w:sz w:val="20"/>
                <w:szCs w:val="20"/>
              </w:rPr>
              <w:t>.</w:t>
            </w:r>
          </w:p>
        </w:tc>
        <w:tc>
          <w:tcPr>
            <w:tcW w:w="850" w:type="dxa"/>
            <w:tcBorders>
              <w:top w:val="nil"/>
              <w:left w:val="nil"/>
              <w:bottom w:val="nil"/>
              <w:right w:val="single" w:sz="4" w:space="0" w:color="auto"/>
            </w:tcBorders>
            <w:shd w:val="clear" w:color="auto" w:fill="auto"/>
          </w:tcPr>
          <w:p w:rsidR="00BE6C32" w:rsidRPr="004B3ABB" w:rsidRDefault="00BE6C32" w:rsidP="00BE6C32">
            <w:pPr>
              <w:jc w:val="both"/>
              <w:rPr>
                <w:rFonts w:ascii="Times New Roman" w:hAnsi="Times New Roman"/>
                <w:sz w:val="20"/>
                <w:szCs w:val="20"/>
              </w:rPr>
            </w:pPr>
            <w:r w:rsidRPr="004B3ABB">
              <w:rPr>
                <w:rFonts w:ascii="Times New Roman" w:hAnsi="Times New Roman"/>
                <w:sz w:val="20"/>
                <w:szCs w:val="20"/>
              </w:rPr>
              <w:t xml:space="preserve">17 </w:t>
            </w:r>
            <w:proofErr w:type="spellStart"/>
            <w:r w:rsidRPr="004B3ABB">
              <w:rPr>
                <w:rFonts w:ascii="Times New Roman" w:hAnsi="Times New Roman"/>
                <w:sz w:val="20"/>
                <w:szCs w:val="20"/>
              </w:rPr>
              <w:t>нед</w:t>
            </w:r>
            <w:proofErr w:type="spellEnd"/>
            <w:r w:rsidRPr="004B3ABB">
              <w:rPr>
                <w:rFonts w:ascii="Times New Roman" w:hAnsi="Times New Roman"/>
                <w:sz w:val="20"/>
                <w:szCs w:val="20"/>
              </w:rPr>
              <w:t>.</w:t>
            </w:r>
          </w:p>
        </w:tc>
        <w:tc>
          <w:tcPr>
            <w:tcW w:w="851" w:type="dxa"/>
            <w:tcBorders>
              <w:top w:val="nil"/>
              <w:left w:val="nil"/>
              <w:bottom w:val="nil"/>
              <w:right w:val="single" w:sz="4" w:space="0" w:color="auto"/>
            </w:tcBorders>
            <w:shd w:val="clear" w:color="auto" w:fill="auto"/>
          </w:tcPr>
          <w:p w:rsidR="00BE6C32" w:rsidRPr="004B3ABB" w:rsidRDefault="00BE6C32" w:rsidP="00BE6C32">
            <w:pPr>
              <w:jc w:val="both"/>
              <w:rPr>
                <w:rFonts w:ascii="Times New Roman" w:hAnsi="Times New Roman"/>
                <w:sz w:val="20"/>
                <w:szCs w:val="20"/>
              </w:rPr>
            </w:pPr>
            <w:r>
              <w:rPr>
                <w:rFonts w:ascii="Times New Roman" w:hAnsi="Times New Roman"/>
                <w:sz w:val="20"/>
                <w:szCs w:val="20"/>
              </w:rPr>
              <w:t>22</w:t>
            </w:r>
            <w:r w:rsidRPr="004B3ABB">
              <w:rPr>
                <w:rFonts w:ascii="Times New Roman" w:hAnsi="Times New Roman"/>
                <w:sz w:val="20"/>
                <w:szCs w:val="20"/>
              </w:rPr>
              <w:t xml:space="preserve"> </w:t>
            </w:r>
            <w:proofErr w:type="spellStart"/>
            <w:r w:rsidRPr="004B3ABB">
              <w:rPr>
                <w:rFonts w:ascii="Times New Roman" w:hAnsi="Times New Roman"/>
                <w:sz w:val="20"/>
                <w:szCs w:val="20"/>
              </w:rPr>
              <w:t>нед</w:t>
            </w:r>
            <w:proofErr w:type="spellEnd"/>
            <w:r w:rsidRPr="004B3ABB">
              <w:rPr>
                <w:rFonts w:ascii="Times New Roman" w:hAnsi="Times New Roman"/>
                <w:sz w:val="20"/>
                <w:szCs w:val="20"/>
              </w:rPr>
              <w:t>.</w:t>
            </w:r>
          </w:p>
        </w:tc>
      </w:tr>
      <w:tr w:rsidR="00BE6C32" w:rsidRPr="004B3ABB" w:rsidTr="00BE6C32">
        <w:trPr>
          <w:trHeight w:val="303"/>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1</w:t>
            </w:r>
          </w:p>
        </w:tc>
        <w:tc>
          <w:tcPr>
            <w:tcW w:w="5675"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2</w:t>
            </w:r>
          </w:p>
        </w:tc>
        <w:tc>
          <w:tcPr>
            <w:tcW w:w="1418" w:type="dxa"/>
            <w:tcBorders>
              <w:top w:val="single" w:sz="4" w:space="0" w:color="auto"/>
              <w:left w:val="nil"/>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3</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4</w:t>
            </w:r>
          </w:p>
        </w:tc>
        <w:tc>
          <w:tcPr>
            <w:tcW w:w="1701" w:type="dxa"/>
            <w:tcBorders>
              <w:top w:val="single" w:sz="4" w:space="0" w:color="auto"/>
              <w:left w:val="nil"/>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highlight w:val="yellow"/>
              </w:rPr>
            </w:pPr>
            <w:r>
              <w:rPr>
                <w:rFonts w:ascii="Times New Roman" w:hAnsi="Times New Roman"/>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6</w:t>
            </w:r>
          </w:p>
        </w:tc>
        <w:tc>
          <w:tcPr>
            <w:tcW w:w="851" w:type="dxa"/>
            <w:tcBorders>
              <w:top w:val="single" w:sz="4" w:space="0" w:color="auto"/>
              <w:left w:val="nil"/>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7</w:t>
            </w:r>
          </w:p>
        </w:tc>
        <w:tc>
          <w:tcPr>
            <w:tcW w:w="850" w:type="dxa"/>
            <w:tcBorders>
              <w:top w:val="single" w:sz="4" w:space="0" w:color="auto"/>
              <w:left w:val="nil"/>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8</w:t>
            </w:r>
          </w:p>
        </w:tc>
        <w:tc>
          <w:tcPr>
            <w:tcW w:w="851" w:type="dxa"/>
            <w:tcBorders>
              <w:top w:val="single" w:sz="4" w:space="0" w:color="auto"/>
              <w:left w:val="nil"/>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9</w:t>
            </w:r>
          </w:p>
        </w:tc>
      </w:tr>
      <w:tr w:rsidR="00BE6C32" w:rsidRPr="004B3ABB" w:rsidTr="00BE6C32">
        <w:trPr>
          <w:trHeight w:val="454"/>
        </w:trPr>
        <w:tc>
          <w:tcPr>
            <w:tcW w:w="1237" w:type="dxa"/>
            <w:tcBorders>
              <w:top w:val="nil"/>
              <w:left w:val="single" w:sz="4" w:space="0" w:color="auto"/>
              <w:bottom w:val="single" w:sz="4" w:space="0" w:color="auto"/>
              <w:right w:val="single" w:sz="4" w:space="0" w:color="auto"/>
            </w:tcBorders>
            <w:shd w:val="clear" w:color="auto" w:fill="FFFFFF"/>
            <w:noWrap/>
          </w:tcPr>
          <w:p w:rsidR="00BE6C32" w:rsidRPr="004B3ABB" w:rsidRDefault="00BE6C32" w:rsidP="00BE6C32">
            <w:pPr>
              <w:spacing w:after="0"/>
              <w:jc w:val="both"/>
              <w:rPr>
                <w:rFonts w:ascii="Times New Roman" w:hAnsi="Times New Roman"/>
                <w:b/>
                <w:bCs/>
                <w:i/>
                <w:sz w:val="20"/>
                <w:szCs w:val="20"/>
              </w:rPr>
            </w:pPr>
            <w:r>
              <w:rPr>
                <w:rFonts w:ascii="Times New Roman" w:hAnsi="Times New Roman"/>
                <w:b/>
                <w:bCs/>
                <w:i/>
                <w:sz w:val="20"/>
                <w:szCs w:val="20"/>
              </w:rPr>
              <w:t>А</w:t>
            </w:r>
            <w:r w:rsidRPr="004B3ABB">
              <w:rPr>
                <w:rFonts w:ascii="Times New Roman" w:hAnsi="Times New Roman"/>
                <w:b/>
                <w:bCs/>
                <w:i/>
                <w:sz w:val="20"/>
                <w:szCs w:val="20"/>
              </w:rPr>
              <w:t>.00</w:t>
            </w:r>
          </w:p>
        </w:tc>
        <w:tc>
          <w:tcPr>
            <w:tcW w:w="5675" w:type="dxa"/>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both"/>
              <w:rPr>
                <w:rFonts w:ascii="Times New Roman" w:hAnsi="Times New Roman"/>
                <w:b/>
                <w:bCs/>
                <w:i/>
                <w:sz w:val="20"/>
                <w:szCs w:val="20"/>
              </w:rPr>
            </w:pPr>
            <w:r>
              <w:rPr>
                <w:rFonts w:ascii="Times New Roman" w:hAnsi="Times New Roman"/>
                <w:b/>
                <w:bCs/>
                <w:i/>
                <w:sz w:val="20"/>
                <w:szCs w:val="20"/>
              </w:rPr>
              <w:t>Адаптационный учебный цикл</w:t>
            </w:r>
          </w:p>
        </w:tc>
        <w:tc>
          <w:tcPr>
            <w:tcW w:w="1418" w:type="dxa"/>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r w:rsidRPr="004B3ABB">
              <w:rPr>
                <w:rFonts w:ascii="Times New Roman" w:hAnsi="Times New Roman"/>
                <w:b/>
                <w:bCs/>
                <w:i/>
                <w:sz w:val="20"/>
                <w:szCs w:val="20"/>
              </w:rPr>
              <w:t>-/</w:t>
            </w:r>
            <w:r>
              <w:rPr>
                <w:rFonts w:ascii="Times New Roman" w:hAnsi="Times New Roman"/>
                <w:b/>
                <w:bCs/>
                <w:i/>
                <w:sz w:val="20"/>
                <w:szCs w:val="20"/>
              </w:rPr>
              <w:t>5</w:t>
            </w:r>
            <w:r w:rsidRPr="004B3ABB">
              <w:rPr>
                <w:rFonts w:ascii="Times New Roman" w:hAnsi="Times New Roman"/>
                <w:b/>
                <w:bCs/>
                <w:i/>
                <w:sz w:val="20"/>
                <w:szCs w:val="20"/>
              </w:rPr>
              <w:t>ДЗ/-</w:t>
            </w:r>
          </w:p>
        </w:tc>
        <w:tc>
          <w:tcPr>
            <w:tcW w:w="1701" w:type="dxa"/>
            <w:gridSpan w:val="2"/>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r>
              <w:rPr>
                <w:rFonts w:ascii="Times New Roman" w:hAnsi="Times New Roman"/>
                <w:b/>
                <w:bCs/>
                <w:i/>
                <w:sz w:val="20"/>
                <w:szCs w:val="20"/>
              </w:rPr>
              <w:t>302</w:t>
            </w:r>
          </w:p>
        </w:tc>
        <w:tc>
          <w:tcPr>
            <w:tcW w:w="1701" w:type="dxa"/>
            <w:tcBorders>
              <w:top w:val="nil"/>
              <w:left w:val="nil"/>
              <w:bottom w:val="single" w:sz="4" w:space="0" w:color="auto"/>
              <w:right w:val="single" w:sz="4" w:space="0" w:color="auto"/>
            </w:tcBorders>
            <w:shd w:val="clear" w:color="auto" w:fill="auto"/>
            <w:noWrap/>
          </w:tcPr>
          <w:p w:rsidR="00BE6C32" w:rsidRPr="00437BAF" w:rsidRDefault="00BE6C32" w:rsidP="00BE6C32">
            <w:pPr>
              <w:spacing w:after="0"/>
              <w:jc w:val="center"/>
              <w:rPr>
                <w:rFonts w:ascii="Times New Roman" w:hAnsi="Times New Roman"/>
                <w:b/>
                <w:bCs/>
                <w:i/>
                <w:sz w:val="20"/>
                <w:szCs w:val="20"/>
                <w:highlight w:val="yellow"/>
              </w:rPr>
            </w:pPr>
            <w:r>
              <w:rPr>
                <w:rFonts w:ascii="Times New Roman" w:hAnsi="Times New Roman"/>
                <w:b/>
                <w:bCs/>
                <w:i/>
                <w:sz w:val="20"/>
                <w:szCs w:val="20"/>
              </w:rPr>
              <w:t>170</w:t>
            </w:r>
          </w:p>
        </w:tc>
        <w:tc>
          <w:tcPr>
            <w:tcW w:w="850" w:type="dxa"/>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p>
        </w:tc>
        <w:tc>
          <w:tcPr>
            <w:tcW w:w="851" w:type="dxa"/>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p>
        </w:tc>
        <w:tc>
          <w:tcPr>
            <w:tcW w:w="850" w:type="dxa"/>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p>
        </w:tc>
        <w:tc>
          <w:tcPr>
            <w:tcW w:w="851" w:type="dxa"/>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p>
        </w:tc>
      </w:tr>
      <w:tr w:rsidR="00BE6C32" w:rsidRPr="004B3ABB" w:rsidTr="00BE6C32">
        <w:trPr>
          <w:trHeight w:val="454"/>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АДБ</w:t>
            </w:r>
            <w:r w:rsidRPr="004B3ABB">
              <w:rPr>
                <w:rFonts w:ascii="Times New Roman" w:hAnsi="Times New Roman"/>
                <w:sz w:val="20"/>
                <w:szCs w:val="20"/>
              </w:rPr>
              <w:t>.01</w:t>
            </w:r>
          </w:p>
        </w:tc>
        <w:tc>
          <w:tcPr>
            <w:tcW w:w="5675" w:type="dxa"/>
            <w:tcBorders>
              <w:top w:val="nil"/>
              <w:left w:val="nil"/>
              <w:bottom w:val="single" w:sz="4" w:space="0" w:color="auto"/>
              <w:right w:val="single" w:sz="4" w:space="0" w:color="auto"/>
            </w:tcBorders>
            <w:shd w:val="clear" w:color="auto" w:fill="auto"/>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Основы интеллектуального труда</w:t>
            </w:r>
          </w:p>
        </w:tc>
        <w:tc>
          <w:tcPr>
            <w:tcW w:w="1418"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sidRPr="004B3ABB">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34</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34</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r>
      <w:tr w:rsidR="00BE6C32" w:rsidRPr="004B3ABB" w:rsidTr="00BE6C32">
        <w:trPr>
          <w:trHeight w:val="454"/>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АДБ.02</w:t>
            </w:r>
          </w:p>
        </w:tc>
        <w:tc>
          <w:tcPr>
            <w:tcW w:w="5675" w:type="dxa"/>
            <w:tcBorders>
              <w:top w:val="nil"/>
              <w:left w:val="nil"/>
              <w:bottom w:val="single" w:sz="4" w:space="0" w:color="auto"/>
              <w:right w:val="single" w:sz="4" w:space="0" w:color="auto"/>
            </w:tcBorders>
            <w:shd w:val="clear" w:color="auto" w:fill="auto"/>
          </w:tcPr>
          <w:p w:rsidR="00BE6C32" w:rsidRDefault="00BE6C32" w:rsidP="00BE6C32">
            <w:pPr>
              <w:spacing w:after="0"/>
              <w:jc w:val="both"/>
              <w:rPr>
                <w:rFonts w:ascii="Times New Roman" w:hAnsi="Times New Roman"/>
                <w:sz w:val="20"/>
                <w:szCs w:val="20"/>
              </w:rPr>
            </w:pPr>
            <w:r w:rsidRPr="0048695B">
              <w:rPr>
                <w:rFonts w:ascii="Times New Roman" w:hAnsi="Times New Roman"/>
                <w:sz w:val="20"/>
                <w:szCs w:val="20"/>
              </w:rPr>
              <w:t>Адаптивные информационные и коммуникационные технол</w:t>
            </w:r>
            <w:r w:rsidRPr="0048695B">
              <w:rPr>
                <w:rFonts w:ascii="Times New Roman" w:hAnsi="Times New Roman"/>
                <w:sz w:val="20"/>
                <w:szCs w:val="20"/>
              </w:rPr>
              <w:t>о</w:t>
            </w:r>
            <w:r w:rsidRPr="0048695B">
              <w:rPr>
                <w:rFonts w:ascii="Times New Roman" w:hAnsi="Times New Roman"/>
                <w:sz w:val="20"/>
                <w:szCs w:val="20"/>
              </w:rPr>
              <w:t>гии</w:t>
            </w:r>
          </w:p>
        </w:tc>
        <w:tc>
          <w:tcPr>
            <w:tcW w:w="1418"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C409E7" w:rsidRDefault="00BE6C32" w:rsidP="00BE6C32">
            <w:pPr>
              <w:spacing w:after="0"/>
              <w:jc w:val="center"/>
              <w:rPr>
                <w:rFonts w:ascii="Times New Roman" w:hAnsi="Times New Roman"/>
                <w:sz w:val="20"/>
                <w:szCs w:val="20"/>
              </w:rPr>
            </w:pPr>
            <w:r>
              <w:rPr>
                <w:rFonts w:ascii="Times New Roman" w:hAnsi="Times New Roman"/>
                <w:sz w:val="20"/>
                <w:szCs w:val="20"/>
              </w:rPr>
              <w:t>34</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20</w:t>
            </w:r>
          </w:p>
        </w:tc>
        <w:tc>
          <w:tcPr>
            <w:tcW w:w="850"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34</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r>
      <w:tr w:rsidR="00BE6C32" w:rsidRPr="004B3ABB" w:rsidTr="00BE6C32">
        <w:trPr>
          <w:trHeight w:val="454"/>
        </w:trPr>
        <w:tc>
          <w:tcPr>
            <w:tcW w:w="1237" w:type="dxa"/>
            <w:tcBorders>
              <w:top w:val="nil"/>
              <w:left w:val="single" w:sz="4" w:space="0" w:color="auto"/>
              <w:bottom w:val="single" w:sz="4" w:space="0" w:color="auto"/>
              <w:right w:val="single" w:sz="4" w:space="0" w:color="auto"/>
            </w:tcBorders>
            <w:shd w:val="clear" w:color="auto" w:fill="auto"/>
            <w:noWrap/>
          </w:tcPr>
          <w:p w:rsidR="00BE6C32" w:rsidRDefault="00BE6C32" w:rsidP="00BE6C32">
            <w:pPr>
              <w:spacing w:after="0"/>
              <w:jc w:val="both"/>
              <w:rPr>
                <w:rFonts w:ascii="Times New Roman" w:hAnsi="Times New Roman"/>
                <w:sz w:val="20"/>
                <w:szCs w:val="20"/>
              </w:rPr>
            </w:pPr>
            <w:r>
              <w:rPr>
                <w:rFonts w:ascii="Times New Roman" w:hAnsi="Times New Roman"/>
                <w:sz w:val="20"/>
                <w:szCs w:val="20"/>
              </w:rPr>
              <w:t>АДБ.03</w:t>
            </w:r>
          </w:p>
        </w:tc>
        <w:tc>
          <w:tcPr>
            <w:tcW w:w="5675" w:type="dxa"/>
            <w:tcBorders>
              <w:top w:val="nil"/>
              <w:left w:val="nil"/>
              <w:bottom w:val="single" w:sz="4" w:space="0" w:color="auto"/>
              <w:right w:val="single" w:sz="4" w:space="0" w:color="auto"/>
            </w:tcBorders>
            <w:shd w:val="clear" w:color="auto" w:fill="auto"/>
          </w:tcPr>
          <w:p w:rsidR="00BE6C32" w:rsidRDefault="00BE6C32" w:rsidP="00BE6C32">
            <w:pPr>
              <w:spacing w:after="0"/>
              <w:jc w:val="both"/>
              <w:rPr>
                <w:rFonts w:ascii="Times New Roman" w:hAnsi="Times New Roman"/>
                <w:sz w:val="20"/>
                <w:szCs w:val="20"/>
              </w:rPr>
            </w:pPr>
            <w:r w:rsidRPr="000925C2">
              <w:rPr>
                <w:rFonts w:ascii="Times New Roman" w:hAnsi="Times New Roman"/>
                <w:sz w:val="20"/>
                <w:szCs w:val="20"/>
              </w:rPr>
              <w:t>Психология личности и профессиональное самоопределение</w:t>
            </w:r>
          </w:p>
        </w:tc>
        <w:tc>
          <w:tcPr>
            <w:tcW w:w="1418"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40</w:t>
            </w:r>
          </w:p>
        </w:tc>
        <w:tc>
          <w:tcPr>
            <w:tcW w:w="170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20</w:t>
            </w:r>
          </w:p>
        </w:tc>
        <w:tc>
          <w:tcPr>
            <w:tcW w:w="850"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24</w:t>
            </w: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16</w:t>
            </w:r>
          </w:p>
        </w:tc>
        <w:tc>
          <w:tcPr>
            <w:tcW w:w="850"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p>
        </w:tc>
      </w:tr>
      <w:tr w:rsidR="00BE6C32" w:rsidRPr="004B3ABB" w:rsidTr="00BE6C32">
        <w:trPr>
          <w:trHeight w:val="303"/>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АДБ.04</w:t>
            </w:r>
          </w:p>
        </w:tc>
        <w:tc>
          <w:tcPr>
            <w:tcW w:w="5675" w:type="dxa"/>
            <w:tcBorders>
              <w:top w:val="nil"/>
              <w:left w:val="nil"/>
              <w:bottom w:val="single" w:sz="4" w:space="0" w:color="auto"/>
              <w:right w:val="single" w:sz="4" w:space="0" w:color="auto"/>
            </w:tcBorders>
            <w:shd w:val="clear" w:color="auto" w:fill="auto"/>
          </w:tcPr>
          <w:p w:rsidR="00BE6C32" w:rsidRDefault="00BE6C32" w:rsidP="00BE6C32">
            <w:pPr>
              <w:spacing w:after="0"/>
              <w:jc w:val="both"/>
              <w:rPr>
                <w:rFonts w:ascii="Times New Roman" w:hAnsi="Times New Roman"/>
                <w:sz w:val="20"/>
                <w:szCs w:val="20"/>
              </w:rPr>
            </w:pPr>
            <w:r>
              <w:rPr>
                <w:rFonts w:ascii="Times New Roman" w:hAnsi="Times New Roman"/>
                <w:sz w:val="20"/>
                <w:szCs w:val="20"/>
              </w:rPr>
              <w:t>Коммуникативный практикум</w:t>
            </w:r>
          </w:p>
        </w:tc>
        <w:tc>
          <w:tcPr>
            <w:tcW w:w="1418"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C409E7" w:rsidRDefault="00BE6C32" w:rsidP="00BE6C32">
            <w:pPr>
              <w:spacing w:after="0"/>
              <w:jc w:val="center"/>
              <w:rPr>
                <w:rFonts w:ascii="Times New Roman" w:hAnsi="Times New Roman"/>
                <w:sz w:val="20"/>
                <w:szCs w:val="20"/>
              </w:rPr>
            </w:pPr>
            <w:r>
              <w:rPr>
                <w:rFonts w:ascii="Times New Roman" w:hAnsi="Times New Roman"/>
                <w:sz w:val="20"/>
                <w:szCs w:val="20"/>
              </w:rPr>
              <w:t>34</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20</w:t>
            </w:r>
          </w:p>
        </w:tc>
        <w:tc>
          <w:tcPr>
            <w:tcW w:w="850"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34</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r>
      <w:tr w:rsidR="00BE6C32" w:rsidRPr="004B3ABB" w:rsidTr="00BE6C32">
        <w:trPr>
          <w:trHeight w:val="454"/>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АДБ.05</w:t>
            </w:r>
          </w:p>
        </w:tc>
        <w:tc>
          <w:tcPr>
            <w:tcW w:w="5675" w:type="dxa"/>
            <w:tcBorders>
              <w:top w:val="nil"/>
              <w:left w:val="nil"/>
              <w:bottom w:val="single" w:sz="4" w:space="0" w:color="auto"/>
              <w:right w:val="single" w:sz="4" w:space="0" w:color="auto"/>
            </w:tcBorders>
            <w:shd w:val="clear" w:color="auto" w:fill="auto"/>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Социальная адаптация и основы социально-правовых знаний</w:t>
            </w:r>
          </w:p>
        </w:tc>
        <w:tc>
          <w:tcPr>
            <w:tcW w:w="1418"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C409E7" w:rsidRDefault="00BE6C32" w:rsidP="00BE6C32">
            <w:pPr>
              <w:spacing w:after="0"/>
              <w:jc w:val="center"/>
              <w:rPr>
                <w:rFonts w:ascii="Times New Roman" w:hAnsi="Times New Roman"/>
                <w:sz w:val="20"/>
                <w:szCs w:val="20"/>
              </w:rPr>
            </w:pPr>
            <w:r>
              <w:rPr>
                <w:rFonts w:ascii="Times New Roman" w:hAnsi="Times New Roman"/>
                <w:sz w:val="20"/>
                <w:szCs w:val="20"/>
              </w:rPr>
              <w:t>40</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40</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r>
      <w:tr w:rsidR="00BE6C32" w:rsidRPr="004B3ABB" w:rsidTr="00BE6C32">
        <w:trPr>
          <w:trHeight w:val="454"/>
        </w:trPr>
        <w:tc>
          <w:tcPr>
            <w:tcW w:w="1237" w:type="dxa"/>
            <w:tcBorders>
              <w:top w:val="nil"/>
              <w:left w:val="single" w:sz="4" w:space="0" w:color="auto"/>
              <w:bottom w:val="single" w:sz="4" w:space="0" w:color="auto"/>
              <w:right w:val="single" w:sz="4" w:space="0" w:color="auto"/>
            </w:tcBorders>
            <w:shd w:val="clear" w:color="auto" w:fill="auto"/>
            <w:noWrap/>
          </w:tcPr>
          <w:p w:rsidR="00BE6C32" w:rsidRDefault="00BE6C32" w:rsidP="00BE6C32">
            <w:pPr>
              <w:spacing w:after="0"/>
              <w:jc w:val="both"/>
              <w:rPr>
                <w:rFonts w:ascii="Times New Roman" w:hAnsi="Times New Roman"/>
                <w:sz w:val="20"/>
                <w:szCs w:val="20"/>
              </w:rPr>
            </w:pPr>
            <w:r>
              <w:rPr>
                <w:rFonts w:ascii="Times New Roman" w:hAnsi="Times New Roman"/>
                <w:sz w:val="20"/>
                <w:szCs w:val="20"/>
              </w:rPr>
              <w:t>ФК.00</w:t>
            </w:r>
          </w:p>
        </w:tc>
        <w:tc>
          <w:tcPr>
            <w:tcW w:w="5675" w:type="dxa"/>
            <w:tcBorders>
              <w:top w:val="nil"/>
              <w:left w:val="nil"/>
              <w:bottom w:val="single" w:sz="4" w:space="0" w:color="auto"/>
              <w:right w:val="single" w:sz="4" w:space="0" w:color="auto"/>
            </w:tcBorders>
            <w:shd w:val="clear" w:color="auto" w:fill="auto"/>
          </w:tcPr>
          <w:p w:rsidR="00BE6C32" w:rsidRDefault="00BE6C32" w:rsidP="00BE6C32">
            <w:pPr>
              <w:spacing w:after="0"/>
              <w:jc w:val="both"/>
              <w:rPr>
                <w:rFonts w:ascii="Times New Roman" w:hAnsi="Times New Roman"/>
                <w:sz w:val="20"/>
                <w:szCs w:val="20"/>
              </w:rPr>
            </w:pPr>
            <w:r>
              <w:rPr>
                <w:rFonts w:ascii="Times New Roman" w:hAnsi="Times New Roman"/>
                <w:sz w:val="20"/>
                <w:szCs w:val="20"/>
              </w:rPr>
              <w:t>Физическая культура</w:t>
            </w:r>
          </w:p>
        </w:tc>
        <w:tc>
          <w:tcPr>
            <w:tcW w:w="1418"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-/ДЗ/-/ДЗ</w:t>
            </w:r>
          </w:p>
        </w:tc>
        <w:tc>
          <w:tcPr>
            <w:tcW w:w="1701" w:type="dxa"/>
            <w:gridSpan w:val="2"/>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sidRPr="007B646B">
              <w:rPr>
                <w:rFonts w:ascii="Times New Roman" w:hAnsi="Times New Roman"/>
                <w:sz w:val="20"/>
                <w:szCs w:val="20"/>
              </w:rPr>
              <w:t>120</w:t>
            </w:r>
          </w:p>
        </w:tc>
        <w:tc>
          <w:tcPr>
            <w:tcW w:w="170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80</w:t>
            </w:r>
          </w:p>
        </w:tc>
        <w:tc>
          <w:tcPr>
            <w:tcW w:w="850"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24</w:t>
            </w: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46</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24</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26</w:t>
            </w:r>
          </w:p>
        </w:tc>
      </w:tr>
      <w:tr w:rsidR="00BE6C32" w:rsidRPr="004B3ABB" w:rsidTr="00BE6C32">
        <w:trPr>
          <w:trHeight w:val="454"/>
        </w:trPr>
        <w:tc>
          <w:tcPr>
            <w:tcW w:w="1237" w:type="dxa"/>
            <w:tcBorders>
              <w:top w:val="nil"/>
              <w:left w:val="single" w:sz="4" w:space="0" w:color="auto"/>
              <w:bottom w:val="single" w:sz="4" w:space="0" w:color="auto"/>
              <w:right w:val="single" w:sz="4" w:space="0" w:color="auto"/>
            </w:tcBorders>
            <w:shd w:val="clear" w:color="auto" w:fill="FFFFFF"/>
            <w:noWrap/>
          </w:tcPr>
          <w:p w:rsidR="00BE6C32" w:rsidRPr="004B3ABB" w:rsidRDefault="00BE6C32" w:rsidP="00BE6C32">
            <w:pPr>
              <w:spacing w:after="0"/>
              <w:jc w:val="both"/>
              <w:rPr>
                <w:rFonts w:ascii="Times New Roman" w:hAnsi="Times New Roman"/>
                <w:b/>
                <w:bCs/>
                <w:i/>
                <w:sz w:val="20"/>
                <w:szCs w:val="20"/>
              </w:rPr>
            </w:pPr>
            <w:r w:rsidRPr="004B3ABB">
              <w:rPr>
                <w:rFonts w:ascii="Times New Roman" w:hAnsi="Times New Roman"/>
                <w:b/>
                <w:bCs/>
                <w:i/>
                <w:sz w:val="20"/>
                <w:szCs w:val="20"/>
              </w:rPr>
              <w:t>ОП.00</w:t>
            </w:r>
          </w:p>
        </w:tc>
        <w:tc>
          <w:tcPr>
            <w:tcW w:w="5675" w:type="dxa"/>
            <w:tcBorders>
              <w:top w:val="nil"/>
              <w:left w:val="nil"/>
              <w:bottom w:val="single" w:sz="4" w:space="0" w:color="auto"/>
              <w:right w:val="single" w:sz="4" w:space="0" w:color="auto"/>
            </w:tcBorders>
            <w:shd w:val="clear" w:color="auto" w:fill="FFFFFF"/>
          </w:tcPr>
          <w:p w:rsidR="00BE6C32" w:rsidRPr="004B3ABB" w:rsidRDefault="00BE6C32" w:rsidP="00BE6C32">
            <w:pPr>
              <w:spacing w:after="0"/>
              <w:jc w:val="both"/>
              <w:rPr>
                <w:rFonts w:ascii="Times New Roman" w:hAnsi="Times New Roman"/>
                <w:b/>
                <w:bCs/>
                <w:i/>
                <w:sz w:val="20"/>
                <w:szCs w:val="20"/>
              </w:rPr>
            </w:pPr>
            <w:r w:rsidRPr="004B3ABB">
              <w:rPr>
                <w:rFonts w:ascii="Times New Roman" w:hAnsi="Times New Roman"/>
                <w:b/>
                <w:bCs/>
                <w:i/>
                <w:sz w:val="20"/>
                <w:szCs w:val="20"/>
              </w:rPr>
              <w:t>Общепрофессиональны</w:t>
            </w:r>
            <w:r>
              <w:rPr>
                <w:rFonts w:ascii="Times New Roman" w:hAnsi="Times New Roman"/>
                <w:b/>
                <w:bCs/>
                <w:i/>
                <w:sz w:val="20"/>
                <w:szCs w:val="20"/>
              </w:rPr>
              <w:t>е</w:t>
            </w:r>
            <w:r w:rsidRPr="004B3ABB">
              <w:rPr>
                <w:rFonts w:ascii="Times New Roman" w:hAnsi="Times New Roman"/>
                <w:b/>
                <w:bCs/>
                <w:i/>
                <w:sz w:val="20"/>
                <w:szCs w:val="20"/>
              </w:rPr>
              <w:t xml:space="preserve"> </w:t>
            </w:r>
            <w:r>
              <w:rPr>
                <w:rFonts w:ascii="Times New Roman" w:hAnsi="Times New Roman"/>
                <w:b/>
                <w:bCs/>
                <w:i/>
                <w:sz w:val="20"/>
                <w:szCs w:val="20"/>
              </w:rPr>
              <w:t>дисциплины</w:t>
            </w:r>
          </w:p>
        </w:tc>
        <w:tc>
          <w:tcPr>
            <w:tcW w:w="1418" w:type="dxa"/>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r>
              <w:rPr>
                <w:rFonts w:ascii="Times New Roman" w:hAnsi="Times New Roman"/>
                <w:b/>
                <w:bCs/>
                <w:i/>
                <w:sz w:val="20"/>
                <w:szCs w:val="20"/>
              </w:rPr>
              <w:t>-/6</w:t>
            </w:r>
            <w:r w:rsidRPr="004B3ABB">
              <w:rPr>
                <w:rFonts w:ascii="Times New Roman" w:hAnsi="Times New Roman"/>
                <w:b/>
                <w:bCs/>
                <w:i/>
                <w:sz w:val="20"/>
                <w:szCs w:val="20"/>
              </w:rPr>
              <w:t>ДЗ/-</w:t>
            </w:r>
          </w:p>
        </w:tc>
        <w:tc>
          <w:tcPr>
            <w:tcW w:w="1701" w:type="dxa"/>
            <w:gridSpan w:val="2"/>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r>
              <w:rPr>
                <w:rFonts w:ascii="Times New Roman" w:hAnsi="Times New Roman"/>
                <w:b/>
                <w:bCs/>
                <w:i/>
                <w:sz w:val="20"/>
                <w:szCs w:val="20"/>
              </w:rPr>
              <w:t>332</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b/>
                <w:bCs/>
                <w:i/>
                <w:sz w:val="20"/>
                <w:szCs w:val="20"/>
                <w:highlight w:val="yellow"/>
              </w:rPr>
            </w:pPr>
            <w:r w:rsidRPr="00AA08A6">
              <w:rPr>
                <w:rFonts w:ascii="Times New Roman" w:hAnsi="Times New Roman"/>
                <w:b/>
                <w:bCs/>
                <w:i/>
                <w:sz w:val="20"/>
                <w:szCs w:val="20"/>
              </w:rPr>
              <w:t>164</w:t>
            </w:r>
          </w:p>
        </w:tc>
        <w:tc>
          <w:tcPr>
            <w:tcW w:w="850" w:type="dxa"/>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p>
        </w:tc>
        <w:tc>
          <w:tcPr>
            <w:tcW w:w="851" w:type="dxa"/>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p>
        </w:tc>
        <w:tc>
          <w:tcPr>
            <w:tcW w:w="850" w:type="dxa"/>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p>
        </w:tc>
        <w:tc>
          <w:tcPr>
            <w:tcW w:w="851" w:type="dxa"/>
            <w:tcBorders>
              <w:top w:val="nil"/>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bCs/>
                <w:i/>
                <w:sz w:val="20"/>
                <w:szCs w:val="20"/>
              </w:rPr>
            </w:pPr>
          </w:p>
        </w:tc>
      </w:tr>
      <w:tr w:rsidR="00BE6C32" w:rsidRPr="004B3ABB" w:rsidTr="00BE6C32">
        <w:trPr>
          <w:trHeight w:val="454"/>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ОП.01</w:t>
            </w:r>
          </w:p>
        </w:tc>
        <w:tc>
          <w:tcPr>
            <w:tcW w:w="5675" w:type="dxa"/>
            <w:tcBorders>
              <w:top w:val="nil"/>
              <w:left w:val="nil"/>
              <w:bottom w:val="single" w:sz="4" w:space="0" w:color="auto"/>
              <w:right w:val="single" w:sz="4" w:space="0" w:color="auto"/>
            </w:tcBorders>
            <w:shd w:val="clear" w:color="auto" w:fill="auto"/>
          </w:tcPr>
          <w:p w:rsidR="00BE6C32" w:rsidRPr="009834FF" w:rsidRDefault="00BE6C32" w:rsidP="00BE6C32">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0"/>
                <w:szCs w:val="28"/>
              </w:rPr>
              <w:t>Основы электротехники</w:t>
            </w:r>
          </w:p>
        </w:tc>
        <w:tc>
          <w:tcPr>
            <w:tcW w:w="1418"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w:t>
            </w:r>
            <w:r w:rsidRPr="004B3ABB">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90</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60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24</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26</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16</w:t>
            </w:r>
          </w:p>
        </w:tc>
        <w:tc>
          <w:tcPr>
            <w:tcW w:w="851" w:type="dxa"/>
            <w:tcBorders>
              <w:top w:val="nil"/>
              <w:left w:val="nil"/>
              <w:bottom w:val="single" w:sz="4" w:space="0" w:color="auto"/>
              <w:right w:val="single" w:sz="4" w:space="0" w:color="auto"/>
            </w:tcBorders>
            <w:shd w:val="clear" w:color="auto" w:fill="auto"/>
            <w:noWrap/>
          </w:tcPr>
          <w:p w:rsidR="00BE6C32" w:rsidRPr="002A7984" w:rsidRDefault="00BE6C32" w:rsidP="00BE6C32">
            <w:pPr>
              <w:spacing w:after="0"/>
              <w:jc w:val="center"/>
              <w:rPr>
                <w:rFonts w:ascii="Times New Roman" w:hAnsi="Times New Roman"/>
                <w:sz w:val="20"/>
                <w:szCs w:val="20"/>
                <w:highlight w:val="yellow"/>
              </w:rPr>
            </w:pPr>
            <w:r w:rsidRPr="00A5139B">
              <w:rPr>
                <w:rFonts w:ascii="Times New Roman" w:hAnsi="Times New Roman"/>
                <w:sz w:val="20"/>
                <w:szCs w:val="20"/>
              </w:rPr>
              <w:t>2</w:t>
            </w:r>
            <w:r>
              <w:rPr>
                <w:rFonts w:ascii="Times New Roman" w:hAnsi="Times New Roman"/>
                <w:sz w:val="20"/>
                <w:szCs w:val="20"/>
              </w:rPr>
              <w:t>4</w:t>
            </w:r>
          </w:p>
        </w:tc>
      </w:tr>
      <w:tr w:rsidR="00BE6C32" w:rsidRPr="004B3ABB" w:rsidTr="00BE6C32">
        <w:trPr>
          <w:trHeight w:val="454"/>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ОП.02</w:t>
            </w:r>
          </w:p>
        </w:tc>
        <w:tc>
          <w:tcPr>
            <w:tcW w:w="5675" w:type="dxa"/>
            <w:tcBorders>
              <w:top w:val="nil"/>
              <w:left w:val="nil"/>
              <w:bottom w:val="single" w:sz="4" w:space="0" w:color="auto"/>
              <w:right w:val="single" w:sz="4" w:space="0" w:color="auto"/>
            </w:tcBorders>
            <w:shd w:val="clear" w:color="auto" w:fill="auto"/>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 xml:space="preserve">Охрана труда </w:t>
            </w:r>
          </w:p>
        </w:tc>
        <w:tc>
          <w:tcPr>
            <w:tcW w:w="1418" w:type="dxa"/>
            <w:tcBorders>
              <w:top w:val="nil"/>
              <w:left w:val="nil"/>
              <w:bottom w:val="single" w:sz="4" w:space="0" w:color="auto"/>
              <w:right w:val="single" w:sz="4" w:space="0" w:color="auto"/>
            </w:tcBorders>
            <w:shd w:val="clear" w:color="auto" w:fill="auto"/>
            <w:noWrap/>
          </w:tcPr>
          <w:p w:rsidR="00BE6C32" w:rsidRPr="00A8267E" w:rsidRDefault="00BE6C32" w:rsidP="00BE6C32">
            <w:pPr>
              <w:spacing w:after="0"/>
              <w:jc w:val="center"/>
              <w:rPr>
                <w:rFonts w:ascii="Times New Roman" w:hAnsi="Times New Roman"/>
                <w:sz w:val="20"/>
                <w:szCs w:val="20"/>
              </w:rPr>
            </w:pPr>
            <w:r w:rsidRPr="00A8267E">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32</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32</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213EE8" w:rsidRDefault="00BE6C32" w:rsidP="00BE6C32">
            <w:pPr>
              <w:spacing w:after="0"/>
              <w:jc w:val="center"/>
              <w:rPr>
                <w:rFonts w:ascii="Times New Roman" w:hAnsi="Times New Roman"/>
                <w:sz w:val="20"/>
                <w:szCs w:val="20"/>
              </w:rPr>
            </w:pP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ОП.03</w:t>
            </w:r>
          </w:p>
        </w:tc>
        <w:tc>
          <w:tcPr>
            <w:tcW w:w="5675" w:type="dxa"/>
            <w:tcBorders>
              <w:top w:val="nil"/>
              <w:left w:val="nil"/>
              <w:bottom w:val="single" w:sz="4" w:space="0" w:color="auto"/>
              <w:right w:val="single" w:sz="4" w:space="0" w:color="auto"/>
            </w:tcBorders>
            <w:shd w:val="clear" w:color="auto" w:fill="auto"/>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Основы материаловедения</w:t>
            </w:r>
          </w:p>
        </w:tc>
        <w:tc>
          <w:tcPr>
            <w:tcW w:w="1418" w:type="dxa"/>
            <w:tcBorders>
              <w:top w:val="nil"/>
              <w:left w:val="nil"/>
              <w:bottom w:val="single" w:sz="4" w:space="0" w:color="auto"/>
              <w:right w:val="single" w:sz="4" w:space="0" w:color="auto"/>
            </w:tcBorders>
            <w:shd w:val="clear" w:color="auto" w:fill="auto"/>
            <w:noWrap/>
          </w:tcPr>
          <w:p w:rsidR="00BE6C32" w:rsidRPr="00A8267E" w:rsidRDefault="00BE6C32" w:rsidP="00BE6C32">
            <w:pPr>
              <w:spacing w:after="0"/>
              <w:jc w:val="center"/>
              <w:rPr>
                <w:rFonts w:ascii="Times New Roman" w:hAnsi="Times New Roman"/>
                <w:sz w:val="20"/>
                <w:szCs w:val="20"/>
              </w:rPr>
            </w:pPr>
            <w:r>
              <w:rPr>
                <w:rFonts w:ascii="Times New Roman" w:hAnsi="Times New Roman"/>
                <w:sz w:val="20"/>
                <w:szCs w:val="20"/>
              </w:rPr>
              <w:t>-/-/-/</w:t>
            </w:r>
            <w:r w:rsidRPr="00A8267E">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82</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22</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24</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26</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32</w:t>
            </w:r>
          </w:p>
        </w:tc>
        <w:tc>
          <w:tcPr>
            <w:tcW w:w="851" w:type="dxa"/>
            <w:tcBorders>
              <w:top w:val="nil"/>
              <w:left w:val="nil"/>
              <w:bottom w:val="single" w:sz="4" w:space="0" w:color="auto"/>
              <w:right w:val="single" w:sz="4" w:space="0" w:color="auto"/>
            </w:tcBorders>
            <w:shd w:val="clear" w:color="auto" w:fill="auto"/>
            <w:noWrap/>
          </w:tcPr>
          <w:p w:rsidR="00BE6C32" w:rsidRPr="00213EE8" w:rsidRDefault="00BE6C32" w:rsidP="00BE6C32">
            <w:pPr>
              <w:spacing w:after="0"/>
              <w:rPr>
                <w:rFonts w:ascii="Times New Roman" w:hAnsi="Times New Roman"/>
                <w:sz w:val="20"/>
                <w:szCs w:val="20"/>
              </w:rPr>
            </w:pP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lastRenderedPageBreak/>
              <w:t>ОП.04</w:t>
            </w:r>
          </w:p>
        </w:tc>
        <w:tc>
          <w:tcPr>
            <w:tcW w:w="5675" w:type="dxa"/>
            <w:tcBorders>
              <w:top w:val="nil"/>
              <w:left w:val="nil"/>
              <w:bottom w:val="single" w:sz="4" w:space="0" w:color="auto"/>
              <w:right w:val="single" w:sz="4" w:space="0" w:color="auto"/>
            </w:tcBorders>
            <w:shd w:val="clear" w:color="auto" w:fill="auto"/>
          </w:tcPr>
          <w:p w:rsidR="00BE6C32" w:rsidRPr="004B3ABB" w:rsidRDefault="00BE6C32" w:rsidP="00BE6C32">
            <w:pPr>
              <w:spacing w:after="0"/>
              <w:jc w:val="both"/>
              <w:rPr>
                <w:rFonts w:ascii="Times New Roman" w:hAnsi="Times New Roman"/>
                <w:sz w:val="20"/>
                <w:szCs w:val="20"/>
              </w:rPr>
            </w:pPr>
            <w:r w:rsidRPr="00BA1AF0">
              <w:rPr>
                <w:rFonts w:ascii="Times New Roman" w:hAnsi="Times New Roman"/>
                <w:color w:val="000000"/>
                <w:sz w:val="20"/>
                <w:szCs w:val="28"/>
              </w:rPr>
              <w:t>Безопасность жизнедеятельности</w:t>
            </w:r>
          </w:p>
        </w:tc>
        <w:tc>
          <w:tcPr>
            <w:tcW w:w="1418" w:type="dxa"/>
            <w:tcBorders>
              <w:top w:val="nil"/>
              <w:left w:val="nil"/>
              <w:bottom w:val="single" w:sz="4" w:space="0" w:color="auto"/>
              <w:right w:val="single" w:sz="4" w:space="0" w:color="auto"/>
            </w:tcBorders>
            <w:shd w:val="clear" w:color="auto" w:fill="auto"/>
            <w:noWrap/>
          </w:tcPr>
          <w:p w:rsidR="00BE6C32" w:rsidRPr="00A8267E" w:rsidRDefault="00BE6C32" w:rsidP="00BE6C32">
            <w:pPr>
              <w:spacing w:after="0"/>
              <w:jc w:val="center"/>
              <w:rPr>
                <w:rFonts w:ascii="Times New Roman" w:hAnsi="Times New Roman"/>
                <w:sz w:val="20"/>
                <w:szCs w:val="20"/>
              </w:rPr>
            </w:pPr>
            <w:r w:rsidRPr="00A8267E">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32</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12</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32</w:t>
            </w:r>
          </w:p>
        </w:tc>
        <w:tc>
          <w:tcPr>
            <w:tcW w:w="850" w:type="dxa"/>
            <w:tcBorders>
              <w:top w:val="nil"/>
              <w:left w:val="nil"/>
              <w:bottom w:val="single" w:sz="4" w:space="0" w:color="auto"/>
              <w:right w:val="single" w:sz="4" w:space="0" w:color="auto"/>
            </w:tcBorders>
            <w:shd w:val="clear" w:color="auto" w:fill="auto"/>
            <w:noWrap/>
          </w:tcPr>
          <w:p w:rsidR="00BE6C32" w:rsidRPr="002A7984" w:rsidRDefault="00BE6C32" w:rsidP="00BE6C32">
            <w:pPr>
              <w:spacing w:after="0"/>
              <w:jc w:val="center"/>
              <w:rPr>
                <w:rFonts w:ascii="Times New Roman" w:hAnsi="Times New Roman"/>
                <w:sz w:val="20"/>
                <w:szCs w:val="20"/>
                <w:highlight w:val="yellow"/>
              </w:rPr>
            </w:pPr>
          </w:p>
        </w:tc>
        <w:tc>
          <w:tcPr>
            <w:tcW w:w="851" w:type="dxa"/>
            <w:tcBorders>
              <w:top w:val="nil"/>
              <w:left w:val="nil"/>
              <w:bottom w:val="single" w:sz="4" w:space="0" w:color="auto"/>
              <w:right w:val="single" w:sz="4" w:space="0" w:color="auto"/>
            </w:tcBorders>
            <w:shd w:val="clear" w:color="auto" w:fill="auto"/>
            <w:noWrap/>
          </w:tcPr>
          <w:p w:rsidR="00BE6C32" w:rsidRPr="00213EE8" w:rsidRDefault="00BE6C32" w:rsidP="00BE6C32">
            <w:pPr>
              <w:spacing w:after="0"/>
              <w:jc w:val="center"/>
              <w:rPr>
                <w:rFonts w:ascii="Times New Roman" w:hAnsi="Times New Roman"/>
                <w:sz w:val="20"/>
                <w:szCs w:val="20"/>
              </w:rPr>
            </w:pPr>
          </w:p>
        </w:tc>
      </w:tr>
      <w:tr w:rsidR="00BE6C32" w:rsidRPr="004B3ABB" w:rsidTr="00BE6C32">
        <w:trPr>
          <w:trHeight w:val="397"/>
        </w:trPr>
        <w:tc>
          <w:tcPr>
            <w:tcW w:w="1237" w:type="dxa"/>
            <w:tcBorders>
              <w:top w:val="single" w:sz="4" w:space="0" w:color="auto"/>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ОП.05</w:t>
            </w:r>
          </w:p>
        </w:tc>
        <w:tc>
          <w:tcPr>
            <w:tcW w:w="5675" w:type="dxa"/>
            <w:tcBorders>
              <w:top w:val="single" w:sz="4" w:space="0" w:color="auto"/>
              <w:left w:val="single" w:sz="4" w:space="0" w:color="auto"/>
              <w:bottom w:val="single" w:sz="4" w:space="0" w:color="auto"/>
              <w:right w:val="single" w:sz="4" w:space="0" w:color="auto"/>
            </w:tcBorders>
            <w:shd w:val="clear" w:color="auto" w:fill="auto"/>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Основы черчения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E6C32" w:rsidRPr="00A8267E" w:rsidRDefault="00BE6C32" w:rsidP="00BE6C32">
            <w:pPr>
              <w:spacing w:after="0"/>
              <w:jc w:val="center"/>
              <w:rPr>
                <w:rFonts w:ascii="Times New Roman" w:hAnsi="Times New Roman"/>
                <w:sz w:val="20"/>
                <w:szCs w:val="20"/>
              </w:rPr>
            </w:pPr>
            <w:r>
              <w:rPr>
                <w:rFonts w:ascii="Times New Roman" w:hAnsi="Times New Roman"/>
                <w:sz w:val="20"/>
                <w:szCs w:val="20"/>
              </w:rPr>
              <w:t>-/-/</w:t>
            </w:r>
            <w:r w:rsidRPr="00A8267E">
              <w:rPr>
                <w:rFonts w:ascii="Times New Roman" w:hAnsi="Times New Roman"/>
                <w:sz w:val="20"/>
                <w:szCs w:val="20"/>
              </w:rPr>
              <w:t>ДЗ</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64</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40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E6C32" w:rsidRPr="002A7984" w:rsidRDefault="00BE6C32" w:rsidP="00BE6C32">
            <w:pPr>
              <w:spacing w:after="0"/>
              <w:jc w:val="center"/>
              <w:rPr>
                <w:rFonts w:ascii="Times New Roman" w:hAnsi="Times New Roman"/>
                <w:sz w:val="20"/>
                <w:szCs w:val="20"/>
                <w:highlight w:val="yellow"/>
              </w:rPr>
            </w:pPr>
            <w:r w:rsidRPr="00AA08A6">
              <w:rPr>
                <w:rFonts w:ascii="Times New Roman" w:hAnsi="Times New Roman"/>
                <w:sz w:val="2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BE6C32" w:rsidRPr="00213EE8" w:rsidRDefault="00BE6C32" w:rsidP="00BE6C32">
            <w:pPr>
              <w:spacing w:after="0"/>
              <w:jc w:val="center"/>
              <w:rPr>
                <w:rFonts w:ascii="Times New Roman" w:hAnsi="Times New Roman"/>
                <w:sz w:val="20"/>
                <w:szCs w:val="20"/>
              </w:rPr>
            </w:pP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ОП.06</w:t>
            </w:r>
          </w:p>
        </w:tc>
        <w:tc>
          <w:tcPr>
            <w:tcW w:w="5675" w:type="dxa"/>
            <w:tcBorders>
              <w:top w:val="nil"/>
              <w:left w:val="nil"/>
              <w:bottom w:val="single" w:sz="4" w:space="0" w:color="auto"/>
              <w:right w:val="single" w:sz="4" w:space="0" w:color="auto"/>
            </w:tcBorders>
            <w:shd w:val="clear" w:color="auto" w:fill="auto"/>
          </w:tcPr>
          <w:p w:rsidR="00BE6C32" w:rsidRPr="009834FF" w:rsidRDefault="00BE6C32" w:rsidP="00BE6C32">
            <w:pPr>
              <w:autoSpaceDE w:val="0"/>
              <w:autoSpaceDN w:val="0"/>
              <w:adjustRightInd w:val="0"/>
              <w:spacing w:after="0" w:line="240" w:lineRule="auto"/>
              <w:jc w:val="both"/>
              <w:rPr>
                <w:rFonts w:ascii="Times New Roman" w:hAnsi="Times New Roman"/>
                <w:color w:val="000000"/>
                <w:sz w:val="20"/>
                <w:szCs w:val="28"/>
              </w:rPr>
            </w:pPr>
            <w:r>
              <w:rPr>
                <w:rFonts w:ascii="Times New Roman" w:hAnsi="Times New Roman"/>
                <w:sz w:val="20"/>
                <w:szCs w:val="20"/>
              </w:rPr>
              <w:t>Основы поиска работы, трудоустройства</w:t>
            </w:r>
          </w:p>
        </w:tc>
        <w:tc>
          <w:tcPr>
            <w:tcW w:w="1418" w:type="dxa"/>
            <w:tcBorders>
              <w:top w:val="nil"/>
              <w:left w:val="nil"/>
              <w:bottom w:val="single" w:sz="4" w:space="0" w:color="auto"/>
              <w:right w:val="single" w:sz="4" w:space="0" w:color="auto"/>
            </w:tcBorders>
            <w:shd w:val="clear" w:color="auto" w:fill="auto"/>
            <w:noWrap/>
          </w:tcPr>
          <w:p w:rsidR="00BE6C32" w:rsidRPr="00A8267E" w:rsidRDefault="00BE6C32" w:rsidP="00BE6C32">
            <w:pPr>
              <w:spacing w:after="0"/>
              <w:jc w:val="center"/>
              <w:rPr>
                <w:rFonts w:ascii="Times New Roman" w:hAnsi="Times New Roman"/>
                <w:sz w:val="20"/>
                <w:szCs w:val="20"/>
              </w:rPr>
            </w:pPr>
            <w:r>
              <w:rPr>
                <w:rFonts w:ascii="Times New Roman" w:hAnsi="Times New Roman"/>
                <w:sz w:val="20"/>
                <w:szCs w:val="20"/>
              </w:rPr>
              <w:t>-/-/-/</w:t>
            </w:r>
            <w:r w:rsidRPr="00A8267E">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32</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0" w:type="dxa"/>
            <w:tcBorders>
              <w:top w:val="nil"/>
              <w:left w:val="nil"/>
              <w:bottom w:val="single" w:sz="4" w:space="0" w:color="auto"/>
              <w:right w:val="single" w:sz="4" w:space="0" w:color="auto"/>
            </w:tcBorders>
            <w:shd w:val="clear" w:color="auto" w:fill="auto"/>
            <w:noWrap/>
          </w:tcPr>
          <w:p w:rsidR="00BE6C32" w:rsidRPr="002A7984" w:rsidRDefault="00BE6C32" w:rsidP="00BE6C32">
            <w:pPr>
              <w:spacing w:after="0"/>
              <w:jc w:val="center"/>
              <w:rPr>
                <w:rFonts w:ascii="Times New Roman" w:hAnsi="Times New Roman"/>
                <w:sz w:val="20"/>
                <w:szCs w:val="20"/>
                <w:highlight w:val="yellow"/>
              </w:rPr>
            </w:pPr>
          </w:p>
        </w:tc>
        <w:tc>
          <w:tcPr>
            <w:tcW w:w="851" w:type="dxa"/>
            <w:tcBorders>
              <w:top w:val="nil"/>
              <w:left w:val="nil"/>
              <w:bottom w:val="single" w:sz="4" w:space="0" w:color="auto"/>
              <w:right w:val="single" w:sz="4" w:space="0" w:color="auto"/>
            </w:tcBorders>
            <w:shd w:val="clear" w:color="auto" w:fill="auto"/>
            <w:noWrap/>
          </w:tcPr>
          <w:p w:rsidR="00BE6C32" w:rsidRPr="00213EE8" w:rsidRDefault="00BE6C32" w:rsidP="00BE6C32">
            <w:pPr>
              <w:spacing w:after="0"/>
              <w:jc w:val="center"/>
              <w:rPr>
                <w:rFonts w:ascii="Times New Roman" w:hAnsi="Times New Roman"/>
                <w:sz w:val="20"/>
                <w:szCs w:val="20"/>
              </w:rPr>
            </w:pPr>
            <w:r>
              <w:rPr>
                <w:rFonts w:ascii="Times New Roman" w:hAnsi="Times New Roman"/>
                <w:sz w:val="20"/>
                <w:szCs w:val="20"/>
              </w:rPr>
              <w:t>32</w:t>
            </w: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Default="00BE6C32" w:rsidP="00BE6C32">
            <w:pPr>
              <w:spacing w:after="0"/>
              <w:jc w:val="both"/>
              <w:rPr>
                <w:rFonts w:ascii="Times New Roman" w:hAnsi="Times New Roman"/>
                <w:sz w:val="20"/>
                <w:szCs w:val="20"/>
              </w:rPr>
            </w:pPr>
            <w:r w:rsidRPr="004B3ABB">
              <w:rPr>
                <w:rFonts w:ascii="Times New Roman" w:hAnsi="Times New Roman"/>
                <w:b/>
                <w:bCs/>
                <w:i/>
                <w:sz w:val="20"/>
                <w:szCs w:val="20"/>
              </w:rPr>
              <w:t>П.00</w:t>
            </w:r>
          </w:p>
        </w:tc>
        <w:tc>
          <w:tcPr>
            <w:tcW w:w="5675" w:type="dxa"/>
            <w:tcBorders>
              <w:top w:val="nil"/>
              <w:left w:val="nil"/>
              <w:bottom w:val="single" w:sz="4" w:space="0" w:color="auto"/>
              <w:right w:val="single" w:sz="4" w:space="0" w:color="auto"/>
            </w:tcBorders>
            <w:shd w:val="clear" w:color="auto" w:fill="auto"/>
          </w:tcPr>
          <w:p w:rsidR="00BE6C32" w:rsidRPr="009834FF" w:rsidRDefault="00BE6C32" w:rsidP="00BE6C32">
            <w:pPr>
              <w:autoSpaceDE w:val="0"/>
              <w:autoSpaceDN w:val="0"/>
              <w:adjustRightInd w:val="0"/>
              <w:spacing w:after="0" w:line="240" w:lineRule="auto"/>
              <w:jc w:val="both"/>
              <w:rPr>
                <w:rFonts w:ascii="Times New Roman" w:hAnsi="Times New Roman"/>
                <w:color w:val="000000"/>
                <w:sz w:val="20"/>
                <w:szCs w:val="28"/>
              </w:rPr>
            </w:pPr>
            <w:r w:rsidRPr="004B3ABB">
              <w:rPr>
                <w:rFonts w:ascii="Times New Roman" w:hAnsi="Times New Roman"/>
                <w:b/>
                <w:bCs/>
                <w:i/>
                <w:sz w:val="20"/>
                <w:szCs w:val="20"/>
              </w:rPr>
              <w:t>Профессиональный цикл</w:t>
            </w:r>
          </w:p>
        </w:tc>
        <w:tc>
          <w:tcPr>
            <w:tcW w:w="1418"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sidRPr="004B3ABB">
              <w:rPr>
                <w:rFonts w:ascii="Times New Roman" w:hAnsi="Times New Roman"/>
                <w:b/>
                <w:bCs/>
                <w:i/>
                <w:sz w:val="20"/>
                <w:szCs w:val="20"/>
              </w:rPr>
              <w:t>-/</w:t>
            </w:r>
            <w:r>
              <w:rPr>
                <w:rFonts w:ascii="Times New Roman" w:hAnsi="Times New Roman"/>
                <w:b/>
                <w:bCs/>
                <w:i/>
                <w:sz w:val="20"/>
                <w:szCs w:val="20"/>
              </w:rPr>
              <w:t>9</w:t>
            </w:r>
            <w:r w:rsidRPr="004B3ABB">
              <w:rPr>
                <w:rFonts w:ascii="Times New Roman" w:hAnsi="Times New Roman"/>
                <w:b/>
                <w:bCs/>
                <w:i/>
                <w:sz w:val="20"/>
                <w:szCs w:val="20"/>
              </w:rPr>
              <w:t>ДЗ/</w:t>
            </w:r>
            <w:r>
              <w:rPr>
                <w:rFonts w:ascii="Times New Roman" w:hAnsi="Times New Roman"/>
                <w:b/>
                <w:bCs/>
                <w:i/>
                <w:sz w:val="20"/>
                <w:szCs w:val="20"/>
              </w:rPr>
              <w:t>-</w:t>
            </w:r>
          </w:p>
        </w:tc>
        <w:tc>
          <w:tcPr>
            <w:tcW w:w="1701" w:type="dxa"/>
            <w:gridSpan w:val="2"/>
            <w:tcBorders>
              <w:top w:val="nil"/>
              <w:left w:val="nil"/>
              <w:bottom w:val="single" w:sz="4" w:space="0" w:color="auto"/>
              <w:right w:val="single" w:sz="4" w:space="0" w:color="auto"/>
            </w:tcBorders>
            <w:shd w:val="clear" w:color="auto" w:fill="auto"/>
            <w:noWrap/>
          </w:tcPr>
          <w:p w:rsidR="00BE6C32" w:rsidRPr="00FA1890" w:rsidRDefault="00BE6C32" w:rsidP="00BE6C32">
            <w:pPr>
              <w:spacing w:after="0"/>
              <w:jc w:val="center"/>
              <w:rPr>
                <w:rFonts w:ascii="Times New Roman" w:hAnsi="Times New Roman"/>
                <w:b/>
                <w:sz w:val="20"/>
                <w:szCs w:val="20"/>
              </w:rPr>
            </w:pPr>
            <w:r>
              <w:rPr>
                <w:rFonts w:ascii="Times New Roman" w:hAnsi="Times New Roman"/>
                <w:b/>
                <w:sz w:val="20"/>
                <w:szCs w:val="20"/>
              </w:rPr>
              <w:t>1736</w:t>
            </w:r>
          </w:p>
        </w:tc>
        <w:tc>
          <w:tcPr>
            <w:tcW w:w="1701" w:type="dxa"/>
            <w:tcBorders>
              <w:top w:val="nil"/>
              <w:left w:val="nil"/>
              <w:bottom w:val="single" w:sz="4" w:space="0" w:color="auto"/>
              <w:right w:val="single" w:sz="4" w:space="0" w:color="auto"/>
            </w:tcBorders>
            <w:shd w:val="clear" w:color="auto" w:fill="auto"/>
            <w:noWrap/>
          </w:tcPr>
          <w:p w:rsidR="00BE6C32" w:rsidRPr="00FA1890" w:rsidRDefault="00BE6C32" w:rsidP="00BE6C32">
            <w:pPr>
              <w:spacing w:after="0"/>
              <w:jc w:val="center"/>
              <w:rPr>
                <w:rFonts w:ascii="Times New Roman" w:hAnsi="Times New Roman"/>
                <w:b/>
                <w:sz w:val="20"/>
                <w:szCs w:val="20"/>
              </w:rPr>
            </w:pPr>
            <w:r>
              <w:rPr>
                <w:rFonts w:ascii="Times New Roman" w:hAnsi="Times New Roman"/>
                <w:b/>
                <w:sz w:val="20"/>
                <w:szCs w:val="20"/>
              </w:rPr>
              <w:t>1416</w:t>
            </w:r>
          </w:p>
        </w:tc>
        <w:tc>
          <w:tcPr>
            <w:tcW w:w="850" w:type="dxa"/>
            <w:tcBorders>
              <w:top w:val="nil"/>
              <w:left w:val="nil"/>
              <w:bottom w:val="single" w:sz="4" w:space="0" w:color="auto"/>
              <w:right w:val="single" w:sz="4" w:space="0" w:color="auto"/>
            </w:tcBorders>
            <w:shd w:val="clear" w:color="auto" w:fill="auto"/>
            <w:noWrap/>
          </w:tcPr>
          <w:p w:rsidR="00BE6C32" w:rsidRPr="00FA1890" w:rsidRDefault="00BE6C32" w:rsidP="00BE6C32">
            <w:pPr>
              <w:spacing w:after="0"/>
              <w:jc w:val="center"/>
              <w:rPr>
                <w:rFonts w:ascii="Times New Roman" w:hAnsi="Times New Roman"/>
                <w:b/>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FA1890" w:rsidRDefault="00BE6C32" w:rsidP="00BE6C32">
            <w:pPr>
              <w:spacing w:after="0"/>
              <w:jc w:val="center"/>
              <w:rPr>
                <w:rFonts w:ascii="Times New Roman" w:hAnsi="Times New Roman"/>
                <w:b/>
                <w:sz w:val="20"/>
                <w:szCs w:val="20"/>
              </w:rPr>
            </w:pPr>
          </w:p>
        </w:tc>
        <w:tc>
          <w:tcPr>
            <w:tcW w:w="850" w:type="dxa"/>
            <w:tcBorders>
              <w:top w:val="nil"/>
              <w:left w:val="nil"/>
              <w:bottom w:val="single" w:sz="4" w:space="0" w:color="auto"/>
              <w:right w:val="single" w:sz="4" w:space="0" w:color="auto"/>
            </w:tcBorders>
            <w:shd w:val="clear" w:color="auto" w:fill="auto"/>
            <w:noWrap/>
          </w:tcPr>
          <w:p w:rsidR="00BE6C32" w:rsidRPr="00FA1890" w:rsidRDefault="00BE6C32" w:rsidP="00BE6C32">
            <w:pPr>
              <w:spacing w:after="0"/>
              <w:jc w:val="center"/>
              <w:rPr>
                <w:rFonts w:ascii="Times New Roman" w:hAnsi="Times New Roman"/>
                <w:b/>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FA1890" w:rsidRDefault="00BE6C32" w:rsidP="00BE6C32">
            <w:pPr>
              <w:spacing w:after="0"/>
              <w:jc w:val="center"/>
              <w:rPr>
                <w:rFonts w:ascii="Times New Roman" w:hAnsi="Times New Roman"/>
                <w:b/>
                <w:sz w:val="20"/>
                <w:szCs w:val="20"/>
              </w:rPr>
            </w:pPr>
          </w:p>
        </w:tc>
      </w:tr>
      <w:tr w:rsidR="00BE6C32" w:rsidRPr="004B3ABB" w:rsidTr="00BE6C32">
        <w:trPr>
          <w:trHeight w:val="331"/>
        </w:trPr>
        <w:tc>
          <w:tcPr>
            <w:tcW w:w="1237" w:type="dxa"/>
            <w:tcBorders>
              <w:top w:val="nil"/>
              <w:left w:val="single" w:sz="4" w:space="0" w:color="auto"/>
              <w:bottom w:val="single" w:sz="4" w:space="0" w:color="auto"/>
              <w:right w:val="single" w:sz="4" w:space="0" w:color="auto"/>
            </w:tcBorders>
            <w:shd w:val="clear" w:color="auto" w:fill="auto"/>
            <w:noWrap/>
          </w:tcPr>
          <w:p w:rsidR="00BE6C32" w:rsidRPr="00DF417F" w:rsidRDefault="00BE6C32" w:rsidP="00BE6C32">
            <w:pPr>
              <w:spacing w:after="0"/>
              <w:jc w:val="both"/>
              <w:rPr>
                <w:rFonts w:ascii="Times New Roman" w:hAnsi="Times New Roman"/>
                <w:b/>
                <w:sz w:val="20"/>
                <w:szCs w:val="20"/>
              </w:rPr>
            </w:pPr>
            <w:r>
              <w:rPr>
                <w:rFonts w:ascii="Times New Roman" w:hAnsi="Times New Roman"/>
                <w:b/>
                <w:sz w:val="20"/>
                <w:szCs w:val="20"/>
              </w:rPr>
              <w:t>ПМ.01</w:t>
            </w:r>
          </w:p>
        </w:tc>
        <w:tc>
          <w:tcPr>
            <w:tcW w:w="5675" w:type="dxa"/>
            <w:tcBorders>
              <w:top w:val="nil"/>
              <w:left w:val="nil"/>
              <w:bottom w:val="single" w:sz="4" w:space="0" w:color="auto"/>
              <w:right w:val="single" w:sz="4" w:space="0" w:color="auto"/>
            </w:tcBorders>
            <w:shd w:val="clear" w:color="auto" w:fill="auto"/>
          </w:tcPr>
          <w:p w:rsidR="00BE6C32" w:rsidRPr="0024257C" w:rsidRDefault="00BE6C32" w:rsidP="00BE6C32">
            <w:pPr>
              <w:spacing w:after="0"/>
              <w:jc w:val="both"/>
              <w:rPr>
                <w:rFonts w:ascii="Times New Roman" w:eastAsia="Times New Roman" w:hAnsi="Times New Roman"/>
                <w:b/>
                <w:sz w:val="20"/>
                <w:szCs w:val="24"/>
              </w:rPr>
            </w:pPr>
            <w:r w:rsidRPr="0024257C">
              <w:rPr>
                <w:rFonts w:ascii="Times New Roman" w:hAnsi="Times New Roman"/>
                <w:b/>
                <w:szCs w:val="16"/>
              </w:rPr>
              <w:t>Техническое обслуживание и ремонт автомобилей</w:t>
            </w:r>
          </w:p>
        </w:tc>
        <w:tc>
          <w:tcPr>
            <w:tcW w:w="1418" w:type="dxa"/>
            <w:tcBorders>
              <w:top w:val="nil"/>
              <w:left w:val="nil"/>
              <w:bottom w:val="single" w:sz="4" w:space="0" w:color="auto"/>
              <w:right w:val="single" w:sz="4" w:space="0" w:color="auto"/>
            </w:tcBorders>
            <w:shd w:val="clear" w:color="auto" w:fill="auto"/>
            <w:noWrap/>
          </w:tcPr>
          <w:p w:rsidR="00BE6C32" w:rsidRPr="00A8267E" w:rsidRDefault="00BE6C32" w:rsidP="00BE6C32">
            <w:pPr>
              <w:spacing w:after="0"/>
              <w:jc w:val="center"/>
              <w:rPr>
                <w:rFonts w:ascii="Times New Roman" w:hAnsi="Times New Roman"/>
                <w:sz w:val="20"/>
                <w:szCs w:val="20"/>
              </w:rPr>
            </w:pPr>
            <w:r>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FA1890" w:rsidRDefault="00BE6C32" w:rsidP="00BE6C32">
            <w:pPr>
              <w:spacing w:after="0"/>
              <w:jc w:val="center"/>
              <w:rPr>
                <w:rFonts w:ascii="Times New Roman" w:hAnsi="Times New Roman"/>
                <w:b/>
                <w:sz w:val="20"/>
                <w:szCs w:val="20"/>
              </w:rPr>
            </w:pPr>
            <w:r>
              <w:rPr>
                <w:rFonts w:ascii="Times New Roman" w:hAnsi="Times New Roman"/>
                <w:b/>
                <w:sz w:val="20"/>
                <w:szCs w:val="20"/>
              </w:rPr>
              <w:t>1514</w:t>
            </w:r>
          </w:p>
        </w:tc>
        <w:tc>
          <w:tcPr>
            <w:tcW w:w="1701" w:type="dxa"/>
            <w:tcBorders>
              <w:top w:val="nil"/>
              <w:left w:val="nil"/>
              <w:bottom w:val="single" w:sz="4" w:space="0" w:color="auto"/>
              <w:right w:val="single" w:sz="4" w:space="0" w:color="auto"/>
            </w:tcBorders>
            <w:shd w:val="clear" w:color="auto" w:fill="auto"/>
            <w:noWrap/>
          </w:tcPr>
          <w:p w:rsidR="00BE6C32" w:rsidRPr="00FA1890" w:rsidRDefault="00BE6C32" w:rsidP="00BE6C32">
            <w:pPr>
              <w:spacing w:after="0"/>
              <w:jc w:val="center"/>
              <w:rPr>
                <w:rFonts w:ascii="Times New Roman" w:hAnsi="Times New Roman"/>
                <w:b/>
                <w:sz w:val="20"/>
                <w:szCs w:val="20"/>
              </w:rPr>
            </w:pPr>
            <w:r>
              <w:rPr>
                <w:rFonts w:ascii="Times New Roman" w:hAnsi="Times New Roman"/>
                <w:b/>
                <w:sz w:val="20"/>
                <w:szCs w:val="20"/>
              </w:rPr>
              <w:t>1230</w:t>
            </w:r>
          </w:p>
        </w:tc>
        <w:tc>
          <w:tcPr>
            <w:tcW w:w="850" w:type="dxa"/>
            <w:tcBorders>
              <w:top w:val="nil"/>
              <w:left w:val="nil"/>
              <w:bottom w:val="single" w:sz="4" w:space="0" w:color="auto"/>
              <w:right w:val="single" w:sz="4" w:space="0" w:color="auto"/>
            </w:tcBorders>
            <w:shd w:val="clear" w:color="auto" w:fill="auto"/>
            <w:noWrap/>
          </w:tcPr>
          <w:p w:rsidR="00BE6C32" w:rsidRPr="00DF417F" w:rsidRDefault="00BE6C32" w:rsidP="00BE6C32">
            <w:pPr>
              <w:spacing w:after="0"/>
              <w:jc w:val="center"/>
              <w:rPr>
                <w:rFonts w:ascii="Times New Roman" w:hAnsi="Times New Roman"/>
                <w:b/>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DF417F" w:rsidRDefault="00BE6C32" w:rsidP="00BE6C32">
            <w:pPr>
              <w:spacing w:after="0"/>
              <w:jc w:val="center"/>
              <w:rPr>
                <w:rFonts w:ascii="Times New Roman" w:hAnsi="Times New Roman"/>
                <w:b/>
                <w:sz w:val="20"/>
                <w:szCs w:val="20"/>
              </w:rPr>
            </w:pPr>
          </w:p>
        </w:tc>
        <w:tc>
          <w:tcPr>
            <w:tcW w:w="850" w:type="dxa"/>
            <w:tcBorders>
              <w:top w:val="nil"/>
              <w:left w:val="nil"/>
              <w:bottom w:val="single" w:sz="4" w:space="0" w:color="auto"/>
              <w:right w:val="single" w:sz="4" w:space="0" w:color="auto"/>
            </w:tcBorders>
            <w:shd w:val="clear" w:color="auto" w:fill="auto"/>
            <w:noWrap/>
          </w:tcPr>
          <w:p w:rsidR="00BE6C32" w:rsidRPr="00DF417F" w:rsidRDefault="00BE6C32" w:rsidP="00BE6C32">
            <w:pPr>
              <w:spacing w:after="0"/>
              <w:jc w:val="center"/>
              <w:rPr>
                <w:rFonts w:ascii="Times New Roman" w:hAnsi="Times New Roman"/>
                <w:b/>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DF417F" w:rsidRDefault="00BE6C32" w:rsidP="00BE6C32">
            <w:pPr>
              <w:spacing w:after="0"/>
              <w:jc w:val="center"/>
              <w:rPr>
                <w:rFonts w:ascii="Times New Roman" w:hAnsi="Times New Roman"/>
                <w:b/>
                <w:sz w:val="20"/>
                <w:szCs w:val="20"/>
              </w:rPr>
            </w:pP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МДК.0</w:t>
            </w:r>
            <w:r>
              <w:rPr>
                <w:rFonts w:ascii="Times New Roman" w:hAnsi="Times New Roman"/>
                <w:sz w:val="20"/>
                <w:szCs w:val="20"/>
              </w:rPr>
              <w:t>1</w:t>
            </w:r>
            <w:r w:rsidRPr="004B3ABB">
              <w:rPr>
                <w:rFonts w:ascii="Times New Roman" w:hAnsi="Times New Roman"/>
                <w:sz w:val="20"/>
                <w:szCs w:val="20"/>
              </w:rPr>
              <w:t>.0</w:t>
            </w:r>
            <w:r>
              <w:rPr>
                <w:rFonts w:ascii="Times New Roman" w:hAnsi="Times New Roman"/>
                <w:sz w:val="20"/>
                <w:szCs w:val="20"/>
              </w:rPr>
              <w:t>1</w:t>
            </w:r>
          </w:p>
        </w:tc>
        <w:tc>
          <w:tcPr>
            <w:tcW w:w="5675" w:type="dxa"/>
            <w:tcBorders>
              <w:top w:val="nil"/>
              <w:left w:val="nil"/>
              <w:bottom w:val="single" w:sz="4" w:space="0" w:color="auto"/>
              <w:right w:val="single" w:sz="4" w:space="0" w:color="auto"/>
            </w:tcBorders>
            <w:shd w:val="clear" w:color="auto" w:fill="auto"/>
          </w:tcPr>
          <w:p w:rsidR="00BE6C32" w:rsidRPr="0024257C" w:rsidRDefault="00BE6C32" w:rsidP="00BE6C32">
            <w:pPr>
              <w:spacing w:after="0"/>
              <w:jc w:val="both"/>
              <w:rPr>
                <w:rFonts w:ascii="Times New Roman" w:eastAsia="Times New Roman" w:hAnsi="Times New Roman"/>
                <w:sz w:val="20"/>
                <w:szCs w:val="24"/>
              </w:rPr>
            </w:pPr>
            <w:r w:rsidRPr="0024257C">
              <w:rPr>
                <w:rFonts w:ascii="Times New Roman" w:hAnsi="Times New Roman"/>
                <w:sz w:val="20"/>
                <w:szCs w:val="16"/>
              </w:rPr>
              <w:t>Слесарное дело и технические измерения</w:t>
            </w:r>
          </w:p>
        </w:tc>
        <w:tc>
          <w:tcPr>
            <w:tcW w:w="1418" w:type="dxa"/>
            <w:tcBorders>
              <w:top w:val="nil"/>
              <w:left w:val="nil"/>
              <w:bottom w:val="single" w:sz="4" w:space="0" w:color="auto"/>
              <w:right w:val="single" w:sz="4" w:space="0" w:color="auto"/>
            </w:tcBorders>
            <w:shd w:val="clear" w:color="auto" w:fill="auto"/>
            <w:noWrap/>
          </w:tcPr>
          <w:p w:rsidR="00BE6C32" w:rsidRPr="00A8267E" w:rsidRDefault="00BE6C32" w:rsidP="00BE6C32">
            <w:pPr>
              <w:spacing w:after="0"/>
              <w:jc w:val="center"/>
              <w:rPr>
                <w:rFonts w:ascii="Times New Roman" w:hAnsi="Times New Roman"/>
                <w:sz w:val="20"/>
                <w:szCs w:val="20"/>
              </w:rPr>
            </w:pPr>
            <w:r>
              <w:rPr>
                <w:rFonts w:ascii="Times New Roman" w:hAnsi="Times New Roman"/>
                <w:sz w:val="20"/>
                <w:szCs w:val="20"/>
              </w:rPr>
              <w:t>-/-/-/</w:t>
            </w:r>
            <w:r w:rsidRPr="00A8267E">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314</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150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96</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84</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72</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62</w:t>
            </w: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МДК.0</w:t>
            </w:r>
            <w:r>
              <w:rPr>
                <w:rFonts w:ascii="Times New Roman" w:hAnsi="Times New Roman"/>
                <w:sz w:val="20"/>
                <w:szCs w:val="20"/>
              </w:rPr>
              <w:t>1</w:t>
            </w:r>
            <w:r w:rsidRPr="004B3ABB">
              <w:rPr>
                <w:rFonts w:ascii="Times New Roman" w:hAnsi="Times New Roman"/>
                <w:sz w:val="20"/>
                <w:szCs w:val="20"/>
              </w:rPr>
              <w:t>.0</w:t>
            </w:r>
            <w:r>
              <w:rPr>
                <w:rFonts w:ascii="Times New Roman" w:hAnsi="Times New Roman"/>
                <w:sz w:val="20"/>
                <w:szCs w:val="20"/>
              </w:rPr>
              <w:t>1</w:t>
            </w:r>
          </w:p>
        </w:tc>
        <w:tc>
          <w:tcPr>
            <w:tcW w:w="5675" w:type="dxa"/>
            <w:tcBorders>
              <w:top w:val="nil"/>
              <w:left w:val="nil"/>
              <w:bottom w:val="single" w:sz="4" w:space="0" w:color="auto"/>
              <w:right w:val="single" w:sz="4" w:space="0" w:color="auto"/>
            </w:tcBorders>
            <w:shd w:val="clear" w:color="auto" w:fill="auto"/>
          </w:tcPr>
          <w:p w:rsidR="00BE6C32" w:rsidRPr="0024257C" w:rsidRDefault="00BE6C32" w:rsidP="00BE6C32">
            <w:pPr>
              <w:spacing w:after="0"/>
              <w:jc w:val="both"/>
              <w:rPr>
                <w:rFonts w:ascii="Times New Roman" w:eastAsia="Times New Roman" w:hAnsi="Times New Roman"/>
                <w:sz w:val="20"/>
                <w:szCs w:val="24"/>
              </w:rPr>
            </w:pPr>
            <w:r w:rsidRPr="0024257C">
              <w:rPr>
                <w:rFonts w:ascii="Times New Roman" w:hAnsi="Times New Roman"/>
                <w:sz w:val="20"/>
                <w:szCs w:val="16"/>
              </w:rPr>
              <w:t>Устройство, техническое обслуживание и ремонт автомобилей</w:t>
            </w:r>
          </w:p>
        </w:tc>
        <w:tc>
          <w:tcPr>
            <w:tcW w:w="1418" w:type="dxa"/>
            <w:tcBorders>
              <w:top w:val="nil"/>
              <w:left w:val="nil"/>
              <w:bottom w:val="single" w:sz="4" w:space="0" w:color="auto"/>
              <w:right w:val="single" w:sz="4" w:space="0" w:color="auto"/>
            </w:tcBorders>
            <w:shd w:val="clear" w:color="auto" w:fill="auto"/>
            <w:noWrap/>
          </w:tcPr>
          <w:p w:rsidR="00BE6C32" w:rsidRPr="00A8267E" w:rsidRDefault="00BE6C32" w:rsidP="00BE6C32">
            <w:pPr>
              <w:spacing w:after="0"/>
              <w:jc w:val="center"/>
              <w:rPr>
                <w:rFonts w:ascii="Times New Roman" w:hAnsi="Times New Roman"/>
                <w:sz w:val="20"/>
                <w:szCs w:val="20"/>
              </w:rPr>
            </w:pPr>
            <w:r>
              <w:rPr>
                <w:rFonts w:ascii="Times New Roman" w:hAnsi="Times New Roman"/>
                <w:sz w:val="20"/>
                <w:szCs w:val="20"/>
              </w:rPr>
              <w:t>-/-/</w:t>
            </w:r>
            <w:r w:rsidRPr="00A8267E">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240</w:t>
            </w:r>
          </w:p>
        </w:tc>
        <w:tc>
          <w:tcPr>
            <w:tcW w:w="170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120</w:t>
            </w:r>
          </w:p>
        </w:tc>
        <w:tc>
          <w:tcPr>
            <w:tcW w:w="850"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62</w:t>
            </w: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90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64</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24</w:t>
            </w: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УП.</w:t>
            </w:r>
            <w:r>
              <w:rPr>
                <w:rFonts w:ascii="Times New Roman" w:hAnsi="Times New Roman"/>
                <w:sz w:val="20"/>
                <w:szCs w:val="20"/>
              </w:rPr>
              <w:t>01</w:t>
            </w:r>
          </w:p>
        </w:tc>
        <w:tc>
          <w:tcPr>
            <w:tcW w:w="5675" w:type="dxa"/>
            <w:tcBorders>
              <w:top w:val="nil"/>
              <w:left w:val="nil"/>
              <w:bottom w:val="single" w:sz="4" w:space="0" w:color="auto"/>
              <w:right w:val="single" w:sz="4" w:space="0" w:color="auto"/>
            </w:tcBorders>
            <w:shd w:val="clear" w:color="auto" w:fill="auto"/>
          </w:tcPr>
          <w:p w:rsidR="00BE6C32" w:rsidRPr="00465F94" w:rsidRDefault="00BE6C32" w:rsidP="00BE6C32">
            <w:pPr>
              <w:spacing w:after="0"/>
              <w:jc w:val="both"/>
              <w:rPr>
                <w:rFonts w:ascii="Times New Roman" w:hAnsi="Times New Roman"/>
                <w:sz w:val="20"/>
                <w:szCs w:val="20"/>
              </w:rPr>
            </w:pPr>
          </w:p>
        </w:tc>
        <w:tc>
          <w:tcPr>
            <w:tcW w:w="1418" w:type="dxa"/>
            <w:tcBorders>
              <w:top w:val="nil"/>
              <w:left w:val="nil"/>
              <w:bottom w:val="single" w:sz="4" w:space="0" w:color="auto"/>
              <w:right w:val="single" w:sz="4" w:space="0" w:color="auto"/>
            </w:tcBorders>
            <w:shd w:val="clear" w:color="auto" w:fill="auto"/>
            <w:noWrap/>
          </w:tcPr>
          <w:p w:rsidR="00BE6C32" w:rsidRPr="00A8267E" w:rsidRDefault="00BE6C32" w:rsidP="00BE6C32">
            <w:pPr>
              <w:spacing w:after="0"/>
              <w:jc w:val="center"/>
              <w:rPr>
                <w:rFonts w:ascii="Times New Roman" w:hAnsi="Times New Roman"/>
                <w:sz w:val="20"/>
                <w:szCs w:val="20"/>
              </w:rPr>
            </w:pPr>
            <w:r>
              <w:rPr>
                <w:rFonts w:ascii="Times New Roman" w:hAnsi="Times New Roman"/>
                <w:sz w:val="20"/>
                <w:szCs w:val="20"/>
              </w:rPr>
              <w:t>-/-/-/</w:t>
            </w:r>
            <w:r w:rsidRPr="00A8267E">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600</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600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150</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150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180</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120</w:t>
            </w: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ПП.</w:t>
            </w:r>
            <w:r>
              <w:rPr>
                <w:rFonts w:ascii="Times New Roman" w:hAnsi="Times New Roman"/>
                <w:sz w:val="20"/>
                <w:szCs w:val="20"/>
              </w:rPr>
              <w:t>01</w:t>
            </w:r>
          </w:p>
        </w:tc>
        <w:tc>
          <w:tcPr>
            <w:tcW w:w="5675" w:type="dxa"/>
            <w:tcBorders>
              <w:top w:val="nil"/>
              <w:left w:val="nil"/>
              <w:bottom w:val="single" w:sz="4" w:space="0" w:color="auto"/>
              <w:right w:val="single" w:sz="4" w:space="0" w:color="auto"/>
            </w:tcBorders>
            <w:shd w:val="clear" w:color="auto" w:fill="auto"/>
          </w:tcPr>
          <w:p w:rsidR="00BE6C32" w:rsidRPr="00465F94" w:rsidRDefault="00BE6C32" w:rsidP="00BE6C32">
            <w:pPr>
              <w:spacing w:after="0"/>
              <w:jc w:val="both"/>
              <w:rPr>
                <w:rFonts w:ascii="Times New Roman" w:hAnsi="Times New Roman"/>
                <w:sz w:val="20"/>
                <w:szCs w:val="20"/>
              </w:rPr>
            </w:pPr>
          </w:p>
        </w:tc>
        <w:tc>
          <w:tcPr>
            <w:tcW w:w="1418" w:type="dxa"/>
            <w:tcBorders>
              <w:top w:val="nil"/>
              <w:left w:val="nil"/>
              <w:bottom w:val="single" w:sz="4" w:space="0" w:color="auto"/>
              <w:right w:val="single" w:sz="4" w:space="0" w:color="auto"/>
            </w:tcBorders>
            <w:shd w:val="clear" w:color="auto" w:fill="auto"/>
            <w:noWrap/>
          </w:tcPr>
          <w:p w:rsidR="00BE6C32" w:rsidRPr="00A8267E" w:rsidRDefault="00BE6C32" w:rsidP="00BE6C32">
            <w:pPr>
              <w:spacing w:after="0"/>
              <w:jc w:val="center"/>
              <w:rPr>
                <w:rFonts w:ascii="Times New Roman" w:hAnsi="Times New Roman"/>
                <w:sz w:val="20"/>
                <w:szCs w:val="20"/>
              </w:rPr>
            </w:pPr>
            <w:r>
              <w:rPr>
                <w:rFonts w:ascii="Times New Roman" w:hAnsi="Times New Roman"/>
                <w:sz w:val="20"/>
                <w:szCs w:val="20"/>
              </w:rPr>
              <w:t>-/-/-/</w:t>
            </w:r>
            <w:r w:rsidRPr="00A8267E">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360</w:t>
            </w:r>
          </w:p>
        </w:tc>
        <w:tc>
          <w:tcPr>
            <w:tcW w:w="170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360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120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120</w:t>
            </w:r>
          </w:p>
        </w:tc>
        <w:tc>
          <w:tcPr>
            <w:tcW w:w="851"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120</w:t>
            </w: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b/>
                <w:sz w:val="20"/>
                <w:szCs w:val="20"/>
              </w:rPr>
              <w:t>ПМ.02</w:t>
            </w:r>
          </w:p>
        </w:tc>
        <w:tc>
          <w:tcPr>
            <w:tcW w:w="5675" w:type="dxa"/>
            <w:tcBorders>
              <w:top w:val="nil"/>
              <w:left w:val="nil"/>
              <w:bottom w:val="single" w:sz="4" w:space="0" w:color="auto"/>
              <w:right w:val="single" w:sz="4" w:space="0" w:color="auto"/>
            </w:tcBorders>
            <w:shd w:val="clear" w:color="auto" w:fill="auto"/>
          </w:tcPr>
          <w:p w:rsidR="00BE6C32" w:rsidRPr="0024257C" w:rsidRDefault="00BE6C32" w:rsidP="00BE6C32">
            <w:pPr>
              <w:spacing w:after="0"/>
              <w:jc w:val="both"/>
              <w:rPr>
                <w:rFonts w:ascii="Times New Roman" w:eastAsia="Times New Roman" w:hAnsi="Times New Roman"/>
                <w:b/>
                <w:sz w:val="20"/>
                <w:szCs w:val="24"/>
              </w:rPr>
            </w:pPr>
            <w:r w:rsidRPr="0024257C">
              <w:rPr>
                <w:rFonts w:ascii="Times New Roman" w:hAnsi="Times New Roman"/>
                <w:b/>
                <w:sz w:val="20"/>
                <w:szCs w:val="16"/>
              </w:rPr>
              <w:t>Заправка транспортных средств горючими и смазочными материалами</w:t>
            </w:r>
          </w:p>
        </w:tc>
        <w:tc>
          <w:tcPr>
            <w:tcW w:w="1418" w:type="dxa"/>
            <w:tcBorders>
              <w:top w:val="nil"/>
              <w:left w:val="nil"/>
              <w:bottom w:val="single" w:sz="4" w:space="0" w:color="auto"/>
              <w:right w:val="single" w:sz="4" w:space="0" w:color="auto"/>
            </w:tcBorders>
            <w:shd w:val="clear" w:color="auto" w:fill="auto"/>
            <w:noWrap/>
          </w:tcPr>
          <w:p w:rsidR="00BE6C32" w:rsidRPr="00A8267E" w:rsidRDefault="00BE6C32" w:rsidP="00BE6C32">
            <w:pPr>
              <w:spacing w:after="0"/>
              <w:jc w:val="center"/>
              <w:rPr>
                <w:rFonts w:ascii="Times New Roman" w:hAnsi="Times New Roman"/>
                <w:sz w:val="20"/>
                <w:szCs w:val="20"/>
              </w:rPr>
            </w:pPr>
            <w:r>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EB2AC4" w:rsidRDefault="00BE6C32" w:rsidP="00BE6C32">
            <w:pPr>
              <w:spacing w:after="0"/>
              <w:jc w:val="center"/>
              <w:rPr>
                <w:rFonts w:ascii="Times New Roman" w:hAnsi="Times New Roman"/>
                <w:b/>
                <w:sz w:val="20"/>
                <w:szCs w:val="20"/>
              </w:rPr>
            </w:pPr>
            <w:r>
              <w:rPr>
                <w:rFonts w:ascii="Times New Roman" w:hAnsi="Times New Roman"/>
                <w:b/>
                <w:sz w:val="20"/>
                <w:szCs w:val="20"/>
              </w:rPr>
              <w:t>222</w:t>
            </w:r>
          </w:p>
        </w:tc>
        <w:tc>
          <w:tcPr>
            <w:tcW w:w="1701" w:type="dxa"/>
            <w:tcBorders>
              <w:top w:val="nil"/>
              <w:left w:val="nil"/>
              <w:bottom w:val="single" w:sz="4" w:space="0" w:color="auto"/>
              <w:right w:val="single" w:sz="4" w:space="0" w:color="auto"/>
            </w:tcBorders>
            <w:shd w:val="clear" w:color="auto" w:fill="auto"/>
            <w:noWrap/>
          </w:tcPr>
          <w:p w:rsidR="00BE6C32" w:rsidRPr="00EB2AC4" w:rsidRDefault="00BE6C32" w:rsidP="00BE6C32">
            <w:pPr>
              <w:spacing w:after="0"/>
              <w:jc w:val="center"/>
              <w:rPr>
                <w:rFonts w:ascii="Times New Roman" w:hAnsi="Times New Roman"/>
                <w:b/>
                <w:sz w:val="20"/>
                <w:szCs w:val="20"/>
              </w:rPr>
            </w:pPr>
            <w:r>
              <w:rPr>
                <w:rFonts w:ascii="Times New Roman" w:hAnsi="Times New Roman"/>
                <w:b/>
                <w:sz w:val="20"/>
                <w:szCs w:val="20"/>
              </w:rPr>
              <w:t>186</w:t>
            </w:r>
          </w:p>
        </w:tc>
        <w:tc>
          <w:tcPr>
            <w:tcW w:w="850" w:type="dxa"/>
            <w:tcBorders>
              <w:top w:val="nil"/>
              <w:left w:val="nil"/>
              <w:bottom w:val="single" w:sz="4" w:space="0" w:color="auto"/>
              <w:right w:val="single" w:sz="4" w:space="0" w:color="auto"/>
            </w:tcBorders>
            <w:shd w:val="clear" w:color="auto" w:fill="auto"/>
            <w:noWrap/>
          </w:tcPr>
          <w:p w:rsidR="00BE6C32" w:rsidRPr="00E34C41" w:rsidRDefault="00BE6C32" w:rsidP="00BE6C32">
            <w:pPr>
              <w:spacing w:after="0"/>
              <w:jc w:val="center"/>
              <w:rPr>
                <w:rFonts w:ascii="Times New Roman" w:hAnsi="Times New Roman"/>
                <w:b/>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E34C41" w:rsidRDefault="00BE6C32" w:rsidP="00BE6C32">
            <w:pPr>
              <w:spacing w:after="0"/>
              <w:jc w:val="center"/>
              <w:rPr>
                <w:rFonts w:ascii="Times New Roman" w:hAnsi="Times New Roman"/>
                <w:b/>
                <w:sz w:val="20"/>
                <w:szCs w:val="20"/>
              </w:rPr>
            </w:pPr>
          </w:p>
        </w:tc>
        <w:tc>
          <w:tcPr>
            <w:tcW w:w="850" w:type="dxa"/>
            <w:tcBorders>
              <w:top w:val="nil"/>
              <w:left w:val="nil"/>
              <w:bottom w:val="single" w:sz="4" w:space="0" w:color="auto"/>
              <w:right w:val="single" w:sz="4" w:space="0" w:color="auto"/>
            </w:tcBorders>
            <w:shd w:val="clear" w:color="auto" w:fill="auto"/>
            <w:noWrap/>
          </w:tcPr>
          <w:p w:rsidR="00BE6C32" w:rsidRPr="00E34C41" w:rsidRDefault="00BE6C32" w:rsidP="00BE6C32">
            <w:pPr>
              <w:spacing w:after="0"/>
              <w:jc w:val="center"/>
              <w:rPr>
                <w:rFonts w:ascii="Times New Roman" w:hAnsi="Times New Roman"/>
                <w:b/>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Pr="00AA08A6" w:rsidRDefault="00BE6C32" w:rsidP="00BE6C32">
            <w:pPr>
              <w:spacing w:after="0"/>
              <w:jc w:val="center"/>
              <w:rPr>
                <w:rFonts w:ascii="Times New Roman" w:hAnsi="Times New Roman"/>
                <w:b/>
                <w:sz w:val="20"/>
                <w:szCs w:val="20"/>
              </w:rPr>
            </w:pP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МДК.0</w:t>
            </w:r>
            <w:r>
              <w:rPr>
                <w:rFonts w:ascii="Times New Roman" w:hAnsi="Times New Roman"/>
                <w:sz w:val="20"/>
                <w:szCs w:val="20"/>
              </w:rPr>
              <w:t>2</w:t>
            </w:r>
            <w:r w:rsidRPr="004B3ABB">
              <w:rPr>
                <w:rFonts w:ascii="Times New Roman" w:hAnsi="Times New Roman"/>
                <w:sz w:val="20"/>
                <w:szCs w:val="20"/>
              </w:rPr>
              <w:t>.0</w:t>
            </w:r>
            <w:r>
              <w:rPr>
                <w:rFonts w:ascii="Times New Roman" w:hAnsi="Times New Roman"/>
                <w:sz w:val="20"/>
                <w:szCs w:val="20"/>
              </w:rPr>
              <w:t>1</w:t>
            </w:r>
          </w:p>
        </w:tc>
        <w:tc>
          <w:tcPr>
            <w:tcW w:w="5675" w:type="dxa"/>
            <w:tcBorders>
              <w:top w:val="nil"/>
              <w:left w:val="nil"/>
              <w:bottom w:val="single" w:sz="4" w:space="0" w:color="auto"/>
              <w:right w:val="single" w:sz="4" w:space="0" w:color="auto"/>
            </w:tcBorders>
            <w:shd w:val="clear" w:color="auto" w:fill="auto"/>
          </w:tcPr>
          <w:p w:rsidR="00BE6C32" w:rsidRPr="0024257C" w:rsidRDefault="00BE6C32" w:rsidP="00BE6C32">
            <w:pPr>
              <w:spacing w:after="0"/>
              <w:jc w:val="both"/>
              <w:rPr>
                <w:rFonts w:ascii="Times New Roman" w:eastAsia="Times New Roman" w:hAnsi="Times New Roman"/>
                <w:sz w:val="20"/>
                <w:szCs w:val="24"/>
              </w:rPr>
            </w:pPr>
            <w:r w:rsidRPr="0024257C">
              <w:rPr>
                <w:rFonts w:ascii="Times New Roman" w:hAnsi="Times New Roman"/>
                <w:sz w:val="20"/>
                <w:szCs w:val="16"/>
              </w:rPr>
              <w:t>Оборудование и эксплуатация заправочных станций</w:t>
            </w:r>
          </w:p>
        </w:tc>
        <w:tc>
          <w:tcPr>
            <w:tcW w:w="1418"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w:t>
            </w:r>
            <w:r w:rsidRPr="00A8267E">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EB2AC4" w:rsidRDefault="00BE6C32" w:rsidP="00BE6C32">
            <w:pPr>
              <w:spacing w:after="0"/>
              <w:jc w:val="center"/>
              <w:rPr>
                <w:rFonts w:ascii="Times New Roman" w:hAnsi="Times New Roman"/>
                <w:sz w:val="20"/>
                <w:szCs w:val="20"/>
              </w:rPr>
            </w:pPr>
            <w:r>
              <w:rPr>
                <w:rFonts w:ascii="Times New Roman" w:hAnsi="Times New Roman"/>
                <w:sz w:val="20"/>
                <w:szCs w:val="20"/>
              </w:rPr>
              <w:t>36</w:t>
            </w:r>
          </w:p>
        </w:tc>
        <w:tc>
          <w:tcPr>
            <w:tcW w:w="1701" w:type="dxa"/>
            <w:tcBorders>
              <w:top w:val="nil"/>
              <w:left w:val="nil"/>
              <w:bottom w:val="single" w:sz="4" w:space="0" w:color="auto"/>
              <w:right w:val="single" w:sz="4" w:space="0" w:color="auto"/>
            </w:tcBorders>
            <w:shd w:val="clear" w:color="auto" w:fill="auto"/>
            <w:noWrap/>
          </w:tcPr>
          <w:p w:rsidR="00BE6C32" w:rsidRPr="00EB2AC4" w:rsidRDefault="00BE6C32" w:rsidP="00BE6C32">
            <w:pPr>
              <w:spacing w:after="0"/>
              <w:jc w:val="center"/>
              <w:rPr>
                <w:rFonts w:ascii="Times New Roman" w:hAnsi="Times New Roman"/>
                <w:sz w:val="20"/>
                <w:szCs w:val="20"/>
              </w:rPr>
            </w:pPr>
            <w:r>
              <w:rPr>
                <w:rFonts w:ascii="Times New Roman" w:hAnsi="Times New Roman"/>
                <w:sz w:val="20"/>
                <w:szCs w:val="20"/>
              </w:rPr>
              <w:t>18</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36</w:t>
            </w: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МДК.0</w:t>
            </w:r>
            <w:r>
              <w:rPr>
                <w:rFonts w:ascii="Times New Roman" w:hAnsi="Times New Roman"/>
                <w:sz w:val="20"/>
                <w:szCs w:val="20"/>
              </w:rPr>
              <w:t>2</w:t>
            </w:r>
            <w:r w:rsidRPr="004B3ABB">
              <w:rPr>
                <w:rFonts w:ascii="Times New Roman" w:hAnsi="Times New Roman"/>
                <w:sz w:val="20"/>
                <w:szCs w:val="20"/>
              </w:rPr>
              <w:t>.0</w:t>
            </w:r>
            <w:r>
              <w:rPr>
                <w:rFonts w:ascii="Times New Roman" w:hAnsi="Times New Roman"/>
                <w:sz w:val="20"/>
                <w:szCs w:val="20"/>
              </w:rPr>
              <w:t>2</w:t>
            </w:r>
          </w:p>
        </w:tc>
        <w:tc>
          <w:tcPr>
            <w:tcW w:w="5675" w:type="dxa"/>
            <w:tcBorders>
              <w:top w:val="nil"/>
              <w:left w:val="nil"/>
              <w:bottom w:val="single" w:sz="4" w:space="0" w:color="auto"/>
              <w:right w:val="single" w:sz="4" w:space="0" w:color="auto"/>
            </w:tcBorders>
            <w:shd w:val="clear" w:color="auto" w:fill="auto"/>
          </w:tcPr>
          <w:p w:rsidR="00BE6C32" w:rsidRPr="0024257C" w:rsidRDefault="00BE6C32" w:rsidP="00BE6C32">
            <w:pPr>
              <w:spacing w:after="0"/>
              <w:jc w:val="both"/>
              <w:rPr>
                <w:rFonts w:ascii="Times New Roman" w:eastAsia="Times New Roman" w:hAnsi="Times New Roman"/>
                <w:sz w:val="20"/>
                <w:szCs w:val="24"/>
              </w:rPr>
            </w:pPr>
            <w:r w:rsidRPr="0024257C">
              <w:rPr>
                <w:rFonts w:ascii="Times New Roman" w:hAnsi="Times New Roman"/>
                <w:sz w:val="20"/>
                <w:szCs w:val="16"/>
              </w:rPr>
              <w:t>Организация транспортировки, приёма, хранения и отпуска нефтепродуктов</w:t>
            </w:r>
          </w:p>
        </w:tc>
        <w:tc>
          <w:tcPr>
            <w:tcW w:w="1418"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w:t>
            </w:r>
            <w:r w:rsidRPr="00A8267E">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36</w:t>
            </w:r>
          </w:p>
        </w:tc>
        <w:tc>
          <w:tcPr>
            <w:tcW w:w="1701" w:type="dxa"/>
            <w:tcBorders>
              <w:top w:val="nil"/>
              <w:left w:val="nil"/>
              <w:bottom w:val="single" w:sz="4" w:space="0" w:color="auto"/>
              <w:right w:val="single" w:sz="4" w:space="0" w:color="auto"/>
            </w:tcBorders>
            <w:shd w:val="clear" w:color="auto" w:fill="auto"/>
            <w:noWrap/>
          </w:tcPr>
          <w:p w:rsidR="00BE6C32" w:rsidRPr="00EB2AC4" w:rsidRDefault="00BE6C32" w:rsidP="00BE6C32">
            <w:pPr>
              <w:spacing w:after="0"/>
              <w:jc w:val="center"/>
              <w:rPr>
                <w:rFonts w:ascii="Times New Roman" w:hAnsi="Times New Roman"/>
                <w:sz w:val="20"/>
                <w:szCs w:val="20"/>
              </w:rPr>
            </w:pPr>
            <w:r>
              <w:rPr>
                <w:rFonts w:ascii="Times New Roman" w:hAnsi="Times New Roman"/>
                <w:sz w:val="20"/>
                <w:szCs w:val="20"/>
              </w:rPr>
              <w:t>18</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p>
        </w:tc>
        <w:tc>
          <w:tcPr>
            <w:tcW w:w="850"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36</w:t>
            </w: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УП.02</w:t>
            </w:r>
          </w:p>
        </w:tc>
        <w:tc>
          <w:tcPr>
            <w:tcW w:w="5675" w:type="dxa"/>
            <w:tcBorders>
              <w:top w:val="nil"/>
              <w:left w:val="nil"/>
              <w:bottom w:val="single" w:sz="4" w:space="0" w:color="auto"/>
              <w:right w:val="single" w:sz="4" w:space="0" w:color="auto"/>
            </w:tcBorders>
            <w:shd w:val="clear" w:color="auto" w:fill="auto"/>
          </w:tcPr>
          <w:p w:rsidR="00BE6C32" w:rsidRPr="00465F94" w:rsidRDefault="00BE6C32" w:rsidP="00BE6C32">
            <w:pPr>
              <w:spacing w:after="0"/>
              <w:jc w:val="both"/>
              <w:rPr>
                <w:rFonts w:ascii="Times New Roman" w:eastAsia="Times New Roman" w:hAnsi="Times New Roman"/>
                <w:sz w:val="20"/>
                <w:szCs w:val="24"/>
              </w:rPr>
            </w:pPr>
          </w:p>
        </w:tc>
        <w:tc>
          <w:tcPr>
            <w:tcW w:w="1418"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w:t>
            </w:r>
            <w:r w:rsidRPr="00A8267E">
              <w:rPr>
                <w:rFonts w:ascii="Times New Roman" w:hAnsi="Times New Roman"/>
                <w:sz w:val="20"/>
                <w:szCs w:val="20"/>
              </w:rPr>
              <w:t>ДЗ</w:t>
            </w:r>
          </w:p>
        </w:tc>
        <w:tc>
          <w:tcPr>
            <w:tcW w:w="1701" w:type="dxa"/>
            <w:gridSpan w:val="2"/>
            <w:tcBorders>
              <w:top w:val="nil"/>
              <w:left w:val="nil"/>
              <w:bottom w:val="single" w:sz="4" w:space="0" w:color="auto"/>
              <w:right w:val="single" w:sz="4" w:space="0" w:color="auto"/>
            </w:tcBorders>
            <w:shd w:val="clear" w:color="auto" w:fill="auto"/>
            <w:noWrap/>
          </w:tcPr>
          <w:p w:rsidR="00BE6C32" w:rsidRPr="00EB2AC4" w:rsidRDefault="00BE6C32" w:rsidP="00BE6C32">
            <w:pPr>
              <w:spacing w:after="0"/>
              <w:jc w:val="center"/>
              <w:rPr>
                <w:rFonts w:ascii="Times New Roman" w:hAnsi="Times New Roman"/>
                <w:sz w:val="20"/>
                <w:szCs w:val="20"/>
              </w:rPr>
            </w:pPr>
            <w:r>
              <w:rPr>
                <w:rFonts w:ascii="Times New Roman" w:hAnsi="Times New Roman"/>
                <w:sz w:val="20"/>
                <w:szCs w:val="20"/>
              </w:rPr>
              <w:t>60</w:t>
            </w:r>
          </w:p>
        </w:tc>
        <w:tc>
          <w:tcPr>
            <w:tcW w:w="1701" w:type="dxa"/>
            <w:tcBorders>
              <w:top w:val="nil"/>
              <w:left w:val="nil"/>
              <w:bottom w:val="single" w:sz="4" w:space="0" w:color="auto"/>
              <w:right w:val="single" w:sz="4" w:space="0" w:color="auto"/>
            </w:tcBorders>
            <w:shd w:val="clear" w:color="auto" w:fill="auto"/>
            <w:noWrap/>
          </w:tcPr>
          <w:p w:rsidR="00BE6C32" w:rsidRPr="00EB2AC4" w:rsidRDefault="00BE6C32" w:rsidP="00BE6C32">
            <w:pPr>
              <w:spacing w:after="0"/>
              <w:jc w:val="center"/>
              <w:rPr>
                <w:rFonts w:ascii="Times New Roman" w:hAnsi="Times New Roman"/>
                <w:sz w:val="20"/>
                <w:szCs w:val="20"/>
              </w:rPr>
            </w:pPr>
            <w:r>
              <w:rPr>
                <w:rFonts w:ascii="Times New Roman" w:hAnsi="Times New Roman"/>
                <w:sz w:val="20"/>
                <w:szCs w:val="20"/>
              </w:rPr>
              <w:t>60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60</w:t>
            </w:r>
          </w:p>
        </w:tc>
      </w:tr>
      <w:tr w:rsidR="00BE6C32" w:rsidRPr="004B3ABB" w:rsidTr="00BE6C32">
        <w:trPr>
          <w:trHeight w:val="397"/>
        </w:trPr>
        <w:tc>
          <w:tcPr>
            <w:tcW w:w="1237" w:type="dxa"/>
            <w:tcBorders>
              <w:top w:val="nil"/>
              <w:left w:val="single" w:sz="4" w:space="0" w:color="auto"/>
              <w:bottom w:val="single" w:sz="4" w:space="0" w:color="auto"/>
              <w:right w:val="single" w:sz="4" w:space="0" w:color="auto"/>
            </w:tcBorders>
            <w:shd w:val="clear" w:color="auto" w:fill="auto"/>
            <w:noWrap/>
          </w:tcPr>
          <w:p w:rsidR="00BE6C32" w:rsidRPr="004B3ABB" w:rsidRDefault="00BE6C32" w:rsidP="00BE6C32">
            <w:pPr>
              <w:spacing w:after="0"/>
              <w:jc w:val="both"/>
              <w:rPr>
                <w:rFonts w:ascii="Times New Roman" w:hAnsi="Times New Roman"/>
                <w:sz w:val="20"/>
                <w:szCs w:val="20"/>
              </w:rPr>
            </w:pPr>
            <w:r>
              <w:rPr>
                <w:rFonts w:ascii="Times New Roman" w:hAnsi="Times New Roman"/>
                <w:sz w:val="20"/>
                <w:szCs w:val="20"/>
              </w:rPr>
              <w:t>ПП.02</w:t>
            </w:r>
          </w:p>
        </w:tc>
        <w:tc>
          <w:tcPr>
            <w:tcW w:w="5675" w:type="dxa"/>
            <w:tcBorders>
              <w:top w:val="nil"/>
              <w:left w:val="nil"/>
              <w:bottom w:val="single" w:sz="4" w:space="0" w:color="auto"/>
              <w:right w:val="single" w:sz="4" w:space="0" w:color="auto"/>
            </w:tcBorders>
            <w:shd w:val="clear" w:color="auto" w:fill="auto"/>
          </w:tcPr>
          <w:p w:rsidR="00BE6C32" w:rsidRPr="00465F94" w:rsidRDefault="00BE6C32" w:rsidP="00BE6C32">
            <w:pPr>
              <w:spacing w:after="0"/>
              <w:jc w:val="both"/>
              <w:rPr>
                <w:rFonts w:ascii="Times New Roman" w:eastAsia="Times New Roman" w:hAnsi="Times New Roman"/>
                <w:sz w:val="20"/>
                <w:szCs w:val="24"/>
              </w:rPr>
            </w:pPr>
          </w:p>
        </w:tc>
        <w:tc>
          <w:tcPr>
            <w:tcW w:w="1418"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p>
        </w:tc>
        <w:tc>
          <w:tcPr>
            <w:tcW w:w="1701" w:type="dxa"/>
            <w:gridSpan w:val="2"/>
            <w:tcBorders>
              <w:top w:val="nil"/>
              <w:left w:val="nil"/>
              <w:bottom w:val="single" w:sz="4" w:space="0" w:color="auto"/>
              <w:right w:val="single" w:sz="4" w:space="0" w:color="auto"/>
            </w:tcBorders>
            <w:shd w:val="clear" w:color="auto" w:fill="auto"/>
            <w:noWrap/>
          </w:tcPr>
          <w:p w:rsidR="00BE6C32" w:rsidRPr="00EB2AC4" w:rsidRDefault="00BE6C32" w:rsidP="00BE6C32">
            <w:pPr>
              <w:spacing w:after="0"/>
              <w:jc w:val="center"/>
              <w:rPr>
                <w:rFonts w:ascii="Times New Roman" w:hAnsi="Times New Roman"/>
                <w:sz w:val="20"/>
                <w:szCs w:val="20"/>
              </w:rPr>
            </w:pPr>
            <w:r>
              <w:rPr>
                <w:rFonts w:ascii="Times New Roman" w:hAnsi="Times New Roman"/>
                <w:sz w:val="20"/>
                <w:szCs w:val="20"/>
              </w:rPr>
              <w:t>90</w:t>
            </w:r>
          </w:p>
        </w:tc>
        <w:tc>
          <w:tcPr>
            <w:tcW w:w="1701" w:type="dxa"/>
            <w:tcBorders>
              <w:top w:val="nil"/>
              <w:left w:val="nil"/>
              <w:bottom w:val="single" w:sz="4" w:space="0" w:color="auto"/>
              <w:right w:val="single" w:sz="4" w:space="0" w:color="auto"/>
            </w:tcBorders>
            <w:shd w:val="clear" w:color="auto" w:fill="auto"/>
            <w:noWrap/>
          </w:tcPr>
          <w:p w:rsidR="00BE6C32" w:rsidRPr="00EB2AC4" w:rsidRDefault="00BE6C32" w:rsidP="00BE6C32">
            <w:pPr>
              <w:spacing w:after="0"/>
              <w:jc w:val="center"/>
              <w:rPr>
                <w:rFonts w:ascii="Times New Roman" w:hAnsi="Times New Roman"/>
                <w:sz w:val="20"/>
                <w:szCs w:val="20"/>
              </w:rPr>
            </w:pPr>
            <w:r>
              <w:rPr>
                <w:rFonts w:ascii="Times New Roman" w:hAnsi="Times New Roman"/>
                <w:sz w:val="20"/>
                <w:szCs w:val="20"/>
              </w:rPr>
              <w:t>90</w:t>
            </w:r>
          </w:p>
        </w:tc>
        <w:tc>
          <w:tcPr>
            <w:tcW w:w="850" w:type="dxa"/>
            <w:tcBorders>
              <w:top w:val="nil"/>
              <w:left w:val="nil"/>
              <w:bottom w:val="single" w:sz="4" w:space="0" w:color="auto"/>
              <w:right w:val="single" w:sz="4" w:space="0" w:color="auto"/>
            </w:tcBorders>
            <w:shd w:val="clear" w:color="auto" w:fill="auto"/>
            <w:noWrap/>
          </w:tcPr>
          <w:p w:rsidR="00BE6C32" w:rsidRPr="004B3ABB"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p>
        </w:tc>
        <w:tc>
          <w:tcPr>
            <w:tcW w:w="850" w:type="dxa"/>
            <w:tcBorders>
              <w:top w:val="nil"/>
              <w:left w:val="nil"/>
              <w:bottom w:val="single" w:sz="4" w:space="0" w:color="auto"/>
              <w:right w:val="single" w:sz="4" w:space="0" w:color="auto"/>
            </w:tcBorders>
            <w:shd w:val="clear" w:color="auto" w:fill="auto"/>
            <w:noWrap/>
          </w:tcPr>
          <w:p w:rsidR="00BE6C32" w:rsidRPr="00E34C41" w:rsidRDefault="00BE6C32" w:rsidP="00BE6C32">
            <w:pPr>
              <w:spacing w:after="0"/>
              <w:jc w:val="center"/>
              <w:rPr>
                <w:rFonts w:ascii="Times New Roman" w:hAnsi="Times New Roman"/>
                <w:sz w:val="20"/>
                <w:szCs w:val="20"/>
              </w:rPr>
            </w:pPr>
          </w:p>
        </w:tc>
        <w:tc>
          <w:tcPr>
            <w:tcW w:w="851" w:type="dxa"/>
            <w:tcBorders>
              <w:top w:val="nil"/>
              <w:left w:val="nil"/>
              <w:bottom w:val="single" w:sz="4" w:space="0" w:color="auto"/>
              <w:right w:val="single" w:sz="4" w:space="0" w:color="auto"/>
            </w:tcBorders>
            <w:shd w:val="clear" w:color="auto" w:fill="auto"/>
            <w:noWrap/>
          </w:tcPr>
          <w:p w:rsidR="00BE6C32" w:rsidRDefault="00BE6C32" w:rsidP="00BE6C32">
            <w:pPr>
              <w:spacing w:after="0"/>
              <w:jc w:val="center"/>
              <w:rPr>
                <w:rFonts w:ascii="Times New Roman" w:hAnsi="Times New Roman"/>
                <w:sz w:val="20"/>
                <w:szCs w:val="20"/>
              </w:rPr>
            </w:pPr>
            <w:r>
              <w:rPr>
                <w:rFonts w:ascii="Times New Roman" w:hAnsi="Times New Roman"/>
                <w:sz w:val="20"/>
                <w:szCs w:val="20"/>
              </w:rPr>
              <w:t>90</w:t>
            </w:r>
          </w:p>
        </w:tc>
      </w:tr>
      <w:tr w:rsidR="00BE6C32" w:rsidRPr="004B3ABB" w:rsidTr="00BE6C32">
        <w:trPr>
          <w:trHeight w:val="397"/>
        </w:trPr>
        <w:tc>
          <w:tcPr>
            <w:tcW w:w="6912" w:type="dxa"/>
            <w:gridSpan w:val="2"/>
            <w:tcBorders>
              <w:top w:val="single" w:sz="4" w:space="0" w:color="auto"/>
              <w:left w:val="single" w:sz="4" w:space="0" w:color="auto"/>
              <w:bottom w:val="single" w:sz="4" w:space="0" w:color="auto"/>
              <w:right w:val="single" w:sz="4" w:space="0" w:color="auto"/>
            </w:tcBorders>
            <w:shd w:val="clear" w:color="auto" w:fill="FFFFFF"/>
            <w:noWrap/>
          </w:tcPr>
          <w:p w:rsidR="00BE6C32" w:rsidRPr="004B3ABB" w:rsidRDefault="00BE6C32" w:rsidP="00BE6C32">
            <w:pPr>
              <w:spacing w:after="0"/>
              <w:jc w:val="both"/>
              <w:rPr>
                <w:rFonts w:ascii="Times New Roman" w:hAnsi="Times New Roman"/>
                <w:b/>
                <w:i/>
                <w:sz w:val="20"/>
                <w:szCs w:val="20"/>
              </w:rPr>
            </w:pPr>
            <w:r w:rsidRPr="004B3ABB">
              <w:rPr>
                <w:rFonts w:ascii="Times New Roman" w:hAnsi="Times New Roman"/>
                <w:b/>
                <w:i/>
                <w:sz w:val="20"/>
                <w:szCs w:val="20"/>
              </w:rPr>
              <w:t>Всего:</w:t>
            </w:r>
          </w:p>
        </w:tc>
        <w:tc>
          <w:tcPr>
            <w:tcW w:w="1418" w:type="dxa"/>
            <w:tcBorders>
              <w:top w:val="single" w:sz="4" w:space="0" w:color="auto"/>
              <w:left w:val="nil"/>
              <w:bottom w:val="single" w:sz="4" w:space="0" w:color="auto"/>
              <w:right w:val="single" w:sz="4" w:space="0" w:color="auto"/>
            </w:tcBorders>
            <w:shd w:val="clear" w:color="auto" w:fill="FFFFFF"/>
            <w:noWrap/>
          </w:tcPr>
          <w:p w:rsidR="00BE6C32" w:rsidRPr="004B3ABB" w:rsidRDefault="00BE6C32" w:rsidP="00BE6C32">
            <w:pPr>
              <w:spacing w:after="0"/>
              <w:jc w:val="center"/>
              <w:rPr>
                <w:rFonts w:ascii="Times New Roman" w:hAnsi="Times New Roman"/>
                <w:b/>
                <w:i/>
                <w:sz w:val="20"/>
                <w:szCs w:val="20"/>
              </w:rPr>
            </w:pPr>
            <w:r w:rsidRPr="004B3ABB">
              <w:rPr>
                <w:rFonts w:ascii="Times New Roman" w:hAnsi="Times New Roman"/>
                <w:b/>
                <w:i/>
                <w:sz w:val="20"/>
                <w:szCs w:val="20"/>
              </w:rPr>
              <w:t>-/</w:t>
            </w:r>
            <w:r>
              <w:rPr>
                <w:rFonts w:ascii="Times New Roman" w:hAnsi="Times New Roman"/>
                <w:b/>
                <w:i/>
                <w:sz w:val="20"/>
                <w:szCs w:val="20"/>
              </w:rPr>
              <w:t>20</w:t>
            </w:r>
            <w:r w:rsidRPr="004B3ABB">
              <w:rPr>
                <w:rFonts w:ascii="Times New Roman" w:hAnsi="Times New Roman"/>
                <w:b/>
                <w:i/>
                <w:sz w:val="20"/>
                <w:szCs w:val="20"/>
              </w:rPr>
              <w:t>ДЗ/</w:t>
            </w:r>
            <w:r>
              <w:rPr>
                <w:rFonts w:ascii="Times New Roman" w:hAnsi="Times New Roman"/>
                <w:b/>
                <w:i/>
                <w:sz w:val="20"/>
                <w:szCs w:val="20"/>
              </w:rPr>
              <w:t>-</w:t>
            </w:r>
          </w:p>
        </w:tc>
        <w:tc>
          <w:tcPr>
            <w:tcW w:w="1701" w:type="dxa"/>
            <w:gridSpan w:val="2"/>
            <w:tcBorders>
              <w:top w:val="single" w:sz="4" w:space="0" w:color="auto"/>
              <w:left w:val="nil"/>
              <w:bottom w:val="single" w:sz="4" w:space="0" w:color="auto"/>
              <w:right w:val="single" w:sz="4" w:space="0" w:color="auto"/>
            </w:tcBorders>
            <w:shd w:val="clear" w:color="auto" w:fill="FFFFFF"/>
            <w:noWrap/>
          </w:tcPr>
          <w:p w:rsidR="00BE6C32" w:rsidRPr="00D855B2" w:rsidRDefault="00BE6C32" w:rsidP="00BE6C32">
            <w:pPr>
              <w:spacing w:after="0"/>
              <w:jc w:val="center"/>
              <w:rPr>
                <w:rFonts w:ascii="Times New Roman" w:hAnsi="Times New Roman"/>
                <w:b/>
                <w:i/>
                <w:sz w:val="20"/>
                <w:szCs w:val="20"/>
                <w:highlight w:val="yellow"/>
              </w:rPr>
            </w:pPr>
            <w:r w:rsidRPr="002958F7">
              <w:rPr>
                <w:rFonts w:ascii="Times New Roman" w:hAnsi="Times New Roman"/>
                <w:b/>
                <w:i/>
                <w:sz w:val="20"/>
                <w:szCs w:val="20"/>
              </w:rPr>
              <w:t>2370</w:t>
            </w:r>
          </w:p>
        </w:tc>
        <w:tc>
          <w:tcPr>
            <w:tcW w:w="1701" w:type="dxa"/>
            <w:tcBorders>
              <w:top w:val="single" w:sz="4" w:space="0" w:color="auto"/>
              <w:left w:val="nil"/>
              <w:bottom w:val="single" w:sz="4" w:space="0" w:color="auto"/>
              <w:right w:val="single" w:sz="4" w:space="0" w:color="auto"/>
            </w:tcBorders>
            <w:shd w:val="clear" w:color="auto" w:fill="FFFFFF"/>
            <w:noWrap/>
          </w:tcPr>
          <w:p w:rsidR="00BE6C32" w:rsidRPr="00D855B2" w:rsidRDefault="00BE6C32" w:rsidP="00BE6C32">
            <w:pPr>
              <w:spacing w:after="0"/>
              <w:jc w:val="center"/>
              <w:rPr>
                <w:rFonts w:ascii="Times New Roman" w:hAnsi="Times New Roman"/>
                <w:b/>
                <w:i/>
                <w:sz w:val="20"/>
                <w:szCs w:val="20"/>
                <w:highlight w:val="yellow"/>
              </w:rPr>
            </w:pPr>
            <w:r w:rsidRPr="0019638E">
              <w:rPr>
                <w:rFonts w:ascii="Times New Roman" w:hAnsi="Times New Roman"/>
                <w:b/>
                <w:i/>
                <w:sz w:val="20"/>
                <w:szCs w:val="20"/>
              </w:rPr>
              <w:t>175</w:t>
            </w:r>
            <w:r>
              <w:rPr>
                <w:rFonts w:ascii="Times New Roman" w:hAnsi="Times New Roman"/>
                <w:b/>
                <w:i/>
                <w:sz w:val="20"/>
                <w:szCs w:val="20"/>
              </w:rPr>
              <w:t>0</w:t>
            </w:r>
          </w:p>
        </w:tc>
        <w:tc>
          <w:tcPr>
            <w:tcW w:w="850" w:type="dxa"/>
            <w:tcBorders>
              <w:top w:val="single" w:sz="4" w:space="0" w:color="auto"/>
              <w:left w:val="nil"/>
              <w:bottom w:val="single" w:sz="4" w:space="0" w:color="auto"/>
              <w:right w:val="single" w:sz="4" w:space="0" w:color="auto"/>
            </w:tcBorders>
            <w:shd w:val="clear" w:color="auto" w:fill="FFFFFF"/>
            <w:noWrap/>
          </w:tcPr>
          <w:p w:rsidR="00BE6C32" w:rsidRPr="00D855B2" w:rsidRDefault="00BE6C32" w:rsidP="00BE6C32">
            <w:pPr>
              <w:spacing w:after="0"/>
              <w:jc w:val="center"/>
              <w:rPr>
                <w:rFonts w:ascii="Times New Roman" w:hAnsi="Times New Roman"/>
                <w:b/>
                <w:i/>
                <w:sz w:val="20"/>
                <w:szCs w:val="20"/>
              </w:rPr>
            </w:pPr>
            <w:r w:rsidRPr="00D855B2">
              <w:rPr>
                <w:rFonts w:ascii="Times New Roman" w:hAnsi="Times New Roman"/>
                <w:b/>
                <w:i/>
                <w:sz w:val="20"/>
                <w:szCs w:val="20"/>
              </w:rPr>
              <w:t>510</w:t>
            </w:r>
          </w:p>
        </w:tc>
        <w:tc>
          <w:tcPr>
            <w:tcW w:w="851" w:type="dxa"/>
            <w:tcBorders>
              <w:top w:val="single" w:sz="4" w:space="0" w:color="auto"/>
              <w:left w:val="nil"/>
              <w:bottom w:val="single" w:sz="4" w:space="0" w:color="auto"/>
              <w:right w:val="single" w:sz="4" w:space="0" w:color="auto"/>
            </w:tcBorders>
            <w:shd w:val="clear" w:color="auto" w:fill="FFFFFF"/>
            <w:noWrap/>
          </w:tcPr>
          <w:p w:rsidR="00BE6C32" w:rsidRPr="00D855B2" w:rsidRDefault="00BE6C32" w:rsidP="00BE6C32">
            <w:pPr>
              <w:spacing w:after="0"/>
              <w:jc w:val="center"/>
              <w:rPr>
                <w:rFonts w:ascii="Times New Roman" w:hAnsi="Times New Roman"/>
                <w:b/>
                <w:i/>
                <w:sz w:val="20"/>
                <w:szCs w:val="20"/>
              </w:rPr>
            </w:pPr>
            <w:r>
              <w:rPr>
                <w:rFonts w:ascii="Times New Roman" w:hAnsi="Times New Roman"/>
                <w:b/>
                <w:i/>
                <w:sz w:val="20"/>
                <w:szCs w:val="20"/>
              </w:rPr>
              <w:t>69</w:t>
            </w:r>
            <w:r w:rsidRPr="00D855B2">
              <w:rPr>
                <w:rFonts w:ascii="Times New Roman" w:hAnsi="Times New Roman"/>
                <w:b/>
                <w:i/>
                <w:sz w:val="20"/>
                <w:szCs w:val="20"/>
              </w:rPr>
              <w:t>0</w:t>
            </w:r>
          </w:p>
        </w:tc>
        <w:tc>
          <w:tcPr>
            <w:tcW w:w="850" w:type="dxa"/>
            <w:tcBorders>
              <w:top w:val="single" w:sz="4" w:space="0" w:color="auto"/>
              <w:left w:val="nil"/>
              <w:bottom w:val="single" w:sz="4" w:space="0" w:color="auto"/>
              <w:right w:val="single" w:sz="4" w:space="0" w:color="auto"/>
            </w:tcBorders>
            <w:shd w:val="clear" w:color="auto" w:fill="FFFFFF"/>
            <w:noWrap/>
          </w:tcPr>
          <w:p w:rsidR="00BE6C32" w:rsidRPr="00D855B2" w:rsidRDefault="00BE6C32" w:rsidP="00BE6C32">
            <w:pPr>
              <w:spacing w:after="0"/>
              <w:jc w:val="center"/>
              <w:rPr>
                <w:rFonts w:ascii="Times New Roman" w:hAnsi="Times New Roman"/>
                <w:b/>
                <w:i/>
                <w:sz w:val="20"/>
                <w:szCs w:val="20"/>
              </w:rPr>
            </w:pPr>
            <w:r w:rsidRPr="00D855B2">
              <w:rPr>
                <w:rFonts w:ascii="Times New Roman" w:hAnsi="Times New Roman"/>
                <w:b/>
                <w:i/>
                <w:sz w:val="20"/>
                <w:szCs w:val="20"/>
              </w:rPr>
              <w:t>510</w:t>
            </w:r>
          </w:p>
        </w:tc>
        <w:tc>
          <w:tcPr>
            <w:tcW w:w="851" w:type="dxa"/>
            <w:tcBorders>
              <w:top w:val="single" w:sz="4" w:space="0" w:color="auto"/>
              <w:left w:val="nil"/>
              <w:bottom w:val="single" w:sz="4" w:space="0" w:color="auto"/>
              <w:right w:val="single" w:sz="4" w:space="0" w:color="auto"/>
            </w:tcBorders>
            <w:shd w:val="clear" w:color="auto" w:fill="FFFFFF"/>
            <w:noWrap/>
          </w:tcPr>
          <w:p w:rsidR="00BE6C32" w:rsidRPr="00D855B2" w:rsidRDefault="00BE6C32" w:rsidP="00BE6C32">
            <w:pPr>
              <w:spacing w:after="0"/>
              <w:jc w:val="center"/>
              <w:rPr>
                <w:rFonts w:ascii="Times New Roman" w:hAnsi="Times New Roman"/>
                <w:b/>
                <w:i/>
                <w:sz w:val="20"/>
                <w:szCs w:val="20"/>
              </w:rPr>
            </w:pPr>
            <w:r>
              <w:rPr>
                <w:rFonts w:ascii="Times New Roman" w:hAnsi="Times New Roman"/>
                <w:b/>
                <w:i/>
                <w:sz w:val="20"/>
                <w:szCs w:val="20"/>
              </w:rPr>
              <w:t>66</w:t>
            </w:r>
            <w:r w:rsidRPr="00D855B2">
              <w:rPr>
                <w:rFonts w:ascii="Times New Roman" w:hAnsi="Times New Roman"/>
                <w:b/>
                <w:i/>
                <w:sz w:val="20"/>
                <w:szCs w:val="20"/>
              </w:rPr>
              <w:t>0</w:t>
            </w:r>
          </w:p>
        </w:tc>
      </w:tr>
      <w:tr w:rsidR="00BE6C32" w:rsidRPr="004B3ABB" w:rsidTr="00BE6C32">
        <w:trPr>
          <w:trHeight w:val="210"/>
        </w:trPr>
        <w:tc>
          <w:tcPr>
            <w:tcW w:w="9322" w:type="dxa"/>
            <w:gridSpan w:val="4"/>
            <w:vMerge w:val="restart"/>
            <w:tcBorders>
              <w:top w:val="single" w:sz="4" w:space="0" w:color="auto"/>
              <w:left w:val="single" w:sz="4" w:space="0" w:color="auto"/>
              <w:right w:val="single" w:sz="4" w:space="0" w:color="auto"/>
            </w:tcBorders>
            <w:shd w:val="clear" w:color="auto" w:fill="FFFFFF"/>
            <w:noWrap/>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Консультации: 4 часа на одного обучающегося на каждый учебный год</w:t>
            </w:r>
          </w:p>
          <w:p w:rsidR="00BE6C32" w:rsidRPr="004B3ABB" w:rsidRDefault="00BE6C32" w:rsidP="00BE6C32">
            <w:pPr>
              <w:spacing w:after="0"/>
              <w:jc w:val="both"/>
              <w:rPr>
                <w:rFonts w:ascii="Times New Roman" w:hAnsi="Times New Roman"/>
                <w:b/>
                <w:sz w:val="20"/>
                <w:szCs w:val="20"/>
              </w:rPr>
            </w:pPr>
          </w:p>
        </w:tc>
        <w:tc>
          <w:tcPr>
            <w:tcW w:w="709" w:type="dxa"/>
            <w:vMerge w:val="restart"/>
            <w:tcBorders>
              <w:top w:val="single" w:sz="4" w:space="0" w:color="auto"/>
              <w:left w:val="nil"/>
              <w:right w:val="single" w:sz="4" w:space="0" w:color="auto"/>
            </w:tcBorders>
            <w:shd w:val="clear" w:color="auto" w:fill="FFFFFF"/>
            <w:noWrap/>
            <w:textDirection w:val="btLr"/>
            <w:vAlign w:val="center"/>
          </w:tcPr>
          <w:p w:rsidR="00BE6C32" w:rsidRPr="004B3ABB" w:rsidRDefault="00BE6C32" w:rsidP="00BE6C32">
            <w:pPr>
              <w:spacing w:after="0"/>
              <w:ind w:left="113" w:right="113"/>
              <w:jc w:val="center"/>
              <w:rPr>
                <w:rFonts w:ascii="Times New Roman" w:hAnsi="Times New Roman"/>
                <w:b/>
                <w:sz w:val="20"/>
                <w:szCs w:val="20"/>
              </w:rPr>
            </w:pPr>
            <w:r w:rsidRPr="004B3ABB">
              <w:rPr>
                <w:rFonts w:ascii="Times New Roman" w:hAnsi="Times New Roman"/>
                <w:b/>
                <w:sz w:val="20"/>
                <w:szCs w:val="20"/>
              </w:rPr>
              <w:t>ВСЕГО</w:t>
            </w: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sz w:val="20"/>
                <w:szCs w:val="20"/>
              </w:rPr>
            </w:pPr>
            <w:r w:rsidRPr="004B3ABB">
              <w:rPr>
                <w:rFonts w:ascii="Times New Roman" w:hAnsi="Times New Roman"/>
                <w:sz w:val="20"/>
                <w:szCs w:val="20"/>
              </w:rPr>
              <w:t>дисциплин и МДК</w:t>
            </w: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r w:rsidRPr="009133AC">
              <w:rPr>
                <w:rFonts w:ascii="Times New Roman" w:hAnsi="Times New Roman"/>
                <w:sz w:val="20"/>
                <w:szCs w:val="20"/>
              </w:rPr>
              <w:t>3</w:t>
            </w:r>
            <w:r>
              <w:rPr>
                <w:rFonts w:ascii="Times New Roman" w:hAnsi="Times New Roman"/>
                <w:sz w:val="20"/>
                <w:szCs w:val="20"/>
              </w:rPr>
              <w:t>6</w:t>
            </w:r>
            <w:r w:rsidRPr="009133AC">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r w:rsidRPr="009133AC">
              <w:rPr>
                <w:rFonts w:ascii="Times New Roman" w:hAnsi="Times New Roman"/>
                <w:sz w:val="20"/>
                <w:szCs w:val="20"/>
              </w:rPr>
              <w:t>420</w:t>
            </w: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r w:rsidRPr="009133AC">
              <w:rPr>
                <w:rFonts w:ascii="Times New Roman" w:hAnsi="Times New Roman"/>
                <w:sz w:val="20"/>
                <w:szCs w:val="20"/>
              </w:rPr>
              <w:t>2</w:t>
            </w:r>
            <w:r>
              <w:rPr>
                <w:rFonts w:ascii="Times New Roman" w:hAnsi="Times New Roman"/>
                <w:sz w:val="20"/>
                <w:szCs w:val="20"/>
              </w:rPr>
              <w:t>28</w:t>
            </w: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r>
              <w:rPr>
                <w:rFonts w:ascii="Times New Roman" w:hAnsi="Times New Roman"/>
                <w:sz w:val="20"/>
                <w:szCs w:val="20"/>
              </w:rPr>
              <w:t>252</w:t>
            </w:r>
          </w:p>
        </w:tc>
      </w:tr>
      <w:tr w:rsidR="00BE6C32" w:rsidRPr="004B3ABB" w:rsidTr="00BE6C32">
        <w:trPr>
          <w:trHeight w:val="210"/>
        </w:trPr>
        <w:tc>
          <w:tcPr>
            <w:tcW w:w="9322" w:type="dxa"/>
            <w:gridSpan w:val="4"/>
            <w:vMerge/>
            <w:tcBorders>
              <w:left w:val="single" w:sz="4" w:space="0" w:color="auto"/>
              <w:right w:val="single" w:sz="4" w:space="0" w:color="auto"/>
            </w:tcBorders>
            <w:shd w:val="clear" w:color="auto" w:fill="FFFFFF"/>
            <w:noWrap/>
            <w:vAlign w:val="center"/>
          </w:tcPr>
          <w:p w:rsidR="00BE6C32" w:rsidRPr="004B3ABB" w:rsidRDefault="00BE6C32" w:rsidP="00BE6C32">
            <w:pPr>
              <w:spacing w:after="0"/>
              <w:jc w:val="both"/>
              <w:rPr>
                <w:rFonts w:ascii="Times New Roman" w:hAnsi="Times New Roman"/>
                <w:b/>
                <w:sz w:val="20"/>
                <w:szCs w:val="20"/>
              </w:rPr>
            </w:pPr>
          </w:p>
        </w:tc>
        <w:tc>
          <w:tcPr>
            <w:tcW w:w="709" w:type="dxa"/>
            <w:vMerge/>
            <w:tcBorders>
              <w:left w:val="nil"/>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b/>
                <w:sz w:val="20"/>
                <w:szCs w:val="20"/>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sz w:val="20"/>
                <w:szCs w:val="20"/>
              </w:rPr>
            </w:pPr>
            <w:r w:rsidRPr="004B3ABB">
              <w:rPr>
                <w:rFonts w:ascii="Times New Roman" w:hAnsi="Times New Roman"/>
                <w:sz w:val="20"/>
                <w:szCs w:val="20"/>
              </w:rPr>
              <w:t>УП</w:t>
            </w: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r w:rsidRPr="009133AC">
              <w:rPr>
                <w:rFonts w:ascii="Times New Roman" w:hAnsi="Times New Roman"/>
                <w:sz w:val="20"/>
                <w:szCs w:val="20"/>
              </w:rPr>
              <w:t>1</w:t>
            </w:r>
            <w:r>
              <w:rPr>
                <w:rFonts w:ascii="Times New Roman" w:hAnsi="Times New Roman"/>
                <w:sz w:val="20"/>
                <w:szCs w:val="20"/>
              </w:rPr>
              <w:t>5</w:t>
            </w:r>
            <w:r w:rsidRPr="009133AC">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r w:rsidRPr="009133AC">
              <w:rPr>
                <w:rFonts w:ascii="Times New Roman" w:hAnsi="Times New Roman"/>
                <w:sz w:val="20"/>
                <w:szCs w:val="20"/>
              </w:rPr>
              <w:t>150</w:t>
            </w: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r>
              <w:rPr>
                <w:rFonts w:ascii="Times New Roman" w:hAnsi="Times New Roman"/>
                <w:sz w:val="20"/>
                <w:szCs w:val="20"/>
              </w:rPr>
              <w:t>180</w:t>
            </w: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r>
              <w:rPr>
                <w:rFonts w:ascii="Times New Roman" w:hAnsi="Times New Roman"/>
                <w:sz w:val="20"/>
                <w:szCs w:val="20"/>
              </w:rPr>
              <w:t>180</w:t>
            </w:r>
          </w:p>
        </w:tc>
      </w:tr>
      <w:tr w:rsidR="00BE6C32" w:rsidRPr="004B3ABB" w:rsidTr="00BE6C32">
        <w:trPr>
          <w:trHeight w:val="210"/>
        </w:trPr>
        <w:tc>
          <w:tcPr>
            <w:tcW w:w="9322" w:type="dxa"/>
            <w:gridSpan w:val="4"/>
            <w:vMerge/>
            <w:tcBorders>
              <w:left w:val="single" w:sz="4" w:space="0" w:color="auto"/>
              <w:right w:val="single" w:sz="4" w:space="0" w:color="auto"/>
            </w:tcBorders>
            <w:shd w:val="clear" w:color="auto" w:fill="FFFFFF"/>
            <w:noWrap/>
            <w:vAlign w:val="center"/>
          </w:tcPr>
          <w:p w:rsidR="00BE6C32" w:rsidRPr="004B3ABB" w:rsidRDefault="00BE6C32" w:rsidP="00BE6C32">
            <w:pPr>
              <w:spacing w:after="0"/>
              <w:jc w:val="both"/>
              <w:rPr>
                <w:rFonts w:ascii="Times New Roman" w:hAnsi="Times New Roman"/>
                <w:b/>
                <w:sz w:val="20"/>
                <w:szCs w:val="20"/>
              </w:rPr>
            </w:pPr>
          </w:p>
        </w:tc>
        <w:tc>
          <w:tcPr>
            <w:tcW w:w="709" w:type="dxa"/>
            <w:vMerge/>
            <w:tcBorders>
              <w:left w:val="nil"/>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b/>
                <w:sz w:val="20"/>
                <w:szCs w:val="20"/>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sz w:val="20"/>
                <w:szCs w:val="20"/>
              </w:rPr>
            </w:pPr>
            <w:r w:rsidRPr="004B3ABB">
              <w:rPr>
                <w:rFonts w:ascii="Times New Roman" w:hAnsi="Times New Roman"/>
                <w:sz w:val="20"/>
                <w:szCs w:val="20"/>
              </w:rPr>
              <w:t>ПП</w:t>
            </w: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r w:rsidRPr="009133AC">
              <w:rPr>
                <w:rFonts w:ascii="Times New Roman" w:hAnsi="Times New Roman"/>
                <w:sz w:val="20"/>
                <w:szCs w:val="20"/>
              </w:rPr>
              <w:t>120</w:t>
            </w: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r>
              <w:rPr>
                <w:rFonts w:ascii="Times New Roman" w:hAnsi="Times New Roman"/>
                <w:sz w:val="20"/>
                <w:szCs w:val="20"/>
              </w:rPr>
              <w:t>120</w:t>
            </w: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9133AC" w:rsidRDefault="00BE6C32" w:rsidP="00BE6C32">
            <w:pPr>
              <w:spacing w:after="0"/>
              <w:jc w:val="center"/>
              <w:rPr>
                <w:rFonts w:ascii="Times New Roman" w:hAnsi="Times New Roman"/>
                <w:sz w:val="20"/>
                <w:szCs w:val="20"/>
              </w:rPr>
            </w:pPr>
            <w:r>
              <w:rPr>
                <w:rFonts w:ascii="Times New Roman" w:hAnsi="Times New Roman"/>
                <w:sz w:val="20"/>
                <w:szCs w:val="20"/>
              </w:rPr>
              <w:t>210</w:t>
            </w:r>
          </w:p>
        </w:tc>
      </w:tr>
      <w:tr w:rsidR="00BE6C32" w:rsidRPr="004B3ABB" w:rsidTr="00BE6C32">
        <w:trPr>
          <w:trHeight w:val="210"/>
        </w:trPr>
        <w:tc>
          <w:tcPr>
            <w:tcW w:w="9322" w:type="dxa"/>
            <w:gridSpan w:val="4"/>
            <w:vMerge/>
            <w:tcBorders>
              <w:left w:val="single" w:sz="4" w:space="0" w:color="auto"/>
              <w:right w:val="single" w:sz="4" w:space="0" w:color="auto"/>
            </w:tcBorders>
            <w:shd w:val="clear" w:color="auto" w:fill="FFFFFF"/>
            <w:noWrap/>
            <w:vAlign w:val="center"/>
          </w:tcPr>
          <w:p w:rsidR="00BE6C32" w:rsidRPr="004B3ABB" w:rsidRDefault="00BE6C32" w:rsidP="00BE6C32">
            <w:pPr>
              <w:spacing w:after="0"/>
              <w:jc w:val="both"/>
              <w:rPr>
                <w:rFonts w:ascii="Times New Roman" w:hAnsi="Times New Roman"/>
                <w:b/>
                <w:sz w:val="20"/>
                <w:szCs w:val="20"/>
              </w:rPr>
            </w:pPr>
          </w:p>
        </w:tc>
        <w:tc>
          <w:tcPr>
            <w:tcW w:w="709" w:type="dxa"/>
            <w:vMerge/>
            <w:tcBorders>
              <w:left w:val="nil"/>
              <w:right w:val="single" w:sz="4" w:space="0" w:color="auto"/>
            </w:tcBorders>
            <w:shd w:val="clear" w:color="auto" w:fill="FFFFFF"/>
            <w:noWrap/>
            <w:vAlign w:val="center"/>
          </w:tcPr>
          <w:p w:rsidR="00BE6C32" w:rsidRPr="004B3ABB" w:rsidRDefault="00BE6C32" w:rsidP="00BE6C32">
            <w:pPr>
              <w:spacing w:after="0"/>
              <w:jc w:val="both"/>
              <w:rPr>
                <w:rFonts w:ascii="Times New Roman" w:hAnsi="Times New Roman"/>
                <w:b/>
                <w:sz w:val="20"/>
                <w:szCs w:val="20"/>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 xml:space="preserve">экзаменов </w:t>
            </w: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color w:val="FF0000"/>
                <w:sz w:val="20"/>
                <w:szCs w:val="20"/>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1</w:t>
            </w:r>
          </w:p>
        </w:tc>
      </w:tr>
      <w:tr w:rsidR="00BE6C32" w:rsidRPr="004B3ABB" w:rsidTr="00BE6C32">
        <w:trPr>
          <w:trHeight w:val="210"/>
        </w:trPr>
        <w:tc>
          <w:tcPr>
            <w:tcW w:w="9322" w:type="dxa"/>
            <w:gridSpan w:val="4"/>
            <w:vMerge/>
            <w:tcBorders>
              <w:left w:val="single" w:sz="4" w:space="0" w:color="auto"/>
              <w:right w:val="single" w:sz="4" w:space="0" w:color="auto"/>
            </w:tcBorders>
            <w:shd w:val="clear" w:color="auto" w:fill="FFFFFF"/>
            <w:noWrap/>
            <w:vAlign w:val="center"/>
          </w:tcPr>
          <w:p w:rsidR="00BE6C32" w:rsidRPr="004B3ABB" w:rsidRDefault="00BE6C32" w:rsidP="00BE6C32">
            <w:pPr>
              <w:spacing w:after="0"/>
              <w:jc w:val="both"/>
              <w:rPr>
                <w:rFonts w:ascii="Times New Roman" w:hAnsi="Times New Roman"/>
                <w:b/>
                <w:sz w:val="20"/>
                <w:szCs w:val="20"/>
              </w:rPr>
            </w:pPr>
          </w:p>
        </w:tc>
        <w:tc>
          <w:tcPr>
            <w:tcW w:w="709" w:type="dxa"/>
            <w:vMerge/>
            <w:tcBorders>
              <w:left w:val="nil"/>
              <w:right w:val="single" w:sz="4" w:space="0" w:color="auto"/>
            </w:tcBorders>
            <w:shd w:val="clear" w:color="auto" w:fill="FFFFFF"/>
            <w:noWrap/>
            <w:vAlign w:val="center"/>
          </w:tcPr>
          <w:p w:rsidR="00BE6C32" w:rsidRPr="004B3ABB" w:rsidRDefault="00BE6C32" w:rsidP="00BE6C32">
            <w:pPr>
              <w:spacing w:after="0"/>
              <w:jc w:val="both"/>
              <w:rPr>
                <w:rFonts w:ascii="Times New Roman" w:hAnsi="Times New Roman"/>
                <w:b/>
                <w:sz w:val="20"/>
                <w:szCs w:val="20"/>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both"/>
              <w:rPr>
                <w:rFonts w:ascii="Times New Roman" w:hAnsi="Times New Roman"/>
                <w:sz w:val="20"/>
                <w:szCs w:val="20"/>
              </w:rPr>
            </w:pPr>
            <w:proofErr w:type="spellStart"/>
            <w:r w:rsidRPr="004B3ABB">
              <w:rPr>
                <w:rFonts w:ascii="Times New Roman" w:hAnsi="Times New Roman"/>
                <w:sz w:val="20"/>
                <w:szCs w:val="20"/>
              </w:rPr>
              <w:t>диф</w:t>
            </w:r>
            <w:proofErr w:type="gramStart"/>
            <w:r w:rsidRPr="004B3ABB">
              <w:rPr>
                <w:rFonts w:ascii="Times New Roman" w:hAnsi="Times New Roman"/>
                <w:sz w:val="20"/>
                <w:szCs w:val="20"/>
              </w:rPr>
              <w:t>.з</w:t>
            </w:r>
            <w:proofErr w:type="gramEnd"/>
            <w:r w:rsidRPr="004B3ABB">
              <w:rPr>
                <w:rFonts w:ascii="Times New Roman" w:hAnsi="Times New Roman"/>
                <w:sz w:val="20"/>
                <w:szCs w:val="20"/>
              </w:rPr>
              <w:t>ачетов</w:t>
            </w:r>
            <w:proofErr w:type="spellEnd"/>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4</w:t>
            </w: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5</w:t>
            </w: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3</w:t>
            </w: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sz w:val="20"/>
                <w:szCs w:val="20"/>
              </w:rPr>
            </w:pPr>
            <w:r>
              <w:rPr>
                <w:rFonts w:ascii="Times New Roman" w:hAnsi="Times New Roman"/>
                <w:sz w:val="20"/>
                <w:szCs w:val="20"/>
              </w:rPr>
              <w:t>8</w:t>
            </w:r>
          </w:p>
        </w:tc>
      </w:tr>
      <w:tr w:rsidR="00BE6C32" w:rsidRPr="004B3ABB" w:rsidTr="00BE6C32">
        <w:trPr>
          <w:trHeight w:val="210"/>
        </w:trPr>
        <w:tc>
          <w:tcPr>
            <w:tcW w:w="9322" w:type="dxa"/>
            <w:gridSpan w:val="4"/>
            <w:vMerge/>
            <w:tcBorders>
              <w:left w:val="single" w:sz="4" w:space="0" w:color="auto"/>
              <w:bottom w:val="single" w:sz="4" w:space="0" w:color="auto"/>
              <w:right w:val="single" w:sz="4" w:space="0" w:color="auto"/>
            </w:tcBorders>
            <w:shd w:val="clear" w:color="auto" w:fill="FFFFFF"/>
            <w:noWrap/>
            <w:vAlign w:val="center"/>
          </w:tcPr>
          <w:p w:rsidR="00BE6C32" w:rsidRPr="004B3ABB" w:rsidRDefault="00BE6C32" w:rsidP="00BE6C32">
            <w:pPr>
              <w:spacing w:after="0"/>
              <w:jc w:val="both"/>
              <w:rPr>
                <w:rFonts w:ascii="Times New Roman" w:hAnsi="Times New Roman"/>
                <w:b/>
                <w:sz w:val="20"/>
                <w:szCs w:val="20"/>
              </w:rPr>
            </w:pPr>
          </w:p>
        </w:tc>
        <w:tc>
          <w:tcPr>
            <w:tcW w:w="709" w:type="dxa"/>
            <w:vMerge/>
            <w:tcBorders>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both"/>
              <w:rPr>
                <w:rFonts w:ascii="Times New Roman" w:hAnsi="Times New Roman"/>
                <w:b/>
                <w:sz w:val="20"/>
                <w:szCs w:val="20"/>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both"/>
              <w:rPr>
                <w:rFonts w:ascii="Times New Roman" w:hAnsi="Times New Roman"/>
                <w:sz w:val="20"/>
                <w:szCs w:val="20"/>
              </w:rPr>
            </w:pPr>
            <w:r w:rsidRPr="004B3ABB">
              <w:rPr>
                <w:rFonts w:ascii="Times New Roman" w:hAnsi="Times New Roman"/>
                <w:sz w:val="20"/>
                <w:szCs w:val="20"/>
              </w:rPr>
              <w:t>зачетов</w:t>
            </w: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BE6C32" w:rsidRPr="004B3ABB" w:rsidRDefault="00BE6C32" w:rsidP="00BE6C32">
            <w:pPr>
              <w:spacing w:after="0"/>
              <w:jc w:val="center"/>
              <w:rPr>
                <w:rFonts w:ascii="Times New Roman" w:hAnsi="Times New Roman"/>
                <w:b/>
                <w:sz w:val="20"/>
                <w:szCs w:val="20"/>
              </w:rPr>
            </w:pPr>
          </w:p>
        </w:tc>
      </w:tr>
    </w:tbl>
    <w:p w:rsidR="00D71531" w:rsidRDefault="00D71531" w:rsidP="00D71531">
      <w:pPr>
        <w:spacing w:after="0" w:line="360" w:lineRule="auto"/>
        <w:ind w:firstLine="726"/>
        <w:jc w:val="both"/>
        <w:rPr>
          <w:rFonts w:ascii="Times New Roman" w:eastAsia="Times New Roman" w:hAnsi="Times New Roman"/>
          <w:sz w:val="28"/>
          <w:szCs w:val="28"/>
          <w:lang w:eastAsia="ru-RU"/>
        </w:rPr>
      </w:pPr>
    </w:p>
    <w:p w:rsidR="00BE6C32" w:rsidRDefault="00BE6C32" w:rsidP="00D71531">
      <w:pPr>
        <w:spacing w:after="0" w:line="360" w:lineRule="auto"/>
        <w:ind w:firstLine="726"/>
        <w:jc w:val="center"/>
        <w:rPr>
          <w:rFonts w:ascii="Times New Roman" w:eastAsia="Times New Roman" w:hAnsi="Times New Roman"/>
          <w:sz w:val="28"/>
          <w:szCs w:val="28"/>
          <w:lang w:eastAsia="ru-RU"/>
        </w:rPr>
      </w:pPr>
    </w:p>
    <w:p w:rsidR="00D71531" w:rsidRPr="00D71531" w:rsidRDefault="00D71531" w:rsidP="00D71531">
      <w:pPr>
        <w:spacing w:after="0" w:line="360" w:lineRule="auto"/>
        <w:ind w:firstLine="726"/>
        <w:jc w:val="center"/>
        <w:rPr>
          <w:rFonts w:ascii="Times New Roman" w:hAnsi="Times New Roman"/>
          <w:b/>
          <w:sz w:val="28"/>
          <w:szCs w:val="28"/>
        </w:rPr>
      </w:pPr>
      <w:r w:rsidRPr="00D71531">
        <w:rPr>
          <w:rFonts w:ascii="Times New Roman" w:hAnsi="Times New Roman"/>
          <w:b/>
          <w:sz w:val="28"/>
          <w:szCs w:val="28"/>
        </w:rPr>
        <w:lastRenderedPageBreak/>
        <w:t>3.2. График учебного процесса</w:t>
      </w:r>
    </w:p>
    <w:p w:rsidR="00D71531" w:rsidRPr="00D71531" w:rsidRDefault="00D71531" w:rsidP="00D71531">
      <w:pPr>
        <w:spacing w:after="0" w:line="360" w:lineRule="auto"/>
        <w:ind w:firstLine="726"/>
        <w:rPr>
          <w:rFonts w:ascii="Times New Roman" w:hAnsi="Times New Roman"/>
          <w:sz w:val="28"/>
          <w:szCs w:val="28"/>
        </w:rPr>
      </w:pPr>
      <w:r w:rsidRPr="00D71531">
        <w:rPr>
          <w:rFonts w:ascii="Times New Roman" w:hAnsi="Times New Roman"/>
          <w:sz w:val="28"/>
          <w:szCs w:val="28"/>
        </w:rPr>
        <w:t>Чередование теоретических и практических занятий регламентируется календарным учебным графиком.</w:t>
      </w:r>
    </w:p>
    <w:p w:rsidR="00D71531" w:rsidRPr="00D71531" w:rsidRDefault="00D71531" w:rsidP="00D71531">
      <w:pPr>
        <w:spacing w:after="0" w:line="360" w:lineRule="auto"/>
        <w:ind w:firstLine="726"/>
        <w:rPr>
          <w:rFonts w:ascii="Times New Roman" w:hAnsi="Times New Roman"/>
          <w:sz w:val="28"/>
          <w:szCs w:val="28"/>
        </w:rPr>
      </w:pPr>
      <w:r w:rsidRPr="00D71531">
        <w:rPr>
          <w:rFonts w:ascii="Times New Roman" w:hAnsi="Times New Roman"/>
          <w:sz w:val="28"/>
          <w:szCs w:val="28"/>
        </w:rPr>
        <w:t>Общий объем каникулярного времени составляет 1</w:t>
      </w:r>
      <w:r w:rsidR="00BE6C32">
        <w:rPr>
          <w:rFonts w:ascii="Times New Roman" w:hAnsi="Times New Roman"/>
          <w:sz w:val="28"/>
          <w:szCs w:val="28"/>
        </w:rPr>
        <w:t>5</w:t>
      </w:r>
      <w:r w:rsidRPr="00D71531">
        <w:rPr>
          <w:rFonts w:ascii="Times New Roman" w:hAnsi="Times New Roman"/>
          <w:sz w:val="28"/>
          <w:szCs w:val="28"/>
        </w:rPr>
        <w:t xml:space="preserve"> недель:  </w:t>
      </w:r>
    </w:p>
    <w:p w:rsidR="00D71531" w:rsidRPr="00D71531" w:rsidRDefault="00D71531" w:rsidP="00D71531">
      <w:pPr>
        <w:spacing w:after="0" w:line="360" w:lineRule="auto"/>
        <w:ind w:firstLine="726"/>
        <w:rPr>
          <w:rFonts w:ascii="Times New Roman" w:hAnsi="Times New Roman"/>
          <w:sz w:val="28"/>
          <w:szCs w:val="28"/>
        </w:rPr>
      </w:pPr>
      <w:r w:rsidRPr="00D71531">
        <w:rPr>
          <w:rFonts w:ascii="Times New Roman" w:hAnsi="Times New Roman"/>
          <w:sz w:val="28"/>
          <w:szCs w:val="28"/>
        </w:rPr>
        <w:t>- на первом курсе 1</w:t>
      </w:r>
      <w:r>
        <w:rPr>
          <w:rFonts w:ascii="Times New Roman" w:hAnsi="Times New Roman"/>
          <w:sz w:val="28"/>
          <w:szCs w:val="28"/>
        </w:rPr>
        <w:t>1</w:t>
      </w:r>
      <w:r w:rsidRPr="00D71531">
        <w:rPr>
          <w:rFonts w:ascii="Times New Roman" w:hAnsi="Times New Roman"/>
          <w:sz w:val="28"/>
          <w:szCs w:val="28"/>
        </w:rPr>
        <w:t xml:space="preserve"> недель, в том числе 2 недели в зимний период;  </w:t>
      </w:r>
    </w:p>
    <w:p w:rsidR="00D71531" w:rsidRPr="00D71531" w:rsidRDefault="00D71531" w:rsidP="00D71531">
      <w:pPr>
        <w:spacing w:after="0" w:line="360" w:lineRule="auto"/>
        <w:ind w:firstLine="726"/>
        <w:rPr>
          <w:rFonts w:ascii="Times New Roman" w:hAnsi="Times New Roman"/>
          <w:sz w:val="28"/>
          <w:szCs w:val="28"/>
        </w:rPr>
      </w:pPr>
      <w:r w:rsidRPr="00D71531">
        <w:rPr>
          <w:rFonts w:ascii="Times New Roman" w:hAnsi="Times New Roman"/>
          <w:sz w:val="28"/>
          <w:szCs w:val="28"/>
        </w:rPr>
        <w:t>- на втором</w:t>
      </w:r>
      <w:r w:rsidR="00BE6C32">
        <w:rPr>
          <w:rFonts w:ascii="Times New Roman" w:hAnsi="Times New Roman"/>
          <w:sz w:val="28"/>
          <w:szCs w:val="28"/>
        </w:rPr>
        <w:t xml:space="preserve"> курсе 2 недели в зимний период.</w:t>
      </w:r>
      <w:r w:rsidRPr="00D71531">
        <w:rPr>
          <w:rFonts w:ascii="Times New Roman" w:hAnsi="Times New Roman"/>
          <w:sz w:val="28"/>
          <w:szCs w:val="28"/>
        </w:rPr>
        <w:t xml:space="preserve">  </w:t>
      </w:r>
    </w:p>
    <w:p w:rsidR="0092618F" w:rsidRDefault="00BE6C32" w:rsidP="00D71531">
      <w:pPr>
        <w:spacing w:after="0" w:line="360" w:lineRule="auto"/>
        <w:ind w:firstLine="726"/>
        <w:rPr>
          <w:rFonts w:ascii="Times New Roman" w:hAnsi="Times New Roman"/>
          <w:sz w:val="28"/>
          <w:szCs w:val="28"/>
        </w:rPr>
      </w:pPr>
      <w:r w:rsidRPr="00BE6C32">
        <w:rPr>
          <w:noProof/>
          <w:lang w:eastAsia="ru-RU"/>
        </w:rPr>
        <w:drawing>
          <wp:inline distT="0" distB="0" distL="0" distR="0" wp14:anchorId="00909978" wp14:editId="465C40C6">
            <wp:extent cx="9324340" cy="31129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24340" cy="3112917"/>
                    </a:xfrm>
                    <a:prstGeom prst="rect">
                      <a:avLst/>
                    </a:prstGeom>
                    <a:noFill/>
                    <a:ln>
                      <a:noFill/>
                    </a:ln>
                  </pic:spPr>
                </pic:pic>
              </a:graphicData>
            </a:graphic>
          </wp:inline>
        </w:drawing>
      </w:r>
    </w:p>
    <w:p w:rsidR="00BE6C32" w:rsidRDefault="00BE6C32" w:rsidP="00D71531">
      <w:pPr>
        <w:spacing w:after="0" w:line="360" w:lineRule="auto"/>
        <w:ind w:firstLine="726"/>
        <w:rPr>
          <w:rFonts w:ascii="Times New Roman" w:hAnsi="Times New Roman"/>
          <w:sz w:val="28"/>
          <w:szCs w:val="28"/>
        </w:rPr>
      </w:pPr>
    </w:p>
    <w:p w:rsidR="002D61DA" w:rsidRDefault="002D61DA" w:rsidP="00D71531">
      <w:pPr>
        <w:spacing w:after="0" w:line="360" w:lineRule="auto"/>
        <w:ind w:firstLine="726"/>
        <w:rPr>
          <w:rFonts w:ascii="Times New Roman" w:hAnsi="Times New Roman"/>
          <w:sz w:val="28"/>
          <w:szCs w:val="28"/>
        </w:rPr>
        <w:sectPr w:rsidR="002D61DA" w:rsidSect="00BE6C32">
          <w:pgSz w:w="16838" w:h="11906" w:orient="landscape"/>
          <w:pgMar w:top="851" w:right="1077" w:bottom="1701" w:left="1077" w:header="709" w:footer="709" w:gutter="0"/>
          <w:cols w:space="708"/>
          <w:titlePg/>
          <w:docGrid w:linePitch="360"/>
        </w:sectPr>
      </w:pPr>
    </w:p>
    <w:p w:rsidR="00D71531" w:rsidRDefault="00D71531" w:rsidP="00E35F3F">
      <w:pPr>
        <w:pStyle w:val="a7"/>
        <w:numPr>
          <w:ilvl w:val="0"/>
          <w:numId w:val="4"/>
        </w:numPr>
        <w:spacing w:line="360" w:lineRule="auto"/>
        <w:jc w:val="center"/>
        <w:rPr>
          <w:rFonts w:ascii="Times New Roman" w:hAnsi="Times New Roman"/>
          <w:b/>
          <w:sz w:val="28"/>
          <w:szCs w:val="28"/>
        </w:rPr>
      </w:pPr>
      <w:r w:rsidRPr="0045700B">
        <w:rPr>
          <w:rFonts w:ascii="Times New Roman" w:hAnsi="Times New Roman"/>
          <w:b/>
          <w:sz w:val="28"/>
          <w:szCs w:val="28"/>
        </w:rPr>
        <w:lastRenderedPageBreak/>
        <w:t xml:space="preserve">Контроль и оценка результатов освоения </w:t>
      </w:r>
      <w:proofErr w:type="gramStart"/>
      <w:r w:rsidRPr="0045700B">
        <w:rPr>
          <w:rFonts w:ascii="Times New Roman" w:hAnsi="Times New Roman"/>
          <w:b/>
          <w:sz w:val="28"/>
          <w:szCs w:val="28"/>
        </w:rPr>
        <w:t>адаптированной</w:t>
      </w:r>
      <w:proofErr w:type="gramEnd"/>
    </w:p>
    <w:p w:rsidR="00D71531" w:rsidRPr="0045700B" w:rsidRDefault="00D71531" w:rsidP="00D71531">
      <w:pPr>
        <w:pStyle w:val="a7"/>
        <w:spacing w:line="360" w:lineRule="auto"/>
        <w:ind w:left="450"/>
        <w:jc w:val="center"/>
        <w:rPr>
          <w:rFonts w:ascii="Times New Roman" w:hAnsi="Times New Roman"/>
          <w:b/>
          <w:sz w:val="28"/>
          <w:szCs w:val="28"/>
        </w:rPr>
      </w:pPr>
      <w:r w:rsidRPr="0045700B">
        <w:rPr>
          <w:rFonts w:ascii="Times New Roman" w:hAnsi="Times New Roman"/>
          <w:b/>
          <w:sz w:val="28"/>
          <w:szCs w:val="28"/>
        </w:rPr>
        <w:t>образовательной программы</w:t>
      </w:r>
    </w:p>
    <w:p w:rsidR="00D71531" w:rsidRPr="0045700B" w:rsidRDefault="00D71531" w:rsidP="00D71531">
      <w:pPr>
        <w:pStyle w:val="a7"/>
        <w:spacing w:line="360" w:lineRule="auto"/>
        <w:jc w:val="both"/>
        <w:rPr>
          <w:rFonts w:ascii="Times New Roman" w:hAnsi="Times New Roman"/>
          <w:b/>
          <w:sz w:val="28"/>
          <w:szCs w:val="28"/>
        </w:rPr>
      </w:pPr>
      <w:r w:rsidRPr="0045700B">
        <w:rPr>
          <w:rFonts w:ascii="Times New Roman" w:hAnsi="Times New Roman"/>
          <w:b/>
          <w:sz w:val="28"/>
          <w:szCs w:val="28"/>
        </w:rPr>
        <w:t xml:space="preserve"> </w:t>
      </w:r>
      <w:r w:rsidRPr="0045700B">
        <w:rPr>
          <w:rFonts w:ascii="Times New Roman" w:hAnsi="Times New Roman"/>
          <w:b/>
          <w:sz w:val="28"/>
          <w:szCs w:val="28"/>
        </w:rPr>
        <w:tab/>
        <w:t xml:space="preserve">4.1. Текущий контроль успеваемости и промежуточная аттестация </w:t>
      </w:r>
      <w:proofErr w:type="gramStart"/>
      <w:r w:rsidRPr="0045700B">
        <w:rPr>
          <w:rFonts w:ascii="Times New Roman" w:hAnsi="Times New Roman"/>
          <w:b/>
          <w:sz w:val="28"/>
          <w:szCs w:val="28"/>
        </w:rPr>
        <w:t>обучающихся</w:t>
      </w:r>
      <w:proofErr w:type="gramEnd"/>
      <w:r w:rsidRPr="0045700B">
        <w:rPr>
          <w:rFonts w:ascii="Times New Roman" w:hAnsi="Times New Roman"/>
          <w:b/>
          <w:sz w:val="28"/>
          <w:szCs w:val="28"/>
        </w:rPr>
        <w:t>.</w:t>
      </w:r>
    </w:p>
    <w:p w:rsidR="00D71531" w:rsidRPr="0045700B" w:rsidRDefault="00D71531" w:rsidP="00D71531">
      <w:pPr>
        <w:pStyle w:val="a7"/>
        <w:spacing w:line="360" w:lineRule="auto"/>
        <w:jc w:val="both"/>
        <w:rPr>
          <w:rStyle w:val="FontStyle46"/>
          <w:sz w:val="28"/>
          <w:szCs w:val="28"/>
        </w:rPr>
      </w:pPr>
      <w:r>
        <w:rPr>
          <w:rStyle w:val="FontStyle46"/>
          <w:sz w:val="28"/>
          <w:szCs w:val="28"/>
        </w:rPr>
        <w:tab/>
      </w:r>
      <w:r w:rsidRPr="0045700B">
        <w:rPr>
          <w:rStyle w:val="FontStyle46"/>
          <w:sz w:val="28"/>
          <w:szCs w:val="28"/>
        </w:rPr>
        <w:t xml:space="preserve">Текущий контроль </w:t>
      </w:r>
      <w:r w:rsidR="00637954">
        <w:rPr>
          <w:rStyle w:val="FontStyle46"/>
          <w:sz w:val="28"/>
          <w:szCs w:val="28"/>
        </w:rPr>
        <w:t>успеваемости</w:t>
      </w:r>
      <w:r w:rsidRPr="0045700B">
        <w:rPr>
          <w:rStyle w:val="FontStyle46"/>
          <w:sz w:val="28"/>
          <w:szCs w:val="28"/>
        </w:rPr>
        <w:t xml:space="preserve"> проводится преподавателем на любом из видов учебных занятий. Формы текущего контроля (контрольная работа, тестирование, лабораторная, практическая, реферат, эссе, отчет по практикам и др.) выбираются преподавателем исходя из специфики дисциплины и сп</w:t>
      </w:r>
      <w:r w:rsidRPr="0045700B">
        <w:rPr>
          <w:rStyle w:val="FontStyle46"/>
          <w:sz w:val="28"/>
          <w:szCs w:val="28"/>
        </w:rPr>
        <w:t>о</w:t>
      </w:r>
      <w:r w:rsidRPr="0045700B">
        <w:rPr>
          <w:rStyle w:val="FontStyle46"/>
          <w:sz w:val="28"/>
          <w:szCs w:val="28"/>
        </w:rPr>
        <w:t>собностей обучающихся.</w:t>
      </w:r>
    </w:p>
    <w:p w:rsidR="00D71531" w:rsidRPr="0045700B" w:rsidRDefault="00D71531" w:rsidP="00D71531">
      <w:pPr>
        <w:pStyle w:val="a7"/>
        <w:spacing w:line="360" w:lineRule="auto"/>
        <w:jc w:val="both"/>
        <w:rPr>
          <w:rStyle w:val="FontStyle46"/>
          <w:sz w:val="28"/>
          <w:szCs w:val="28"/>
        </w:rPr>
      </w:pPr>
      <w:r>
        <w:rPr>
          <w:rStyle w:val="FontStyle46"/>
          <w:sz w:val="28"/>
          <w:szCs w:val="28"/>
        </w:rPr>
        <w:tab/>
      </w:r>
      <w:r w:rsidRPr="0045700B">
        <w:rPr>
          <w:rStyle w:val="FontStyle46"/>
          <w:sz w:val="28"/>
          <w:szCs w:val="28"/>
        </w:rPr>
        <w:t>Промежуточная аттестация оценивает результаты учебной деятельн</w:t>
      </w:r>
      <w:r w:rsidRPr="0045700B">
        <w:rPr>
          <w:rStyle w:val="FontStyle46"/>
          <w:sz w:val="28"/>
          <w:szCs w:val="28"/>
        </w:rPr>
        <w:t>о</w:t>
      </w:r>
      <w:r w:rsidRPr="0045700B">
        <w:rPr>
          <w:rStyle w:val="FontStyle46"/>
          <w:sz w:val="28"/>
          <w:szCs w:val="28"/>
        </w:rPr>
        <w:t>сти обучающегося по завершению изучения дисциплины или професси</w:t>
      </w:r>
      <w:r w:rsidRPr="0045700B">
        <w:rPr>
          <w:rStyle w:val="FontStyle46"/>
          <w:sz w:val="28"/>
          <w:szCs w:val="28"/>
        </w:rPr>
        <w:t>о</w:t>
      </w:r>
      <w:r w:rsidRPr="0045700B">
        <w:rPr>
          <w:rStyle w:val="FontStyle46"/>
          <w:sz w:val="28"/>
          <w:szCs w:val="28"/>
        </w:rPr>
        <w:t xml:space="preserve">нального модуля, а также его составляющих. </w:t>
      </w:r>
    </w:p>
    <w:p w:rsidR="00D71531" w:rsidRPr="0045700B" w:rsidRDefault="00D71531" w:rsidP="00D71531">
      <w:pPr>
        <w:pStyle w:val="a7"/>
        <w:spacing w:line="360" w:lineRule="auto"/>
        <w:jc w:val="both"/>
        <w:rPr>
          <w:rStyle w:val="FontStyle46"/>
          <w:sz w:val="28"/>
          <w:szCs w:val="28"/>
        </w:rPr>
      </w:pPr>
      <w:r>
        <w:rPr>
          <w:rStyle w:val="FontStyle46"/>
          <w:sz w:val="28"/>
          <w:szCs w:val="28"/>
        </w:rPr>
        <w:tab/>
      </w:r>
      <w:r w:rsidRPr="0045700B">
        <w:rPr>
          <w:rStyle w:val="FontStyle46"/>
          <w:sz w:val="28"/>
          <w:szCs w:val="28"/>
        </w:rPr>
        <w:t>Формы и сроки проведения промежуточной аттестации определяются учебным планом. Основными формами промежуточной аттестации являются:</w:t>
      </w:r>
    </w:p>
    <w:p w:rsidR="00D71531" w:rsidRPr="0045700B" w:rsidRDefault="00D71531" w:rsidP="00E35F3F">
      <w:pPr>
        <w:pStyle w:val="a7"/>
        <w:numPr>
          <w:ilvl w:val="0"/>
          <w:numId w:val="2"/>
        </w:numPr>
        <w:spacing w:line="360" w:lineRule="auto"/>
        <w:jc w:val="both"/>
        <w:rPr>
          <w:rStyle w:val="FontStyle46"/>
          <w:sz w:val="28"/>
          <w:szCs w:val="28"/>
        </w:rPr>
      </w:pPr>
      <w:r w:rsidRPr="0045700B">
        <w:rPr>
          <w:rStyle w:val="FontStyle46"/>
          <w:sz w:val="28"/>
          <w:szCs w:val="28"/>
        </w:rPr>
        <w:t>зачет по отдельной учебной дисциплине, МДК, практике;</w:t>
      </w:r>
    </w:p>
    <w:p w:rsidR="00D71531" w:rsidRPr="0045700B" w:rsidRDefault="00D71531" w:rsidP="00E35F3F">
      <w:pPr>
        <w:pStyle w:val="a7"/>
        <w:numPr>
          <w:ilvl w:val="0"/>
          <w:numId w:val="2"/>
        </w:numPr>
        <w:spacing w:line="360" w:lineRule="auto"/>
        <w:jc w:val="both"/>
        <w:rPr>
          <w:rStyle w:val="FontStyle46"/>
          <w:sz w:val="28"/>
          <w:szCs w:val="28"/>
        </w:rPr>
      </w:pPr>
      <w:r w:rsidRPr="0045700B">
        <w:rPr>
          <w:rStyle w:val="FontStyle46"/>
          <w:sz w:val="28"/>
          <w:szCs w:val="28"/>
        </w:rPr>
        <w:t>дифференцированный зачет (зачет с оценкой) по отдельной учебной дисциплине, МДК;</w:t>
      </w:r>
    </w:p>
    <w:p w:rsidR="00D71531" w:rsidRPr="0045700B" w:rsidRDefault="005665E0" w:rsidP="00E35F3F">
      <w:pPr>
        <w:pStyle w:val="a7"/>
        <w:numPr>
          <w:ilvl w:val="0"/>
          <w:numId w:val="2"/>
        </w:numPr>
        <w:spacing w:line="360" w:lineRule="auto"/>
        <w:jc w:val="both"/>
        <w:rPr>
          <w:rStyle w:val="FontStyle46"/>
          <w:sz w:val="28"/>
          <w:szCs w:val="28"/>
        </w:rPr>
      </w:pPr>
      <w:r>
        <w:rPr>
          <w:rStyle w:val="FontStyle46"/>
          <w:sz w:val="28"/>
          <w:szCs w:val="28"/>
        </w:rPr>
        <w:t>экзамен.</w:t>
      </w:r>
    </w:p>
    <w:p w:rsidR="00D71531" w:rsidRPr="0045700B" w:rsidRDefault="00D71531" w:rsidP="00D71531">
      <w:pPr>
        <w:pStyle w:val="a7"/>
        <w:spacing w:line="360" w:lineRule="auto"/>
        <w:jc w:val="both"/>
        <w:rPr>
          <w:rStyle w:val="FontStyle46"/>
          <w:sz w:val="28"/>
          <w:szCs w:val="28"/>
        </w:rPr>
      </w:pPr>
      <w:r>
        <w:rPr>
          <w:rStyle w:val="FontStyle46"/>
          <w:sz w:val="28"/>
          <w:szCs w:val="28"/>
        </w:rPr>
        <w:tab/>
      </w:r>
      <w:r w:rsidRPr="0045700B">
        <w:rPr>
          <w:rStyle w:val="FontStyle46"/>
          <w:sz w:val="28"/>
          <w:szCs w:val="28"/>
        </w:rPr>
        <w:t xml:space="preserve">Уровень подготовки обучающегося на дифференцированном зачёте, </w:t>
      </w:r>
      <w:r w:rsidR="005665E0">
        <w:rPr>
          <w:rStyle w:val="FontStyle46"/>
          <w:sz w:val="28"/>
          <w:szCs w:val="28"/>
        </w:rPr>
        <w:t>экзамене</w:t>
      </w:r>
      <w:r w:rsidRPr="0045700B">
        <w:rPr>
          <w:rStyle w:val="FontStyle46"/>
          <w:sz w:val="28"/>
          <w:szCs w:val="28"/>
        </w:rPr>
        <w:t xml:space="preserve"> оценивается в баллах: 5 (отлично), 4 (хорошо), 3 (удовлетворител</w:t>
      </w:r>
      <w:r w:rsidRPr="0045700B">
        <w:rPr>
          <w:rStyle w:val="FontStyle46"/>
          <w:sz w:val="28"/>
          <w:szCs w:val="28"/>
        </w:rPr>
        <w:t>ь</w:t>
      </w:r>
      <w:r w:rsidRPr="0045700B">
        <w:rPr>
          <w:rStyle w:val="FontStyle46"/>
          <w:sz w:val="28"/>
          <w:szCs w:val="28"/>
        </w:rPr>
        <w:t>но), 2 (неудовлетворительно), на зачете</w:t>
      </w:r>
      <w:r w:rsidR="005665E0">
        <w:rPr>
          <w:rStyle w:val="FontStyle46"/>
          <w:sz w:val="28"/>
          <w:szCs w:val="28"/>
        </w:rPr>
        <w:t xml:space="preserve"> </w:t>
      </w:r>
      <w:r w:rsidRPr="0045700B">
        <w:rPr>
          <w:rStyle w:val="FontStyle46"/>
          <w:sz w:val="28"/>
          <w:szCs w:val="28"/>
        </w:rPr>
        <w:t>оценивается – «зачтено», «не зачт</w:t>
      </w:r>
      <w:r w:rsidRPr="0045700B">
        <w:rPr>
          <w:rStyle w:val="FontStyle46"/>
          <w:sz w:val="28"/>
          <w:szCs w:val="28"/>
        </w:rPr>
        <w:t>е</w:t>
      </w:r>
      <w:r w:rsidRPr="0045700B">
        <w:rPr>
          <w:rStyle w:val="FontStyle46"/>
          <w:sz w:val="28"/>
          <w:szCs w:val="28"/>
        </w:rPr>
        <w:t>но».</w:t>
      </w:r>
    </w:p>
    <w:p w:rsidR="00D71531" w:rsidRPr="0045700B"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45700B">
        <w:rPr>
          <w:rFonts w:ascii="Times New Roman" w:hAnsi="Times New Roman"/>
          <w:sz w:val="28"/>
          <w:szCs w:val="28"/>
        </w:rPr>
        <w:t xml:space="preserve">При необходимости </w:t>
      </w:r>
      <w:proofErr w:type="gramStart"/>
      <w:r w:rsidRPr="0045700B">
        <w:rPr>
          <w:rFonts w:ascii="Times New Roman" w:hAnsi="Times New Roman"/>
          <w:sz w:val="28"/>
          <w:szCs w:val="28"/>
        </w:rPr>
        <w:t>обучающимся</w:t>
      </w:r>
      <w:proofErr w:type="gramEnd"/>
      <w:r w:rsidRPr="0045700B">
        <w:rPr>
          <w:rFonts w:ascii="Times New Roman" w:hAnsi="Times New Roman"/>
          <w:sz w:val="28"/>
          <w:szCs w:val="28"/>
        </w:rPr>
        <w:t xml:space="preserve"> предоставляется дополнительное время для подготовки ответа.</w:t>
      </w:r>
    </w:p>
    <w:p w:rsidR="00D71531" w:rsidRPr="0045700B"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45700B">
        <w:rPr>
          <w:rFonts w:ascii="Times New Roman" w:hAnsi="Times New Roman"/>
          <w:sz w:val="28"/>
          <w:szCs w:val="28"/>
        </w:rPr>
        <w:t>Возможно установление индивидуальных графиков прохождения пр</w:t>
      </w:r>
      <w:r w:rsidRPr="0045700B">
        <w:rPr>
          <w:rFonts w:ascii="Times New Roman" w:hAnsi="Times New Roman"/>
          <w:sz w:val="28"/>
          <w:szCs w:val="28"/>
        </w:rPr>
        <w:t>о</w:t>
      </w:r>
      <w:r w:rsidRPr="0045700B">
        <w:rPr>
          <w:rFonts w:ascii="Times New Roman" w:hAnsi="Times New Roman"/>
          <w:sz w:val="28"/>
          <w:szCs w:val="28"/>
        </w:rPr>
        <w:t xml:space="preserve">межуточной аттестации </w:t>
      </w:r>
      <w:proofErr w:type="gramStart"/>
      <w:r w:rsidRPr="0045700B">
        <w:rPr>
          <w:rFonts w:ascii="Times New Roman" w:hAnsi="Times New Roman"/>
          <w:sz w:val="28"/>
          <w:szCs w:val="28"/>
        </w:rPr>
        <w:t>обучающимися</w:t>
      </w:r>
      <w:proofErr w:type="gramEnd"/>
      <w:r w:rsidRPr="0045700B">
        <w:rPr>
          <w:rFonts w:ascii="Times New Roman" w:hAnsi="Times New Roman"/>
          <w:sz w:val="28"/>
          <w:szCs w:val="28"/>
        </w:rPr>
        <w:t>.</w:t>
      </w:r>
    </w:p>
    <w:p w:rsidR="00D71531" w:rsidRPr="0045700B"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45700B">
        <w:rPr>
          <w:rFonts w:ascii="Times New Roman" w:hAnsi="Times New Roman"/>
          <w:sz w:val="28"/>
          <w:szCs w:val="28"/>
        </w:rPr>
        <w:t>При необходимости для обучающихся промежуточная аттестация м</w:t>
      </w:r>
      <w:r w:rsidRPr="0045700B">
        <w:rPr>
          <w:rFonts w:ascii="Times New Roman" w:hAnsi="Times New Roman"/>
          <w:sz w:val="28"/>
          <w:szCs w:val="28"/>
        </w:rPr>
        <w:t>о</w:t>
      </w:r>
      <w:r w:rsidRPr="0045700B">
        <w:rPr>
          <w:rFonts w:ascii="Times New Roman" w:hAnsi="Times New Roman"/>
          <w:sz w:val="28"/>
          <w:szCs w:val="28"/>
        </w:rPr>
        <w:t>жет проводиться в несколько этапов.</w:t>
      </w:r>
    </w:p>
    <w:p w:rsidR="00D71531" w:rsidRPr="0045700B" w:rsidRDefault="00D71531" w:rsidP="00D71531">
      <w:pPr>
        <w:pStyle w:val="a7"/>
        <w:spacing w:line="360" w:lineRule="auto"/>
        <w:jc w:val="both"/>
        <w:rPr>
          <w:rStyle w:val="FontStyle46"/>
          <w:sz w:val="28"/>
          <w:szCs w:val="28"/>
        </w:rPr>
      </w:pPr>
      <w:r>
        <w:rPr>
          <w:rStyle w:val="FontStyle46"/>
          <w:sz w:val="28"/>
          <w:szCs w:val="28"/>
        </w:rPr>
        <w:tab/>
      </w:r>
      <w:r w:rsidRPr="0045700B">
        <w:rPr>
          <w:rStyle w:val="FontStyle46"/>
          <w:sz w:val="28"/>
          <w:szCs w:val="28"/>
        </w:rPr>
        <w:t>Промежуточная аттестация проводится за счет времени, предусмотре</w:t>
      </w:r>
      <w:r w:rsidRPr="0045700B">
        <w:rPr>
          <w:rStyle w:val="FontStyle46"/>
          <w:sz w:val="28"/>
          <w:szCs w:val="28"/>
        </w:rPr>
        <w:t>н</w:t>
      </w:r>
      <w:r w:rsidRPr="0045700B">
        <w:rPr>
          <w:rStyle w:val="FontStyle46"/>
          <w:sz w:val="28"/>
          <w:szCs w:val="28"/>
        </w:rPr>
        <w:t xml:space="preserve">ного учебным планом на дисциплину, МДК. </w:t>
      </w:r>
    </w:p>
    <w:p w:rsidR="00D71531" w:rsidRPr="0045700B" w:rsidRDefault="00D71531" w:rsidP="00D71531">
      <w:pPr>
        <w:pStyle w:val="a7"/>
        <w:spacing w:line="360" w:lineRule="auto"/>
        <w:jc w:val="both"/>
        <w:rPr>
          <w:rStyle w:val="FontStyle46"/>
          <w:sz w:val="28"/>
          <w:szCs w:val="28"/>
        </w:rPr>
      </w:pPr>
      <w:r>
        <w:rPr>
          <w:rStyle w:val="FontStyle46"/>
          <w:sz w:val="28"/>
          <w:szCs w:val="28"/>
        </w:rPr>
        <w:lastRenderedPageBreak/>
        <w:tab/>
      </w:r>
      <w:r w:rsidRPr="0045700B">
        <w:rPr>
          <w:rStyle w:val="FontStyle46"/>
          <w:sz w:val="28"/>
          <w:szCs w:val="28"/>
        </w:rPr>
        <w:t>Продолжительность промежуточной аттестации по дисциплинам и МДК определяется рабочей программой дисциплины и профессионального модуля.</w:t>
      </w:r>
    </w:p>
    <w:p w:rsidR="00D71531" w:rsidRPr="00FA769C" w:rsidRDefault="00D71531" w:rsidP="00D71531">
      <w:pPr>
        <w:pStyle w:val="a7"/>
        <w:spacing w:line="360" w:lineRule="auto"/>
        <w:jc w:val="both"/>
        <w:rPr>
          <w:rFonts w:ascii="Times New Roman" w:hAnsi="Times New Roman"/>
          <w:b/>
          <w:sz w:val="28"/>
          <w:szCs w:val="28"/>
        </w:rPr>
      </w:pPr>
      <w:r w:rsidRPr="00FA769C">
        <w:rPr>
          <w:rFonts w:ascii="Times New Roman" w:hAnsi="Times New Roman"/>
          <w:b/>
          <w:sz w:val="28"/>
          <w:szCs w:val="28"/>
        </w:rPr>
        <w:tab/>
        <w:t>4.2. Организация итоговой аттестации</w:t>
      </w:r>
    </w:p>
    <w:p w:rsidR="00D71531" w:rsidRPr="00FA769C" w:rsidRDefault="00D71531" w:rsidP="00D71531">
      <w:pPr>
        <w:pStyle w:val="a7"/>
        <w:spacing w:line="360" w:lineRule="auto"/>
        <w:jc w:val="both"/>
        <w:rPr>
          <w:rFonts w:ascii="Times New Roman" w:hAnsi="Times New Roman"/>
          <w:sz w:val="28"/>
          <w:szCs w:val="28"/>
        </w:rPr>
      </w:pPr>
      <w:r>
        <w:rPr>
          <w:rStyle w:val="FontStyle46"/>
          <w:sz w:val="28"/>
          <w:szCs w:val="28"/>
        </w:rPr>
        <w:tab/>
      </w:r>
      <w:r w:rsidRPr="00FA769C">
        <w:rPr>
          <w:rStyle w:val="FontStyle46"/>
          <w:sz w:val="28"/>
          <w:szCs w:val="28"/>
        </w:rPr>
        <w:t xml:space="preserve">Итоговая аттестация проводится в форме квалификационного экзамена. </w:t>
      </w:r>
      <w:r>
        <w:rPr>
          <w:rStyle w:val="FontStyle46"/>
          <w:sz w:val="28"/>
          <w:szCs w:val="28"/>
        </w:rPr>
        <w:tab/>
      </w:r>
      <w:proofErr w:type="gramStart"/>
      <w:r w:rsidRPr="00FA769C">
        <w:rPr>
          <w:rFonts w:ascii="Times New Roman" w:hAnsi="Times New Roman"/>
          <w:sz w:val="28"/>
          <w:szCs w:val="28"/>
        </w:rPr>
        <w:t>Квалификационный</w:t>
      </w:r>
      <w:proofErr w:type="gramEnd"/>
      <w:r w:rsidRPr="00FA769C">
        <w:rPr>
          <w:rFonts w:ascii="Times New Roman" w:hAnsi="Times New Roman"/>
          <w:sz w:val="28"/>
          <w:szCs w:val="28"/>
        </w:rPr>
        <w:t xml:space="preserve"> экзамен включает в себя: </w:t>
      </w:r>
    </w:p>
    <w:p w:rsidR="00D71531" w:rsidRPr="00FA769C" w:rsidRDefault="00D71531" w:rsidP="00E35F3F">
      <w:pPr>
        <w:pStyle w:val="a7"/>
        <w:numPr>
          <w:ilvl w:val="0"/>
          <w:numId w:val="3"/>
        </w:numPr>
        <w:spacing w:line="360" w:lineRule="auto"/>
        <w:ind w:hanging="436"/>
        <w:jc w:val="both"/>
        <w:rPr>
          <w:rFonts w:ascii="Times New Roman" w:hAnsi="Times New Roman"/>
          <w:sz w:val="28"/>
          <w:szCs w:val="28"/>
        </w:rPr>
      </w:pPr>
      <w:r w:rsidRPr="00FA769C">
        <w:rPr>
          <w:rFonts w:ascii="Times New Roman" w:hAnsi="Times New Roman"/>
          <w:sz w:val="28"/>
          <w:szCs w:val="28"/>
        </w:rPr>
        <w:t>практическую квалификационную работу;</w:t>
      </w:r>
    </w:p>
    <w:p w:rsidR="00D71531" w:rsidRPr="00FA769C" w:rsidRDefault="00D71531" w:rsidP="00E35F3F">
      <w:pPr>
        <w:pStyle w:val="a7"/>
        <w:numPr>
          <w:ilvl w:val="0"/>
          <w:numId w:val="3"/>
        </w:numPr>
        <w:spacing w:line="360" w:lineRule="auto"/>
        <w:ind w:left="0" w:firstLine="284"/>
        <w:jc w:val="both"/>
        <w:rPr>
          <w:rFonts w:ascii="Times New Roman" w:hAnsi="Times New Roman"/>
          <w:sz w:val="28"/>
          <w:szCs w:val="28"/>
        </w:rPr>
      </w:pPr>
      <w:r w:rsidRPr="00FA769C">
        <w:rPr>
          <w:rFonts w:ascii="Times New Roman" w:hAnsi="Times New Roman"/>
          <w:sz w:val="28"/>
          <w:szCs w:val="28"/>
        </w:rPr>
        <w:t>проверку теоретических знаний в пределах квалификационных треб</w:t>
      </w:r>
      <w:r w:rsidRPr="00FA769C">
        <w:rPr>
          <w:rFonts w:ascii="Times New Roman" w:hAnsi="Times New Roman"/>
          <w:sz w:val="28"/>
          <w:szCs w:val="28"/>
        </w:rPr>
        <w:t>о</w:t>
      </w:r>
      <w:r w:rsidRPr="00FA769C">
        <w:rPr>
          <w:rFonts w:ascii="Times New Roman" w:hAnsi="Times New Roman"/>
          <w:sz w:val="28"/>
          <w:szCs w:val="28"/>
        </w:rPr>
        <w:t>ваний, указанных в квалификационных справочниках, и</w:t>
      </w:r>
      <w:r w:rsidRPr="00FA769C">
        <w:rPr>
          <w:rFonts w:ascii="Times New Roman" w:hAnsi="Times New Roman"/>
          <w:color w:val="FF0000"/>
          <w:sz w:val="28"/>
          <w:szCs w:val="28"/>
        </w:rPr>
        <w:t xml:space="preserve"> </w:t>
      </w:r>
      <w:r w:rsidRPr="00FA769C">
        <w:rPr>
          <w:rFonts w:ascii="Times New Roman" w:hAnsi="Times New Roman"/>
          <w:sz w:val="28"/>
          <w:szCs w:val="28"/>
        </w:rPr>
        <w:t>профессио</w:t>
      </w:r>
      <w:r>
        <w:rPr>
          <w:rFonts w:ascii="Times New Roman" w:hAnsi="Times New Roman"/>
          <w:sz w:val="28"/>
          <w:szCs w:val="28"/>
        </w:rPr>
        <w:t xml:space="preserve">нальных стандартов по профессии «Слесарь </w:t>
      </w:r>
      <w:r w:rsidR="00637954">
        <w:rPr>
          <w:rFonts w:ascii="Times New Roman" w:hAnsi="Times New Roman"/>
          <w:sz w:val="28"/>
          <w:szCs w:val="28"/>
        </w:rPr>
        <w:t>по ремонту автомобилей</w:t>
      </w:r>
      <w:r w:rsidRPr="00FA769C">
        <w:rPr>
          <w:rFonts w:ascii="Times New Roman" w:hAnsi="Times New Roman"/>
          <w:sz w:val="28"/>
          <w:szCs w:val="28"/>
        </w:rPr>
        <w:t>».</w:t>
      </w:r>
    </w:p>
    <w:p w:rsidR="00D71531" w:rsidRPr="00FA769C"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FA769C">
        <w:rPr>
          <w:rFonts w:ascii="Times New Roman" w:hAnsi="Times New Roman"/>
          <w:sz w:val="28"/>
          <w:szCs w:val="28"/>
        </w:rPr>
        <w:t>Выпускники или родители (законные представители) несовершенн</w:t>
      </w:r>
      <w:r w:rsidRPr="00FA769C">
        <w:rPr>
          <w:rFonts w:ascii="Times New Roman" w:hAnsi="Times New Roman"/>
          <w:sz w:val="28"/>
          <w:szCs w:val="28"/>
        </w:rPr>
        <w:t>о</w:t>
      </w:r>
      <w:r w:rsidRPr="00FA769C">
        <w:rPr>
          <w:rFonts w:ascii="Times New Roman" w:hAnsi="Times New Roman"/>
          <w:sz w:val="28"/>
          <w:szCs w:val="28"/>
        </w:rPr>
        <w:t xml:space="preserve">летних выпускников не </w:t>
      </w:r>
      <w:proofErr w:type="gramStart"/>
      <w:r w:rsidRPr="00FA769C">
        <w:rPr>
          <w:rFonts w:ascii="Times New Roman" w:hAnsi="Times New Roman"/>
          <w:sz w:val="28"/>
          <w:szCs w:val="28"/>
        </w:rPr>
        <w:t>позднее</w:t>
      </w:r>
      <w:proofErr w:type="gramEnd"/>
      <w:r w:rsidRPr="00FA769C">
        <w:rPr>
          <w:rFonts w:ascii="Times New Roman" w:hAnsi="Times New Roman"/>
          <w:sz w:val="28"/>
          <w:szCs w:val="28"/>
        </w:rPr>
        <w:t xml:space="preserve"> чем за 3 месяца до начала итоговой аттест</w:t>
      </w:r>
      <w:r w:rsidRPr="00FA769C">
        <w:rPr>
          <w:rFonts w:ascii="Times New Roman" w:hAnsi="Times New Roman"/>
          <w:sz w:val="28"/>
          <w:szCs w:val="28"/>
        </w:rPr>
        <w:t>а</w:t>
      </w:r>
      <w:r w:rsidRPr="00FA769C">
        <w:rPr>
          <w:rFonts w:ascii="Times New Roman" w:hAnsi="Times New Roman"/>
          <w:sz w:val="28"/>
          <w:szCs w:val="28"/>
        </w:rPr>
        <w:t>ции подают письменное заявление о необходимости создания для них спец</w:t>
      </w:r>
      <w:r w:rsidRPr="00FA769C">
        <w:rPr>
          <w:rFonts w:ascii="Times New Roman" w:hAnsi="Times New Roman"/>
          <w:sz w:val="28"/>
          <w:szCs w:val="28"/>
        </w:rPr>
        <w:t>и</w:t>
      </w:r>
      <w:r w:rsidRPr="00FA769C">
        <w:rPr>
          <w:rFonts w:ascii="Times New Roman" w:hAnsi="Times New Roman"/>
          <w:sz w:val="28"/>
          <w:szCs w:val="28"/>
        </w:rPr>
        <w:t xml:space="preserve">альных условий при проведении итоговой аттестации. </w:t>
      </w:r>
      <w:proofErr w:type="gramStart"/>
      <w:r w:rsidRPr="00FA769C">
        <w:rPr>
          <w:rFonts w:ascii="Times New Roman" w:hAnsi="Times New Roman"/>
          <w:sz w:val="28"/>
          <w:szCs w:val="28"/>
        </w:rPr>
        <w:t>В специальные усл</w:t>
      </w:r>
      <w:r w:rsidRPr="00FA769C">
        <w:rPr>
          <w:rFonts w:ascii="Times New Roman" w:hAnsi="Times New Roman"/>
          <w:sz w:val="28"/>
          <w:szCs w:val="28"/>
        </w:rPr>
        <w:t>о</w:t>
      </w:r>
      <w:r w:rsidRPr="00FA769C">
        <w:rPr>
          <w:rFonts w:ascii="Times New Roman" w:hAnsi="Times New Roman"/>
          <w:sz w:val="28"/>
          <w:szCs w:val="28"/>
        </w:rPr>
        <w:t>вия могут входить: предоставление отдельной аудитории, увеличение врем</w:t>
      </w:r>
      <w:r w:rsidRPr="00FA769C">
        <w:rPr>
          <w:rFonts w:ascii="Times New Roman" w:hAnsi="Times New Roman"/>
          <w:sz w:val="28"/>
          <w:szCs w:val="28"/>
        </w:rPr>
        <w:t>е</w:t>
      </w:r>
      <w:r w:rsidRPr="00FA769C">
        <w:rPr>
          <w:rFonts w:ascii="Times New Roman" w:hAnsi="Times New Roman"/>
          <w:sz w:val="28"/>
          <w:szCs w:val="28"/>
        </w:rPr>
        <w:t>ни для подготовки ответа, присутствие ассистента, оказывающего необход</w:t>
      </w:r>
      <w:r w:rsidRPr="00FA769C">
        <w:rPr>
          <w:rFonts w:ascii="Times New Roman" w:hAnsi="Times New Roman"/>
          <w:sz w:val="28"/>
          <w:szCs w:val="28"/>
        </w:rPr>
        <w:t>и</w:t>
      </w:r>
      <w:r w:rsidRPr="00FA769C">
        <w:rPr>
          <w:rFonts w:ascii="Times New Roman" w:hAnsi="Times New Roman"/>
          <w:sz w:val="28"/>
          <w:szCs w:val="28"/>
        </w:rPr>
        <w:t>мую помощь, выбор формы предоставления инструкции по порядку провед</w:t>
      </w:r>
      <w:r w:rsidRPr="00FA769C">
        <w:rPr>
          <w:rFonts w:ascii="Times New Roman" w:hAnsi="Times New Roman"/>
          <w:sz w:val="28"/>
          <w:szCs w:val="28"/>
        </w:rPr>
        <w:t>е</w:t>
      </w:r>
      <w:r w:rsidRPr="00FA769C">
        <w:rPr>
          <w:rFonts w:ascii="Times New Roman" w:hAnsi="Times New Roman"/>
          <w:sz w:val="28"/>
          <w:szCs w:val="28"/>
        </w:rPr>
        <w:t>ния итоговой аттестации, формы предоставления заданий и ответов (устно, письменно на бумаге, письменно на компьютере, с использованием услуг а</w:t>
      </w:r>
      <w:r w:rsidRPr="00FA769C">
        <w:rPr>
          <w:rFonts w:ascii="Times New Roman" w:hAnsi="Times New Roman"/>
          <w:sz w:val="28"/>
          <w:szCs w:val="28"/>
        </w:rPr>
        <w:t>с</w:t>
      </w:r>
      <w:r w:rsidRPr="00FA769C">
        <w:rPr>
          <w:rFonts w:ascii="Times New Roman" w:hAnsi="Times New Roman"/>
          <w:sz w:val="28"/>
          <w:szCs w:val="28"/>
        </w:rPr>
        <w:t>систента), использование специальных технических средств, предоставление перерыва для приема пищи, лекарств и др.</w:t>
      </w:r>
      <w:proofErr w:type="gramEnd"/>
    </w:p>
    <w:p w:rsidR="00D71531" w:rsidRPr="00FA769C" w:rsidRDefault="00D71531" w:rsidP="00D71531">
      <w:pPr>
        <w:pStyle w:val="a7"/>
        <w:spacing w:line="360" w:lineRule="auto"/>
        <w:jc w:val="both"/>
        <w:rPr>
          <w:rStyle w:val="FontStyle46"/>
          <w:sz w:val="28"/>
          <w:szCs w:val="28"/>
        </w:rPr>
      </w:pPr>
      <w:r>
        <w:rPr>
          <w:rFonts w:ascii="Times New Roman" w:hAnsi="Times New Roman"/>
          <w:bCs/>
          <w:sz w:val="28"/>
          <w:szCs w:val="28"/>
        </w:rPr>
        <w:tab/>
      </w:r>
      <w:proofErr w:type="gramStart"/>
      <w:r w:rsidRPr="00FA769C">
        <w:rPr>
          <w:rFonts w:ascii="Times New Roman" w:hAnsi="Times New Roman"/>
          <w:bCs/>
          <w:sz w:val="28"/>
          <w:szCs w:val="28"/>
        </w:rPr>
        <w:t>По результатам сдачи квалификационного экзамена обучающемуся присваивается квалификация «</w:t>
      </w:r>
      <w:r>
        <w:rPr>
          <w:rFonts w:ascii="Times New Roman" w:hAnsi="Times New Roman"/>
          <w:bCs/>
          <w:sz w:val="28"/>
          <w:szCs w:val="28"/>
        </w:rPr>
        <w:t>Слесарь по ремонту автомобилей» 2</w:t>
      </w:r>
      <w:r w:rsidRPr="00FA769C">
        <w:rPr>
          <w:rFonts w:ascii="Times New Roman" w:hAnsi="Times New Roman"/>
          <w:bCs/>
          <w:sz w:val="28"/>
          <w:szCs w:val="28"/>
        </w:rPr>
        <w:t xml:space="preserve"> разряда.</w:t>
      </w:r>
      <w:r w:rsidRPr="00FA769C">
        <w:rPr>
          <w:rStyle w:val="FontStyle46"/>
          <w:sz w:val="28"/>
          <w:szCs w:val="28"/>
        </w:rPr>
        <w:t xml:space="preserve"> </w:t>
      </w:r>
      <w:proofErr w:type="gramEnd"/>
    </w:p>
    <w:p w:rsidR="00D71531" w:rsidRPr="00FA769C" w:rsidRDefault="00D71531" w:rsidP="00D71531">
      <w:pPr>
        <w:pStyle w:val="a7"/>
        <w:spacing w:line="360" w:lineRule="auto"/>
        <w:jc w:val="both"/>
        <w:rPr>
          <w:rStyle w:val="FontStyle46"/>
          <w:sz w:val="28"/>
          <w:szCs w:val="28"/>
        </w:rPr>
      </w:pPr>
      <w:r>
        <w:rPr>
          <w:rStyle w:val="FontStyle46"/>
          <w:sz w:val="28"/>
          <w:szCs w:val="28"/>
        </w:rPr>
        <w:tab/>
      </w:r>
      <w:r w:rsidRPr="00FA769C">
        <w:rPr>
          <w:rStyle w:val="FontStyle46"/>
          <w:sz w:val="28"/>
          <w:szCs w:val="28"/>
        </w:rPr>
        <w:t>На проведение итоговой аттестации отводится 1 неделя.</w:t>
      </w:r>
    </w:p>
    <w:p w:rsidR="00637954" w:rsidRPr="00637954" w:rsidRDefault="00D71531" w:rsidP="00637954">
      <w:pPr>
        <w:pStyle w:val="a7"/>
        <w:spacing w:line="360" w:lineRule="auto"/>
        <w:jc w:val="both"/>
        <w:rPr>
          <w:rFonts w:ascii="Times New Roman" w:hAnsi="Times New Roman"/>
          <w:sz w:val="28"/>
          <w:szCs w:val="28"/>
        </w:rPr>
      </w:pPr>
      <w:r>
        <w:rPr>
          <w:rStyle w:val="FontStyle46"/>
          <w:sz w:val="28"/>
          <w:szCs w:val="28"/>
        </w:rPr>
        <w:tab/>
        <w:t>После окончания филиала</w:t>
      </w:r>
      <w:r w:rsidRPr="00FA769C">
        <w:rPr>
          <w:rStyle w:val="FontStyle46"/>
          <w:sz w:val="28"/>
          <w:szCs w:val="28"/>
        </w:rPr>
        <w:t xml:space="preserve"> выпускникам, освоившим программу пр</w:t>
      </w:r>
      <w:r w:rsidRPr="00FA769C">
        <w:rPr>
          <w:rStyle w:val="FontStyle46"/>
          <w:sz w:val="28"/>
          <w:szCs w:val="28"/>
        </w:rPr>
        <w:t>о</w:t>
      </w:r>
      <w:r w:rsidRPr="00FA769C">
        <w:rPr>
          <w:rStyle w:val="FontStyle46"/>
          <w:sz w:val="28"/>
          <w:szCs w:val="28"/>
        </w:rPr>
        <w:t>фессионального обучения в полном объёме и прошедшим итоговую аттест</w:t>
      </w:r>
      <w:r w:rsidRPr="00FA769C">
        <w:rPr>
          <w:rStyle w:val="FontStyle46"/>
          <w:sz w:val="28"/>
          <w:szCs w:val="28"/>
        </w:rPr>
        <w:t>а</w:t>
      </w:r>
      <w:r w:rsidRPr="00FA769C">
        <w:rPr>
          <w:rStyle w:val="FontStyle46"/>
          <w:sz w:val="28"/>
          <w:szCs w:val="28"/>
        </w:rPr>
        <w:t>цию, выдается сви</w:t>
      </w:r>
      <w:r w:rsidR="00637954">
        <w:rPr>
          <w:rStyle w:val="FontStyle46"/>
          <w:sz w:val="28"/>
          <w:szCs w:val="28"/>
        </w:rPr>
        <w:t>детельство о профессии рабочего,</w:t>
      </w:r>
      <w:r w:rsidR="00637954" w:rsidRPr="00637954">
        <w:rPr>
          <w:rFonts w:ascii="Times New Roman" w:hAnsi="Times New Roman"/>
          <w:sz w:val="28"/>
          <w:szCs w:val="28"/>
        </w:rPr>
        <w:t xml:space="preserve"> должности служащего, установленного образца.</w:t>
      </w:r>
    </w:p>
    <w:p w:rsidR="00D71531" w:rsidRPr="004715A4" w:rsidRDefault="00D71531" w:rsidP="00D71531">
      <w:pPr>
        <w:pStyle w:val="a7"/>
        <w:spacing w:line="360" w:lineRule="auto"/>
        <w:jc w:val="both"/>
        <w:rPr>
          <w:rFonts w:ascii="Times New Roman" w:hAnsi="Times New Roman"/>
          <w:b/>
          <w:sz w:val="28"/>
          <w:szCs w:val="28"/>
        </w:rPr>
      </w:pPr>
      <w:r w:rsidRPr="004715A4">
        <w:rPr>
          <w:rFonts w:ascii="Times New Roman" w:hAnsi="Times New Roman"/>
          <w:b/>
          <w:sz w:val="28"/>
          <w:szCs w:val="28"/>
        </w:rPr>
        <w:lastRenderedPageBreak/>
        <w:t>5.  Обеспечение специальных условий для обучающихся инвалидов и обучающихся с ограниченными возможностями</w:t>
      </w:r>
      <w:r>
        <w:rPr>
          <w:rFonts w:ascii="Times New Roman" w:hAnsi="Times New Roman"/>
          <w:b/>
          <w:sz w:val="28"/>
          <w:szCs w:val="28"/>
        </w:rPr>
        <w:t xml:space="preserve"> здоровья</w:t>
      </w:r>
    </w:p>
    <w:p w:rsidR="00D71531" w:rsidRPr="004715A4" w:rsidRDefault="00D71531" w:rsidP="00D71531">
      <w:pPr>
        <w:pStyle w:val="a7"/>
        <w:spacing w:line="360" w:lineRule="auto"/>
        <w:jc w:val="both"/>
        <w:rPr>
          <w:rFonts w:ascii="Times New Roman" w:hAnsi="Times New Roman"/>
          <w:b/>
          <w:sz w:val="28"/>
          <w:szCs w:val="28"/>
        </w:rPr>
      </w:pPr>
      <w:r>
        <w:rPr>
          <w:rFonts w:ascii="Times New Roman" w:hAnsi="Times New Roman"/>
          <w:b/>
          <w:sz w:val="28"/>
          <w:szCs w:val="28"/>
        </w:rPr>
        <w:tab/>
      </w:r>
      <w:r w:rsidRPr="004715A4">
        <w:rPr>
          <w:rFonts w:ascii="Times New Roman" w:hAnsi="Times New Roman"/>
          <w:b/>
          <w:sz w:val="28"/>
          <w:szCs w:val="28"/>
        </w:rPr>
        <w:t>5.1. Кадровое обеспечение</w:t>
      </w:r>
    </w:p>
    <w:p w:rsidR="00D71531" w:rsidRPr="004715A4"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4715A4">
        <w:rPr>
          <w:rFonts w:ascii="Times New Roman" w:hAnsi="Times New Roman"/>
          <w:sz w:val="28"/>
          <w:szCs w:val="28"/>
        </w:rPr>
        <w:t>В реализации адаптированной образовательной программы участвуют преподаватели, мастера производственного обучения, социальные педагоги, имеющие среднее профессиональное или высшее профессиональное образ</w:t>
      </w:r>
      <w:r w:rsidRPr="004715A4">
        <w:rPr>
          <w:rFonts w:ascii="Times New Roman" w:hAnsi="Times New Roman"/>
          <w:sz w:val="28"/>
          <w:szCs w:val="28"/>
        </w:rPr>
        <w:t>о</w:t>
      </w:r>
      <w:r w:rsidRPr="004715A4">
        <w:rPr>
          <w:rFonts w:ascii="Times New Roman" w:hAnsi="Times New Roman"/>
          <w:sz w:val="28"/>
          <w:szCs w:val="28"/>
        </w:rPr>
        <w:t xml:space="preserve">вание. </w:t>
      </w:r>
    </w:p>
    <w:p w:rsidR="00D71531" w:rsidRPr="004715A4"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4715A4">
        <w:rPr>
          <w:rFonts w:ascii="Times New Roman" w:hAnsi="Times New Roman"/>
          <w:sz w:val="28"/>
          <w:szCs w:val="28"/>
        </w:rPr>
        <w:t>Педагогические работники, участвующие в реализации адаптированной образовательной программы, ознакомлены с психофизическими особенн</w:t>
      </w:r>
      <w:r w:rsidRPr="004715A4">
        <w:rPr>
          <w:rFonts w:ascii="Times New Roman" w:hAnsi="Times New Roman"/>
          <w:sz w:val="28"/>
          <w:szCs w:val="28"/>
        </w:rPr>
        <w:t>о</w:t>
      </w:r>
      <w:r w:rsidRPr="004715A4">
        <w:rPr>
          <w:rFonts w:ascii="Times New Roman" w:hAnsi="Times New Roman"/>
          <w:sz w:val="28"/>
          <w:szCs w:val="28"/>
        </w:rPr>
        <w:t>стями обучающихся с нарушениями интеллекта и учитывают их при орган</w:t>
      </w:r>
      <w:r w:rsidRPr="004715A4">
        <w:rPr>
          <w:rFonts w:ascii="Times New Roman" w:hAnsi="Times New Roman"/>
          <w:sz w:val="28"/>
          <w:szCs w:val="28"/>
        </w:rPr>
        <w:t>и</w:t>
      </w:r>
      <w:r w:rsidRPr="004715A4">
        <w:rPr>
          <w:rFonts w:ascii="Times New Roman" w:hAnsi="Times New Roman"/>
          <w:sz w:val="28"/>
          <w:szCs w:val="28"/>
        </w:rPr>
        <w:t>зации образовательного процесса.</w:t>
      </w:r>
    </w:p>
    <w:p w:rsidR="00D71531" w:rsidRPr="00D153C7"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4715A4">
        <w:rPr>
          <w:rFonts w:ascii="Times New Roman" w:hAnsi="Times New Roman"/>
          <w:sz w:val="28"/>
          <w:szCs w:val="28"/>
        </w:rPr>
        <w:t>Мастера производственного обучения имеют 4-5 разряд по профессии.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Преподаватели и мастера прои</w:t>
      </w:r>
      <w:r w:rsidRPr="004715A4">
        <w:rPr>
          <w:rFonts w:ascii="Times New Roman" w:hAnsi="Times New Roman"/>
          <w:sz w:val="28"/>
          <w:szCs w:val="28"/>
        </w:rPr>
        <w:t>з</w:t>
      </w:r>
      <w:r w:rsidRPr="004715A4">
        <w:rPr>
          <w:rFonts w:ascii="Times New Roman" w:hAnsi="Times New Roman"/>
          <w:sz w:val="28"/>
          <w:szCs w:val="28"/>
        </w:rPr>
        <w:t>водственного обучения проходят стажировку в профильных организациях, регулярно, согласно плану, педагогические работники проходят курсы п</w:t>
      </w:r>
      <w:r w:rsidRPr="004715A4">
        <w:rPr>
          <w:rFonts w:ascii="Times New Roman" w:hAnsi="Times New Roman"/>
          <w:sz w:val="28"/>
          <w:szCs w:val="28"/>
        </w:rPr>
        <w:t>о</w:t>
      </w:r>
      <w:r w:rsidRPr="004715A4">
        <w:rPr>
          <w:rFonts w:ascii="Times New Roman" w:hAnsi="Times New Roman"/>
          <w:sz w:val="28"/>
          <w:szCs w:val="28"/>
        </w:rPr>
        <w:t>вышения квалификации по вопросам обучения инвалидов и лиц с ограниче</w:t>
      </w:r>
      <w:r w:rsidRPr="004715A4">
        <w:rPr>
          <w:rFonts w:ascii="Times New Roman" w:hAnsi="Times New Roman"/>
          <w:sz w:val="28"/>
          <w:szCs w:val="28"/>
        </w:rPr>
        <w:t>н</w:t>
      </w:r>
      <w:r w:rsidRPr="004715A4">
        <w:rPr>
          <w:rFonts w:ascii="Times New Roman" w:hAnsi="Times New Roman"/>
          <w:sz w:val="28"/>
          <w:szCs w:val="28"/>
        </w:rPr>
        <w:t>ными возможностями здоровья</w:t>
      </w:r>
      <w:r>
        <w:rPr>
          <w:sz w:val="24"/>
          <w:szCs w:val="24"/>
        </w:rPr>
        <w:t xml:space="preserve"> </w:t>
      </w:r>
    </w:p>
    <w:p w:rsidR="00D71531" w:rsidRPr="004715A4" w:rsidRDefault="00D71531" w:rsidP="00D71531">
      <w:pPr>
        <w:pStyle w:val="a7"/>
        <w:spacing w:line="360" w:lineRule="auto"/>
        <w:jc w:val="both"/>
        <w:rPr>
          <w:rFonts w:ascii="Times New Roman" w:hAnsi="Times New Roman"/>
          <w:b/>
          <w:sz w:val="28"/>
          <w:szCs w:val="28"/>
        </w:rPr>
      </w:pPr>
      <w:r w:rsidRPr="004715A4">
        <w:rPr>
          <w:rFonts w:ascii="Times New Roman" w:hAnsi="Times New Roman"/>
          <w:b/>
          <w:sz w:val="28"/>
          <w:szCs w:val="28"/>
        </w:rPr>
        <w:tab/>
        <w:t>5.2.  Учебно-методическое и информационное обеспечение</w:t>
      </w:r>
    </w:p>
    <w:p w:rsidR="00D71531" w:rsidRPr="004715A4"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4715A4">
        <w:rPr>
          <w:rFonts w:ascii="Times New Roman" w:hAnsi="Times New Roman"/>
          <w:sz w:val="28"/>
          <w:szCs w:val="28"/>
        </w:rPr>
        <w:t>Адаптированная образовательная программа обеспечена учебно</w:t>
      </w:r>
      <w:r w:rsidRPr="004715A4">
        <w:rPr>
          <w:rFonts w:ascii="Times New Roman" w:hAnsi="Times New Roman"/>
          <w:sz w:val="28"/>
          <w:szCs w:val="28"/>
        </w:rPr>
        <w:softHyphen/>
        <w:t>-методической документацией по всем дисциплинам и профессиональным модулям в соответствии с требованиями по профессии.</w:t>
      </w:r>
    </w:p>
    <w:p w:rsidR="00D71531" w:rsidRPr="004715A4"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proofErr w:type="gramStart"/>
      <w:r w:rsidRPr="004715A4">
        <w:rPr>
          <w:rFonts w:ascii="Times New Roman" w:hAnsi="Times New Roman"/>
          <w:sz w:val="28"/>
          <w:szCs w:val="28"/>
        </w:rPr>
        <w:t>Доступ к информационным и библиографическим ресурсам в сети И</w:t>
      </w:r>
      <w:r w:rsidRPr="004715A4">
        <w:rPr>
          <w:rFonts w:ascii="Times New Roman" w:hAnsi="Times New Roman"/>
          <w:sz w:val="28"/>
          <w:szCs w:val="28"/>
        </w:rPr>
        <w:t>н</w:t>
      </w:r>
      <w:r w:rsidRPr="004715A4">
        <w:rPr>
          <w:rFonts w:ascii="Times New Roman" w:hAnsi="Times New Roman"/>
          <w:sz w:val="28"/>
          <w:szCs w:val="28"/>
        </w:rPr>
        <w:t>тернет для каждого обучающегося инвалида или обучающегося с ограниче</w:t>
      </w:r>
      <w:r w:rsidRPr="004715A4">
        <w:rPr>
          <w:rFonts w:ascii="Times New Roman" w:hAnsi="Times New Roman"/>
          <w:sz w:val="28"/>
          <w:szCs w:val="28"/>
        </w:rPr>
        <w:t>н</w:t>
      </w:r>
      <w:r w:rsidRPr="004715A4">
        <w:rPr>
          <w:rFonts w:ascii="Times New Roman" w:hAnsi="Times New Roman"/>
          <w:sz w:val="28"/>
          <w:szCs w:val="28"/>
        </w:rPr>
        <w:t xml:space="preserve">ными возможностями здоровья  обеспечен предоставлением ему не менее чем одного учебного, методического печатного и/или электронного издания по каждой дисциплине, междисциплинарному курсу, профессиональному </w:t>
      </w:r>
      <w:r w:rsidRPr="004715A4">
        <w:rPr>
          <w:rFonts w:ascii="Times New Roman" w:hAnsi="Times New Roman"/>
          <w:sz w:val="28"/>
          <w:szCs w:val="28"/>
        </w:rPr>
        <w:lastRenderedPageBreak/>
        <w:t>модулю в формах, адаптированных к ограничениям их здоровья (включая электронные базы периодических изданий).</w:t>
      </w:r>
      <w:proofErr w:type="gramEnd"/>
    </w:p>
    <w:p w:rsidR="00D71531" w:rsidRPr="004715A4"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proofErr w:type="gramStart"/>
      <w:r w:rsidRPr="004715A4">
        <w:rPr>
          <w:rFonts w:ascii="Times New Roman" w:hAnsi="Times New Roman"/>
          <w:sz w:val="28"/>
          <w:szCs w:val="28"/>
        </w:rPr>
        <w:t>Для обучающихся инвалидов и обучающихся с ограниченными во</w:t>
      </w:r>
      <w:r w:rsidRPr="004715A4">
        <w:rPr>
          <w:rFonts w:ascii="Times New Roman" w:hAnsi="Times New Roman"/>
          <w:sz w:val="28"/>
          <w:szCs w:val="28"/>
        </w:rPr>
        <w:t>з</w:t>
      </w:r>
      <w:r w:rsidRPr="004715A4">
        <w:rPr>
          <w:rFonts w:ascii="Times New Roman" w:hAnsi="Times New Roman"/>
          <w:sz w:val="28"/>
          <w:szCs w:val="28"/>
        </w:rPr>
        <w:t>можностями здоровья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 изданной за последние 5 лет.</w:t>
      </w:r>
      <w:proofErr w:type="gramEnd"/>
    </w:p>
    <w:p w:rsidR="00D71531" w:rsidRPr="004715A4"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4715A4">
        <w:rPr>
          <w:rFonts w:ascii="Times New Roman" w:hAnsi="Times New Roman"/>
          <w:sz w:val="28"/>
          <w:szCs w:val="28"/>
        </w:rPr>
        <w:t>Библиотечный фонд помимо учебной литературы, включает официал</w:t>
      </w:r>
      <w:r w:rsidRPr="004715A4">
        <w:rPr>
          <w:rFonts w:ascii="Times New Roman" w:hAnsi="Times New Roman"/>
          <w:sz w:val="28"/>
          <w:szCs w:val="28"/>
        </w:rPr>
        <w:t>ь</w:t>
      </w:r>
      <w:r w:rsidRPr="004715A4">
        <w:rPr>
          <w:rFonts w:ascii="Times New Roman" w:hAnsi="Times New Roman"/>
          <w:sz w:val="28"/>
          <w:szCs w:val="28"/>
        </w:rPr>
        <w:t>ные, справочно-библиографические и периодические издания. Доступ к ним  обучающихся инвалидов и обучающихся с ограниченными возможностями здоровья обеспечен с использованием  технических и программных средств.</w:t>
      </w:r>
    </w:p>
    <w:p w:rsidR="00D71531" w:rsidRPr="00D153C7"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4715A4">
        <w:rPr>
          <w:rFonts w:ascii="Times New Roman" w:hAnsi="Times New Roman"/>
          <w:sz w:val="28"/>
          <w:szCs w:val="28"/>
        </w:rPr>
        <w:t>Во время самостоятельной подготовки обучающиеся инвалиды и об</w:t>
      </w:r>
      <w:r w:rsidRPr="004715A4">
        <w:rPr>
          <w:rFonts w:ascii="Times New Roman" w:hAnsi="Times New Roman"/>
          <w:sz w:val="28"/>
          <w:szCs w:val="28"/>
        </w:rPr>
        <w:t>у</w:t>
      </w:r>
      <w:r w:rsidRPr="004715A4">
        <w:rPr>
          <w:rFonts w:ascii="Times New Roman" w:hAnsi="Times New Roman"/>
          <w:sz w:val="28"/>
          <w:szCs w:val="28"/>
        </w:rPr>
        <w:t>чающиеся с ограниченными возможностями здоровья обеспечены доступом к сети Интернет.</w:t>
      </w:r>
    </w:p>
    <w:p w:rsidR="00D71531" w:rsidRPr="00811CED" w:rsidRDefault="00D71531" w:rsidP="00D71531">
      <w:pPr>
        <w:pStyle w:val="a7"/>
        <w:spacing w:line="360" w:lineRule="auto"/>
        <w:jc w:val="both"/>
        <w:rPr>
          <w:rFonts w:ascii="Times New Roman" w:hAnsi="Times New Roman"/>
          <w:b/>
          <w:sz w:val="28"/>
          <w:szCs w:val="28"/>
        </w:rPr>
      </w:pPr>
      <w:r>
        <w:rPr>
          <w:rFonts w:ascii="Times New Roman" w:hAnsi="Times New Roman"/>
          <w:b/>
          <w:sz w:val="28"/>
          <w:szCs w:val="28"/>
        </w:rPr>
        <w:tab/>
      </w:r>
      <w:r w:rsidRPr="00811CED">
        <w:rPr>
          <w:rFonts w:ascii="Times New Roman" w:hAnsi="Times New Roman"/>
          <w:b/>
          <w:sz w:val="28"/>
          <w:szCs w:val="28"/>
        </w:rPr>
        <w:t>5.3. Мате</w:t>
      </w:r>
      <w:r>
        <w:rPr>
          <w:rFonts w:ascii="Times New Roman" w:hAnsi="Times New Roman"/>
          <w:b/>
          <w:sz w:val="28"/>
          <w:szCs w:val="28"/>
        </w:rPr>
        <w:t>риально-техническое обеспечение</w:t>
      </w:r>
    </w:p>
    <w:p w:rsidR="00D71531" w:rsidRPr="00811CED"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811CED">
        <w:rPr>
          <w:rFonts w:ascii="Times New Roman" w:hAnsi="Times New Roman"/>
          <w:sz w:val="28"/>
          <w:szCs w:val="28"/>
        </w:rPr>
        <w:t>Образовательное учреждение имеет необходимый перечень кабинетов и других помещений для реализации адаптированной образовательной пр</w:t>
      </w:r>
      <w:r w:rsidRPr="00811CED">
        <w:rPr>
          <w:rFonts w:ascii="Times New Roman" w:hAnsi="Times New Roman"/>
          <w:sz w:val="28"/>
          <w:szCs w:val="28"/>
        </w:rPr>
        <w:t>о</w:t>
      </w:r>
      <w:r w:rsidRPr="00811CED">
        <w:rPr>
          <w:rFonts w:ascii="Times New Roman" w:hAnsi="Times New Roman"/>
          <w:sz w:val="28"/>
          <w:szCs w:val="28"/>
        </w:rPr>
        <w:t>граммы, располагает материально-технической базой, обеспечивающей пр</w:t>
      </w:r>
      <w:r w:rsidRPr="00811CED">
        <w:rPr>
          <w:rFonts w:ascii="Times New Roman" w:hAnsi="Times New Roman"/>
          <w:sz w:val="28"/>
          <w:szCs w:val="28"/>
        </w:rPr>
        <w:t>о</w:t>
      </w:r>
      <w:r w:rsidRPr="00811CED">
        <w:rPr>
          <w:rFonts w:ascii="Times New Roman" w:hAnsi="Times New Roman"/>
          <w:sz w:val="28"/>
          <w:szCs w:val="28"/>
        </w:rPr>
        <w:t>ведение всех видов лабораторных работ и практических занятий, теоретич</w:t>
      </w:r>
      <w:r w:rsidRPr="00811CED">
        <w:rPr>
          <w:rFonts w:ascii="Times New Roman" w:hAnsi="Times New Roman"/>
          <w:sz w:val="28"/>
          <w:szCs w:val="28"/>
        </w:rPr>
        <w:t>е</w:t>
      </w:r>
      <w:r w:rsidRPr="00811CED">
        <w:rPr>
          <w:rFonts w:ascii="Times New Roman" w:hAnsi="Times New Roman"/>
          <w:sz w:val="28"/>
          <w:szCs w:val="28"/>
        </w:rPr>
        <w:t>ской подготовки, учебной практики, предусмотренных учебным планом о</w:t>
      </w:r>
      <w:r w:rsidRPr="00811CED">
        <w:rPr>
          <w:rFonts w:ascii="Times New Roman" w:hAnsi="Times New Roman"/>
          <w:sz w:val="28"/>
          <w:szCs w:val="28"/>
        </w:rPr>
        <w:t>б</w:t>
      </w:r>
      <w:r w:rsidRPr="00811CED">
        <w:rPr>
          <w:rFonts w:ascii="Times New Roman" w:hAnsi="Times New Roman"/>
          <w:sz w:val="28"/>
          <w:szCs w:val="28"/>
        </w:rPr>
        <w:t>разовательного учреждения.</w:t>
      </w:r>
    </w:p>
    <w:p w:rsidR="00D71531" w:rsidRPr="00811CED"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811CED">
        <w:rPr>
          <w:rFonts w:ascii="Times New Roman" w:hAnsi="Times New Roman"/>
          <w:sz w:val="28"/>
          <w:szCs w:val="28"/>
        </w:rPr>
        <w:t>Материально-техническая база соответствует действующим санита</w:t>
      </w:r>
      <w:r w:rsidRPr="00811CED">
        <w:rPr>
          <w:rFonts w:ascii="Times New Roman" w:hAnsi="Times New Roman"/>
          <w:sz w:val="28"/>
          <w:szCs w:val="28"/>
        </w:rPr>
        <w:t>р</w:t>
      </w:r>
      <w:r w:rsidRPr="00811CED">
        <w:rPr>
          <w:rFonts w:ascii="Times New Roman" w:hAnsi="Times New Roman"/>
          <w:sz w:val="28"/>
          <w:szCs w:val="28"/>
        </w:rPr>
        <w:t>ным и противопожарным нормам.</w:t>
      </w:r>
    </w:p>
    <w:p w:rsidR="00D71531" w:rsidRPr="00D153C7"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811CED">
        <w:rPr>
          <w:rFonts w:ascii="Times New Roman" w:hAnsi="Times New Roman"/>
          <w:sz w:val="28"/>
          <w:szCs w:val="28"/>
        </w:rPr>
        <w:t>При использовании электронных изданий образовательное учреждение обеспечивает каждого обучающегося рабочим местом в компьютерном кла</w:t>
      </w:r>
      <w:r w:rsidRPr="00811CED">
        <w:rPr>
          <w:rFonts w:ascii="Times New Roman" w:hAnsi="Times New Roman"/>
          <w:sz w:val="28"/>
          <w:szCs w:val="28"/>
        </w:rPr>
        <w:t>с</w:t>
      </w:r>
      <w:r w:rsidRPr="00811CED">
        <w:rPr>
          <w:rFonts w:ascii="Times New Roman" w:hAnsi="Times New Roman"/>
          <w:sz w:val="28"/>
          <w:szCs w:val="28"/>
        </w:rPr>
        <w:t>се в соответствии с объемом изучаемых дисциплин, обеспечивает необход</w:t>
      </w:r>
      <w:r w:rsidRPr="00811CED">
        <w:rPr>
          <w:rFonts w:ascii="Times New Roman" w:hAnsi="Times New Roman"/>
          <w:sz w:val="28"/>
          <w:szCs w:val="28"/>
        </w:rPr>
        <w:t>и</w:t>
      </w:r>
      <w:r w:rsidRPr="00811CED">
        <w:rPr>
          <w:rFonts w:ascii="Times New Roman" w:hAnsi="Times New Roman"/>
          <w:sz w:val="28"/>
          <w:szCs w:val="28"/>
        </w:rPr>
        <w:t>мым комплектом лицензионного программного обеспечения.</w:t>
      </w:r>
    </w:p>
    <w:p w:rsidR="00D71531" w:rsidRPr="00811CED" w:rsidRDefault="00D71531" w:rsidP="00D71531">
      <w:pPr>
        <w:pStyle w:val="a7"/>
        <w:spacing w:line="360" w:lineRule="auto"/>
        <w:jc w:val="both"/>
        <w:rPr>
          <w:rFonts w:ascii="Times New Roman" w:hAnsi="Times New Roman"/>
          <w:b/>
          <w:sz w:val="28"/>
          <w:szCs w:val="28"/>
        </w:rPr>
      </w:pPr>
      <w:r w:rsidRPr="00811CED">
        <w:rPr>
          <w:rFonts w:ascii="Times New Roman" w:hAnsi="Times New Roman"/>
          <w:b/>
          <w:sz w:val="28"/>
          <w:szCs w:val="28"/>
        </w:rPr>
        <w:tab/>
      </w:r>
      <w:r w:rsidR="000371CB">
        <w:rPr>
          <w:rFonts w:ascii="Times New Roman" w:hAnsi="Times New Roman"/>
          <w:b/>
          <w:sz w:val="28"/>
          <w:szCs w:val="28"/>
        </w:rPr>
        <w:t>6.</w:t>
      </w:r>
      <w:r w:rsidRPr="00811CED">
        <w:rPr>
          <w:rFonts w:ascii="Times New Roman" w:hAnsi="Times New Roman"/>
          <w:b/>
          <w:sz w:val="28"/>
          <w:szCs w:val="28"/>
        </w:rPr>
        <w:t xml:space="preserve"> Требования к организации практики обучающихся инвалидов и обучающихся с ограниченными возможностями здоровья</w:t>
      </w:r>
    </w:p>
    <w:p w:rsidR="00D71531" w:rsidRPr="00AB41ED" w:rsidRDefault="00D71531" w:rsidP="00D71531">
      <w:pPr>
        <w:pStyle w:val="a7"/>
        <w:spacing w:line="360" w:lineRule="auto"/>
        <w:jc w:val="both"/>
        <w:rPr>
          <w:rFonts w:ascii="Times New Roman" w:hAnsi="Times New Roman"/>
          <w:snapToGrid w:val="0"/>
          <w:color w:val="FF0000"/>
          <w:sz w:val="28"/>
          <w:szCs w:val="28"/>
        </w:rPr>
      </w:pPr>
      <w:r>
        <w:rPr>
          <w:rFonts w:ascii="Times New Roman" w:hAnsi="Times New Roman"/>
          <w:sz w:val="28"/>
          <w:szCs w:val="28"/>
        </w:rPr>
        <w:lastRenderedPageBreak/>
        <w:tab/>
      </w:r>
      <w:r w:rsidRPr="00811CED">
        <w:rPr>
          <w:rFonts w:ascii="Times New Roman" w:hAnsi="Times New Roman"/>
          <w:sz w:val="28"/>
          <w:szCs w:val="28"/>
        </w:rPr>
        <w:t xml:space="preserve">Учебная и производственная практика </w:t>
      </w:r>
      <w:r>
        <w:rPr>
          <w:rFonts w:ascii="Times New Roman" w:hAnsi="Times New Roman"/>
          <w:sz w:val="28"/>
          <w:szCs w:val="28"/>
        </w:rPr>
        <w:t>проводится</w:t>
      </w:r>
      <w:r w:rsidRPr="00811CED">
        <w:rPr>
          <w:rFonts w:ascii="Times New Roman" w:hAnsi="Times New Roman"/>
          <w:sz w:val="28"/>
          <w:szCs w:val="28"/>
        </w:rPr>
        <w:t xml:space="preserve">  в  учебных   масте</w:t>
      </w:r>
      <w:r w:rsidRPr="00811CED">
        <w:rPr>
          <w:rFonts w:ascii="Times New Roman" w:hAnsi="Times New Roman"/>
          <w:sz w:val="28"/>
          <w:szCs w:val="28"/>
        </w:rPr>
        <w:t>р</w:t>
      </w:r>
      <w:r w:rsidRPr="00811CED">
        <w:rPr>
          <w:rFonts w:ascii="Times New Roman" w:hAnsi="Times New Roman"/>
          <w:sz w:val="28"/>
          <w:szCs w:val="28"/>
        </w:rPr>
        <w:t xml:space="preserve">ских на предприятии. </w:t>
      </w:r>
      <w:r w:rsidRPr="00811CED">
        <w:rPr>
          <w:rFonts w:ascii="Times New Roman" w:hAnsi="Times New Roman"/>
          <w:snapToGrid w:val="0"/>
          <w:sz w:val="28"/>
          <w:szCs w:val="28"/>
        </w:rPr>
        <w:t>Место проведения производственной практики опред</w:t>
      </w:r>
      <w:r w:rsidRPr="00811CED">
        <w:rPr>
          <w:rFonts w:ascii="Times New Roman" w:hAnsi="Times New Roman"/>
          <w:snapToGrid w:val="0"/>
          <w:sz w:val="28"/>
          <w:szCs w:val="28"/>
        </w:rPr>
        <w:t>е</w:t>
      </w:r>
      <w:r w:rsidRPr="00811CED">
        <w:rPr>
          <w:rFonts w:ascii="Times New Roman" w:hAnsi="Times New Roman"/>
          <w:snapToGrid w:val="0"/>
          <w:sz w:val="28"/>
          <w:szCs w:val="28"/>
        </w:rPr>
        <w:t xml:space="preserve">ляется в зависимости от психофизиологических особенностей обучающихся и возможностей материально-технической базы </w:t>
      </w:r>
      <w:r w:rsidRPr="003E1446">
        <w:rPr>
          <w:rFonts w:ascii="Times New Roman" w:hAnsi="Times New Roman"/>
          <w:snapToGrid w:val="0"/>
          <w:sz w:val="28"/>
          <w:szCs w:val="28"/>
        </w:rPr>
        <w:t>филиала.</w:t>
      </w:r>
    </w:p>
    <w:p w:rsidR="00D71531" w:rsidRPr="00811CED" w:rsidRDefault="00D71531" w:rsidP="00D71531">
      <w:pPr>
        <w:pStyle w:val="a7"/>
        <w:spacing w:line="360" w:lineRule="auto"/>
        <w:jc w:val="both"/>
        <w:rPr>
          <w:rFonts w:ascii="Times New Roman" w:hAnsi="Times New Roman"/>
          <w:sz w:val="28"/>
          <w:szCs w:val="28"/>
        </w:rPr>
      </w:pPr>
      <w:r>
        <w:rPr>
          <w:rFonts w:ascii="Times New Roman" w:hAnsi="Times New Roman"/>
          <w:sz w:val="28"/>
          <w:szCs w:val="28"/>
        </w:rPr>
        <w:tab/>
      </w:r>
      <w:r w:rsidRPr="00811CED">
        <w:rPr>
          <w:rFonts w:ascii="Times New Roman" w:hAnsi="Times New Roman"/>
          <w:sz w:val="28"/>
          <w:szCs w:val="28"/>
        </w:rPr>
        <w:t>При определении мест прохождения учебной и производственной практики учитываются рекомендации, содержащиеся в индивидуальной пр</w:t>
      </w:r>
      <w:r w:rsidRPr="00811CED">
        <w:rPr>
          <w:rFonts w:ascii="Times New Roman" w:hAnsi="Times New Roman"/>
          <w:sz w:val="28"/>
          <w:szCs w:val="28"/>
        </w:rPr>
        <w:t>о</w:t>
      </w:r>
      <w:r w:rsidRPr="00811CED">
        <w:rPr>
          <w:rFonts w:ascii="Times New Roman" w:hAnsi="Times New Roman"/>
          <w:sz w:val="28"/>
          <w:szCs w:val="28"/>
        </w:rPr>
        <w:t xml:space="preserve">грамме реабилитации инвалида, относительно рекомендованных условий и видов труда. </w:t>
      </w:r>
    </w:p>
    <w:p w:rsidR="00D71531" w:rsidRPr="00744AC3" w:rsidRDefault="000371CB" w:rsidP="00D71531">
      <w:pPr>
        <w:pStyle w:val="12"/>
        <w:shd w:val="clear" w:color="auto" w:fill="auto"/>
        <w:spacing w:line="360" w:lineRule="auto"/>
        <w:ind w:firstLine="709"/>
        <w:jc w:val="both"/>
        <w:rPr>
          <w:rFonts w:ascii="Times New Roman" w:hAnsi="Times New Roman"/>
          <w:b/>
          <w:sz w:val="28"/>
          <w:szCs w:val="28"/>
        </w:rPr>
      </w:pPr>
      <w:r>
        <w:rPr>
          <w:rFonts w:ascii="Times New Roman" w:hAnsi="Times New Roman"/>
          <w:b/>
          <w:sz w:val="28"/>
          <w:szCs w:val="28"/>
        </w:rPr>
        <w:t>7.</w:t>
      </w:r>
      <w:r w:rsidR="00D71531" w:rsidRPr="003E1446">
        <w:rPr>
          <w:rFonts w:ascii="Times New Roman" w:hAnsi="Times New Roman"/>
          <w:b/>
          <w:sz w:val="28"/>
          <w:szCs w:val="28"/>
        </w:rPr>
        <w:t xml:space="preserve"> Характеристика социокультурной среды </w:t>
      </w:r>
    </w:p>
    <w:p w:rsidR="00D71531" w:rsidRDefault="00D71531" w:rsidP="00D71531">
      <w:pPr>
        <w:pStyle w:val="a7"/>
        <w:spacing w:line="360" w:lineRule="auto"/>
        <w:ind w:firstLine="709"/>
        <w:jc w:val="both"/>
        <w:rPr>
          <w:rFonts w:ascii="Times New Roman" w:hAnsi="Times New Roman"/>
          <w:sz w:val="28"/>
          <w:szCs w:val="28"/>
        </w:rPr>
      </w:pPr>
      <w:r>
        <w:rPr>
          <w:rFonts w:ascii="Times New Roman" w:hAnsi="Times New Roman"/>
          <w:sz w:val="28"/>
          <w:szCs w:val="28"/>
        </w:rPr>
        <w:t>Профессиональное обучение обеспечивает вхождение обучающегося инвалида или обучающегося с ограниченными возможностями здоровья во множество разнообразных социальных взаимодействий, что создает и ра</w:t>
      </w:r>
      <w:r>
        <w:rPr>
          <w:rFonts w:ascii="Times New Roman" w:hAnsi="Times New Roman"/>
          <w:sz w:val="28"/>
          <w:szCs w:val="28"/>
        </w:rPr>
        <w:t>с</w:t>
      </w:r>
      <w:r>
        <w:rPr>
          <w:rFonts w:ascii="Times New Roman" w:hAnsi="Times New Roman"/>
          <w:sz w:val="28"/>
          <w:szCs w:val="28"/>
        </w:rPr>
        <w:t>ширяет базу для адаптации. Развиваются общественные навыки, коллект</w:t>
      </w:r>
      <w:r>
        <w:rPr>
          <w:rFonts w:ascii="Times New Roman" w:hAnsi="Times New Roman"/>
          <w:sz w:val="28"/>
          <w:szCs w:val="28"/>
        </w:rPr>
        <w:t>и</w:t>
      </w:r>
      <w:r>
        <w:rPr>
          <w:rFonts w:ascii="Times New Roman" w:hAnsi="Times New Roman"/>
          <w:sz w:val="28"/>
          <w:szCs w:val="28"/>
        </w:rPr>
        <w:t>визм, организаторские способности, умение налаживать контакты и сотру</w:t>
      </w:r>
      <w:r>
        <w:rPr>
          <w:rFonts w:ascii="Times New Roman" w:hAnsi="Times New Roman"/>
          <w:sz w:val="28"/>
          <w:szCs w:val="28"/>
        </w:rPr>
        <w:t>д</w:t>
      </w:r>
      <w:r>
        <w:rPr>
          <w:rFonts w:ascii="Times New Roman" w:hAnsi="Times New Roman"/>
          <w:sz w:val="28"/>
          <w:szCs w:val="28"/>
        </w:rPr>
        <w:t>ничать с разными людьми. Формируется мировоззрение и гражданская поз</w:t>
      </w:r>
      <w:r>
        <w:rPr>
          <w:rFonts w:ascii="Times New Roman" w:hAnsi="Times New Roman"/>
          <w:sz w:val="28"/>
          <w:szCs w:val="28"/>
        </w:rPr>
        <w:t>и</w:t>
      </w:r>
      <w:r>
        <w:rPr>
          <w:rFonts w:ascii="Times New Roman" w:hAnsi="Times New Roman"/>
          <w:sz w:val="28"/>
          <w:szCs w:val="28"/>
        </w:rPr>
        <w:t>ция.</w:t>
      </w:r>
    </w:p>
    <w:p w:rsidR="00D71531" w:rsidRDefault="00D71531" w:rsidP="00D71531">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Комплексное сопровождение образовательного процесса и </w:t>
      </w:r>
      <w:proofErr w:type="spellStart"/>
      <w:r>
        <w:rPr>
          <w:rFonts w:ascii="Times New Roman" w:hAnsi="Times New Roman"/>
          <w:sz w:val="28"/>
          <w:szCs w:val="28"/>
          <w:lang w:eastAsia="ru-RU"/>
        </w:rPr>
        <w:t>здор</w:t>
      </w:r>
      <w:r>
        <w:rPr>
          <w:rFonts w:ascii="Times New Roman" w:hAnsi="Times New Roman"/>
          <w:sz w:val="28"/>
          <w:szCs w:val="28"/>
          <w:lang w:eastAsia="ru-RU"/>
        </w:rPr>
        <w:t>о</w:t>
      </w:r>
      <w:r>
        <w:rPr>
          <w:rFonts w:ascii="Times New Roman" w:hAnsi="Times New Roman"/>
          <w:sz w:val="28"/>
          <w:szCs w:val="28"/>
          <w:lang w:eastAsia="ru-RU"/>
        </w:rPr>
        <w:t>вьесбережение</w:t>
      </w:r>
      <w:proofErr w:type="spellEnd"/>
      <w:r>
        <w:rPr>
          <w:rFonts w:ascii="Times New Roman" w:hAnsi="Times New Roman"/>
          <w:sz w:val="28"/>
          <w:szCs w:val="28"/>
          <w:lang w:eastAsia="ru-RU"/>
        </w:rPr>
        <w:t xml:space="preserve"> </w:t>
      </w:r>
      <w:proofErr w:type="gramStart"/>
      <w:r>
        <w:rPr>
          <w:rFonts w:ascii="Times New Roman" w:hAnsi="Times New Roman"/>
          <w:sz w:val="28"/>
          <w:szCs w:val="28"/>
          <w:lang w:eastAsia="ru-RU"/>
        </w:rPr>
        <w:t>обучающихся</w:t>
      </w:r>
      <w:proofErr w:type="gramEnd"/>
      <w:r>
        <w:rPr>
          <w:rFonts w:ascii="Times New Roman" w:hAnsi="Times New Roman"/>
          <w:sz w:val="28"/>
          <w:szCs w:val="28"/>
          <w:lang w:eastAsia="ru-RU"/>
        </w:rPr>
        <w:t xml:space="preserve"> с ОВЗ в филиале осуществляется в соотве</w:t>
      </w:r>
      <w:r>
        <w:rPr>
          <w:rFonts w:ascii="Times New Roman" w:hAnsi="Times New Roman"/>
          <w:sz w:val="28"/>
          <w:szCs w:val="28"/>
          <w:lang w:eastAsia="ru-RU"/>
        </w:rPr>
        <w:t>т</w:t>
      </w:r>
      <w:r>
        <w:rPr>
          <w:rFonts w:ascii="Times New Roman" w:hAnsi="Times New Roman"/>
          <w:sz w:val="28"/>
          <w:szCs w:val="28"/>
          <w:lang w:eastAsia="ru-RU"/>
        </w:rPr>
        <w:t>ствии с рекомендациями службы медико-социальной экспертизы или псих</w:t>
      </w:r>
      <w:r>
        <w:rPr>
          <w:rFonts w:ascii="Times New Roman" w:hAnsi="Times New Roman"/>
          <w:sz w:val="28"/>
          <w:szCs w:val="28"/>
          <w:lang w:eastAsia="ru-RU"/>
        </w:rPr>
        <w:t>о</w:t>
      </w:r>
      <w:r>
        <w:rPr>
          <w:rFonts w:ascii="Times New Roman" w:hAnsi="Times New Roman"/>
          <w:sz w:val="28"/>
          <w:szCs w:val="28"/>
          <w:lang w:eastAsia="ru-RU"/>
        </w:rPr>
        <w:t>лого-медико-педагогической комиссии. В составе комплексного сопрово</w:t>
      </w:r>
      <w:r>
        <w:rPr>
          <w:rFonts w:ascii="Times New Roman" w:hAnsi="Times New Roman"/>
          <w:sz w:val="28"/>
          <w:szCs w:val="28"/>
          <w:lang w:eastAsia="ru-RU"/>
        </w:rPr>
        <w:t>ж</w:t>
      </w:r>
      <w:r>
        <w:rPr>
          <w:rFonts w:ascii="Times New Roman" w:hAnsi="Times New Roman"/>
          <w:sz w:val="28"/>
          <w:szCs w:val="28"/>
          <w:lang w:eastAsia="ru-RU"/>
        </w:rPr>
        <w:t xml:space="preserve">дения образовательного процесса </w:t>
      </w:r>
      <w:proofErr w:type="gramStart"/>
      <w:r>
        <w:rPr>
          <w:rFonts w:ascii="Times New Roman" w:hAnsi="Times New Roman"/>
          <w:sz w:val="28"/>
          <w:szCs w:val="28"/>
          <w:lang w:eastAsia="ru-RU"/>
        </w:rPr>
        <w:t>обучающихся</w:t>
      </w:r>
      <w:proofErr w:type="gramEnd"/>
      <w:r>
        <w:rPr>
          <w:rFonts w:ascii="Times New Roman" w:hAnsi="Times New Roman"/>
          <w:sz w:val="28"/>
          <w:szCs w:val="28"/>
          <w:lang w:eastAsia="ru-RU"/>
        </w:rPr>
        <w:t xml:space="preserve"> с ОВЗ выделяется организ</w:t>
      </w:r>
      <w:r>
        <w:rPr>
          <w:rFonts w:ascii="Times New Roman" w:hAnsi="Times New Roman"/>
          <w:sz w:val="28"/>
          <w:szCs w:val="28"/>
          <w:lang w:eastAsia="ru-RU"/>
        </w:rPr>
        <w:t>а</w:t>
      </w:r>
      <w:r>
        <w:rPr>
          <w:rFonts w:ascii="Times New Roman" w:hAnsi="Times New Roman"/>
          <w:sz w:val="28"/>
          <w:szCs w:val="28"/>
          <w:lang w:eastAsia="ru-RU"/>
        </w:rPr>
        <w:t>ционно-педагогическое, психолого-педагогическое, медицинско-оздоровительное и социальное сопровождение, создание в филиале тол</w:t>
      </w:r>
      <w:r>
        <w:rPr>
          <w:rFonts w:ascii="Times New Roman" w:hAnsi="Times New Roman"/>
          <w:sz w:val="28"/>
          <w:szCs w:val="28"/>
          <w:lang w:eastAsia="ru-RU"/>
        </w:rPr>
        <w:t>е</w:t>
      </w:r>
      <w:r>
        <w:rPr>
          <w:rFonts w:ascii="Times New Roman" w:hAnsi="Times New Roman"/>
          <w:sz w:val="28"/>
          <w:szCs w:val="28"/>
          <w:lang w:eastAsia="ru-RU"/>
        </w:rPr>
        <w:t>рантной социокультурной среды.</w:t>
      </w:r>
    </w:p>
    <w:p w:rsidR="00D71531" w:rsidRDefault="00D71531" w:rsidP="00D71531">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С целью получения знаний о психофизиологических особенностях лиц с ОВЗ, специфике усвоения учебной информации, применения специальных методов и приемов обучения осуществляется обучение педагогического ко</w:t>
      </w:r>
      <w:r>
        <w:rPr>
          <w:rFonts w:ascii="Times New Roman" w:hAnsi="Times New Roman"/>
          <w:sz w:val="28"/>
          <w:szCs w:val="28"/>
          <w:lang w:eastAsia="ru-RU"/>
        </w:rPr>
        <w:t>л</w:t>
      </w:r>
      <w:r>
        <w:rPr>
          <w:rFonts w:ascii="Times New Roman" w:hAnsi="Times New Roman"/>
          <w:sz w:val="28"/>
          <w:szCs w:val="28"/>
          <w:lang w:eastAsia="ru-RU"/>
        </w:rPr>
        <w:t>лектива как в рамках организуемых курсов повышения квалификации, так и в рамках семинаров, методических совещаний.</w:t>
      </w:r>
    </w:p>
    <w:p w:rsidR="00D71531" w:rsidRDefault="00D71531" w:rsidP="00D71531">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Организационно-педагогическое сопровождение обучающихся с ОВЗ направлено на контроль освоения образовательной программы в соотве</w:t>
      </w:r>
      <w:r>
        <w:rPr>
          <w:rFonts w:ascii="Times New Roman" w:hAnsi="Times New Roman"/>
          <w:sz w:val="28"/>
          <w:szCs w:val="28"/>
          <w:lang w:eastAsia="ru-RU"/>
        </w:rPr>
        <w:t>т</w:t>
      </w:r>
      <w:r>
        <w:rPr>
          <w:rFonts w:ascii="Times New Roman" w:hAnsi="Times New Roman"/>
          <w:sz w:val="28"/>
          <w:szCs w:val="28"/>
          <w:lang w:eastAsia="ru-RU"/>
        </w:rPr>
        <w:t>ствии с графиком учебного процесса и типовым или индивидуальным уче</w:t>
      </w:r>
      <w:r>
        <w:rPr>
          <w:rFonts w:ascii="Times New Roman" w:hAnsi="Times New Roman"/>
          <w:sz w:val="28"/>
          <w:szCs w:val="28"/>
          <w:lang w:eastAsia="ru-RU"/>
        </w:rPr>
        <w:t>б</w:t>
      </w:r>
      <w:r>
        <w:rPr>
          <w:rFonts w:ascii="Times New Roman" w:hAnsi="Times New Roman"/>
          <w:sz w:val="28"/>
          <w:szCs w:val="28"/>
          <w:lang w:eastAsia="ru-RU"/>
        </w:rPr>
        <w:t xml:space="preserve">ным планом и включает в себя, при необходимости, </w:t>
      </w: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посещаем</w:t>
      </w:r>
      <w:r>
        <w:rPr>
          <w:rFonts w:ascii="Times New Roman" w:hAnsi="Times New Roman"/>
          <w:sz w:val="28"/>
          <w:szCs w:val="28"/>
          <w:lang w:eastAsia="ru-RU"/>
        </w:rPr>
        <w:t>о</w:t>
      </w:r>
      <w:r>
        <w:rPr>
          <w:rFonts w:ascii="Times New Roman" w:hAnsi="Times New Roman"/>
          <w:sz w:val="28"/>
          <w:szCs w:val="28"/>
          <w:lang w:eastAsia="ru-RU"/>
        </w:rPr>
        <w:t>стью занятий; помощь в организации самостоятельной работы; организацию индивидуальных консультаций; коррекцию взаимодействия преподавателей и обучающихся с ОВЗ; консультирование по психофизическим особенностям лиц с ОВЗ, проведение инструктажей и семинаров для педагогов.</w:t>
      </w:r>
    </w:p>
    <w:p w:rsidR="00D71531" w:rsidRDefault="00D71531" w:rsidP="00D71531">
      <w:pPr>
        <w:autoSpaceDE w:val="0"/>
        <w:autoSpaceDN w:val="0"/>
        <w:adjustRightInd w:val="0"/>
        <w:spacing w:after="0" w:line="36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Психолого-педагогическое сопровождение осуществляется для обуч</w:t>
      </w:r>
      <w:r>
        <w:rPr>
          <w:rFonts w:ascii="Times New Roman" w:hAnsi="Times New Roman"/>
          <w:sz w:val="28"/>
          <w:szCs w:val="28"/>
          <w:lang w:eastAsia="ru-RU"/>
        </w:rPr>
        <w:t>а</w:t>
      </w:r>
      <w:r>
        <w:rPr>
          <w:rFonts w:ascii="Times New Roman" w:hAnsi="Times New Roman"/>
          <w:sz w:val="28"/>
          <w:szCs w:val="28"/>
          <w:lang w:eastAsia="ru-RU"/>
        </w:rPr>
        <w:t>ющихся с ОВЗ, имеющих проблемы в обучении, общении, социальной ада</w:t>
      </w:r>
      <w:r>
        <w:rPr>
          <w:rFonts w:ascii="Times New Roman" w:hAnsi="Times New Roman"/>
          <w:sz w:val="28"/>
          <w:szCs w:val="28"/>
          <w:lang w:eastAsia="ru-RU"/>
        </w:rPr>
        <w:t>п</w:t>
      </w:r>
      <w:r>
        <w:rPr>
          <w:rFonts w:ascii="Times New Roman" w:hAnsi="Times New Roman"/>
          <w:sz w:val="28"/>
          <w:szCs w:val="28"/>
          <w:lang w:eastAsia="ru-RU"/>
        </w:rPr>
        <w:t>тации и направлено на изучение, развитие и коррекцию личности обуча</w:t>
      </w:r>
      <w:r>
        <w:rPr>
          <w:rFonts w:ascii="Times New Roman" w:hAnsi="Times New Roman"/>
          <w:sz w:val="28"/>
          <w:szCs w:val="28"/>
          <w:lang w:eastAsia="ru-RU"/>
        </w:rPr>
        <w:t>ю</w:t>
      </w:r>
      <w:r>
        <w:rPr>
          <w:rFonts w:ascii="Times New Roman" w:hAnsi="Times New Roman"/>
          <w:sz w:val="28"/>
          <w:szCs w:val="28"/>
          <w:lang w:eastAsia="ru-RU"/>
        </w:rPr>
        <w:t>щихся с ОВЗ, их профессиональное становление с помощью психодиагн</w:t>
      </w:r>
      <w:r>
        <w:rPr>
          <w:rFonts w:ascii="Times New Roman" w:hAnsi="Times New Roman"/>
          <w:sz w:val="28"/>
          <w:szCs w:val="28"/>
          <w:lang w:eastAsia="ru-RU"/>
        </w:rPr>
        <w:t>о</w:t>
      </w:r>
      <w:r>
        <w:rPr>
          <w:rFonts w:ascii="Times New Roman" w:hAnsi="Times New Roman"/>
          <w:sz w:val="28"/>
          <w:szCs w:val="28"/>
          <w:lang w:eastAsia="ru-RU"/>
        </w:rPr>
        <w:t xml:space="preserve">стики, </w:t>
      </w:r>
      <w:proofErr w:type="spellStart"/>
      <w:r>
        <w:rPr>
          <w:rFonts w:ascii="Times New Roman" w:hAnsi="Times New Roman"/>
          <w:sz w:val="28"/>
          <w:szCs w:val="28"/>
          <w:lang w:eastAsia="ru-RU"/>
        </w:rPr>
        <w:t>психопрофилактики</w:t>
      </w:r>
      <w:proofErr w:type="spellEnd"/>
      <w:r>
        <w:rPr>
          <w:rFonts w:ascii="Times New Roman" w:hAnsi="Times New Roman"/>
          <w:sz w:val="28"/>
          <w:szCs w:val="28"/>
          <w:lang w:eastAsia="ru-RU"/>
        </w:rPr>
        <w:t>, коррекции личностных достижений.</w:t>
      </w:r>
      <w:proofErr w:type="gramEnd"/>
    </w:p>
    <w:p w:rsidR="00D71531" w:rsidRDefault="00D71531" w:rsidP="00D71531">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Медицинско-оздоровительное сопровождение лиц с ОВЗ включает м</w:t>
      </w:r>
      <w:r>
        <w:rPr>
          <w:rFonts w:ascii="Times New Roman" w:hAnsi="Times New Roman"/>
          <w:sz w:val="28"/>
          <w:szCs w:val="28"/>
          <w:lang w:eastAsia="ru-RU"/>
        </w:rPr>
        <w:t>е</w:t>
      </w:r>
      <w:r>
        <w:rPr>
          <w:rFonts w:ascii="Times New Roman" w:hAnsi="Times New Roman"/>
          <w:sz w:val="28"/>
          <w:szCs w:val="28"/>
          <w:lang w:eastAsia="ru-RU"/>
        </w:rPr>
        <w:t>роприятия, направленные на диагностику их физического состояния, сохр</w:t>
      </w:r>
      <w:r>
        <w:rPr>
          <w:rFonts w:ascii="Times New Roman" w:hAnsi="Times New Roman"/>
          <w:sz w:val="28"/>
          <w:szCs w:val="28"/>
          <w:lang w:eastAsia="ru-RU"/>
        </w:rPr>
        <w:t>а</w:t>
      </w:r>
      <w:r>
        <w:rPr>
          <w:rFonts w:ascii="Times New Roman" w:hAnsi="Times New Roman"/>
          <w:sz w:val="28"/>
          <w:szCs w:val="28"/>
          <w:lang w:eastAsia="ru-RU"/>
        </w:rPr>
        <w:t>нение их здоровья, развитие адаптационного потенциала, приспособляемости к процессу обучения.</w:t>
      </w:r>
    </w:p>
    <w:p w:rsidR="00D71531" w:rsidRDefault="00D71531" w:rsidP="00D71531">
      <w:pPr>
        <w:autoSpaceDE w:val="0"/>
        <w:autoSpaceDN w:val="0"/>
        <w:adjustRightInd w:val="0"/>
        <w:spacing w:after="0" w:line="36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Социальное сопровождение обучающихся с ОВЗ включает меропри</w:t>
      </w:r>
      <w:r>
        <w:rPr>
          <w:rFonts w:ascii="Times New Roman" w:hAnsi="Times New Roman"/>
          <w:sz w:val="28"/>
          <w:szCs w:val="28"/>
          <w:lang w:eastAsia="ru-RU"/>
        </w:rPr>
        <w:t>я</w:t>
      </w:r>
      <w:r>
        <w:rPr>
          <w:rFonts w:ascii="Times New Roman" w:hAnsi="Times New Roman"/>
          <w:sz w:val="28"/>
          <w:szCs w:val="28"/>
          <w:lang w:eastAsia="ru-RU"/>
        </w:rPr>
        <w:t>тия, направленные на их социальную поддержку, помощь в решении вопр</w:t>
      </w:r>
      <w:r>
        <w:rPr>
          <w:rFonts w:ascii="Times New Roman" w:hAnsi="Times New Roman"/>
          <w:sz w:val="28"/>
          <w:szCs w:val="28"/>
          <w:lang w:eastAsia="ru-RU"/>
        </w:rPr>
        <w:t>о</w:t>
      </w:r>
      <w:r>
        <w:rPr>
          <w:rFonts w:ascii="Times New Roman" w:hAnsi="Times New Roman"/>
          <w:sz w:val="28"/>
          <w:szCs w:val="28"/>
          <w:lang w:eastAsia="ru-RU"/>
        </w:rPr>
        <w:t>сов по социальным выплатам, выделению материальной помощи, а также с</w:t>
      </w:r>
      <w:r>
        <w:rPr>
          <w:rFonts w:ascii="Times New Roman" w:hAnsi="Times New Roman"/>
          <w:sz w:val="28"/>
          <w:szCs w:val="28"/>
          <w:lang w:eastAsia="ru-RU"/>
        </w:rPr>
        <w:t>о</w:t>
      </w:r>
      <w:r>
        <w:rPr>
          <w:rFonts w:ascii="Times New Roman" w:hAnsi="Times New Roman"/>
          <w:sz w:val="28"/>
          <w:szCs w:val="28"/>
          <w:lang w:eastAsia="ru-RU"/>
        </w:rPr>
        <w:t>здание в филиале толерантной социокультурной среды, необходимой для формирования гражданской, правовой и профессиональной позиции соуч</w:t>
      </w:r>
      <w:r>
        <w:rPr>
          <w:rFonts w:ascii="Times New Roman" w:hAnsi="Times New Roman"/>
          <w:sz w:val="28"/>
          <w:szCs w:val="28"/>
          <w:lang w:eastAsia="ru-RU"/>
        </w:rPr>
        <w:t>а</w:t>
      </w:r>
      <w:r>
        <w:rPr>
          <w:rFonts w:ascii="Times New Roman" w:hAnsi="Times New Roman"/>
          <w:sz w:val="28"/>
          <w:szCs w:val="28"/>
          <w:lang w:eastAsia="ru-RU"/>
        </w:rPr>
        <w:t>стия, готовности всех членов коллектива к общению, сотрудничеству, сп</w:t>
      </w:r>
      <w:r>
        <w:rPr>
          <w:rFonts w:ascii="Times New Roman" w:hAnsi="Times New Roman"/>
          <w:sz w:val="28"/>
          <w:szCs w:val="28"/>
          <w:lang w:eastAsia="ru-RU"/>
        </w:rPr>
        <w:t>о</w:t>
      </w:r>
      <w:r>
        <w:rPr>
          <w:rFonts w:ascii="Times New Roman" w:hAnsi="Times New Roman"/>
          <w:sz w:val="28"/>
          <w:szCs w:val="28"/>
          <w:lang w:eastAsia="ru-RU"/>
        </w:rPr>
        <w:t>собности толерантно воспринимать социальные, личностные и культурные различия.</w:t>
      </w:r>
      <w:proofErr w:type="gramEnd"/>
    </w:p>
    <w:p w:rsidR="00D71531" w:rsidRDefault="00D71531" w:rsidP="00D71531">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lang w:eastAsia="ru-RU"/>
        </w:rPr>
        <w:t>Обучающиеся с ОВЗ активно участвуют во всех мероприятиях, пров</w:t>
      </w:r>
      <w:r>
        <w:rPr>
          <w:rFonts w:ascii="Times New Roman" w:hAnsi="Times New Roman"/>
          <w:sz w:val="28"/>
          <w:szCs w:val="28"/>
          <w:lang w:eastAsia="ru-RU"/>
        </w:rPr>
        <w:t>о</w:t>
      </w:r>
      <w:r>
        <w:rPr>
          <w:rFonts w:ascii="Times New Roman" w:hAnsi="Times New Roman"/>
          <w:sz w:val="28"/>
          <w:szCs w:val="28"/>
          <w:lang w:eastAsia="ru-RU"/>
        </w:rPr>
        <w:t>димых в филиале, привлекаются к реализации социальных проектов, учас</w:t>
      </w:r>
      <w:r>
        <w:rPr>
          <w:rFonts w:ascii="Times New Roman" w:hAnsi="Times New Roman"/>
          <w:sz w:val="28"/>
          <w:szCs w:val="28"/>
          <w:lang w:eastAsia="ru-RU"/>
        </w:rPr>
        <w:t>т</w:t>
      </w:r>
      <w:r>
        <w:rPr>
          <w:rFonts w:ascii="Times New Roman" w:hAnsi="Times New Roman"/>
          <w:sz w:val="28"/>
          <w:szCs w:val="28"/>
          <w:lang w:eastAsia="ru-RU"/>
        </w:rPr>
        <w:t>вуют в конкурсах профессионального мастерства.</w:t>
      </w:r>
      <w:proofErr w:type="gramEnd"/>
      <w:r>
        <w:rPr>
          <w:rFonts w:ascii="Times New Roman" w:hAnsi="Times New Roman"/>
          <w:sz w:val="28"/>
          <w:szCs w:val="28"/>
          <w:lang w:eastAsia="ru-RU"/>
        </w:rPr>
        <w:t xml:space="preserve"> Конкурсы способствуют формированию опыта творческой деятельности </w:t>
      </w:r>
      <w:proofErr w:type="gramStart"/>
      <w:r>
        <w:rPr>
          <w:rFonts w:ascii="Times New Roman" w:hAnsi="Times New Roman"/>
          <w:sz w:val="28"/>
          <w:szCs w:val="28"/>
          <w:lang w:eastAsia="ru-RU"/>
        </w:rPr>
        <w:t>обучающихся</w:t>
      </w:r>
      <w:proofErr w:type="gramEnd"/>
      <w:r>
        <w:rPr>
          <w:rFonts w:ascii="Times New Roman" w:hAnsi="Times New Roman"/>
          <w:sz w:val="28"/>
          <w:szCs w:val="28"/>
          <w:lang w:eastAsia="ru-RU"/>
        </w:rPr>
        <w:t>, создают о</w:t>
      </w:r>
      <w:r>
        <w:rPr>
          <w:rFonts w:ascii="Times New Roman" w:hAnsi="Times New Roman"/>
          <w:sz w:val="28"/>
          <w:szCs w:val="28"/>
          <w:lang w:eastAsia="ru-RU"/>
        </w:rPr>
        <w:t>п</w:t>
      </w:r>
      <w:r>
        <w:rPr>
          <w:rFonts w:ascii="Times New Roman" w:hAnsi="Times New Roman"/>
          <w:sz w:val="28"/>
          <w:szCs w:val="28"/>
          <w:lang w:eastAsia="ru-RU"/>
        </w:rPr>
        <w:lastRenderedPageBreak/>
        <w:t>тимальные условия для самореализации личности, е</w:t>
      </w:r>
      <w:r>
        <w:rPr>
          <w:rFonts w:ascii="Cambria Math" w:hAnsi="Cambria Math" w:cs="Cambria Math"/>
          <w:sz w:val="28"/>
          <w:szCs w:val="28"/>
          <w:lang w:eastAsia="ru-RU"/>
        </w:rPr>
        <w:t>ё</w:t>
      </w:r>
      <w:r>
        <w:rPr>
          <w:rFonts w:ascii="Times New Roman" w:hAnsi="Times New Roman"/>
          <w:sz w:val="28"/>
          <w:szCs w:val="28"/>
          <w:lang w:eastAsia="ru-RU"/>
        </w:rPr>
        <w:t xml:space="preserve"> профессиональной и социальной адаптации, повышения уровня профессионального мастерства, формирования портфолио, необходимого для трудоустройства. Для </w:t>
      </w:r>
      <w:proofErr w:type="gramStart"/>
      <w:r>
        <w:rPr>
          <w:rFonts w:ascii="Times New Roman" w:hAnsi="Times New Roman"/>
          <w:sz w:val="28"/>
          <w:szCs w:val="28"/>
          <w:lang w:eastAsia="ru-RU"/>
        </w:rPr>
        <w:t>обуча</w:t>
      </w:r>
      <w:r>
        <w:rPr>
          <w:rFonts w:ascii="Times New Roman" w:hAnsi="Times New Roman"/>
          <w:sz w:val="28"/>
          <w:szCs w:val="28"/>
          <w:lang w:eastAsia="ru-RU"/>
        </w:rPr>
        <w:t>ю</w:t>
      </w:r>
      <w:r>
        <w:rPr>
          <w:rFonts w:ascii="Times New Roman" w:hAnsi="Times New Roman"/>
          <w:sz w:val="28"/>
          <w:szCs w:val="28"/>
          <w:lang w:eastAsia="ru-RU"/>
        </w:rPr>
        <w:t>щихся</w:t>
      </w:r>
      <w:proofErr w:type="gramEnd"/>
      <w:r>
        <w:rPr>
          <w:rFonts w:ascii="Times New Roman" w:hAnsi="Times New Roman"/>
          <w:sz w:val="28"/>
          <w:szCs w:val="28"/>
          <w:lang w:eastAsia="ru-RU"/>
        </w:rPr>
        <w:t xml:space="preserve"> с ОВЗ организуются индивидуальные и групповые консультации по вопросам трудоустройства, презентации и встречи со специалистами центра занятости, работодателями, мастер-классы, тренинги.</w:t>
      </w:r>
    </w:p>
    <w:p w:rsidR="00D71531" w:rsidRDefault="00D71531" w:rsidP="00D71531">
      <w:pPr>
        <w:pStyle w:val="a7"/>
        <w:spacing w:line="360" w:lineRule="auto"/>
        <w:jc w:val="right"/>
        <w:rPr>
          <w:rFonts w:ascii="Times New Roman" w:hAnsi="Times New Roman"/>
          <w:sz w:val="28"/>
          <w:szCs w:val="28"/>
        </w:rPr>
      </w:pPr>
    </w:p>
    <w:p w:rsidR="00D71531" w:rsidRDefault="00D71531" w:rsidP="00D71531">
      <w:pPr>
        <w:pStyle w:val="a7"/>
        <w:spacing w:line="360" w:lineRule="auto"/>
        <w:jc w:val="right"/>
        <w:rPr>
          <w:rFonts w:ascii="Times New Roman" w:hAnsi="Times New Roman"/>
          <w:sz w:val="28"/>
          <w:szCs w:val="28"/>
        </w:rPr>
      </w:pPr>
    </w:p>
    <w:p w:rsidR="00D71531" w:rsidRDefault="00D71531" w:rsidP="00D71531">
      <w:pPr>
        <w:pStyle w:val="a7"/>
        <w:spacing w:line="276" w:lineRule="auto"/>
        <w:rPr>
          <w:rFonts w:ascii="Times New Roman" w:hAnsi="Times New Roman"/>
          <w:sz w:val="28"/>
          <w:szCs w:val="28"/>
        </w:rPr>
      </w:pPr>
    </w:p>
    <w:p w:rsidR="00D71531" w:rsidRDefault="00D71531" w:rsidP="00D71531">
      <w:pPr>
        <w:pStyle w:val="a7"/>
        <w:spacing w:line="276" w:lineRule="auto"/>
        <w:jc w:val="right"/>
        <w:rPr>
          <w:rFonts w:ascii="Times New Roman" w:hAnsi="Times New Roman"/>
          <w:sz w:val="28"/>
          <w:szCs w:val="28"/>
        </w:rPr>
      </w:pPr>
    </w:p>
    <w:p w:rsidR="00D71531" w:rsidRDefault="00D71531" w:rsidP="00D71531">
      <w:pPr>
        <w:pStyle w:val="a7"/>
        <w:spacing w:line="276" w:lineRule="auto"/>
        <w:jc w:val="right"/>
        <w:rPr>
          <w:rFonts w:ascii="Times New Roman" w:hAnsi="Times New Roman"/>
          <w:sz w:val="28"/>
          <w:szCs w:val="28"/>
        </w:rPr>
      </w:pPr>
    </w:p>
    <w:p w:rsidR="00D71531" w:rsidRDefault="00D71531" w:rsidP="00D71531">
      <w:pPr>
        <w:pStyle w:val="a7"/>
        <w:spacing w:line="276" w:lineRule="auto"/>
        <w:jc w:val="right"/>
        <w:rPr>
          <w:rFonts w:ascii="Times New Roman" w:hAnsi="Times New Roman"/>
          <w:sz w:val="28"/>
          <w:szCs w:val="28"/>
        </w:rPr>
      </w:pPr>
    </w:p>
    <w:p w:rsidR="00652BA3" w:rsidRDefault="00652BA3" w:rsidP="001A1BE4">
      <w:pPr>
        <w:spacing w:after="0" w:line="360" w:lineRule="auto"/>
        <w:ind w:firstLine="726"/>
        <w:rPr>
          <w:rFonts w:ascii="Times New Roman" w:hAnsi="Times New Roman"/>
          <w:sz w:val="28"/>
          <w:szCs w:val="28"/>
        </w:rPr>
      </w:pPr>
    </w:p>
    <w:p w:rsidR="00D71531" w:rsidRDefault="00D71531" w:rsidP="001A1BE4">
      <w:pPr>
        <w:spacing w:after="0" w:line="360" w:lineRule="auto"/>
        <w:ind w:firstLine="726"/>
        <w:rPr>
          <w:rFonts w:ascii="Times New Roman" w:hAnsi="Times New Roman"/>
          <w:sz w:val="28"/>
          <w:szCs w:val="28"/>
        </w:rPr>
      </w:pPr>
    </w:p>
    <w:p w:rsidR="00D71531" w:rsidRPr="000B3D13" w:rsidRDefault="00D71531" w:rsidP="001A1BE4">
      <w:pPr>
        <w:spacing w:after="0" w:line="360" w:lineRule="auto"/>
        <w:ind w:firstLine="726"/>
        <w:rPr>
          <w:rFonts w:ascii="Times New Roman" w:hAnsi="Times New Roman"/>
          <w:sz w:val="28"/>
          <w:szCs w:val="28"/>
        </w:rPr>
        <w:sectPr w:rsidR="00D71531" w:rsidRPr="000B3D13" w:rsidSect="002D61DA">
          <w:pgSz w:w="11906" w:h="16838"/>
          <w:pgMar w:top="1077" w:right="851" w:bottom="1077" w:left="1701" w:header="709" w:footer="709" w:gutter="0"/>
          <w:cols w:space="708"/>
          <w:titlePg/>
          <w:docGrid w:linePitch="360"/>
        </w:sectPr>
      </w:pPr>
    </w:p>
    <w:p w:rsidR="002D61DA" w:rsidRPr="002D61DA" w:rsidRDefault="002D61DA" w:rsidP="002D61DA">
      <w:pPr>
        <w:spacing w:after="0" w:line="240" w:lineRule="auto"/>
        <w:jc w:val="right"/>
        <w:rPr>
          <w:rFonts w:ascii="Times New Roman" w:eastAsia="Times New Roman" w:hAnsi="Times New Roman"/>
          <w:b/>
          <w:bCs/>
          <w:sz w:val="24"/>
          <w:szCs w:val="24"/>
          <w:lang w:eastAsia="zh-CN"/>
        </w:rPr>
      </w:pPr>
      <w:r w:rsidRPr="002D61DA">
        <w:rPr>
          <w:rFonts w:ascii="Times New Roman" w:eastAsia="Times New Roman" w:hAnsi="Times New Roman"/>
          <w:b/>
          <w:sz w:val="24"/>
          <w:szCs w:val="24"/>
          <w:lang w:eastAsia="zh-CN"/>
        </w:rPr>
        <w:lastRenderedPageBreak/>
        <w:t xml:space="preserve">Приложение </w:t>
      </w:r>
    </w:p>
    <w:p w:rsidR="002D61DA" w:rsidRPr="002D61DA" w:rsidRDefault="002D61DA" w:rsidP="002D61DA">
      <w:pPr>
        <w:spacing w:after="0" w:line="240" w:lineRule="auto"/>
        <w:jc w:val="right"/>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-82550</wp:posOffset>
                </wp:positionH>
                <wp:positionV relativeFrom="paragraph">
                  <wp:posOffset>59690</wp:posOffset>
                </wp:positionV>
                <wp:extent cx="2592070" cy="1426845"/>
                <wp:effectExtent l="0" t="0" r="0" b="190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426845"/>
                        </a:xfrm>
                        <a:prstGeom prst="rect">
                          <a:avLst/>
                        </a:prstGeom>
                        <a:solidFill>
                          <a:srgbClr val="FFFFFF"/>
                        </a:solidFill>
                        <a:ln w="9525">
                          <a:noFill/>
                          <a:miter lim="800000"/>
                          <a:headEnd/>
                          <a:tailEnd/>
                        </a:ln>
                      </wps:spPr>
                      <wps:txbx>
                        <w:txbxContent>
                          <w:p w:rsidR="002D61DA" w:rsidRPr="00050028" w:rsidRDefault="002D61DA" w:rsidP="002D61DA">
                            <w:pPr>
                              <w:adjustRightInd w:val="0"/>
                              <w:rPr>
                                <w:rFonts w:ascii="Times New Roman" w:hAnsi="Times New Roman"/>
                                <w:b/>
                                <w:bCs/>
                                <w:sz w:val="24"/>
                              </w:rPr>
                            </w:pPr>
                            <w:r w:rsidRPr="00050028">
                              <w:rPr>
                                <w:rFonts w:ascii="Times New Roman" w:hAnsi="Times New Roman"/>
                                <w:b/>
                                <w:bCs/>
                                <w:sz w:val="24"/>
                              </w:rPr>
                              <w:t xml:space="preserve">СОГЛАСОВАНО  </w:t>
                            </w:r>
                          </w:p>
                          <w:p w:rsidR="002D61DA" w:rsidRPr="00050028" w:rsidRDefault="002D61DA" w:rsidP="002D61DA">
                            <w:pPr>
                              <w:adjustRightInd w:val="0"/>
                              <w:rPr>
                                <w:rFonts w:ascii="Times New Roman" w:hAnsi="Times New Roman"/>
                                <w:sz w:val="24"/>
                              </w:rPr>
                            </w:pPr>
                            <w:r w:rsidRPr="00050028">
                              <w:rPr>
                                <w:rFonts w:ascii="Times New Roman" w:hAnsi="Times New Roman"/>
                                <w:sz w:val="24"/>
                              </w:rPr>
                              <w:t>решением педагогического    совета колледжа</w:t>
                            </w:r>
                          </w:p>
                          <w:p w:rsidR="002D61DA" w:rsidRPr="00050028" w:rsidRDefault="002D61DA" w:rsidP="002D61DA">
                            <w:pPr>
                              <w:adjustRightInd w:val="0"/>
                              <w:ind w:right="-1"/>
                              <w:rPr>
                                <w:rFonts w:ascii="Times New Roman" w:hAnsi="Times New Roman"/>
                                <w:sz w:val="24"/>
                              </w:rPr>
                            </w:pPr>
                            <w:r w:rsidRPr="00050028">
                              <w:rPr>
                                <w:rFonts w:ascii="Times New Roman" w:hAnsi="Times New Roman"/>
                                <w:sz w:val="24"/>
                              </w:rPr>
                              <w:t>Протокол от 28.08.202</w:t>
                            </w:r>
                            <w:r>
                              <w:rPr>
                                <w:rFonts w:ascii="Times New Roman" w:hAnsi="Times New Roman"/>
                                <w:sz w:val="24"/>
                              </w:rPr>
                              <w:t>5</w:t>
                            </w:r>
                            <w:r w:rsidRPr="00050028">
                              <w:rPr>
                                <w:rFonts w:ascii="Times New Roman" w:hAnsi="Times New Roman"/>
                                <w:sz w:val="24"/>
                              </w:rPr>
                              <w:t xml:space="preserve"> г. № </w:t>
                            </w:r>
                            <w:r w:rsidR="00F6375D">
                              <w:rPr>
                                <w:rFonts w:ascii="Times New Roman" w:hAnsi="Times New Roman"/>
                                <w:sz w:val="24"/>
                              </w:rPr>
                              <w:t>34</w:t>
                            </w:r>
                          </w:p>
                          <w:p w:rsidR="002D61DA" w:rsidRDefault="002D61DA" w:rsidP="002D6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Поле 5" o:spid="_x0000_s1027" type="#_x0000_t202" style="position:absolute;left:0;text-align:left;margin-left:-6.5pt;margin-top:4.7pt;width:204.1pt;height:11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" stroked="f">
                <v:textbox>
                  <w:txbxContent>
                    <w:p w:rsidR="002D61DA" w:rsidRPr="00050028" w:rsidRDefault="002D61DA" w:rsidP="002D61DA">
                      <w:pPr>
                        <w:adjustRightInd w:val="0"/>
                        <w:rPr>
                          <w:rFonts w:ascii="Times New Roman" w:hAnsi="Times New Roman"/>
                          <w:b/>
                          <w:bCs/>
                          <w:sz w:val="24"/>
                        </w:rPr>
                      </w:pPr>
                      <w:r w:rsidRPr="00050028">
                        <w:rPr>
                          <w:rFonts w:ascii="Times New Roman" w:hAnsi="Times New Roman"/>
                          <w:b/>
                          <w:bCs/>
                          <w:sz w:val="24"/>
                        </w:rPr>
                        <w:t xml:space="preserve">СОГЛАСОВАНО  </w:t>
                      </w:r>
                    </w:p>
                    <w:p w:rsidR="002D61DA" w:rsidRPr="00050028" w:rsidRDefault="002D61DA" w:rsidP="002D61DA">
                      <w:pPr>
                        <w:adjustRightInd w:val="0"/>
                        <w:rPr>
                          <w:rFonts w:ascii="Times New Roman" w:hAnsi="Times New Roman"/>
                          <w:sz w:val="24"/>
                        </w:rPr>
                      </w:pPr>
                      <w:r w:rsidRPr="00050028">
                        <w:rPr>
                          <w:rFonts w:ascii="Times New Roman" w:hAnsi="Times New Roman"/>
                          <w:sz w:val="24"/>
                        </w:rPr>
                        <w:t>решением педагогического    совета колл</w:t>
                      </w:r>
                      <w:r w:rsidRPr="00050028">
                        <w:rPr>
                          <w:rFonts w:ascii="Times New Roman" w:hAnsi="Times New Roman"/>
                          <w:sz w:val="24"/>
                        </w:rPr>
                        <w:t>е</w:t>
                      </w:r>
                      <w:r w:rsidRPr="00050028">
                        <w:rPr>
                          <w:rFonts w:ascii="Times New Roman" w:hAnsi="Times New Roman"/>
                          <w:sz w:val="24"/>
                        </w:rPr>
                        <w:t>джа</w:t>
                      </w:r>
                    </w:p>
                    <w:p w:rsidR="002D61DA" w:rsidRPr="00050028" w:rsidRDefault="002D61DA" w:rsidP="002D61DA">
                      <w:pPr>
                        <w:adjustRightInd w:val="0"/>
                        <w:ind w:right="-1"/>
                        <w:rPr>
                          <w:rFonts w:ascii="Times New Roman" w:hAnsi="Times New Roman"/>
                          <w:sz w:val="24"/>
                        </w:rPr>
                      </w:pPr>
                      <w:r w:rsidRPr="00050028">
                        <w:rPr>
                          <w:rFonts w:ascii="Times New Roman" w:hAnsi="Times New Roman"/>
                          <w:sz w:val="24"/>
                        </w:rPr>
                        <w:t>Протокол от 28.08.202</w:t>
                      </w:r>
                      <w:r>
                        <w:rPr>
                          <w:rFonts w:ascii="Times New Roman" w:hAnsi="Times New Roman"/>
                          <w:sz w:val="24"/>
                        </w:rPr>
                        <w:t>5</w:t>
                      </w:r>
                      <w:r w:rsidRPr="00050028">
                        <w:rPr>
                          <w:rFonts w:ascii="Times New Roman" w:hAnsi="Times New Roman"/>
                          <w:sz w:val="24"/>
                        </w:rPr>
                        <w:t xml:space="preserve"> г. № </w:t>
                      </w:r>
                      <w:r w:rsidR="00F6375D">
                        <w:rPr>
                          <w:rFonts w:ascii="Times New Roman" w:hAnsi="Times New Roman"/>
                          <w:sz w:val="24"/>
                        </w:rPr>
                        <w:t>34</w:t>
                      </w:r>
                    </w:p>
                    <w:p w:rsidR="002D61DA" w:rsidRDefault="002D61DA" w:rsidP="002D61DA"/>
                  </w:txbxContent>
                </v:textbox>
              </v:shape>
            </w:pict>
          </mc:Fallback>
        </mc:AlternateContent>
      </w:r>
      <w:r w:rsidRPr="002D61DA">
        <w:rPr>
          <w:rFonts w:ascii="Times New Roman" w:eastAsia="Times New Roman" w:hAnsi="Times New Roman"/>
          <w:b/>
          <w:bCs/>
          <w:sz w:val="24"/>
          <w:szCs w:val="24"/>
          <w:lang w:eastAsia="zh-CN"/>
        </w:rPr>
        <w:t>к АООП по профессии</w:t>
      </w:r>
    </w:p>
    <w:p w:rsidR="002D61DA" w:rsidRPr="002D61DA" w:rsidRDefault="002D61DA" w:rsidP="002D61DA">
      <w:pPr>
        <w:spacing w:after="160" w:line="256" w:lineRule="auto"/>
        <w:jc w:val="right"/>
        <w:rPr>
          <w:rFonts w:ascii="Times New Roman" w:hAnsi="Times New Roman"/>
          <w:b/>
          <w:i/>
          <w:sz w:val="24"/>
          <w:szCs w:val="24"/>
        </w:rPr>
      </w:pPr>
      <w:r w:rsidRPr="002D61DA">
        <w:rPr>
          <w:rFonts w:ascii="Times New Roman" w:hAnsi="Times New Roman"/>
          <w:sz w:val="24"/>
          <w:szCs w:val="24"/>
        </w:rPr>
        <w:t>1</w:t>
      </w:r>
      <w:r w:rsidR="00F6375D">
        <w:rPr>
          <w:rFonts w:ascii="Times New Roman" w:hAnsi="Times New Roman"/>
          <w:sz w:val="24"/>
          <w:szCs w:val="24"/>
        </w:rPr>
        <w:t>8511</w:t>
      </w:r>
      <w:r w:rsidRPr="002D61DA">
        <w:rPr>
          <w:rFonts w:ascii="Times New Roman" w:hAnsi="Times New Roman"/>
          <w:sz w:val="24"/>
          <w:szCs w:val="24"/>
        </w:rPr>
        <w:t xml:space="preserve"> </w:t>
      </w:r>
      <w:r w:rsidR="00F6375D">
        <w:rPr>
          <w:rFonts w:ascii="Times New Roman" w:hAnsi="Times New Roman"/>
          <w:sz w:val="24"/>
          <w:szCs w:val="24"/>
        </w:rPr>
        <w:t>Слесарь по ремонту автомобилей</w:t>
      </w:r>
    </w:p>
    <w:p w:rsidR="002D61DA" w:rsidRPr="002D61DA" w:rsidRDefault="002D61DA" w:rsidP="002D61DA">
      <w:pPr>
        <w:spacing w:after="0" w:line="240" w:lineRule="auto"/>
        <w:jc w:val="right"/>
        <w:rPr>
          <w:rFonts w:ascii="Times New Roman" w:hAnsi="Times New Roman"/>
          <w:b/>
          <w:i/>
          <w:sz w:val="24"/>
          <w:szCs w:val="24"/>
        </w:rPr>
      </w:pPr>
    </w:p>
    <w:p w:rsidR="002D61DA" w:rsidRPr="002D61DA" w:rsidRDefault="002D61DA" w:rsidP="002D61DA">
      <w:pPr>
        <w:spacing w:after="0" w:line="240" w:lineRule="auto"/>
        <w:jc w:val="center"/>
        <w:rPr>
          <w:rFonts w:ascii="Times New Roman" w:eastAsia="Times New Roman" w:hAnsi="Times New Roman"/>
          <w:b/>
          <w:i/>
          <w:sz w:val="24"/>
          <w:szCs w:val="24"/>
          <w:lang w:eastAsia="zh-CN"/>
        </w:rPr>
      </w:pPr>
    </w:p>
    <w:p w:rsidR="002D61DA" w:rsidRPr="002D61DA" w:rsidRDefault="002D61DA" w:rsidP="002D61DA">
      <w:pPr>
        <w:spacing w:after="0" w:line="240" w:lineRule="auto"/>
        <w:jc w:val="center"/>
        <w:rPr>
          <w:rFonts w:ascii="Times New Roman" w:eastAsia="Times New Roman" w:hAnsi="Times New Roman"/>
          <w:b/>
          <w:i/>
          <w:sz w:val="24"/>
          <w:szCs w:val="24"/>
          <w:lang w:eastAsia="zh-CN"/>
        </w:rPr>
      </w:pPr>
    </w:p>
    <w:p w:rsidR="002D61DA" w:rsidRPr="002D61DA" w:rsidRDefault="002D61DA" w:rsidP="002D61DA">
      <w:pPr>
        <w:spacing w:after="0" w:line="240" w:lineRule="auto"/>
        <w:jc w:val="center"/>
        <w:rPr>
          <w:rFonts w:ascii="Times New Roman" w:eastAsia="Times New Roman" w:hAnsi="Times New Roman"/>
          <w:b/>
          <w:i/>
          <w:sz w:val="24"/>
          <w:szCs w:val="24"/>
          <w:lang w:eastAsia="zh-CN"/>
        </w:rPr>
      </w:pPr>
    </w:p>
    <w:p w:rsidR="002D61DA" w:rsidRPr="002D61DA" w:rsidRDefault="002D61DA" w:rsidP="002D61DA">
      <w:pPr>
        <w:spacing w:after="0" w:line="240" w:lineRule="auto"/>
        <w:jc w:val="center"/>
        <w:rPr>
          <w:rFonts w:ascii="Times New Roman" w:eastAsia="Times New Roman" w:hAnsi="Times New Roman"/>
          <w:b/>
          <w:i/>
          <w:sz w:val="24"/>
          <w:szCs w:val="24"/>
          <w:lang w:eastAsia="zh-CN"/>
        </w:rPr>
      </w:pPr>
    </w:p>
    <w:p w:rsidR="002D61DA" w:rsidRPr="002D61DA" w:rsidRDefault="002D61DA" w:rsidP="002D61DA">
      <w:pPr>
        <w:spacing w:after="0" w:line="240" w:lineRule="auto"/>
        <w:jc w:val="center"/>
        <w:rPr>
          <w:rFonts w:ascii="Times New Roman" w:eastAsia="Times New Roman" w:hAnsi="Times New Roman"/>
          <w:b/>
          <w:i/>
          <w:sz w:val="24"/>
          <w:szCs w:val="24"/>
          <w:lang w:eastAsia="zh-CN"/>
        </w:rPr>
      </w:pPr>
    </w:p>
    <w:p w:rsidR="002D61DA" w:rsidRPr="002D61DA" w:rsidRDefault="002D61DA" w:rsidP="002D61DA">
      <w:pPr>
        <w:spacing w:after="0" w:line="240" w:lineRule="auto"/>
        <w:jc w:val="center"/>
        <w:rPr>
          <w:rFonts w:ascii="Times New Roman" w:eastAsia="Times New Roman" w:hAnsi="Times New Roman"/>
          <w:b/>
          <w:i/>
          <w:sz w:val="24"/>
          <w:szCs w:val="24"/>
          <w:lang w:eastAsia="zh-CN"/>
        </w:rPr>
      </w:pPr>
    </w:p>
    <w:p w:rsidR="002D61DA" w:rsidRPr="002D61DA" w:rsidRDefault="002D61DA" w:rsidP="002D61DA">
      <w:pPr>
        <w:spacing w:after="0" w:line="240" w:lineRule="auto"/>
        <w:jc w:val="center"/>
        <w:rPr>
          <w:rFonts w:ascii="Times New Roman" w:eastAsia="Times New Roman" w:hAnsi="Times New Roman"/>
          <w:b/>
          <w:i/>
          <w:sz w:val="24"/>
          <w:szCs w:val="24"/>
          <w:lang w:eastAsia="zh-CN"/>
        </w:rPr>
      </w:pPr>
    </w:p>
    <w:p w:rsidR="002D61DA" w:rsidRPr="002D61DA" w:rsidRDefault="002D61DA" w:rsidP="002D61DA">
      <w:pPr>
        <w:spacing w:after="0" w:line="240" w:lineRule="auto"/>
        <w:jc w:val="center"/>
        <w:rPr>
          <w:rFonts w:ascii="Times New Roman" w:eastAsia="Times New Roman" w:hAnsi="Times New Roman"/>
          <w:b/>
          <w:i/>
          <w:sz w:val="24"/>
          <w:szCs w:val="24"/>
          <w:lang w:eastAsia="zh-CN"/>
        </w:rPr>
      </w:pPr>
    </w:p>
    <w:p w:rsidR="002D61DA" w:rsidRPr="002D61DA" w:rsidRDefault="002D61DA" w:rsidP="002D61DA">
      <w:pPr>
        <w:spacing w:after="0" w:line="240" w:lineRule="auto"/>
        <w:jc w:val="center"/>
        <w:rPr>
          <w:rFonts w:ascii="Times New Roman" w:eastAsia="Times New Roman" w:hAnsi="Times New Roman"/>
          <w:b/>
          <w:i/>
          <w:sz w:val="24"/>
          <w:szCs w:val="24"/>
          <w:lang w:eastAsia="zh-CN"/>
        </w:rPr>
      </w:pPr>
    </w:p>
    <w:p w:rsidR="002D61DA" w:rsidRPr="002D61DA" w:rsidRDefault="002D61DA" w:rsidP="002D61DA">
      <w:pPr>
        <w:spacing w:after="0" w:line="240" w:lineRule="auto"/>
        <w:jc w:val="center"/>
        <w:rPr>
          <w:rFonts w:ascii="Times New Roman" w:eastAsia="Times New Roman" w:hAnsi="Times New Roman"/>
          <w:b/>
          <w:i/>
          <w:sz w:val="24"/>
          <w:szCs w:val="24"/>
          <w:lang w:eastAsia="zh-CN"/>
        </w:rPr>
      </w:pPr>
    </w:p>
    <w:p w:rsidR="002D61DA" w:rsidRPr="002D61DA" w:rsidRDefault="002D61DA" w:rsidP="002D61DA">
      <w:pPr>
        <w:spacing w:after="0" w:line="240" w:lineRule="auto"/>
        <w:jc w:val="center"/>
        <w:rPr>
          <w:rFonts w:ascii="Times New Roman" w:eastAsia="Times New Roman" w:hAnsi="Times New Roman"/>
          <w:b/>
          <w:i/>
          <w:iCs/>
          <w:sz w:val="24"/>
          <w:szCs w:val="24"/>
          <w:lang w:eastAsia="zh-CN"/>
        </w:rPr>
      </w:pPr>
      <w:r w:rsidRPr="002D61DA">
        <w:rPr>
          <w:rFonts w:ascii="Times New Roman" w:eastAsia="Times New Roman" w:hAnsi="Times New Roman"/>
          <w:b/>
          <w:sz w:val="24"/>
          <w:szCs w:val="24"/>
          <w:lang w:eastAsia="zh-CN"/>
        </w:rPr>
        <w:t>РАБОЧАЯ ПРОГРАММА ВОСПИТАНИЯ</w:t>
      </w:r>
    </w:p>
    <w:p w:rsidR="002D61DA" w:rsidRPr="002D61DA" w:rsidRDefault="002D61DA" w:rsidP="002D61DA">
      <w:pPr>
        <w:spacing w:after="0" w:line="240" w:lineRule="auto"/>
        <w:jc w:val="center"/>
        <w:rPr>
          <w:rFonts w:ascii="Times New Roman" w:eastAsia="Times New Roman" w:hAnsi="Times New Roman"/>
          <w:b/>
          <w:i/>
          <w:iCs/>
          <w:sz w:val="24"/>
          <w:szCs w:val="24"/>
          <w:lang w:eastAsia="zh-CN"/>
        </w:rPr>
      </w:pPr>
    </w:p>
    <w:p w:rsidR="002D61DA" w:rsidRPr="002D61DA" w:rsidRDefault="002D61DA" w:rsidP="002D61DA">
      <w:pPr>
        <w:spacing w:after="0" w:line="240" w:lineRule="auto"/>
        <w:jc w:val="center"/>
        <w:rPr>
          <w:rFonts w:ascii="Times New Roman" w:hAnsi="Times New Roman"/>
          <w:b/>
          <w:bCs/>
          <w:i/>
          <w:iCs/>
          <w:sz w:val="24"/>
          <w:szCs w:val="24"/>
        </w:rPr>
      </w:pPr>
      <w:r w:rsidRPr="002D61DA">
        <w:rPr>
          <w:rFonts w:ascii="Times New Roman" w:eastAsia="Times New Roman" w:hAnsi="Times New Roman"/>
          <w:b/>
          <w:i/>
          <w:iCs/>
          <w:sz w:val="24"/>
          <w:szCs w:val="24"/>
          <w:lang w:eastAsia="zh-CN"/>
        </w:rPr>
        <w:t xml:space="preserve">по профессии </w:t>
      </w:r>
    </w:p>
    <w:p w:rsidR="00F6375D" w:rsidRPr="002D61DA" w:rsidRDefault="00F6375D" w:rsidP="00F6375D">
      <w:pPr>
        <w:spacing w:after="160" w:line="256" w:lineRule="auto"/>
        <w:jc w:val="center"/>
        <w:rPr>
          <w:rFonts w:ascii="Times New Roman" w:hAnsi="Times New Roman"/>
          <w:b/>
          <w:i/>
          <w:sz w:val="24"/>
          <w:szCs w:val="24"/>
        </w:rPr>
      </w:pPr>
      <w:r w:rsidRPr="002D61DA">
        <w:rPr>
          <w:rFonts w:ascii="Times New Roman" w:hAnsi="Times New Roman"/>
          <w:b/>
          <w:sz w:val="24"/>
          <w:szCs w:val="24"/>
        </w:rPr>
        <w:t>1</w:t>
      </w:r>
      <w:r w:rsidRPr="00F6375D">
        <w:rPr>
          <w:rFonts w:ascii="Times New Roman" w:hAnsi="Times New Roman"/>
          <w:b/>
          <w:sz w:val="24"/>
          <w:szCs w:val="24"/>
        </w:rPr>
        <w:t>8511</w:t>
      </w:r>
      <w:r w:rsidRPr="002D61DA">
        <w:rPr>
          <w:rFonts w:ascii="Times New Roman" w:hAnsi="Times New Roman"/>
          <w:b/>
          <w:sz w:val="24"/>
          <w:szCs w:val="24"/>
        </w:rPr>
        <w:t xml:space="preserve"> </w:t>
      </w:r>
      <w:r w:rsidRPr="00F6375D">
        <w:rPr>
          <w:rFonts w:ascii="Times New Roman" w:hAnsi="Times New Roman"/>
          <w:b/>
          <w:sz w:val="24"/>
          <w:szCs w:val="24"/>
        </w:rPr>
        <w:t>Слесарь по ремонту автомобилей</w:t>
      </w:r>
    </w:p>
    <w:p w:rsidR="002D61DA" w:rsidRPr="002D61DA" w:rsidRDefault="002D61DA" w:rsidP="002D61DA">
      <w:pPr>
        <w:spacing w:after="0" w:line="240" w:lineRule="auto"/>
        <w:jc w:val="center"/>
        <w:rPr>
          <w:rFonts w:ascii="Times New Roman" w:hAnsi="Times New Roman"/>
          <w:b/>
          <w:bCs/>
          <w:i/>
          <w:iCs/>
          <w:sz w:val="24"/>
          <w:szCs w:val="24"/>
        </w:rPr>
      </w:pPr>
    </w:p>
    <w:p w:rsidR="002D61DA" w:rsidRPr="002D61DA" w:rsidRDefault="002D61DA" w:rsidP="002D61DA">
      <w:pPr>
        <w:spacing w:after="0" w:line="240" w:lineRule="auto"/>
        <w:jc w:val="center"/>
        <w:rPr>
          <w:rFonts w:ascii="Times New Roman" w:eastAsia="Times New Roman" w:hAnsi="Times New Roman"/>
          <w:b/>
          <w:i/>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color w:val="FF0000"/>
          <w:sz w:val="24"/>
          <w:szCs w:val="24"/>
          <w:lang w:eastAsia="zh-CN"/>
        </w:rPr>
      </w:pPr>
    </w:p>
    <w:p w:rsidR="002D61DA" w:rsidRPr="002D61DA" w:rsidRDefault="002D61DA" w:rsidP="002D61DA">
      <w:pPr>
        <w:spacing w:after="0" w:line="240" w:lineRule="auto"/>
        <w:jc w:val="center"/>
        <w:rPr>
          <w:rFonts w:ascii="Times New Roman" w:eastAsia="Times New Roman" w:hAnsi="Times New Roman"/>
          <w:b/>
          <w:i/>
          <w:iCs/>
          <w:color w:val="FF0000"/>
          <w:sz w:val="24"/>
          <w:szCs w:val="24"/>
          <w:lang w:eastAsia="zh-CN"/>
        </w:rPr>
      </w:pPr>
    </w:p>
    <w:p w:rsidR="002D61DA" w:rsidRPr="002D61DA" w:rsidRDefault="002D61DA" w:rsidP="002D61DA">
      <w:pPr>
        <w:suppressAutoHyphens/>
        <w:jc w:val="center"/>
        <w:rPr>
          <w:rFonts w:ascii="Times New Roman" w:eastAsia="Times New Roman" w:hAnsi="Times New Roman"/>
          <w:b/>
          <w:i/>
          <w:iCs/>
          <w:sz w:val="24"/>
          <w:szCs w:val="24"/>
          <w:lang w:eastAsia="ru-RU"/>
        </w:rPr>
      </w:pPr>
    </w:p>
    <w:p w:rsidR="002D61DA" w:rsidRPr="002D61DA" w:rsidRDefault="002D61DA" w:rsidP="002D61DA">
      <w:pPr>
        <w:suppressAutoHyphens/>
        <w:jc w:val="center"/>
        <w:rPr>
          <w:rFonts w:ascii="Times New Roman" w:eastAsia="Times New Roman" w:hAnsi="Times New Roman"/>
          <w:b/>
          <w:sz w:val="28"/>
          <w:szCs w:val="28"/>
          <w:lang w:eastAsia="ru-RU"/>
        </w:rPr>
      </w:pPr>
      <w:r w:rsidRPr="002D61DA">
        <w:rPr>
          <w:rFonts w:ascii="Times New Roman" w:eastAsia="Times New Roman" w:hAnsi="Times New Roman"/>
          <w:b/>
          <w:iCs/>
          <w:sz w:val="24"/>
          <w:szCs w:val="24"/>
          <w:lang w:eastAsia="ru-RU"/>
        </w:rPr>
        <w:t>202</w:t>
      </w:r>
      <w:r>
        <w:rPr>
          <w:rFonts w:ascii="Times New Roman" w:eastAsia="Times New Roman" w:hAnsi="Times New Roman"/>
          <w:b/>
          <w:iCs/>
          <w:sz w:val="24"/>
          <w:szCs w:val="24"/>
          <w:lang w:eastAsia="ru-RU"/>
        </w:rPr>
        <w:t>5</w:t>
      </w:r>
      <w:r w:rsidRPr="002D61DA">
        <w:rPr>
          <w:rFonts w:ascii="Times New Roman" w:eastAsia="Times New Roman" w:hAnsi="Times New Roman"/>
          <w:b/>
          <w:iCs/>
          <w:sz w:val="24"/>
          <w:szCs w:val="24"/>
          <w:lang w:eastAsia="ru-RU"/>
        </w:rPr>
        <w:t xml:space="preserve"> г.</w:t>
      </w:r>
    </w:p>
    <w:p w:rsidR="002D61DA" w:rsidRPr="002D61DA" w:rsidRDefault="002D61DA" w:rsidP="002D61DA">
      <w:pPr>
        <w:pageBreakBefore/>
        <w:suppressAutoHyphens/>
        <w:spacing w:before="120" w:after="120"/>
        <w:jc w:val="center"/>
        <w:rPr>
          <w:rFonts w:ascii="Times New Roman" w:eastAsia="Times New Roman" w:hAnsi="Times New Roman"/>
          <w:b/>
          <w:sz w:val="28"/>
          <w:szCs w:val="28"/>
          <w:lang w:eastAsia="ru-RU"/>
        </w:rPr>
      </w:pPr>
      <w:r w:rsidRPr="002D61DA">
        <w:rPr>
          <w:rFonts w:ascii="Times New Roman" w:eastAsia="Times New Roman" w:hAnsi="Times New Roman"/>
          <w:b/>
          <w:sz w:val="28"/>
          <w:szCs w:val="28"/>
          <w:lang w:eastAsia="ru-RU"/>
        </w:rPr>
        <w:lastRenderedPageBreak/>
        <w:t>СОДЕРЖАНИЕ</w:t>
      </w:r>
    </w:p>
    <w:p w:rsidR="002D61DA" w:rsidRPr="002D61DA" w:rsidRDefault="002D61DA" w:rsidP="002D61DA">
      <w:pPr>
        <w:keepNext/>
        <w:tabs>
          <w:tab w:val="right" w:leader="dot" w:pos="9356"/>
        </w:tabs>
        <w:suppressAutoHyphens/>
        <w:spacing w:before="120" w:after="120" w:line="360" w:lineRule="auto"/>
        <w:outlineLvl w:val="0"/>
        <w:rPr>
          <w:rFonts w:ascii="Times New Roman" w:eastAsia="Times New Roman" w:hAnsi="Times New Roman"/>
          <w:b/>
          <w:kern w:val="2"/>
          <w:sz w:val="24"/>
          <w:szCs w:val="24"/>
          <w:lang w:eastAsia="zh-CN"/>
        </w:rPr>
      </w:pPr>
      <w:r w:rsidRPr="002D61DA">
        <w:rPr>
          <w:rFonts w:ascii="Times New Roman" w:eastAsia="Times New Roman" w:hAnsi="Times New Roman"/>
          <w:b/>
          <w:kern w:val="2"/>
          <w:sz w:val="24"/>
          <w:szCs w:val="24"/>
          <w:lang w:eastAsia="zh-CN"/>
        </w:rPr>
        <w:t>РАЗДЕЛ 1. ПОЯСНИТЕЛЬНАЯ ЗАПИСКА</w:t>
      </w:r>
    </w:p>
    <w:p w:rsidR="002D61DA" w:rsidRPr="002D61DA" w:rsidRDefault="002D61DA" w:rsidP="002D61DA">
      <w:pPr>
        <w:keepNext/>
        <w:tabs>
          <w:tab w:val="right" w:leader="dot" w:pos="9356"/>
        </w:tabs>
        <w:suppressAutoHyphens/>
        <w:spacing w:before="120" w:after="120" w:line="360" w:lineRule="auto"/>
        <w:outlineLvl w:val="0"/>
        <w:rPr>
          <w:rFonts w:ascii="Times New Roman" w:eastAsia="Times New Roman" w:hAnsi="Times New Roman"/>
          <w:b/>
          <w:bCs/>
          <w:iCs/>
          <w:kern w:val="2"/>
          <w:sz w:val="24"/>
          <w:szCs w:val="24"/>
          <w:lang w:eastAsia="zh-CN"/>
        </w:rPr>
      </w:pPr>
      <w:r w:rsidRPr="002D61DA">
        <w:rPr>
          <w:rFonts w:ascii="Times New Roman" w:eastAsia="Times New Roman" w:hAnsi="Times New Roman"/>
          <w:b/>
          <w:kern w:val="2"/>
          <w:sz w:val="24"/>
          <w:szCs w:val="24"/>
          <w:lang w:val="x-none" w:eastAsia="zh-CN"/>
        </w:rPr>
        <w:t xml:space="preserve">РАЗДЕЛ 2. </w:t>
      </w:r>
      <w:r w:rsidRPr="002D61DA">
        <w:rPr>
          <w:rFonts w:ascii="Times New Roman" w:eastAsia="Times New Roman" w:hAnsi="Times New Roman"/>
          <w:b/>
          <w:bCs/>
          <w:kern w:val="2"/>
          <w:sz w:val="24"/>
          <w:szCs w:val="24"/>
          <w:lang w:val="x-none" w:eastAsia="zh-CN"/>
        </w:rPr>
        <w:t xml:space="preserve"> </w:t>
      </w:r>
      <w:r w:rsidRPr="002D61DA">
        <w:rPr>
          <w:rFonts w:ascii="Times New Roman" w:eastAsia="Times New Roman" w:hAnsi="Times New Roman"/>
          <w:b/>
          <w:bCs/>
          <w:iCs/>
          <w:kern w:val="2"/>
          <w:sz w:val="24"/>
          <w:szCs w:val="24"/>
          <w:lang w:eastAsia="zh-CN"/>
        </w:rPr>
        <w:t xml:space="preserve">ЦЕЛЕВОЙ </w:t>
      </w:r>
      <w:r w:rsidRPr="002D61DA">
        <w:rPr>
          <w:rFonts w:ascii="Times New Roman" w:eastAsia="Times New Roman" w:hAnsi="Times New Roman"/>
          <w:b/>
          <w:bCs/>
          <w:iCs/>
          <w:kern w:val="2"/>
          <w:sz w:val="24"/>
          <w:szCs w:val="24"/>
          <w:lang w:eastAsia="zh-CN"/>
        </w:rPr>
        <w:br/>
      </w:r>
      <w:r w:rsidRPr="002D61DA">
        <w:rPr>
          <w:rFonts w:ascii="Times New Roman" w:eastAsia="Times New Roman" w:hAnsi="Times New Roman"/>
          <w:b/>
          <w:kern w:val="2"/>
          <w:sz w:val="24"/>
          <w:szCs w:val="24"/>
          <w:lang w:val="x-none" w:eastAsia="zh-CN"/>
        </w:rPr>
        <w:t xml:space="preserve">РАЗДЕЛ </w:t>
      </w:r>
      <w:r w:rsidRPr="002D61DA">
        <w:rPr>
          <w:rFonts w:ascii="Times New Roman" w:eastAsia="Times New Roman" w:hAnsi="Times New Roman"/>
          <w:b/>
          <w:kern w:val="2"/>
          <w:sz w:val="24"/>
          <w:szCs w:val="24"/>
          <w:lang w:eastAsia="zh-CN"/>
        </w:rPr>
        <w:t>3</w:t>
      </w:r>
      <w:r w:rsidRPr="002D61DA">
        <w:rPr>
          <w:rFonts w:ascii="Times New Roman" w:eastAsia="Times New Roman" w:hAnsi="Times New Roman"/>
          <w:b/>
          <w:kern w:val="2"/>
          <w:sz w:val="24"/>
          <w:szCs w:val="24"/>
          <w:lang w:val="x-none" w:eastAsia="zh-CN"/>
        </w:rPr>
        <w:t xml:space="preserve">. </w:t>
      </w:r>
      <w:r w:rsidRPr="002D61DA">
        <w:rPr>
          <w:rFonts w:ascii="Times New Roman" w:eastAsia="Times New Roman" w:hAnsi="Times New Roman"/>
          <w:b/>
          <w:bCs/>
          <w:iCs/>
          <w:kern w:val="2"/>
          <w:sz w:val="24"/>
          <w:szCs w:val="24"/>
          <w:lang w:eastAsia="zh-CN"/>
        </w:rPr>
        <w:t>СОДЕРЖАТЕЛЬНЫЙ</w:t>
      </w:r>
    </w:p>
    <w:p w:rsidR="002D61DA" w:rsidRPr="002D61DA" w:rsidRDefault="002D61DA" w:rsidP="002D61DA">
      <w:pPr>
        <w:keepNext/>
        <w:tabs>
          <w:tab w:val="right" w:leader="dot" w:pos="9356"/>
        </w:tabs>
        <w:suppressAutoHyphens/>
        <w:spacing w:before="120" w:after="120" w:line="360" w:lineRule="auto"/>
        <w:outlineLvl w:val="0"/>
        <w:rPr>
          <w:rFonts w:ascii="Times New Roman" w:eastAsia="Times New Roman" w:hAnsi="Times New Roman"/>
          <w:b/>
          <w:iCs/>
          <w:kern w:val="2"/>
          <w:sz w:val="24"/>
          <w:szCs w:val="24"/>
          <w:lang w:eastAsia="zh-CN"/>
        </w:rPr>
      </w:pPr>
      <w:r w:rsidRPr="002D61DA">
        <w:rPr>
          <w:rFonts w:ascii="Times New Roman" w:hAnsi="Times New Roman"/>
          <w:b/>
          <w:sz w:val="24"/>
          <w:szCs w:val="24"/>
        </w:rPr>
        <w:t>РАЗДЕЛ 4. ОРГАНИЗАЦИОННЫЙ</w:t>
      </w:r>
    </w:p>
    <w:p w:rsidR="002D61DA" w:rsidRPr="002D61DA" w:rsidRDefault="002D61DA" w:rsidP="002D61DA">
      <w:pPr>
        <w:keepNext/>
        <w:tabs>
          <w:tab w:val="left" w:pos="709"/>
          <w:tab w:val="right" w:leader="dot" w:pos="9356"/>
        </w:tabs>
        <w:suppressAutoHyphens/>
        <w:spacing w:before="120" w:after="120" w:line="360" w:lineRule="auto"/>
        <w:outlineLvl w:val="0"/>
        <w:rPr>
          <w:rFonts w:ascii="Times New Roman" w:eastAsia="Times New Roman" w:hAnsi="Times New Roman"/>
          <w:b/>
          <w:iCs/>
          <w:kern w:val="2"/>
          <w:sz w:val="10"/>
          <w:szCs w:val="28"/>
          <w:lang w:eastAsia="ru-RU"/>
        </w:rPr>
      </w:pPr>
      <w:r w:rsidRPr="002D61DA">
        <w:rPr>
          <w:rFonts w:ascii="Times New Roman" w:eastAsia="Times New Roman" w:hAnsi="Times New Roman"/>
          <w:b/>
          <w:iCs/>
          <w:kern w:val="2"/>
          <w:sz w:val="24"/>
          <w:szCs w:val="24"/>
          <w:lang w:eastAsia="zh-CN"/>
        </w:rPr>
        <w:t xml:space="preserve">РАЗДЕЛ 5. КАЛЕНДАРНЫЙ ПЛАН ВОСПИТАТЕЛЬНОЙ РАБОТЫ </w:t>
      </w:r>
      <w:r w:rsidRPr="002D61DA">
        <w:rPr>
          <w:rFonts w:ascii="Times New Roman" w:eastAsia="Times New Roman" w:hAnsi="Times New Roman"/>
          <w:b/>
          <w:iCs/>
          <w:kern w:val="2"/>
          <w:sz w:val="24"/>
          <w:szCs w:val="24"/>
          <w:lang w:eastAsia="zh-CN"/>
        </w:rPr>
        <w:br/>
      </w:r>
    </w:p>
    <w:p w:rsidR="002D61DA" w:rsidRPr="002D61DA" w:rsidRDefault="002D61DA" w:rsidP="002D61DA">
      <w:pPr>
        <w:keepNext/>
        <w:tabs>
          <w:tab w:val="left" w:pos="709"/>
          <w:tab w:val="right" w:leader="dot" w:pos="9356"/>
        </w:tabs>
        <w:suppressAutoHyphens/>
        <w:spacing w:before="120" w:after="120" w:line="360" w:lineRule="auto"/>
        <w:outlineLvl w:val="0"/>
        <w:rPr>
          <w:rFonts w:ascii="Times New Roman" w:eastAsia="Times New Roman" w:hAnsi="Times New Roman"/>
          <w:b/>
          <w:iCs/>
          <w:kern w:val="2"/>
          <w:sz w:val="10"/>
          <w:szCs w:val="28"/>
          <w:lang w:eastAsia="ru-RU"/>
        </w:rPr>
      </w:pPr>
    </w:p>
    <w:p w:rsidR="002D61DA" w:rsidRPr="002D61DA" w:rsidRDefault="002D61DA" w:rsidP="002D61DA">
      <w:pPr>
        <w:suppressAutoHyphens/>
        <w:autoSpaceDE w:val="0"/>
        <w:spacing w:after="0" w:line="360" w:lineRule="auto"/>
        <w:rPr>
          <w:rFonts w:ascii="Times New Roman" w:eastAsia="Times New Roman" w:hAnsi="Times New Roman"/>
          <w:b/>
          <w:iCs/>
          <w:kern w:val="2"/>
          <w:sz w:val="24"/>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suppressAutoHyphens/>
        <w:spacing w:after="0" w:line="360" w:lineRule="auto"/>
        <w:ind w:left="142" w:firstLine="284"/>
        <w:jc w:val="both"/>
        <w:rPr>
          <w:rFonts w:ascii="Times New Roman" w:eastAsia="MS Mincho" w:hAnsi="Times New Roman"/>
          <w:sz w:val="28"/>
          <w:szCs w:val="24"/>
          <w:lang w:eastAsia="ru-RU"/>
        </w:rPr>
      </w:pPr>
    </w:p>
    <w:p w:rsidR="002D61DA" w:rsidRPr="002D61DA" w:rsidRDefault="002D61DA" w:rsidP="002D61DA">
      <w:pPr>
        <w:widowControl w:val="0"/>
        <w:autoSpaceDE w:val="0"/>
        <w:autoSpaceDN w:val="0"/>
        <w:spacing w:after="0" w:line="240" w:lineRule="auto"/>
        <w:ind w:left="8"/>
        <w:jc w:val="center"/>
        <w:outlineLvl w:val="0"/>
        <w:rPr>
          <w:rFonts w:ascii="Times New Roman" w:eastAsia="Trebuchet MS" w:hAnsi="Times New Roman"/>
          <w:b/>
          <w:bCs/>
          <w:sz w:val="24"/>
          <w:szCs w:val="24"/>
        </w:rPr>
      </w:pPr>
      <w:bookmarkStart w:id="5" w:name="_TOC_250010"/>
      <w:r w:rsidRPr="002D61DA">
        <w:rPr>
          <w:rFonts w:ascii="Times New Roman" w:eastAsia="Trebuchet MS" w:hAnsi="Times New Roman"/>
          <w:b/>
          <w:bCs/>
          <w:spacing w:val="6"/>
          <w:w w:val="110"/>
          <w:sz w:val="24"/>
          <w:szCs w:val="24"/>
        </w:rPr>
        <w:t>ПОЯСНИТЕЛЬНАЯ</w:t>
      </w:r>
      <w:r w:rsidRPr="002D61DA">
        <w:rPr>
          <w:rFonts w:ascii="Times New Roman" w:eastAsia="Trebuchet MS" w:hAnsi="Times New Roman"/>
          <w:b/>
          <w:bCs/>
          <w:spacing w:val="57"/>
          <w:w w:val="150"/>
          <w:sz w:val="24"/>
          <w:szCs w:val="24"/>
        </w:rPr>
        <w:t xml:space="preserve"> </w:t>
      </w:r>
      <w:bookmarkEnd w:id="5"/>
      <w:r w:rsidRPr="002D61DA">
        <w:rPr>
          <w:rFonts w:ascii="Times New Roman" w:eastAsia="Trebuchet MS" w:hAnsi="Times New Roman"/>
          <w:b/>
          <w:bCs/>
          <w:spacing w:val="-2"/>
          <w:w w:val="115"/>
          <w:sz w:val="24"/>
          <w:szCs w:val="24"/>
        </w:rPr>
        <w:t>ЗАПИСКА</w:t>
      </w:r>
    </w:p>
    <w:p w:rsidR="002D61DA" w:rsidRPr="002D61DA" w:rsidRDefault="002D61DA" w:rsidP="002D61DA">
      <w:pPr>
        <w:widowControl w:val="0"/>
        <w:autoSpaceDE w:val="0"/>
        <w:autoSpaceDN w:val="0"/>
        <w:spacing w:after="0" w:line="240" w:lineRule="auto"/>
        <w:rPr>
          <w:rFonts w:ascii="Times New Roman" w:eastAsia="Arial" w:hAnsi="Times New Roman"/>
          <w:b/>
          <w:sz w:val="24"/>
          <w:szCs w:val="24"/>
        </w:rPr>
      </w:pPr>
    </w:p>
    <w:p w:rsidR="002D61DA" w:rsidRPr="002D61DA" w:rsidRDefault="002D61DA" w:rsidP="002D61DA">
      <w:pPr>
        <w:widowControl w:val="0"/>
        <w:autoSpaceDE w:val="0"/>
        <w:autoSpaceDN w:val="0"/>
        <w:spacing w:after="0"/>
        <w:ind w:left="119" w:right="115" w:firstLine="567"/>
        <w:jc w:val="both"/>
        <w:rPr>
          <w:rFonts w:ascii="Times New Roman" w:eastAsia="Arial" w:hAnsi="Times New Roman"/>
          <w:w w:val="110"/>
          <w:sz w:val="24"/>
          <w:szCs w:val="24"/>
        </w:rPr>
      </w:pPr>
      <w:r w:rsidRPr="002D61DA">
        <w:rPr>
          <w:rFonts w:ascii="Times New Roman" w:eastAsia="Arial" w:hAnsi="Times New Roman"/>
          <w:w w:val="110"/>
          <w:sz w:val="24"/>
          <w:szCs w:val="24"/>
        </w:rPr>
        <w:t>Рабочая программа воспитания ГАПОУ СО «</w:t>
      </w:r>
      <w:proofErr w:type="spellStart"/>
      <w:r w:rsidRPr="002D61DA">
        <w:rPr>
          <w:rFonts w:ascii="Times New Roman" w:eastAsia="Arial" w:hAnsi="Times New Roman"/>
          <w:w w:val="110"/>
          <w:sz w:val="24"/>
          <w:szCs w:val="24"/>
        </w:rPr>
        <w:t>Красноуфимский</w:t>
      </w:r>
      <w:proofErr w:type="spellEnd"/>
      <w:r w:rsidRPr="002D61DA">
        <w:rPr>
          <w:rFonts w:ascii="Times New Roman" w:eastAsia="Arial" w:hAnsi="Times New Roman"/>
          <w:w w:val="110"/>
          <w:sz w:val="24"/>
          <w:szCs w:val="24"/>
        </w:rPr>
        <w:t xml:space="preserve"> аграрный ко</w:t>
      </w:r>
      <w:r w:rsidRPr="002D61DA">
        <w:rPr>
          <w:rFonts w:ascii="Times New Roman" w:eastAsia="Arial" w:hAnsi="Times New Roman"/>
          <w:w w:val="110"/>
          <w:sz w:val="24"/>
          <w:szCs w:val="24"/>
        </w:rPr>
        <w:t>л</w:t>
      </w:r>
      <w:r w:rsidRPr="002D61DA">
        <w:rPr>
          <w:rFonts w:ascii="Times New Roman" w:eastAsia="Arial" w:hAnsi="Times New Roman"/>
          <w:w w:val="110"/>
          <w:sz w:val="24"/>
          <w:szCs w:val="24"/>
        </w:rPr>
        <w:t xml:space="preserve">ледж» </w:t>
      </w:r>
      <w:proofErr w:type="spellStart"/>
      <w:r w:rsidRPr="002D61DA">
        <w:rPr>
          <w:rFonts w:ascii="Times New Roman" w:eastAsia="Arial" w:hAnsi="Times New Roman"/>
          <w:w w:val="110"/>
          <w:sz w:val="24"/>
          <w:szCs w:val="24"/>
        </w:rPr>
        <w:t>Ачитский</w:t>
      </w:r>
      <w:proofErr w:type="spellEnd"/>
      <w:r w:rsidRPr="002D61DA">
        <w:rPr>
          <w:rFonts w:ascii="Times New Roman" w:eastAsia="Arial" w:hAnsi="Times New Roman"/>
          <w:w w:val="110"/>
          <w:sz w:val="24"/>
          <w:szCs w:val="24"/>
        </w:rPr>
        <w:t xml:space="preserve"> филиал,</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(далее — Программа) направлена на формирование гражд</w:t>
      </w:r>
      <w:r w:rsidRPr="002D61DA">
        <w:rPr>
          <w:rFonts w:ascii="Times New Roman" w:eastAsia="Arial" w:hAnsi="Times New Roman"/>
          <w:w w:val="110"/>
          <w:sz w:val="24"/>
          <w:szCs w:val="24"/>
        </w:rPr>
        <w:t>а</w:t>
      </w:r>
      <w:r w:rsidRPr="002D61DA">
        <w:rPr>
          <w:rFonts w:ascii="Times New Roman" w:eastAsia="Arial" w:hAnsi="Times New Roman"/>
          <w:w w:val="110"/>
          <w:sz w:val="24"/>
          <w:szCs w:val="24"/>
        </w:rPr>
        <w:t>нина страны</w:t>
      </w:r>
    </w:p>
    <w:p w:rsidR="002D61DA" w:rsidRPr="002D61DA" w:rsidRDefault="002D61DA" w:rsidP="00F62D7E">
      <w:pPr>
        <w:widowControl w:val="0"/>
        <w:numPr>
          <w:ilvl w:val="0"/>
          <w:numId w:val="15"/>
        </w:numPr>
        <w:tabs>
          <w:tab w:val="left" w:pos="284"/>
        </w:tabs>
        <w:suppressAutoHyphens/>
        <w:autoSpaceDE w:val="0"/>
        <w:autoSpaceDN w:val="0"/>
        <w:spacing w:after="0" w:line="240" w:lineRule="auto"/>
        <w:ind w:right="115"/>
        <w:jc w:val="both"/>
        <w:rPr>
          <w:rFonts w:ascii="Times New Roman" w:eastAsia="Arial" w:hAnsi="Times New Roman"/>
          <w:spacing w:val="-2"/>
          <w:w w:val="115"/>
          <w:sz w:val="24"/>
          <w:szCs w:val="24"/>
        </w:rPr>
      </w:pPr>
      <w:proofErr w:type="gramStart"/>
      <w:r w:rsidRPr="002D61DA">
        <w:rPr>
          <w:rFonts w:ascii="Times New Roman" w:eastAsia="Arial" w:hAnsi="Times New Roman"/>
          <w:w w:val="115"/>
          <w:sz w:val="24"/>
          <w:szCs w:val="24"/>
        </w:rPr>
        <w:t>разделяющего</w:t>
      </w:r>
      <w:proofErr w:type="gramEnd"/>
      <w:r w:rsidRPr="002D61DA">
        <w:rPr>
          <w:rFonts w:ascii="Times New Roman" w:eastAsia="Arial" w:hAnsi="Times New Roman"/>
          <w:w w:val="115"/>
          <w:sz w:val="24"/>
          <w:szCs w:val="24"/>
        </w:rPr>
        <w:t xml:space="preserve"> традиционные российские ценности, проявляющего гражданско-патриотическую позицию, готового к защите </w:t>
      </w:r>
      <w:r w:rsidRPr="002D61DA">
        <w:rPr>
          <w:rFonts w:ascii="Times New Roman" w:eastAsia="Arial" w:hAnsi="Times New Roman"/>
          <w:spacing w:val="-2"/>
          <w:w w:val="115"/>
          <w:sz w:val="24"/>
          <w:szCs w:val="24"/>
        </w:rPr>
        <w:t xml:space="preserve">Родины; </w:t>
      </w:r>
    </w:p>
    <w:p w:rsidR="002D61DA" w:rsidRPr="002D61DA" w:rsidRDefault="002D61DA" w:rsidP="00F62D7E">
      <w:pPr>
        <w:widowControl w:val="0"/>
        <w:numPr>
          <w:ilvl w:val="0"/>
          <w:numId w:val="15"/>
        </w:numPr>
        <w:tabs>
          <w:tab w:val="left" w:pos="284"/>
        </w:tabs>
        <w:suppressAutoHyphens/>
        <w:autoSpaceDE w:val="0"/>
        <w:autoSpaceDN w:val="0"/>
        <w:spacing w:after="0" w:line="240" w:lineRule="auto"/>
        <w:ind w:right="115"/>
        <w:jc w:val="both"/>
        <w:rPr>
          <w:rFonts w:ascii="Times New Roman" w:eastAsia="Arial" w:hAnsi="Times New Roman"/>
          <w:w w:val="110"/>
          <w:sz w:val="24"/>
          <w:szCs w:val="24"/>
        </w:rPr>
      </w:pPr>
      <w:r w:rsidRPr="002D61DA">
        <w:rPr>
          <w:rFonts w:ascii="Times New Roman" w:eastAsia="Arial" w:hAnsi="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2D61DA" w:rsidRPr="002D61DA" w:rsidRDefault="002D61DA" w:rsidP="00F62D7E">
      <w:pPr>
        <w:widowControl w:val="0"/>
        <w:numPr>
          <w:ilvl w:val="0"/>
          <w:numId w:val="15"/>
        </w:numPr>
        <w:tabs>
          <w:tab w:val="left" w:pos="284"/>
        </w:tabs>
        <w:suppressAutoHyphens/>
        <w:autoSpaceDE w:val="0"/>
        <w:autoSpaceDN w:val="0"/>
        <w:spacing w:after="0" w:line="240" w:lineRule="auto"/>
        <w:ind w:right="115"/>
        <w:jc w:val="both"/>
        <w:rPr>
          <w:rFonts w:ascii="Times New Roman" w:eastAsia="Arial" w:hAnsi="Times New Roman"/>
          <w:sz w:val="24"/>
          <w:szCs w:val="24"/>
        </w:rPr>
      </w:pPr>
      <w:proofErr w:type="gramStart"/>
      <w:r w:rsidRPr="002D61DA">
        <w:rPr>
          <w:rFonts w:ascii="Times New Roman" w:eastAsia="Arial" w:hAnsi="Times New Roman"/>
          <w:w w:val="115"/>
          <w:sz w:val="24"/>
          <w:szCs w:val="24"/>
        </w:rPr>
        <w:t>готового</w:t>
      </w:r>
      <w:proofErr w:type="gramEnd"/>
      <w:r w:rsidRPr="002D61DA">
        <w:rPr>
          <w:rFonts w:ascii="Times New Roman" w:eastAsia="Arial" w:hAnsi="Times New Roman"/>
          <w:spacing w:val="-13"/>
          <w:w w:val="115"/>
          <w:sz w:val="24"/>
          <w:szCs w:val="24"/>
        </w:rPr>
        <w:t xml:space="preserve"> </w:t>
      </w:r>
      <w:r w:rsidRPr="002D61DA">
        <w:rPr>
          <w:rFonts w:ascii="Times New Roman" w:eastAsia="Arial" w:hAnsi="Times New Roman"/>
          <w:w w:val="115"/>
          <w:sz w:val="24"/>
          <w:szCs w:val="24"/>
        </w:rPr>
        <w:t>к</w:t>
      </w:r>
      <w:r w:rsidRPr="002D61DA">
        <w:rPr>
          <w:rFonts w:ascii="Times New Roman" w:eastAsia="Arial" w:hAnsi="Times New Roman"/>
          <w:spacing w:val="-12"/>
          <w:w w:val="115"/>
          <w:sz w:val="24"/>
          <w:szCs w:val="24"/>
        </w:rPr>
        <w:t xml:space="preserve"> </w:t>
      </w:r>
      <w:r w:rsidRPr="002D61DA">
        <w:rPr>
          <w:rFonts w:ascii="Times New Roman" w:eastAsia="Arial" w:hAnsi="Times New Roman"/>
          <w:w w:val="115"/>
          <w:sz w:val="24"/>
          <w:szCs w:val="24"/>
        </w:rPr>
        <w:t>созданию</w:t>
      </w:r>
      <w:r w:rsidRPr="002D61DA">
        <w:rPr>
          <w:rFonts w:ascii="Times New Roman" w:eastAsia="Arial" w:hAnsi="Times New Roman"/>
          <w:spacing w:val="-12"/>
          <w:w w:val="115"/>
          <w:sz w:val="24"/>
          <w:szCs w:val="24"/>
        </w:rPr>
        <w:t xml:space="preserve"> </w:t>
      </w:r>
      <w:r w:rsidRPr="002D61DA">
        <w:rPr>
          <w:rFonts w:ascii="Times New Roman" w:eastAsia="Arial" w:hAnsi="Times New Roman"/>
          <w:w w:val="115"/>
          <w:sz w:val="24"/>
          <w:szCs w:val="24"/>
        </w:rPr>
        <w:t>крепкой</w:t>
      </w:r>
      <w:r w:rsidRPr="002D61DA">
        <w:rPr>
          <w:rFonts w:ascii="Times New Roman" w:eastAsia="Arial" w:hAnsi="Times New Roman"/>
          <w:spacing w:val="-12"/>
          <w:w w:val="115"/>
          <w:sz w:val="24"/>
          <w:szCs w:val="24"/>
        </w:rPr>
        <w:t xml:space="preserve"> </w:t>
      </w:r>
      <w:r w:rsidRPr="002D61DA">
        <w:rPr>
          <w:rFonts w:ascii="Times New Roman" w:eastAsia="Arial" w:hAnsi="Times New Roman"/>
          <w:w w:val="115"/>
          <w:sz w:val="24"/>
          <w:szCs w:val="24"/>
        </w:rPr>
        <w:t>семьи</w:t>
      </w:r>
      <w:r w:rsidRPr="002D61DA">
        <w:rPr>
          <w:rFonts w:ascii="Times New Roman" w:eastAsia="Arial" w:hAnsi="Times New Roman"/>
          <w:spacing w:val="-13"/>
          <w:w w:val="115"/>
          <w:sz w:val="24"/>
          <w:szCs w:val="24"/>
        </w:rPr>
        <w:t xml:space="preserve"> </w:t>
      </w:r>
      <w:r w:rsidRPr="002D61DA">
        <w:rPr>
          <w:rFonts w:ascii="Times New Roman" w:eastAsia="Arial" w:hAnsi="Times New Roman"/>
          <w:w w:val="115"/>
          <w:sz w:val="24"/>
          <w:szCs w:val="24"/>
        </w:rPr>
        <w:t>и</w:t>
      </w:r>
      <w:r w:rsidRPr="002D61DA">
        <w:rPr>
          <w:rFonts w:ascii="Times New Roman" w:eastAsia="Arial" w:hAnsi="Times New Roman"/>
          <w:spacing w:val="-12"/>
          <w:w w:val="115"/>
          <w:sz w:val="24"/>
          <w:szCs w:val="24"/>
        </w:rPr>
        <w:t xml:space="preserve"> </w:t>
      </w:r>
      <w:r w:rsidRPr="002D61DA">
        <w:rPr>
          <w:rFonts w:ascii="Times New Roman" w:eastAsia="Arial" w:hAnsi="Times New Roman"/>
          <w:w w:val="115"/>
          <w:sz w:val="24"/>
          <w:szCs w:val="24"/>
        </w:rPr>
        <w:t>рождению</w:t>
      </w:r>
      <w:r w:rsidRPr="002D61DA">
        <w:rPr>
          <w:rFonts w:ascii="Times New Roman" w:eastAsia="Arial" w:hAnsi="Times New Roman"/>
          <w:spacing w:val="-12"/>
          <w:w w:val="115"/>
          <w:sz w:val="24"/>
          <w:szCs w:val="24"/>
        </w:rPr>
        <w:t xml:space="preserve"> </w:t>
      </w:r>
      <w:r w:rsidRPr="002D61DA">
        <w:rPr>
          <w:rFonts w:ascii="Times New Roman" w:eastAsia="Arial" w:hAnsi="Times New Roman"/>
          <w:spacing w:val="-2"/>
          <w:w w:val="115"/>
          <w:sz w:val="24"/>
          <w:szCs w:val="24"/>
        </w:rPr>
        <w:t>детей.</w:t>
      </w:r>
    </w:p>
    <w:p w:rsidR="002D61DA" w:rsidRPr="002D61DA" w:rsidRDefault="002D61DA" w:rsidP="002D61DA">
      <w:pPr>
        <w:widowControl w:val="0"/>
        <w:autoSpaceDE w:val="0"/>
        <w:autoSpaceDN w:val="0"/>
        <w:spacing w:after="0"/>
        <w:ind w:left="119" w:right="114" w:firstLine="567"/>
        <w:jc w:val="both"/>
        <w:rPr>
          <w:rFonts w:ascii="Times New Roman" w:eastAsia="Arial" w:hAnsi="Times New Roman"/>
          <w:w w:val="110"/>
          <w:sz w:val="24"/>
          <w:szCs w:val="24"/>
        </w:rPr>
      </w:pPr>
      <w:r w:rsidRPr="002D61DA">
        <w:rPr>
          <w:rFonts w:ascii="Times New Roman" w:eastAsia="Arial" w:hAnsi="Times New Roman"/>
          <w:w w:val="110"/>
          <w:sz w:val="24"/>
          <w:szCs w:val="24"/>
        </w:rPr>
        <w:t>Рабочая программа воспитания ГАПОУ СО «</w:t>
      </w:r>
      <w:proofErr w:type="spellStart"/>
      <w:r w:rsidRPr="002D61DA">
        <w:rPr>
          <w:rFonts w:ascii="Times New Roman" w:eastAsia="Arial" w:hAnsi="Times New Roman"/>
          <w:w w:val="110"/>
          <w:sz w:val="24"/>
          <w:szCs w:val="24"/>
        </w:rPr>
        <w:t>Красноуфимский</w:t>
      </w:r>
      <w:proofErr w:type="spellEnd"/>
      <w:r w:rsidRPr="002D61DA">
        <w:rPr>
          <w:rFonts w:ascii="Times New Roman" w:eastAsia="Arial" w:hAnsi="Times New Roman"/>
          <w:w w:val="110"/>
          <w:sz w:val="24"/>
          <w:szCs w:val="24"/>
        </w:rPr>
        <w:t xml:space="preserve"> аграрный ко</w:t>
      </w:r>
      <w:r w:rsidRPr="002D61DA">
        <w:rPr>
          <w:rFonts w:ascii="Times New Roman" w:eastAsia="Arial" w:hAnsi="Times New Roman"/>
          <w:w w:val="110"/>
          <w:sz w:val="24"/>
          <w:szCs w:val="24"/>
        </w:rPr>
        <w:t>л</w:t>
      </w:r>
      <w:r w:rsidRPr="002D61DA">
        <w:rPr>
          <w:rFonts w:ascii="Times New Roman" w:eastAsia="Arial" w:hAnsi="Times New Roman"/>
          <w:w w:val="110"/>
          <w:sz w:val="24"/>
          <w:szCs w:val="24"/>
        </w:rPr>
        <w:t xml:space="preserve">ледж» </w:t>
      </w:r>
      <w:proofErr w:type="spellStart"/>
      <w:r w:rsidRPr="002D61DA">
        <w:rPr>
          <w:rFonts w:ascii="Times New Roman" w:eastAsia="Arial" w:hAnsi="Times New Roman"/>
          <w:w w:val="110"/>
          <w:sz w:val="24"/>
          <w:szCs w:val="24"/>
        </w:rPr>
        <w:t>Ачитский</w:t>
      </w:r>
      <w:proofErr w:type="spellEnd"/>
      <w:r w:rsidRPr="002D61DA">
        <w:rPr>
          <w:rFonts w:ascii="Times New Roman" w:eastAsia="Arial" w:hAnsi="Times New Roman"/>
          <w:w w:val="110"/>
          <w:sz w:val="24"/>
          <w:szCs w:val="24"/>
        </w:rPr>
        <w:t xml:space="preserve"> филиал (далее — рабочая программа) является обязательной частью образовательной программы и предназначена для планирования и организации с</w:t>
      </w:r>
      <w:r w:rsidRPr="002D61DA">
        <w:rPr>
          <w:rFonts w:ascii="Times New Roman" w:eastAsia="Arial" w:hAnsi="Times New Roman"/>
          <w:w w:val="110"/>
          <w:sz w:val="24"/>
          <w:szCs w:val="24"/>
        </w:rPr>
        <w:t>и</w:t>
      </w:r>
      <w:r w:rsidRPr="002D61DA">
        <w:rPr>
          <w:rFonts w:ascii="Times New Roman" w:eastAsia="Arial" w:hAnsi="Times New Roman"/>
          <w:w w:val="110"/>
          <w:sz w:val="24"/>
          <w:szCs w:val="24"/>
        </w:rPr>
        <w:t xml:space="preserve">стемной воспитательной деятельности. </w:t>
      </w:r>
    </w:p>
    <w:p w:rsidR="002D61DA" w:rsidRPr="002D61DA" w:rsidRDefault="002D61DA" w:rsidP="002D61DA">
      <w:pPr>
        <w:widowControl w:val="0"/>
        <w:autoSpaceDE w:val="0"/>
        <w:autoSpaceDN w:val="0"/>
        <w:spacing w:after="0"/>
        <w:ind w:left="119" w:right="114" w:firstLine="567"/>
        <w:jc w:val="both"/>
        <w:rPr>
          <w:rFonts w:ascii="Times New Roman" w:eastAsia="Arial" w:hAnsi="Times New Roman"/>
          <w:sz w:val="24"/>
          <w:szCs w:val="24"/>
        </w:rPr>
      </w:pPr>
      <w:r w:rsidRPr="002D61DA">
        <w:rPr>
          <w:rFonts w:ascii="Times New Roman" w:eastAsia="Arial" w:hAnsi="Times New Roman"/>
          <w:w w:val="110"/>
          <w:sz w:val="24"/>
          <w:szCs w:val="24"/>
        </w:rPr>
        <w:t>Рабочая программа разработана и утверждена с участием коллегиальных органов управления организацией (в том числе педагогического</w:t>
      </w:r>
      <w:r w:rsidRPr="002D61DA">
        <w:rPr>
          <w:rFonts w:ascii="Times New Roman" w:eastAsia="Arial" w:hAnsi="Times New Roman"/>
          <w:spacing w:val="40"/>
          <w:w w:val="110"/>
          <w:sz w:val="24"/>
          <w:szCs w:val="24"/>
        </w:rPr>
        <w:t xml:space="preserve"> </w:t>
      </w:r>
      <w:r w:rsidRPr="002D61DA">
        <w:rPr>
          <w:rFonts w:ascii="Times New Roman" w:eastAsia="Arial" w:hAnsi="Times New Roman"/>
          <w:w w:val="110"/>
          <w:sz w:val="24"/>
          <w:szCs w:val="24"/>
        </w:rPr>
        <w:t>совета,</w:t>
      </w:r>
      <w:r w:rsidRPr="002D61DA">
        <w:rPr>
          <w:rFonts w:ascii="Times New Roman" w:eastAsia="Arial" w:hAnsi="Times New Roman"/>
          <w:spacing w:val="40"/>
          <w:w w:val="110"/>
          <w:sz w:val="24"/>
          <w:szCs w:val="24"/>
        </w:rPr>
        <w:t xml:space="preserve"> студенческого </w:t>
      </w:r>
      <w:r w:rsidRPr="002D61DA">
        <w:rPr>
          <w:rFonts w:ascii="Times New Roman" w:eastAsia="Arial" w:hAnsi="Times New Roman"/>
          <w:w w:val="110"/>
          <w:sz w:val="24"/>
          <w:szCs w:val="24"/>
        </w:rPr>
        <w:t>совета,</w:t>
      </w:r>
      <w:r w:rsidRPr="002D61DA">
        <w:rPr>
          <w:rFonts w:ascii="Times New Roman" w:eastAsia="Arial" w:hAnsi="Times New Roman"/>
          <w:spacing w:val="40"/>
          <w:w w:val="110"/>
          <w:sz w:val="24"/>
          <w:szCs w:val="24"/>
        </w:rPr>
        <w:t xml:space="preserve"> </w:t>
      </w:r>
      <w:r w:rsidRPr="002D61DA">
        <w:rPr>
          <w:rFonts w:ascii="Times New Roman" w:eastAsia="Arial" w:hAnsi="Times New Roman"/>
          <w:w w:val="110"/>
          <w:sz w:val="24"/>
          <w:szCs w:val="24"/>
        </w:rPr>
        <w:t>родительского комитета колледжа), реализуется в единстве аудиторной, вне</w:t>
      </w:r>
      <w:r w:rsidRPr="002D61DA">
        <w:rPr>
          <w:rFonts w:ascii="Times New Roman" w:eastAsia="Arial" w:hAnsi="Times New Roman"/>
          <w:w w:val="110"/>
          <w:sz w:val="24"/>
          <w:szCs w:val="24"/>
        </w:rPr>
        <w:t>а</w:t>
      </w:r>
      <w:r w:rsidRPr="002D61DA">
        <w:rPr>
          <w:rFonts w:ascii="Times New Roman" w:eastAsia="Arial" w:hAnsi="Times New Roman"/>
          <w:w w:val="110"/>
          <w:sz w:val="24"/>
          <w:szCs w:val="24"/>
        </w:rPr>
        <w:t>удиторной и практической (учебные и производственные</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практики)</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деятельности,</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осуществляемой</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совместно</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с другими участниками образовательных отношений, с</w:t>
      </w:r>
      <w:r w:rsidRPr="002D61DA">
        <w:rPr>
          <w:rFonts w:ascii="Times New Roman" w:eastAsia="Arial" w:hAnsi="Times New Roman"/>
          <w:w w:val="110"/>
          <w:sz w:val="24"/>
          <w:szCs w:val="24"/>
        </w:rPr>
        <w:t>о</w:t>
      </w:r>
      <w:r w:rsidRPr="002D61DA">
        <w:rPr>
          <w:rFonts w:ascii="Times New Roman" w:eastAsia="Arial" w:hAnsi="Times New Roman"/>
          <w:w w:val="110"/>
          <w:sz w:val="24"/>
          <w:szCs w:val="24"/>
        </w:rPr>
        <w:t>циальными партнёрами. Рабочая программа сохраняет преемственность по отнош</w:t>
      </w:r>
      <w:r w:rsidRPr="002D61DA">
        <w:rPr>
          <w:rFonts w:ascii="Times New Roman" w:eastAsia="Arial" w:hAnsi="Times New Roman"/>
          <w:w w:val="110"/>
          <w:sz w:val="24"/>
          <w:szCs w:val="24"/>
        </w:rPr>
        <w:t>е</w:t>
      </w:r>
      <w:r w:rsidRPr="002D61DA">
        <w:rPr>
          <w:rFonts w:ascii="Times New Roman" w:eastAsia="Arial" w:hAnsi="Times New Roman"/>
          <w:w w:val="110"/>
          <w:sz w:val="24"/>
          <w:szCs w:val="24"/>
        </w:rPr>
        <w:t>нию к достижению воспитательных целей общего (среднего) обра</w:t>
      </w:r>
      <w:r w:rsidRPr="002D61DA">
        <w:rPr>
          <w:rFonts w:ascii="Times New Roman" w:eastAsia="Arial" w:hAnsi="Times New Roman"/>
          <w:spacing w:val="-2"/>
          <w:w w:val="110"/>
          <w:sz w:val="24"/>
          <w:szCs w:val="24"/>
        </w:rPr>
        <w:t>зования.</w:t>
      </w:r>
    </w:p>
    <w:p w:rsidR="002D61DA" w:rsidRPr="002D61DA" w:rsidRDefault="002D61DA" w:rsidP="002D61DA">
      <w:pPr>
        <w:widowControl w:val="0"/>
        <w:autoSpaceDE w:val="0"/>
        <w:autoSpaceDN w:val="0"/>
        <w:spacing w:after="0"/>
        <w:ind w:left="119" w:right="114" w:firstLine="567"/>
        <w:jc w:val="both"/>
        <w:rPr>
          <w:rFonts w:ascii="Times New Roman" w:eastAsia="Arial" w:hAnsi="Times New Roman"/>
          <w:sz w:val="24"/>
          <w:szCs w:val="24"/>
        </w:rPr>
      </w:pPr>
      <w:r w:rsidRPr="002D61DA">
        <w:rPr>
          <w:rFonts w:ascii="Times New Roman" w:eastAsia="Arial" w:hAnsi="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w:t>
      </w:r>
      <w:r w:rsidRPr="002D61DA">
        <w:rPr>
          <w:rFonts w:ascii="Times New Roman" w:eastAsia="Arial" w:hAnsi="Times New Roman"/>
          <w:w w:val="110"/>
          <w:sz w:val="24"/>
          <w:szCs w:val="24"/>
        </w:rPr>
        <w:t>с</w:t>
      </w:r>
      <w:r w:rsidRPr="002D61DA">
        <w:rPr>
          <w:rFonts w:ascii="Times New Roman" w:eastAsia="Arial" w:hAnsi="Times New Roman"/>
          <w:w w:val="110"/>
          <w:sz w:val="24"/>
          <w:szCs w:val="24"/>
        </w:rPr>
        <w:t xml:space="preserve">сийского образования 01.07.2020); </w:t>
      </w:r>
      <w:proofErr w:type="gramStart"/>
      <w:r w:rsidRPr="002D61DA">
        <w:rPr>
          <w:rFonts w:ascii="Times New Roman" w:eastAsia="Arial" w:hAnsi="Times New Roman"/>
          <w:w w:val="110"/>
          <w:sz w:val="24"/>
          <w:szCs w:val="24"/>
        </w:rPr>
        <w:t>Федерального</w:t>
      </w:r>
      <w:r w:rsidRPr="002D61DA">
        <w:rPr>
          <w:rFonts w:ascii="Times New Roman" w:eastAsia="Arial" w:hAnsi="Times New Roman"/>
          <w:spacing w:val="-10"/>
          <w:w w:val="110"/>
          <w:sz w:val="24"/>
          <w:szCs w:val="24"/>
        </w:rPr>
        <w:t xml:space="preserve"> </w:t>
      </w:r>
      <w:r w:rsidRPr="002D61DA">
        <w:rPr>
          <w:rFonts w:ascii="Times New Roman" w:eastAsia="Arial" w:hAnsi="Times New Roman"/>
          <w:w w:val="110"/>
          <w:sz w:val="24"/>
          <w:szCs w:val="24"/>
        </w:rPr>
        <w:t>закона</w:t>
      </w:r>
      <w:r w:rsidRPr="002D61DA">
        <w:rPr>
          <w:rFonts w:ascii="Times New Roman" w:eastAsia="Arial" w:hAnsi="Times New Roman"/>
          <w:spacing w:val="-10"/>
          <w:w w:val="110"/>
          <w:sz w:val="24"/>
          <w:szCs w:val="24"/>
        </w:rPr>
        <w:t xml:space="preserve"> </w:t>
      </w:r>
      <w:r w:rsidRPr="002D61DA">
        <w:rPr>
          <w:rFonts w:ascii="Times New Roman" w:eastAsia="Arial" w:hAnsi="Times New Roman"/>
          <w:w w:val="110"/>
          <w:sz w:val="24"/>
          <w:szCs w:val="24"/>
        </w:rPr>
        <w:t>от</w:t>
      </w:r>
      <w:r w:rsidRPr="002D61DA">
        <w:rPr>
          <w:rFonts w:ascii="Times New Roman" w:eastAsia="Arial" w:hAnsi="Times New Roman"/>
          <w:spacing w:val="-10"/>
          <w:w w:val="110"/>
          <w:sz w:val="24"/>
          <w:szCs w:val="24"/>
        </w:rPr>
        <w:t xml:space="preserve"> </w:t>
      </w:r>
      <w:r w:rsidRPr="002D61DA">
        <w:rPr>
          <w:rFonts w:ascii="Times New Roman" w:eastAsia="Arial" w:hAnsi="Times New Roman"/>
          <w:w w:val="110"/>
          <w:sz w:val="24"/>
          <w:szCs w:val="24"/>
        </w:rPr>
        <w:t>29.12.2012</w:t>
      </w:r>
      <w:r w:rsidRPr="002D61DA">
        <w:rPr>
          <w:rFonts w:ascii="Times New Roman" w:eastAsia="Arial" w:hAnsi="Times New Roman"/>
          <w:spacing w:val="-10"/>
          <w:w w:val="110"/>
          <w:sz w:val="24"/>
          <w:szCs w:val="24"/>
        </w:rPr>
        <w:t xml:space="preserve"> </w:t>
      </w:r>
      <w:r w:rsidRPr="002D61DA">
        <w:rPr>
          <w:rFonts w:ascii="Times New Roman" w:eastAsia="Arial" w:hAnsi="Times New Roman"/>
          <w:w w:val="110"/>
          <w:sz w:val="24"/>
          <w:szCs w:val="24"/>
        </w:rPr>
        <w:t>№</w:t>
      </w:r>
      <w:r w:rsidRPr="002D61DA">
        <w:rPr>
          <w:rFonts w:ascii="Times New Roman" w:eastAsia="Arial" w:hAnsi="Times New Roman"/>
          <w:spacing w:val="-10"/>
          <w:w w:val="110"/>
          <w:sz w:val="24"/>
          <w:szCs w:val="24"/>
        </w:rPr>
        <w:t xml:space="preserve"> </w:t>
      </w:r>
      <w:r w:rsidRPr="002D61DA">
        <w:rPr>
          <w:rFonts w:ascii="Times New Roman" w:eastAsia="Arial" w:hAnsi="Times New Roman"/>
          <w:w w:val="110"/>
          <w:sz w:val="24"/>
          <w:szCs w:val="24"/>
        </w:rPr>
        <w:t>273-ФЗ</w:t>
      </w:r>
      <w:r w:rsidRPr="002D61DA">
        <w:rPr>
          <w:rFonts w:ascii="Times New Roman" w:eastAsia="Arial" w:hAnsi="Times New Roman"/>
          <w:spacing w:val="-10"/>
          <w:w w:val="110"/>
          <w:sz w:val="24"/>
          <w:szCs w:val="24"/>
        </w:rPr>
        <w:t xml:space="preserve"> </w:t>
      </w:r>
      <w:r w:rsidRPr="002D61DA">
        <w:rPr>
          <w:rFonts w:ascii="Times New Roman" w:eastAsia="Arial" w:hAnsi="Times New Roman"/>
          <w:w w:val="110"/>
          <w:sz w:val="24"/>
          <w:szCs w:val="24"/>
        </w:rPr>
        <w:t>«Об</w:t>
      </w:r>
      <w:r w:rsidRPr="002D61DA">
        <w:rPr>
          <w:rFonts w:ascii="Times New Roman" w:eastAsia="Arial" w:hAnsi="Times New Roman"/>
          <w:spacing w:val="-10"/>
          <w:w w:val="110"/>
          <w:sz w:val="24"/>
          <w:szCs w:val="24"/>
        </w:rPr>
        <w:t xml:space="preserve"> </w:t>
      </w:r>
      <w:r w:rsidRPr="002D61DA">
        <w:rPr>
          <w:rFonts w:ascii="Times New Roman" w:eastAsia="Arial" w:hAnsi="Times New Roman"/>
          <w:w w:val="110"/>
          <w:sz w:val="24"/>
          <w:szCs w:val="24"/>
        </w:rPr>
        <w:t>образовании</w:t>
      </w:r>
      <w:r w:rsidRPr="002D61DA">
        <w:rPr>
          <w:rFonts w:ascii="Times New Roman" w:eastAsia="Arial" w:hAnsi="Times New Roman"/>
          <w:spacing w:val="-10"/>
          <w:w w:val="110"/>
          <w:sz w:val="24"/>
          <w:szCs w:val="24"/>
        </w:rPr>
        <w:t xml:space="preserve"> </w:t>
      </w:r>
      <w:r w:rsidRPr="002D61DA">
        <w:rPr>
          <w:rFonts w:ascii="Times New Roman" w:eastAsia="Arial" w:hAnsi="Times New Roman"/>
          <w:w w:val="110"/>
          <w:sz w:val="24"/>
          <w:szCs w:val="24"/>
        </w:rPr>
        <w:t>в</w:t>
      </w:r>
      <w:r w:rsidRPr="002D61DA">
        <w:rPr>
          <w:rFonts w:ascii="Times New Roman" w:eastAsia="Arial" w:hAnsi="Times New Roman"/>
          <w:spacing w:val="-10"/>
          <w:w w:val="110"/>
          <w:sz w:val="24"/>
          <w:szCs w:val="24"/>
        </w:rPr>
        <w:t xml:space="preserve"> </w:t>
      </w:r>
      <w:r w:rsidRPr="002D61DA">
        <w:rPr>
          <w:rFonts w:ascii="Times New Roman" w:eastAsia="Arial" w:hAnsi="Times New Roman"/>
          <w:w w:val="110"/>
          <w:sz w:val="24"/>
          <w:szCs w:val="24"/>
        </w:rPr>
        <w:t>Российской Федерации», Стратегии развития воспитания в Российской Федерации на период до 2025 года (утверждена распоряжением Правительства Ро</w:t>
      </w:r>
      <w:r w:rsidRPr="002D61DA">
        <w:rPr>
          <w:rFonts w:ascii="Times New Roman" w:eastAsia="Arial" w:hAnsi="Times New Roman"/>
          <w:w w:val="110"/>
          <w:sz w:val="24"/>
          <w:szCs w:val="24"/>
        </w:rPr>
        <w:t>с</w:t>
      </w:r>
      <w:r w:rsidRPr="002D61DA">
        <w:rPr>
          <w:rFonts w:ascii="Times New Roman" w:eastAsia="Arial" w:hAnsi="Times New Roman"/>
          <w:w w:val="110"/>
          <w:sz w:val="24"/>
          <w:szCs w:val="24"/>
        </w:rPr>
        <w:t>сийской Федерации от 29.05.2015 № 996-р) и Плана мероприятий</w:t>
      </w:r>
      <w:r w:rsidRPr="002D61DA">
        <w:rPr>
          <w:rFonts w:ascii="Times New Roman" w:eastAsia="Arial" w:hAnsi="Times New Roman"/>
          <w:spacing w:val="80"/>
          <w:w w:val="150"/>
          <w:sz w:val="24"/>
          <w:szCs w:val="24"/>
        </w:rPr>
        <w:t xml:space="preserve"> </w:t>
      </w:r>
      <w:r w:rsidRPr="002D61DA">
        <w:rPr>
          <w:rFonts w:ascii="Times New Roman" w:eastAsia="Arial" w:hAnsi="Times New Roman"/>
          <w:w w:val="110"/>
          <w:sz w:val="24"/>
          <w:szCs w:val="24"/>
        </w:rPr>
        <w:t>по</w:t>
      </w:r>
      <w:r w:rsidRPr="002D61DA">
        <w:rPr>
          <w:rFonts w:ascii="Times New Roman" w:eastAsia="Arial" w:hAnsi="Times New Roman"/>
          <w:spacing w:val="-1"/>
          <w:w w:val="110"/>
          <w:sz w:val="24"/>
          <w:szCs w:val="24"/>
        </w:rPr>
        <w:t xml:space="preserve"> </w:t>
      </w:r>
      <w:r w:rsidRPr="002D61DA">
        <w:rPr>
          <w:rFonts w:ascii="Times New Roman" w:eastAsia="Arial" w:hAnsi="Times New Roman"/>
          <w:w w:val="110"/>
          <w:sz w:val="24"/>
          <w:szCs w:val="24"/>
        </w:rPr>
        <w:t>её</w:t>
      </w:r>
      <w:r w:rsidRPr="002D61DA">
        <w:rPr>
          <w:rFonts w:ascii="Times New Roman" w:eastAsia="Arial" w:hAnsi="Times New Roman"/>
          <w:spacing w:val="-1"/>
          <w:w w:val="110"/>
          <w:sz w:val="24"/>
          <w:szCs w:val="24"/>
        </w:rPr>
        <w:t xml:space="preserve"> </w:t>
      </w:r>
      <w:r w:rsidRPr="002D61DA">
        <w:rPr>
          <w:rFonts w:ascii="Times New Roman" w:eastAsia="Arial" w:hAnsi="Times New Roman"/>
          <w:w w:val="110"/>
          <w:sz w:val="24"/>
          <w:szCs w:val="24"/>
        </w:rPr>
        <w:t>реализации</w:t>
      </w:r>
      <w:r w:rsidRPr="002D61DA">
        <w:rPr>
          <w:rFonts w:ascii="Times New Roman" w:eastAsia="Arial" w:hAnsi="Times New Roman"/>
          <w:spacing w:val="-1"/>
          <w:w w:val="110"/>
          <w:sz w:val="24"/>
          <w:szCs w:val="24"/>
        </w:rPr>
        <w:t xml:space="preserve"> </w:t>
      </w:r>
      <w:r w:rsidRPr="002D61DA">
        <w:rPr>
          <w:rFonts w:ascii="Times New Roman" w:eastAsia="Arial" w:hAnsi="Times New Roman"/>
          <w:w w:val="110"/>
          <w:sz w:val="24"/>
          <w:szCs w:val="24"/>
        </w:rPr>
        <w:t>в</w:t>
      </w:r>
      <w:r w:rsidRPr="002D61DA">
        <w:rPr>
          <w:rFonts w:ascii="Times New Roman" w:eastAsia="Arial" w:hAnsi="Times New Roman"/>
          <w:spacing w:val="-1"/>
          <w:w w:val="110"/>
          <w:sz w:val="24"/>
          <w:szCs w:val="24"/>
        </w:rPr>
        <w:t xml:space="preserve"> </w:t>
      </w:r>
      <w:r w:rsidRPr="002D61DA">
        <w:rPr>
          <w:rFonts w:ascii="Times New Roman" w:eastAsia="Arial" w:hAnsi="Times New Roman"/>
          <w:w w:val="110"/>
          <w:sz w:val="24"/>
          <w:szCs w:val="24"/>
        </w:rPr>
        <w:t>2021</w:t>
      </w:r>
      <w:r w:rsidRPr="002D61DA">
        <w:rPr>
          <w:rFonts w:ascii="Times New Roman" w:eastAsia="Arial" w:hAnsi="Times New Roman"/>
          <w:spacing w:val="-1"/>
          <w:w w:val="110"/>
          <w:sz w:val="24"/>
          <w:szCs w:val="24"/>
        </w:rPr>
        <w:t xml:space="preserve"> </w:t>
      </w:r>
      <w:r w:rsidRPr="002D61DA">
        <w:rPr>
          <w:rFonts w:ascii="Times New Roman" w:eastAsia="Arial" w:hAnsi="Times New Roman"/>
          <w:w w:val="110"/>
          <w:sz w:val="24"/>
          <w:szCs w:val="24"/>
        </w:rPr>
        <w:t>—</w:t>
      </w:r>
      <w:r w:rsidRPr="002D61DA">
        <w:rPr>
          <w:rFonts w:ascii="Times New Roman" w:eastAsia="Arial" w:hAnsi="Times New Roman"/>
          <w:spacing w:val="-1"/>
          <w:w w:val="110"/>
          <w:sz w:val="24"/>
          <w:szCs w:val="24"/>
        </w:rPr>
        <w:t xml:space="preserve"> </w:t>
      </w:r>
      <w:r w:rsidRPr="002D61DA">
        <w:rPr>
          <w:rFonts w:ascii="Times New Roman" w:eastAsia="Arial" w:hAnsi="Times New Roman"/>
          <w:w w:val="110"/>
          <w:sz w:val="24"/>
          <w:szCs w:val="24"/>
        </w:rPr>
        <w:t>2025</w:t>
      </w:r>
      <w:r w:rsidRPr="002D61DA">
        <w:rPr>
          <w:rFonts w:ascii="Times New Roman" w:eastAsia="Arial" w:hAnsi="Times New Roman"/>
          <w:spacing w:val="-1"/>
          <w:w w:val="110"/>
          <w:sz w:val="24"/>
          <w:szCs w:val="24"/>
        </w:rPr>
        <w:t xml:space="preserve"> </w:t>
      </w:r>
      <w:r w:rsidRPr="002D61DA">
        <w:rPr>
          <w:rFonts w:ascii="Times New Roman" w:eastAsia="Arial" w:hAnsi="Times New Roman"/>
          <w:w w:val="110"/>
          <w:sz w:val="24"/>
          <w:szCs w:val="24"/>
        </w:rPr>
        <w:t>годах</w:t>
      </w:r>
      <w:r w:rsidRPr="002D61DA">
        <w:rPr>
          <w:rFonts w:ascii="Times New Roman" w:eastAsia="Arial" w:hAnsi="Times New Roman"/>
          <w:spacing w:val="-1"/>
          <w:w w:val="110"/>
          <w:sz w:val="24"/>
          <w:szCs w:val="24"/>
        </w:rPr>
        <w:t xml:space="preserve"> </w:t>
      </w:r>
      <w:r w:rsidRPr="002D61DA">
        <w:rPr>
          <w:rFonts w:ascii="Times New Roman" w:eastAsia="Arial" w:hAnsi="Times New Roman"/>
          <w:w w:val="110"/>
          <w:sz w:val="24"/>
          <w:szCs w:val="24"/>
        </w:rPr>
        <w:t>(утвержден</w:t>
      </w:r>
      <w:r w:rsidRPr="002D61DA">
        <w:rPr>
          <w:rFonts w:ascii="Times New Roman" w:eastAsia="Arial" w:hAnsi="Times New Roman"/>
          <w:spacing w:val="-1"/>
          <w:w w:val="110"/>
          <w:sz w:val="24"/>
          <w:szCs w:val="24"/>
        </w:rPr>
        <w:t xml:space="preserve"> </w:t>
      </w:r>
      <w:r w:rsidRPr="002D61DA">
        <w:rPr>
          <w:rFonts w:ascii="Times New Roman" w:eastAsia="Arial" w:hAnsi="Times New Roman"/>
          <w:w w:val="110"/>
          <w:sz w:val="24"/>
          <w:szCs w:val="24"/>
        </w:rPr>
        <w:t>распоряжением</w:t>
      </w:r>
      <w:r w:rsidRPr="002D61DA">
        <w:rPr>
          <w:rFonts w:ascii="Times New Roman" w:eastAsia="Arial" w:hAnsi="Times New Roman"/>
          <w:spacing w:val="-1"/>
          <w:w w:val="110"/>
          <w:sz w:val="24"/>
          <w:szCs w:val="24"/>
        </w:rPr>
        <w:t xml:space="preserve"> </w:t>
      </w:r>
      <w:r w:rsidRPr="002D61DA">
        <w:rPr>
          <w:rFonts w:ascii="Times New Roman" w:eastAsia="Arial" w:hAnsi="Times New Roman"/>
          <w:w w:val="110"/>
          <w:sz w:val="24"/>
          <w:szCs w:val="24"/>
        </w:rPr>
        <w:t>Правительства Российской Федерации от 12.11.2020 № 2945-р), Стратегии национальной безопасности Российской Федер</w:t>
      </w:r>
      <w:r w:rsidRPr="002D61DA">
        <w:rPr>
          <w:rFonts w:ascii="Times New Roman" w:eastAsia="Arial" w:hAnsi="Times New Roman"/>
          <w:w w:val="110"/>
          <w:sz w:val="24"/>
          <w:szCs w:val="24"/>
        </w:rPr>
        <w:t>а</w:t>
      </w:r>
      <w:r w:rsidRPr="002D61DA">
        <w:rPr>
          <w:rFonts w:ascii="Times New Roman" w:eastAsia="Arial" w:hAnsi="Times New Roman"/>
          <w:w w:val="110"/>
          <w:sz w:val="24"/>
          <w:szCs w:val="24"/>
        </w:rPr>
        <w:t>ции (утверждена Указом Президента Российской Федерации от 02.07.2021 № 400</w:t>
      </w:r>
      <w:proofErr w:type="gramEnd"/>
      <w:r w:rsidRPr="002D61DA">
        <w:rPr>
          <w:rFonts w:ascii="Times New Roman" w:eastAsia="Arial" w:hAnsi="Times New Roman"/>
          <w:w w:val="110"/>
          <w:sz w:val="24"/>
          <w:szCs w:val="24"/>
        </w:rPr>
        <w:t xml:space="preserve">), </w:t>
      </w:r>
      <w:proofErr w:type="gramStart"/>
      <w:r w:rsidRPr="002D61DA">
        <w:rPr>
          <w:rFonts w:ascii="Times New Roman" w:eastAsia="Arial" w:hAnsi="Times New Roman"/>
          <w:w w:val="110"/>
          <w:sz w:val="24"/>
          <w:szCs w:val="24"/>
        </w:rPr>
        <w:t>Основ государственной</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политики</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по</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сохранению</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и</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укреплению</w:t>
      </w:r>
      <w:r w:rsidRPr="002D61DA">
        <w:rPr>
          <w:rFonts w:ascii="Times New Roman" w:eastAsia="Arial" w:hAnsi="Times New Roman"/>
          <w:spacing w:val="80"/>
          <w:w w:val="110"/>
          <w:sz w:val="24"/>
          <w:szCs w:val="24"/>
        </w:rPr>
        <w:t xml:space="preserve"> </w:t>
      </w:r>
      <w:r w:rsidRPr="002D61DA">
        <w:rPr>
          <w:rFonts w:ascii="Times New Roman" w:eastAsia="Arial" w:hAnsi="Times New Roman"/>
          <w:w w:val="110"/>
          <w:sz w:val="24"/>
          <w:szCs w:val="24"/>
        </w:rPr>
        <w:t>традиционных российских духовно-нравственных ценностей (утверждены Указом Президента Ро</w:t>
      </w:r>
      <w:r w:rsidRPr="002D61DA">
        <w:rPr>
          <w:rFonts w:ascii="Times New Roman" w:eastAsia="Arial" w:hAnsi="Times New Roman"/>
          <w:w w:val="110"/>
          <w:sz w:val="24"/>
          <w:szCs w:val="24"/>
        </w:rPr>
        <w:t>с</w:t>
      </w:r>
      <w:r w:rsidRPr="002D61DA">
        <w:rPr>
          <w:rFonts w:ascii="Times New Roman" w:eastAsia="Arial" w:hAnsi="Times New Roman"/>
          <w:w w:val="110"/>
          <w:sz w:val="24"/>
          <w:szCs w:val="24"/>
        </w:rPr>
        <w:t>сийской Федерации от 09.11.2022 № 809), Порядка организации и осуществления о</w:t>
      </w:r>
      <w:r w:rsidRPr="002D61DA">
        <w:rPr>
          <w:rFonts w:ascii="Times New Roman" w:eastAsia="Arial" w:hAnsi="Times New Roman"/>
          <w:w w:val="110"/>
          <w:sz w:val="24"/>
          <w:szCs w:val="24"/>
        </w:rPr>
        <w:t>б</w:t>
      </w:r>
      <w:r w:rsidRPr="002D61DA">
        <w:rPr>
          <w:rFonts w:ascii="Times New Roman" w:eastAsia="Arial" w:hAnsi="Times New Roman"/>
          <w:w w:val="110"/>
          <w:sz w:val="24"/>
          <w:szCs w:val="24"/>
        </w:rPr>
        <w:t xml:space="preserve">разовательной деятельности по образовательным программам СПО, утвержденного приказом </w:t>
      </w:r>
      <w:proofErr w:type="spellStart"/>
      <w:r w:rsidRPr="002D61DA">
        <w:rPr>
          <w:rFonts w:ascii="Times New Roman" w:eastAsia="Arial" w:hAnsi="Times New Roman"/>
          <w:w w:val="110"/>
          <w:sz w:val="24"/>
          <w:szCs w:val="24"/>
        </w:rPr>
        <w:t>Минпросвещения</w:t>
      </w:r>
      <w:proofErr w:type="spellEnd"/>
      <w:r w:rsidRPr="002D61DA">
        <w:rPr>
          <w:rFonts w:ascii="Times New Roman" w:eastAsia="Arial" w:hAnsi="Times New Roman"/>
          <w:w w:val="110"/>
          <w:sz w:val="24"/>
          <w:szCs w:val="24"/>
        </w:rPr>
        <w:t xml:space="preserve"> России от 24.08.2022 № 762, федеральных государстве</w:t>
      </w:r>
      <w:r w:rsidRPr="002D61DA">
        <w:rPr>
          <w:rFonts w:ascii="Times New Roman" w:eastAsia="Arial" w:hAnsi="Times New Roman"/>
          <w:w w:val="110"/>
          <w:sz w:val="24"/>
          <w:szCs w:val="24"/>
        </w:rPr>
        <w:t>н</w:t>
      </w:r>
      <w:r w:rsidRPr="002D61DA">
        <w:rPr>
          <w:rFonts w:ascii="Times New Roman" w:eastAsia="Arial" w:hAnsi="Times New Roman"/>
          <w:w w:val="110"/>
          <w:sz w:val="24"/>
          <w:szCs w:val="24"/>
        </w:rPr>
        <w:t>ных образовательных стандартов среднего профессионального образова</w:t>
      </w:r>
      <w:r w:rsidRPr="002D61DA">
        <w:rPr>
          <w:rFonts w:ascii="Times New Roman" w:eastAsia="Arial" w:hAnsi="Times New Roman"/>
          <w:spacing w:val="-4"/>
          <w:w w:val="110"/>
          <w:sz w:val="24"/>
          <w:szCs w:val="24"/>
        </w:rPr>
        <w:t>ния.</w:t>
      </w:r>
      <w:proofErr w:type="gramEnd"/>
    </w:p>
    <w:p w:rsidR="002D61DA" w:rsidRPr="002D61DA" w:rsidRDefault="002D61DA" w:rsidP="002D61DA">
      <w:pPr>
        <w:widowControl w:val="0"/>
        <w:autoSpaceDE w:val="0"/>
        <w:autoSpaceDN w:val="0"/>
        <w:spacing w:after="0"/>
        <w:ind w:left="119" w:right="117" w:firstLine="567"/>
        <w:jc w:val="both"/>
        <w:rPr>
          <w:rFonts w:ascii="Times New Roman" w:eastAsia="Arial" w:hAnsi="Times New Roman"/>
          <w:sz w:val="24"/>
          <w:szCs w:val="24"/>
        </w:rPr>
      </w:pPr>
      <w:r w:rsidRPr="002D61DA">
        <w:rPr>
          <w:rFonts w:ascii="Times New Roman" w:eastAsia="Arial" w:hAnsi="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w:t>
      </w:r>
      <w:r w:rsidRPr="002D61DA">
        <w:rPr>
          <w:rFonts w:ascii="Times New Roman" w:eastAsia="Arial" w:hAnsi="Times New Roman"/>
          <w:w w:val="110"/>
          <w:sz w:val="24"/>
          <w:szCs w:val="24"/>
        </w:rPr>
        <w:t>а</w:t>
      </w:r>
      <w:r w:rsidRPr="002D61DA">
        <w:rPr>
          <w:rFonts w:ascii="Times New Roman" w:eastAsia="Arial" w:hAnsi="Times New Roman"/>
          <w:w w:val="110"/>
          <w:sz w:val="24"/>
          <w:szCs w:val="24"/>
        </w:rPr>
        <w:t>боты.</w:t>
      </w:r>
    </w:p>
    <w:p w:rsidR="002D61DA" w:rsidRPr="002D61DA" w:rsidRDefault="002D61DA" w:rsidP="002D61DA">
      <w:pPr>
        <w:widowControl w:val="0"/>
        <w:autoSpaceDE w:val="0"/>
        <w:autoSpaceDN w:val="0"/>
        <w:spacing w:after="0" w:line="240" w:lineRule="auto"/>
        <w:ind w:left="8"/>
        <w:jc w:val="center"/>
        <w:outlineLvl w:val="0"/>
        <w:rPr>
          <w:rFonts w:ascii="Times New Roman" w:eastAsia="Trebuchet MS" w:hAnsi="Times New Roman"/>
          <w:b/>
          <w:bCs/>
          <w:spacing w:val="-2"/>
          <w:w w:val="115"/>
          <w:sz w:val="28"/>
          <w:szCs w:val="28"/>
        </w:rPr>
      </w:pPr>
    </w:p>
    <w:p w:rsidR="002D61DA" w:rsidRPr="002D61DA" w:rsidRDefault="002D61DA" w:rsidP="002D61DA">
      <w:pPr>
        <w:rPr>
          <w:rFonts w:ascii="Times New Roman" w:hAnsi="Times New Roman"/>
        </w:rPr>
      </w:pPr>
      <w:r w:rsidRPr="002D61DA">
        <w:rPr>
          <w:rFonts w:ascii="Times New Roman" w:hAnsi="Times New Roman"/>
        </w:rPr>
        <w:br w:type="page"/>
      </w:r>
    </w:p>
    <w:p w:rsidR="002D61DA" w:rsidRPr="002D61DA" w:rsidRDefault="002D61DA" w:rsidP="002D61DA">
      <w:pPr>
        <w:spacing w:after="0"/>
        <w:jc w:val="center"/>
        <w:rPr>
          <w:rFonts w:ascii="Times New Roman" w:hAnsi="Times New Roman"/>
          <w:b/>
          <w:sz w:val="24"/>
          <w:szCs w:val="24"/>
        </w:rPr>
      </w:pPr>
      <w:r w:rsidRPr="002D61DA">
        <w:rPr>
          <w:rFonts w:ascii="Times New Roman" w:hAnsi="Times New Roman"/>
          <w:b/>
          <w:sz w:val="24"/>
          <w:szCs w:val="24"/>
        </w:rPr>
        <w:lastRenderedPageBreak/>
        <w:t>РАЗДЕЛ 1. ЦЕЛЕВОЙ</w:t>
      </w:r>
    </w:p>
    <w:p w:rsidR="002D61DA" w:rsidRPr="002D61DA" w:rsidRDefault="002D61DA" w:rsidP="002D61DA">
      <w:pPr>
        <w:spacing w:after="0"/>
        <w:rPr>
          <w:rFonts w:ascii="Times New Roman" w:hAnsi="Times New Roman"/>
          <w:sz w:val="24"/>
          <w:szCs w:val="24"/>
        </w:rPr>
      </w:pP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1.1 Воспитательная деятельность в ГАПОУ СО «</w:t>
      </w:r>
      <w:proofErr w:type="spellStart"/>
      <w:r w:rsidRPr="002D61DA">
        <w:rPr>
          <w:rFonts w:ascii="Times New Roman" w:hAnsi="Times New Roman"/>
          <w:sz w:val="24"/>
          <w:szCs w:val="24"/>
        </w:rPr>
        <w:t>Красноуфимский</w:t>
      </w:r>
      <w:proofErr w:type="spellEnd"/>
      <w:r w:rsidRPr="002D61DA">
        <w:rPr>
          <w:rFonts w:ascii="Times New Roman" w:hAnsi="Times New Roman"/>
          <w:sz w:val="24"/>
          <w:szCs w:val="24"/>
        </w:rPr>
        <w:t xml:space="preserve"> аграрный колледж» </w:t>
      </w:r>
      <w:proofErr w:type="spellStart"/>
      <w:r w:rsidRPr="002D61DA">
        <w:rPr>
          <w:rFonts w:ascii="Times New Roman" w:hAnsi="Times New Roman"/>
          <w:sz w:val="24"/>
          <w:szCs w:val="24"/>
        </w:rPr>
        <w:t>Ачитский</w:t>
      </w:r>
      <w:proofErr w:type="spellEnd"/>
      <w:r w:rsidRPr="002D61DA">
        <w:rPr>
          <w:rFonts w:ascii="Times New Roman" w:hAnsi="Times New Roman"/>
          <w:sz w:val="24"/>
          <w:szCs w:val="24"/>
        </w:rPr>
        <w:t xml:space="preserve"> филиал,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w:t>
      </w:r>
      <w:r w:rsidRPr="002D61DA">
        <w:rPr>
          <w:rFonts w:ascii="Times New Roman" w:hAnsi="Times New Roman"/>
          <w:sz w:val="24"/>
          <w:szCs w:val="24"/>
        </w:rPr>
        <w:t>х</w:t>
      </w:r>
      <w:r w:rsidRPr="002D61DA">
        <w:rPr>
          <w:rFonts w:ascii="Times New Roman" w:hAnsi="Times New Roman"/>
          <w:sz w:val="24"/>
          <w:szCs w:val="24"/>
        </w:rPr>
        <w:t>ся ГАПОУ СО «</w:t>
      </w:r>
      <w:proofErr w:type="spellStart"/>
      <w:r w:rsidRPr="002D61DA">
        <w:rPr>
          <w:rFonts w:ascii="Times New Roman" w:hAnsi="Times New Roman"/>
          <w:sz w:val="24"/>
          <w:szCs w:val="24"/>
        </w:rPr>
        <w:t>Красноуфимский</w:t>
      </w:r>
      <w:proofErr w:type="spellEnd"/>
      <w:r w:rsidRPr="002D61DA">
        <w:rPr>
          <w:rFonts w:ascii="Times New Roman" w:hAnsi="Times New Roman"/>
          <w:sz w:val="24"/>
          <w:szCs w:val="24"/>
        </w:rPr>
        <w:t xml:space="preserve"> аграрный колледж» </w:t>
      </w:r>
      <w:proofErr w:type="spellStart"/>
      <w:r w:rsidRPr="002D61DA">
        <w:rPr>
          <w:rFonts w:ascii="Times New Roman" w:hAnsi="Times New Roman"/>
          <w:sz w:val="24"/>
          <w:szCs w:val="24"/>
        </w:rPr>
        <w:t>Ачитский</w:t>
      </w:r>
      <w:proofErr w:type="spellEnd"/>
      <w:r w:rsidRPr="002D61DA">
        <w:rPr>
          <w:rFonts w:ascii="Times New Roman" w:hAnsi="Times New Roman"/>
          <w:sz w:val="24"/>
          <w:szCs w:val="24"/>
        </w:rPr>
        <w:t xml:space="preserve"> филиал. Родители (законные представители) несовершеннолетних обучающихся имеют преимущественное право на воспит</w:t>
      </w:r>
      <w:r w:rsidRPr="002D61DA">
        <w:rPr>
          <w:rFonts w:ascii="Times New Roman" w:hAnsi="Times New Roman"/>
          <w:sz w:val="24"/>
          <w:szCs w:val="24"/>
        </w:rPr>
        <w:t>а</w:t>
      </w:r>
      <w:r w:rsidRPr="002D61DA">
        <w:rPr>
          <w:rFonts w:ascii="Times New Roman" w:hAnsi="Times New Roman"/>
          <w:sz w:val="24"/>
          <w:szCs w:val="24"/>
        </w:rPr>
        <w:t>ние своих детей.</w:t>
      </w:r>
    </w:p>
    <w:p w:rsidR="002D61DA" w:rsidRPr="002D61DA" w:rsidRDefault="002D61DA" w:rsidP="002D61DA">
      <w:pPr>
        <w:spacing w:after="0"/>
        <w:ind w:firstLine="708"/>
        <w:jc w:val="both"/>
        <w:rPr>
          <w:rFonts w:ascii="Times New Roman" w:hAnsi="Times New Roman"/>
          <w:sz w:val="24"/>
          <w:szCs w:val="24"/>
        </w:rPr>
      </w:pPr>
      <w:proofErr w:type="gramStart"/>
      <w:r w:rsidRPr="002D61DA">
        <w:rPr>
          <w:rFonts w:ascii="Times New Roman" w:hAnsi="Times New Roman"/>
          <w:sz w:val="24"/>
          <w:szCs w:val="24"/>
        </w:rPr>
        <w:t>В соответствии с нормативными правовыми актами Российской Федерации в сфере обр</w:t>
      </w:r>
      <w:r w:rsidRPr="002D61DA">
        <w:rPr>
          <w:rFonts w:ascii="Times New Roman" w:hAnsi="Times New Roman"/>
          <w:sz w:val="24"/>
          <w:szCs w:val="24"/>
        </w:rPr>
        <w:t>а</w:t>
      </w:r>
      <w:r w:rsidRPr="002D61DA">
        <w:rPr>
          <w:rFonts w:ascii="Times New Roman" w:hAnsi="Times New Roman"/>
          <w:sz w:val="24"/>
          <w:szCs w:val="24"/>
        </w:rPr>
        <w:t xml:space="preserve">зования </w:t>
      </w:r>
      <w:r w:rsidRPr="002D61DA">
        <w:rPr>
          <w:rFonts w:ascii="Times New Roman" w:hAnsi="Times New Roman"/>
          <w:b/>
          <w:sz w:val="24"/>
          <w:szCs w:val="24"/>
        </w:rPr>
        <w:t>цель воспитания</w:t>
      </w:r>
      <w:r w:rsidRPr="002D61DA">
        <w:rPr>
          <w:rFonts w:ascii="Times New Roman" w:hAnsi="Times New Roman"/>
          <w:sz w:val="24"/>
          <w:szCs w:val="24"/>
        </w:rPr>
        <w:t xml:space="preserve"> </w:t>
      </w:r>
      <w:r w:rsidRPr="002D61DA">
        <w:rPr>
          <w:rFonts w:ascii="Times New Roman" w:hAnsi="Times New Roman"/>
          <w:b/>
          <w:sz w:val="24"/>
          <w:szCs w:val="24"/>
        </w:rPr>
        <w:t>обучающихся</w:t>
      </w:r>
      <w:r w:rsidRPr="002D61DA">
        <w:rPr>
          <w:rFonts w:ascii="Times New Roman" w:hAnsi="Times New Roman"/>
          <w:sz w:val="24"/>
          <w:szCs w:val="24"/>
        </w:rPr>
        <w:t xml:space="preserve"> — развитие  личности, создание условий для сам</w:t>
      </w:r>
      <w:r w:rsidRPr="002D61DA">
        <w:rPr>
          <w:rFonts w:ascii="Times New Roman" w:hAnsi="Times New Roman"/>
          <w:sz w:val="24"/>
          <w:szCs w:val="24"/>
        </w:rPr>
        <w:t>о</w:t>
      </w:r>
      <w:r w:rsidRPr="002D61DA">
        <w:rPr>
          <w:rFonts w:ascii="Times New Roman" w:hAnsi="Times New Roman"/>
          <w:sz w:val="24"/>
          <w:szCs w:val="24"/>
        </w:rPr>
        <w:t>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w:t>
      </w:r>
      <w:r w:rsidRPr="002D61DA">
        <w:rPr>
          <w:rFonts w:ascii="Times New Roman" w:hAnsi="Times New Roman"/>
          <w:sz w:val="24"/>
          <w:szCs w:val="24"/>
        </w:rPr>
        <w:t>е</w:t>
      </w:r>
      <w:r w:rsidRPr="002D61DA">
        <w:rPr>
          <w:rFonts w:ascii="Times New Roman" w:hAnsi="Times New Roman"/>
          <w:sz w:val="24"/>
          <w:szCs w:val="24"/>
        </w:rPr>
        <w:t>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2D61DA">
        <w:rPr>
          <w:rFonts w:ascii="Times New Roman" w:hAnsi="Times New Roman"/>
          <w:sz w:val="24"/>
          <w:szCs w:val="24"/>
        </w:rPr>
        <w:t xml:space="preserve"> правопорядку, человеку труда и старшему поколению, взаимного уважения, бережного отношения к культу</w:t>
      </w:r>
      <w:r w:rsidRPr="002D61DA">
        <w:rPr>
          <w:rFonts w:ascii="Times New Roman" w:hAnsi="Times New Roman"/>
          <w:sz w:val="24"/>
          <w:szCs w:val="24"/>
        </w:rPr>
        <w:t>р</w:t>
      </w:r>
      <w:r w:rsidRPr="002D61DA">
        <w:rPr>
          <w:rFonts w:ascii="Times New Roman" w:hAnsi="Times New Roman"/>
          <w:sz w:val="24"/>
          <w:szCs w:val="24"/>
        </w:rPr>
        <w:t>ному наследию и традициям многонационального народа Российской Федерации, природе и окружающей среде.</w:t>
      </w:r>
    </w:p>
    <w:p w:rsidR="002D61DA" w:rsidRPr="002D61DA" w:rsidRDefault="002D61DA" w:rsidP="002D61DA">
      <w:pPr>
        <w:spacing w:after="0"/>
        <w:jc w:val="both"/>
        <w:rPr>
          <w:rFonts w:ascii="Times New Roman" w:hAnsi="Times New Roman"/>
          <w:b/>
          <w:sz w:val="24"/>
          <w:szCs w:val="24"/>
        </w:rPr>
      </w:pPr>
      <w:r w:rsidRPr="002D61DA">
        <w:rPr>
          <w:rFonts w:ascii="Times New Roman" w:hAnsi="Times New Roman"/>
          <w:b/>
          <w:sz w:val="24"/>
          <w:szCs w:val="24"/>
        </w:rPr>
        <w:t>Задачи воспитания:</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 xml:space="preserve">усвоение </w:t>
      </w:r>
      <w:proofErr w:type="gramStart"/>
      <w:r w:rsidRPr="002D61DA">
        <w:rPr>
          <w:rFonts w:ascii="Times New Roman" w:hAnsi="Times New Roman"/>
          <w:sz w:val="24"/>
          <w:szCs w:val="24"/>
        </w:rPr>
        <w:t>обучающимися</w:t>
      </w:r>
      <w:proofErr w:type="gramEnd"/>
      <w:r w:rsidRPr="002D61DA">
        <w:rPr>
          <w:rFonts w:ascii="Times New Roman" w:hAnsi="Times New Roman"/>
          <w:sz w:val="24"/>
          <w:szCs w:val="24"/>
        </w:rPr>
        <w:t xml:space="preserve"> знаний о нормах, духовно-нравственных ценностях, кот</w:t>
      </w:r>
      <w:r w:rsidRPr="002D61DA">
        <w:rPr>
          <w:rFonts w:ascii="Times New Roman" w:hAnsi="Times New Roman"/>
          <w:sz w:val="24"/>
          <w:szCs w:val="24"/>
        </w:rPr>
        <w:t>о</w:t>
      </w:r>
      <w:r w:rsidRPr="002D61DA">
        <w:rPr>
          <w:rFonts w:ascii="Times New Roman" w:hAnsi="Times New Roman"/>
          <w:sz w:val="24"/>
          <w:szCs w:val="24"/>
        </w:rPr>
        <w:t>рые выработало российское общество (социально значимых знаний);</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формирование и развитие осознанного позитивного отношения к ценностям, но</w:t>
      </w:r>
      <w:r w:rsidRPr="002D61DA">
        <w:rPr>
          <w:rFonts w:ascii="Times New Roman" w:hAnsi="Times New Roman"/>
          <w:sz w:val="24"/>
          <w:szCs w:val="24"/>
        </w:rPr>
        <w:t>р</w:t>
      </w:r>
      <w:r w:rsidRPr="002D61DA">
        <w:rPr>
          <w:rFonts w:ascii="Times New Roman" w:hAnsi="Times New Roman"/>
          <w:sz w:val="24"/>
          <w:szCs w:val="24"/>
        </w:rPr>
        <w:t>мам и правилам поведения, принятым в российском обществе (их освоение, принятие), совр</w:t>
      </w:r>
      <w:r w:rsidRPr="002D61DA">
        <w:rPr>
          <w:rFonts w:ascii="Times New Roman" w:hAnsi="Times New Roman"/>
          <w:sz w:val="24"/>
          <w:szCs w:val="24"/>
        </w:rPr>
        <w:t>е</w:t>
      </w:r>
      <w:r w:rsidRPr="002D61DA">
        <w:rPr>
          <w:rFonts w:ascii="Times New Roman" w:hAnsi="Times New Roman"/>
          <w:sz w:val="24"/>
          <w:szCs w:val="24"/>
        </w:rPr>
        <w:t>менного научного мировоззрения, мотивации к труду, непрерывному личностному и професси</w:t>
      </w:r>
      <w:r w:rsidRPr="002D61DA">
        <w:rPr>
          <w:rFonts w:ascii="Times New Roman" w:hAnsi="Times New Roman"/>
          <w:sz w:val="24"/>
          <w:szCs w:val="24"/>
        </w:rPr>
        <w:t>о</w:t>
      </w:r>
      <w:r w:rsidRPr="002D61DA">
        <w:rPr>
          <w:rFonts w:ascii="Times New Roman" w:hAnsi="Times New Roman"/>
          <w:sz w:val="24"/>
          <w:szCs w:val="24"/>
        </w:rPr>
        <w:t>нальному росту;</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приобретение социокультурного опыта поведения, общения, межличностных и с</w:t>
      </w:r>
      <w:r w:rsidRPr="002D61DA">
        <w:rPr>
          <w:rFonts w:ascii="Times New Roman" w:hAnsi="Times New Roman"/>
          <w:sz w:val="24"/>
          <w:szCs w:val="24"/>
        </w:rPr>
        <w:t>о</w:t>
      </w:r>
      <w:r w:rsidRPr="002D61DA">
        <w:rPr>
          <w:rFonts w:ascii="Times New Roman" w:hAnsi="Times New Roman"/>
          <w:sz w:val="24"/>
          <w:szCs w:val="24"/>
        </w:rPr>
        <w:t>циальных отношений, в том числе в профессионально ориентированной деятельности;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подготовка к самостоятельной профессиональной деятельности с учетом получа</w:t>
      </w:r>
      <w:r w:rsidRPr="002D61DA">
        <w:rPr>
          <w:rFonts w:ascii="Times New Roman" w:hAnsi="Times New Roman"/>
          <w:sz w:val="24"/>
          <w:szCs w:val="24"/>
        </w:rPr>
        <w:t>е</w:t>
      </w:r>
      <w:r w:rsidRPr="002D61DA">
        <w:rPr>
          <w:rFonts w:ascii="Times New Roman" w:hAnsi="Times New Roman"/>
          <w:sz w:val="24"/>
          <w:szCs w:val="24"/>
        </w:rPr>
        <w:t>мой квалификации (социально-значимый опыт) во благо своей семьи, народа, Родины и госуда</w:t>
      </w:r>
      <w:r w:rsidRPr="002D61DA">
        <w:rPr>
          <w:rFonts w:ascii="Times New Roman" w:hAnsi="Times New Roman"/>
          <w:sz w:val="24"/>
          <w:szCs w:val="24"/>
        </w:rPr>
        <w:t>р</w:t>
      </w:r>
      <w:r w:rsidRPr="002D61DA">
        <w:rPr>
          <w:rFonts w:ascii="Times New Roman" w:hAnsi="Times New Roman"/>
          <w:sz w:val="24"/>
          <w:szCs w:val="24"/>
        </w:rPr>
        <w:t>ства;</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подготовка к созданию семьи и рождению детей.</w:t>
      </w:r>
    </w:p>
    <w:p w:rsidR="002D61DA" w:rsidRPr="002D61DA" w:rsidRDefault="002D61DA" w:rsidP="002D61DA">
      <w:pPr>
        <w:spacing w:after="0"/>
        <w:jc w:val="both"/>
        <w:rPr>
          <w:rFonts w:ascii="Times New Roman" w:hAnsi="Times New Roman"/>
          <w:b/>
          <w:sz w:val="24"/>
          <w:szCs w:val="24"/>
        </w:rPr>
      </w:pPr>
      <w:r w:rsidRPr="002D61DA">
        <w:rPr>
          <w:rFonts w:ascii="Times New Roman" w:hAnsi="Times New Roman"/>
          <w:b/>
          <w:sz w:val="24"/>
          <w:szCs w:val="24"/>
        </w:rPr>
        <w:t>1.2</w:t>
      </w:r>
      <w:r w:rsidRPr="002D61DA">
        <w:rPr>
          <w:rFonts w:ascii="Times New Roman" w:hAnsi="Times New Roman"/>
          <w:b/>
          <w:sz w:val="24"/>
          <w:szCs w:val="24"/>
        </w:rPr>
        <w:tab/>
        <w:t>Направления воспитания</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r>
      <w:r w:rsidRPr="002D61DA">
        <w:rPr>
          <w:rFonts w:ascii="Times New Roman" w:hAnsi="Times New Roman"/>
          <w:b/>
          <w:sz w:val="24"/>
          <w:szCs w:val="24"/>
        </w:rPr>
        <w:t>гражданское воспитание</w:t>
      </w:r>
      <w:r w:rsidRPr="002D61DA">
        <w:rPr>
          <w:rFonts w:ascii="Times New Roman" w:hAnsi="Times New Roman"/>
          <w:sz w:val="24"/>
          <w:szCs w:val="24"/>
        </w:rPr>
        <w:t xml:space="preserve"> — формирование российской идентичности, чувства прина</w:t>
      </w:r>
      <w:r w:rsidRPr="002D61DA">
        <w:rPr>
          <w:rFonts w:ascii="Times New Roman" w:hAnsi="Times New Roman"/>
          <w:sz w:val="24"/>
          <w:szCs w:val="24"/>
        </w:rPr>
        <w:t>д</w:t>
      </w:r>
      <w:r w:rsidRPr="002D61DA">
        <w:rPr>
          <w:rFonts w:ascii="Times New Roman" w:hAnsi="Times New Roman"/>
          <w:sz w:val="24"/>
          <w:szCs w:val="24"/>
        </w:rPr>
        <w:t>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r>
      <w:r w:rsidRPr="002D61DA">
        <w:rPr>
          <w:rFonts w:ascii="Times New Roman" w:hAnsi="Times New Roman"/>
          <w:b/>
          <w:sz w:val="24"/>
          <w:szCs w:val="24"/>
        </w:rPr>
        <w:t>патриотическое воспитание</w:t>
      </w:r>
      <w:r w:rsidRPr="002D61DA">
        <w:rPr>
          <w:rFonts w:ascii="Times New Roman" w:hAnsi="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2D61DA">
        <w:rPr>
          <w:rFonts w:ascii="Times New Roman" w:hAnsi="Times New Roman"/>
          <w:sz w:val="24"/>
          <w:szCs w:val="24"/>
        </w:rPr>
        <w:t>ии и ее</w:t>
      </w:r>
      <w:proofErr w:type="gramEnd"/>
      <w:r w:rsidRPr="002D61DA">
        <w:rPr>
          <w:rFonts w:ascii="Times New Roman" w:hAnsi="Times New Roman"/>
          <w:sz w:val="24"/>
          <w:szCs w:val="24"/>
        </w:rPr>
        <w:t xml:space="preserve"> культуру, желания защищать интересы своей Родины и своего народа;</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r>
      <w:r w:rsidRPr="002D61DA">
        <w:rPr>
          <w:rFonts w:ascii="Times New Roman" w:hAnsi="Times New Roman"/>
          <w:b/>
          <w:sz w:val="24"/>
          <w:szCs w:val="24"/>
        </w:rPr>
        <w:t>духовно-нравственное воспитание</w:t>
      </w:r>
      <w:r w:rsidRPr="002D61DA">
        <w:rPr>
          <w:rFonts w:ascii="Times New Roman" w:hAnsi="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w:t>
      </w:r>
      <w:r w:rsidRPr="002D61DA">
        <w:rPr>
          <w:rFonts w:ascii="Times New Roman" w:hAnsi="Times New Roman"/>
          <w:sz w:val="24"/>
          <w:szCs w:val="24"/>
        </w:rPr>
        <w:t>е</w:t>
      </w:r>
      <w:r w:rsidRPr="002D61DA">
        <w:rPr>
          <w:rFonts w:ascii="Times New Roman" w:hAnsi="Times New Roman"/>
          <w:sz w:val="24"/>
          <w:szCs w:val="24"/>
        </w:rPr>
        <w:lastRenderedPageBreak/>
        <w:t>ства, к культуре народов России, готовности к сохранению, преумножению и трансляции кул</w:t>
      </w:r>
      <w:r w:rsidRPr="002D61DA">
        <w:rPr>
          <w:rFonts w:ascii="Times New Roman" w:hAnsi="Times New Roman"/>
          <w:sz w:val="24"/>
          <w:szCs w:val="24"/>
        </w:rPr>
        <w:t>ь</w:t>
      </w:r>
      <w:r w:rsidRPr="002D61DA">
        <w:rPr>
          <w:rFonts w:ascii="Times New Roman" w:hAnsi="Times New Roman"/>
          <w:sz w:val="24"/>
          <w:szCs w:val="24"/>
        </w:rPr>
        <w:t>турных традиций и ценностей многонационального российского государства;</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r>
      <w:r w:rsidRPr="002D61DA">
        <w:rPr>
          <w:rFonts w:ascii="Times New Roman" w:hAnsi="Times New Roman"/>
          <w:b/>
          <w:sz w:val="24"/>
          <w:szCs w:val="24"/>
        </w:rPr>
        <w:t>эстетическое воспитание</w:t>
      </w:r>
      <w:r w:rsidRPr="002D61DA">
        <w:rPr>
          <w:rFonts w:ascii="Times New Roman" w:hAnsi="Times New Roman"/>
          <w:sz w:val="24"/>
          <w:szCs w:val="24"/>
        </w:rPr>
        <w:t xml:space="preserve"> — формирование эстетической культуры, эстетического отн</w:t>
      </w:r>
      <w:r w:rsidRPr="002D61DA">
        <w:rPr>
          <w:rFonts w:ascii="Times New Roman" w:hAnsi="Times New Roman"/>
          <w:sz w:val="24"/>
          <w:szCs w:val="24"/>
        </w:rPr>
        <w:t>о</w:t>
      </w:r>
      <w:r w:rsidRPr="002D61DA">
        <w:rPr>
          <w:rFonts w:ascii="Times New Roman" w:hAnsi="Times New Roman"/>
          <w:sz w:val="24"/>
          <w:szCs w:val="24"/>
        </w:rPr>
        <w:t>шения к миру, приобщение к лучшим образцам отечественного и мирового искусства;</w:t>
      </w:r>
    </w:p>
    <w:p w:rsidR="002D61DA" w:rsidRPr="002D61DA" w:rsidRDefault="002D61DA" w:rsidP="002D61DA">
      <w:pPr>
        <w:spacing w:after="0"/>
        <w:jc w:val="both"/>
        <w:rPr>
          <w:rFonts w:ascii="Times New Roman" w:hAnsi="Times New Roman"/>
          <w:sz w:val="24"/>
          <w:szCs w:val="24"/>
        </w:rPr>
      </w:pPr>
      <w:proofErr w:type="gramStart"/>
      <w:r w:rsidRPr="002D61DA">
        <w:rPr>
          <w:rFonts w:ascii="Times New Roman" w:hAnsi="Times New Roman"/>
          <w:sz w:val="24"/>
          <w:szCs w:val="24"/>
        </w:rPr>
        <w:t>●</w:t>
      </w:r>
      <w:r w:rsidRPr="002D61DA">
        <w:rPr>
          <w:rFonts w:ascii="Times New Roman" w:hAnsi="Times New Roman"/>
          <w:sz w:val="24"/>
          <w:szCs w:val="24"/>
        </w:rPr>
        <w:tab/>
      </w:r>
      <w:r w:rsidRPr="002D61DA">
        <w:rPr>
          <w:rFonts w:ascii="Times New Roman" w:hAnsi="Times New Roman"/>
          <w:b/>
          <w:sz w:val="24"/>
          <w:szCs w:val="24"/>
        </w:rPr>
        <w:t>физическое воспитание, формирование культуры здорового образа жизни и эмоци</w:t>
      </w:r>
      <w:r w:rsidRPr="002D61DA">
        <w:rPr>
          <w:rFonts w:ascii="Times New Roman" w:hAnsi="Times New Roman"/>
          <w:b/>
          <w:sz w:val="24"/>
          <w:szCs w:val="24"/>
        </w:rPr>
        <w:t>о</w:t>
      </w:r>
      <w:r w:rsidRPr="002D61DA">
        <w:rPr>
          <w:rFonts w:ascii="Times New Roman" w:hAnsi="Times New Roman"/>
          <w:b/>
          <w:sz w:val="24"/>
          <w:szCs w:val="24"/>
        </w:rPr>
        <w:t>нального благополучия</w:t>
      </w:r>
      <w:r w:rsidRPr="002D61DA">
        <w:rPr>
          <w:rFonts w:ascii="Times New Roman" w:hAnsi="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2D61DA">
        <w:rPr>
          <w:rFonts w:ascii="Times New Roman" w:hAnsi="Times New Roman"/>
          <w:sz w:val="24"/>
          <w:szCs w:val="24"/>
        </w:rPr>
        <w:cr/>
        <w:t>●</w:t>
      </w:r>
      <w:r w:rsidRPr="002D61DA">
        <w:rPr>
          <w:rFonts w:ascii="Times New Roman" w:hAnsi="Times New Roman"/>
          <w:sz w:val="24"/>
          <w:szCs w:val="24"/>
        </w:rPr>
        <w:tab/>
      </w:r>
      <w:r w:rsidRPr="002D61DA">
        <w:rPr>
          <w:rFonts w:ascii="Times New Roman" w:hAnsi="Times New Roman"/>
          <w:b/>
          <w:sz w:val="24"/>
          <w:szCs w:val="24"/>
        </w:rPr>
        <w:t>профессионально-трудовое воспитание</w:t>
      </w:r>
      <w:r w:rsidRPr="002D61DA">
        <w:rPr>
          <w:rFonts w:ascii="Times New Roman" w:hAnsi="Times New Roman"/>
          <w:sz w:val="24"/>
          <w:szCs w:val="24"/>
        </w:rPr>
        <w:t xml:space="preserve"> — формирование позитивного и добросовестн</w:t>
      </w:r>
      <w:r w:rsidRPr="002D61DA">
        <w:rPr>
          <w:rFonts w:ascii="Times New Roman" w:hAnsi="Times New Roman"/>
          <w:sz w:val="24"/>
          <w:szCs w:val="24"/>
        </w:rPr>
        <w:t>о</w:t>
      </w:r>
      <w:r w:rsidRPr="002D61DA">
        <w:rPr>
          <w:rFonts w:ascii="Times New Roman" w:hAnsi="Times New Roman"/>
          <w:sz w:val="24"/>
          <w:szCs w:val="24"/>
        </w:rPr>
        <w:t>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w:t>
      </w:r>
      <w:r w:rsidRPr="002D61DA">
        <w:rPr>
          <w:rFonts w:ascii="Times New Roman" w:hAnsi="Times New Roman"/>
          <w:sz w:val="24"/>
          <w:szCs w:val="24"/>
        </w:rPr>
        <w:t>я</w:t>
      </w:r>
      <w:r w:rsidRPr="002D61DA">
        <w:rPr>
          <w:rFonts w:ascii="Times New Roman" w:hAnsi="Times New Roman"/>
          <w:sz w:val="24"/>
          <w:szCs w:val="24"/>
        </w:rPr>
        <w:t>тельности;</w:t>
      </w:r>
      <w:proofErr w:type="gramEnd"/>
      <w:r w:rsidRPr="002D61DA">
        <w:rPr>
          <w:rFonts w:ascii="Times New Roman" w:hAnsi="Times New Roman"/>
          <w:sz w:val="24"/>
          <w:szCs w:val="24"/>
        </w:rPr>
        <w:t xml:space="preserve"> осознанного отношения к непрерывному образованию как условию успешной пр</w:t>
      </w:r>
      <w:r w:rsidRPr="002D61DA">
        <w:rPr>
          <w:rFonts w:ascii="Times New Roman" w:hAnsi="Times New Roman"/>
          <w:sz w:val="24"/>
          <w:szCs w:val="24"/>
        </w:rPr>
        <w:t>о</w:t>
      </w:r>
      <w:r w:rsidRPr="002D61DA">
        <w:rPr>
          <w:rFonts w:ascii="Times New Roman" w:hAnsi="Times New Roman"/>
          <w:sz w:val="24"/>
          <w:szCs w:val="24"/>
        </w:rPr>
        <w:t>фессиональной деятельности, к профессиональной деятельности как средству реализации со</w:t>
      </w:r>
      <w:r w:rsidRPr="002D61DA">
        <w:rPr>
          <w:rFonts w:ascii="Times New Roman" w:hAnsi="Times New Roman"/>
          <w:sz w:val="24"/>
          <w:szCs w:val="24"/>
        </w:rPr>
        <w:t>б</w:t>
      </w:r>
      <w:r w:rsidRPr="002D61DA">
        <w:rPr>
          <w:rFonts w:ascii="Times New Roman" w:hAnsi="Times New Roman"/>
          <w:sz w:val="24"/>
          <w:szCs w:val="24"/>
        </w:rPr>
        <w:t>ственных жизненных планов;</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r>
      <w:r w:rsidRPr="002D61DA">
        <w:rPr>
          <w:rFonts w:ascii="Times New Roman" w:hAnsi="Times New Roman"/>
          <w:b/>
          <w:sz w:val="24"/>
          <w:szCs w:val="24"/>
        </w:rPr>
        <w:t>экологическое воспитание</w:t>
      </w:r>
      <w:r w:rsidRPr="002D61DA">
        <w:rPr>
          <w:rFonts w:ascii="Times New Roman" w:hAnsi="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w:t>
      </w:r>
      <w:r w:rsidRPr="002D61DA">
        <w:rPr>
          <w:rFonts w:ascii="Times New Roman" w:hAnsi="Times New Roman"/>
          <w:sz w:val="24"/>
          <w:szCs w:val="24"/>
        </w:rPr>
        <w:t>о</w:t>
      </w:r>
      <w:r w:rsidRPr="002D61DA">
        <w:rPr>
          <w:rFonts w:ascii="Times New Roman" w:hAnsi="Times New Roman"/>
          <w:sz w:val="24"/>
          <w:szCs w:val="24"/>
        </w:rPr>
        <w:t>го-направленной деятельности;</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r>
      <w:r w:rsidRPr="002D61DA">
        <w:rPr>
          <w:rFonts w:ascii="Times New Roman" w:hAnsi="Times New Roman"/>
          <w:b/>
          <w:sz w:val="24"/>
          <w:szCs w:val="24"/>
        </w:rPr>
        <w:t>ценности научного познания</w:t>
      </w:r>
      <w:r w:rsidRPr="002D61DA">
        <w:rPr>
          <w:rFonts w:ascii="Times New Roman" w:hAnsi="Times New Roman"/>
          <w:sz w:val="24"/>
          <w:szCs w:val="24"/>
        </w:rPr>
        <w:t xml:space="preserve"> — воспитание стремления к познанию себя и других л</w:t>
      </w:r>
      <w:r w:rsidRPr="002D61DA">
        <w:rPr>
          <w:rFonts w:ascii="Times New Roman" w:hAnsi="Times New Roman"/>
          <w:sz w:val="24"/>
          <w:szCs w:val="24"/>
        </w:rPr>
        <w:t>ю</w:t>
      </w:r>
      <w:r w:rsidRPr="002D61DA">
        <w:rPr>
          <w:rFonts w:ascii="Times New Roman" w:hAnsi="Times New Roman"/>
          <w:sz w:val="24"/>
          <w:szCs w:val="24"/>
        </w:rPr>
        <w:t>дей, природы и общества, к получению знаний, качественного образования с учётом личностных интересов и общественных потребностей.</w:t>
      </w:r>
    </w:p>
    <w:p w:rsidR="002D61DA" w:rsidRPr="002D61DA" w:rsidRDefault="002D61DA" w:rsidP="002D61DA">
      <w:pPr>
        <w:spacing w:after="0"/>
        <w:jc w:val="both"/>
        <w:rPr>
          <w:rFonts w:ascii="Times New Roman" w:hAnsi="Times New Roman"/>
          <w:b/>
          <w:sz w:val="24"/>
          <w:szCs w:val="24"/>
        </w:rPr>
      </w:pPr>
      <w:r w:rsidRPr="002D61DA">
        <w:rPr>
          <w:rFonts w:ascii="Times New Roman" w:hAnsi="Times New Roman"/>
          <w:b/>
          <w:sz w:val="24"/>
          <w:szCs w:val="24"/>
        </w:rPr>
        <w:t>1.3</w:t>
      </w:r>
      <w:r w:rsidRPr="002D61DA">
        <w:rPr>
          <w:rFonts w:ascii="Times New Roman" w:hAnsi="Times New Roman"/>
          <w:b/>
          <w:sz w:val="24"/>
          <w:szCs w:val="24"/>
        </w:rPr>
        <w:tab/>
        <w:t>Целевые ориентиры воспитания</w:t>
      </w:r>
    </w:p>
    <w:p w:rsidR="002D61DA" w:rsidRPr="002D61DA" w:rsidRDefault="002D61DA" w:rsidP="002D61DA">
      <w:pPr>
        <w:spacing w:after="0"/>
        <w:jc w:val="both"/>
        <w:rPr>
          <w:rFonts w:ascii="Times New Roman" w:hAnsi="Times New Roman"/>
          <w:b/>
          <w:sz w:val="24"/>
          <w:szCs w:val="24"/>
        </w:rPr>
      </w:pPr>
      <w:r w:rsidRPr="002D61DA">
        <w:rPr>
          <w:rFonts w:ascii="Times New Roman" w:hAnsi="Times New Roman"/>
          <w:b/>
          <w:sz w:val="24"/>
          <w:szCs w:val="24"/>
        </w:rPr>
        <w:t>1.3.1</w:t>
      </w:r>
      <w:r w:rsidRPr="002D61DA">
        <w:rPr>
          <w:rFonts w:ascii="Times New Roman" w:hAnsi="Times New Roman"/>
          <w:b/>
          <w:sz w:val="24"/>
          <w:szCs w:val="24"/>
        </w:rPr>
        <w:tab/>
        <w:t>Инвариантные целевые ориентиры</w:t>
      </w:r>
    </w:p>
    <w:p w:rsidR="002D61DA" w:rsidRPr="002D61DA" w:rsidRDefault="002D61DA" w:rsidP="002D61DA">
      <w:pPr>
        <w:spacing w:after="0"/>
        <w:ind w:firstLine="708"/>
        <w:jc w:val="both"/>
        <w:rPr>
          <w:rFonts w:ascii="Times New Roman" w:hAnsi="Times New Roman"/>
          <w:sz w:val="24"/>
          <w:szCs w:val="24"/>
        </w:rPr>
      </w:pPr>
      <w:proofErr w:type="gramStart"/>
      <w:r w:rsidRPr="002D61DA">
        <w:rPr>
          <w:rFonts w:ascii="Times New Roman" w:hAnsi="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w:t>
      </w:r>
      <w:r w:rsidRPr="002D61DA">
        <w:rPr>
          <w:rFonts w:ascii="Times New Roman" w:hAnsi="Times New Roman"/>
          <w:sz w:val="24"/>
          <w:szCs w:val="24"/>
        </w:rPr>
        <w:t>а</w:t>
      </w:r>
      <w:r w:rsidRPr="002D61DA">
        <w:rPr>
          <w:rFonts w:ascii="Times New Roman" w:hAnsi="Times New Roman"/>
          <w:sz w:val="24"/>
          <w:szCs w:val="24"/>
        </w:rPr>
        <w:t>диционным ценностям, таким как патриотизм, гражданственность, служение Отечеству и отве</w:t>
      </w:r>
      <w:r w:rsidRPr="002D61DA">
        <w:rPr>
          <w:rFonts w:ascii="Times New Roman" w:hAnsi="Times New Roman"/>
          <w:sz w:val="24"/>
          <w:szCs w:val="24"/>
        </w:rPr>
        <w:t>т</w:t>
      </w:r>
      <w:r w:rsidRPr="002D61DA">
        <w:rPr>
          <w:rFonts w:ascii="Times New Roman" w:hAnsi="Times New Roman"/>
          <w:sz w:val="24"/>
          <w:szCs w:val="24"/>
        </w:rPr>
        <w:t>ственность за его судьбу, высокие нравственные идеалы, крепкая семья, созидательный труд, приоритет духовного</w:t>
      </w:r>
      <w:proofErr w:type="gramEnd"/>
      <w:r w:rsidRPr="002D61DA">
        <w:rPr>
          <w:rFonts w:ascii="Times New Roman" w:hAnsi="Times New Roman"/>
          <w:sz w:val="24"/>
          <w:szCs w:val="24"/>
        </w:rPr>
        <w:t xml:space="preserve"> над </w:t>
      </w:r>
      <w:proofErr w:type="gramStart"/>
      <w:r w:rsidRPr="002D61DA">
        <w:rPr>
          <w:rFonts w:ascii="Times New Roman" w:hAnsi="Times New Roman"/>
          <w:sz w:val="24"/>
          <w:szCs w:val="24"/>
        </w:rPr>
        <w:t>материальным</w:t>
      </w:r>
      <w:proofErr w:type="gramEnd"/>
      <w:r w:rsidRPr="002D61DA">
        <w:rPr>
          <w:rFonts w:ascii="Times New Roman" w:hAnsi="Times New Roman"/>
          <w:sz w:val="24"/>
          <w:szCs w:val="24"/>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2D61DA" w:rsidRPr="002D61DA" w:rsidRDefault="002D61DA" w:rsidP="002D61DA">
      <w:pPr>
        <w:spacing w:after="0"/>
        <w:ind w:firstLine="708"/>
        <w:jc w:val="both"/>
        <w:rPr>
          <w:rFonts w:ascii="Times New Roman" w:hAnsi="Times New Roman"/>
          <w:sz w:val="24"/>
          <w:szCs w:val="24"/>
        </w:rPr>
      </w:pPr>
      <w:proofErr w:type="gramStart"/>
      <w:r w:rsidRPr="002D61DA">
        <w:rPr>
          <w:rFonts w:ascii="Times New Roman" w:hAnsi="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w:t>
      </w:r>
      <w:r w:rsidRPr="002D61DA">
        <w:rPr>
          <w:rFonts w:ascii="Times New Roman" w:hAnsi="Times New Roman"/>
          <w:sz w:val="24"/>
          <w:szCs w:val="24"/>
        </w:rPr>
        <w:t>з</w:t>
      </w:r>
      <w:r w:rsidRPr="002D61DA">
        <w:rPr>
          <w:rFonts w:ascii="Times New Roman" w:hAnsi="Times New Roman"/>
          <w:sz w:val="24"/>
          <w:szCs w:val="24"/>
        </w:rPr>
        <w:t>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2D61DA">
        <w:rPr>
          <w:rFonts w:ascii="Times New Roman" w:hAnsi="Times New Roman"/>
          <w:sz w:val="24"/>
          <w:szCs w:val="24"/>
        </w:rPr>
        <w:t xml:space="preserve"> многонационального народа Российской Фед</w:t>
      </w:r>
      <w:r w:rsidRPr="002D61DA">
        <w:rPr>
          <w:rFonts w:ascii="Times New Roman" w:hAnsi="Times New Roman"/>
          <w:sz w:val="24"/>
          <w:szCs w:val="24"/>
        </w:rPr>
        <w:t>е</w:t>
      </w:r>
      <w:r w:rsidRPr="002D61DA">
        <w:rPr>
          <w:rFonts w:ascii="Times New Roman" w:hAnsi="Times New Roman"/>
          <w:sz w:val="24"/>
          <w:szCs w:val="24"/>
        </w:rPr>
        <w:t>рации, природе и окружающей среде».</w:t>
      </w:r>
    </w:p>
    <w:p w:rsidR="002D61DA" w:rsidRPr="002D61DA" w:rsidRDefault="002D61DA" w:rsidP="002D61DA">
      <w:pPr>
        <w:spacing w:after="0"/>
        <w:ind w:firstLine="708"/>
        <w:jc w:val="both"/>
        <w:rPr>
          <w:rFonts w:ascii="Times New Roman" w:hAnsi="Times New Roman"/>
          <w:sz w:val="24"/>
          <w:szCs w:val="24"/>
        </w:rPr>
      </w:pPr>
      <w:proofErr w:type="gramStart"/>
      <w:r w:rsidRPr="002D61DA">
        <w:rPr>
          <w:rFonts w:ascii="Times New Roman" w:hAnsi="Times New Roman"/>
          <w:sz w:val="24"/>
          <w:szCs w:val="24"/>
        </w:rPr>
        <w:t>Эти законодательно закрепленные требования в части формирования у обучающихся с</w:t>
      </w:r>
      <w:r w:rsidRPr="002D61DA">
        <w:rPr>
          <w:rFonts w:ascii="Times New Roman" w:hAnsi="Times New Roman"/>
          <w:sz w:val="24"/>
          <w:szCs w:val="24"/>
        </w:rPr>
        <w:t>и</w:t>
      </w:r>
      <w:r w:rsidRPr="002D61DA">
        <w:rPr>
          <w:rFonts w:ascii="Times New Roman" w:hAnsi="Times New Roman"/>
          <w:sz w:val="24"/>
          <w:szCs w:val="24"/>
        </w:rPr>
        <w:t>стемы нравственных ценностей отражены в инвариантных планируемых результатах воспит</w:t>
      </w:r>
      <w:r w:rsidRPr="002D61DA">
        <w:rPr>
          <w:rFonts w:ascii="Times New Roman" w:hAnsi="Times New Roman"/>
          <w:sz w:val="24"/>
          <w:szCs w:val="24"/>
        </w:rPr>
        <w:t>а</w:t>
      </w:r>
      <w:r w:rsidRPr="002D61DA">
        <w:rPr>
          <w:rFonts w:ascii="Times New Roman" w:hAnsi="Times New Roman"/>
          <w:sz w:val="24"/>
          <w:szCs w:val="24"/>
        </w:rPr>
        <w:t>тельной деятельности (инвариантные целевые ориентиры воспитания).</w:t>
      </w:r>
      <w:proofErr w:type="gramEnd"/>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Инвариантные целевые ориентиры воспитания соотносятся с общими компетенциями, формирование которых является результатом </w:t>
      </w:r>
      <w:proofErr w:type="gramStart"/>
      <w:r w:rsidRPr="002D61DA">
        <w:rPr>
          <w:rFonts w:ascii="Times New Roman" w:hAnsi="Times New Roman"/>
          <w:sz w:val="24"/>
          <w:szCs w:val="24"/>
        </w:rPr>
        <w:t>освоения программ подготовки специалистов среднего звена</w:t>
      </w:r>
      <w:proofErr w:type="gramEnd"/>
      <w:r w:rsidRPr="002D61DA">
        <w:rPr>
          <w:rFonts w:ascii="Times New Roman" w:hAnsi="Times New Roman"/>
          <w:sz w:val="24"/>
          <w:szCs w:val="24"/>
        </w:rPr>
        <w:t xml:space="preserve"> в соответствии с требованиями ФГОС СПО:</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lastRenderedPageBreak/>
        <w:t>●</w:t>
      </w:r>
      <w:r w:rsidRPr="002D61DA">
        <w:rPr>
          <w:rFonts w:ascii="Times New Roman" w:hAnsi="Times New Roman"/>
          <w:sz w:val="24"/>
          <w:szCs w:val="24"/>
        </w:rPr>
        <w:tab/>
        <w:t>выбирать способы решения задач профессиональной деятельности, применительно к ра</w:t>
      </w:r>
      <w:r w:rsidRPr="002D61DA">
        <w:rPr>
          <w:rFonts w:ascii="Times New Roman" w:hAnsi="Times New Roman"/>
          <w:sz w:val="24"/>
          <w:szCs w:val="24"/>
        </w:rPr>
        <w:t>з</w:t>
      </w:r>
      <w:r w:rsidRPr="002D61DA">
        <w:rPr>
          <w:rFonts w:ascii="Times New Roman" w:hAnsi="Times New Roman"/>
          <w:sz w:val="24"/>
          <w:szCs w:val="24"/>
        </w:rPr>
        <w:t>личным контекстам (</w:t>
      </w:r>
      <w:proofErr w:type="gramStart"/>
      <w:r w:rsidRPr="002D61DA">
        <w:rPr>
          <w:rFonts w:ascii="Times New Roman" w:hAnsi="Times New Roman"/>
          <w:sz w:val="24"/>
          <w:szCs w:val="24"/>
        </w:rPr>
        <w:t>ОК</w:t>
      </w:r>
      <w:proofErr w:type="gramEnd"/>
      <w:r w:rsidRPr="002D61DA">
        <w:rPr>
          <w:rFonts w:ascii="Times New Roman" w:hAnsi="Times New Roman"/>
          <w:sz w:val="24"/>
          <w:szCs w:val="24"/>
        </w:rPr>
        <w:t xml:space="preserve"> 01);</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использовать современные средства поиска, анализа и интерпретации информации и и</w:t>
      </w:r>
      <w:r w:rsidRPr="002D61DA">
        <w:rPr>
          <w:rFonts w:ascii="Times New Roman" w:hAnsi="Times New Roman"/>
          <w:sz w:val="24"/>
          <w:szCs w:val="24"/>
        </w:rPr>
        <w:t>н</w:t>
      </w:r>
      <w:r w:rsidRPr="002D61DA">
        <w:rPr>
          <w:rFonts w:ascii="Times New Roman" w:hAnsi="Times New Roman"/>
          <w:sz w:val="24"/>
          <w:szCs w:val="24"/>
        </w:rPr>
        <w:t>формационные технологии для выполнения задач профессиональной деятельности (</w:t>
      </w:r>
      <w:proofErr w:type="gramStart"/>
      <w:r w:rsidRPr="002D61DA">
        <w:rPr>
          <w:rFonts w:ascii="Times New Roman" w:hAnsi="Times New Roman"/>
          <w:sz w:val="24"/>
          <w:szCs w:val="24"/>
        </w:rPr>
        <w:t>ОК</w:t>
      </w:r>
      <w:proofErr w:type="gramEnd"/>
      <w:r w:rsidRPr="002D61DA">
        <w:rPr>
          <w:rFonts w:ascii="Times New Roman" w:hAnsi="Times New Roman"/>
          <w:sz w:val="24"/>
          <w:szCs w:val="24"/>
        </w:rPr>
        <w:t xml:space="preserve"> 02);</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w:t>
      </w:r>
      <w:r w:rsidRPr="002D61DA">
        <w:rPr>
          <w:rFonts w:ascii="Times New Roman" w:hAnsi="Times New Roman"/>
          <w:sz w:val="24"/>
          <w:szCs w:val="24"/>
        </w:rPr>
        <w:t>о</w:t>
      </w:r>
      <w:r w:rsidRPr="002D61DA">
        <w:rPr>
          <w:rFonts w:ascii="Times New Roman" w:hAnsi="Times New Roman"/>
          <w:sz w:val="24"/>
          <w:szCs w:val="24"/>
        </w:rPr>
        <w:t>вой и финансовой грамотности в различных жизненных ситуациях (</w:t>
      </w:r>
      <w:proofErr w:type="gramStart"/>
      <w:r w:rsidRPr="002D61DA">
        <w:rPr>
          <w:rFonts w:ascii="Times New Roman" w:hAnsi="Times New Roman"/>
          <w:sz w:val="24"/>
          <w:szCs w:val="24"/>
        </w:rPr>
        <w:t>ОК</w:t>
      </w:r>
      <w:proofErr w:type="gramEnd"/>
      <w:r w:rsidRPr="002D61DA">
        <w:rPr>
          <w:rFonts w:ascii="Times New Roman" w:hAnsi="Times New Roman"/>
          <w:sz w:val="24"/>
          <w:szCs w:val="24"/>
        </w:rPr>
        <w:t xml:space="preserve"> 03);</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эффективно взаимодействовать и работать в коллективе и команде (</w:t>
      </w:r>
      <w:proofErr w:type="gramStart"/>
      <w:r w:rsidRPr="002D61DA">
        <w:rPr>
          <w:rFonts w:ascii="Times New Roman" w:hAnsi="Times New Roman"/>
          <w:sz w:val="24"/>
          <w:szCs w:val="24"/>
        </w:rPr>
        <w:t>ОК</w:t>
      </w:r>
      <w:proofErr w:type="gramEnd"/>
      <w:r w:rsidRPr="002D61DA">
        <w:rPr>
          <w:rFonts w:ascii="Times New Roman" w:hAnsi="Times New Roman"/>
          <w:sz w:val="24"/>
          <w:szCs w:val="24"/>
        </w:rPr>
        <w:t xml:space="preserve"> 04);</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осуществлять устную и письменную коммуникацию на государственном языке Росси</w:t>
      </w:r>
      <w:r w:rsidRPr="002D61DA">
        <w:rPr>
          <w:rFonts w:ascii="Times New Roman" w:hAnsi="Times New Roman"/>
          <w:sz w:val="24"/>
          <w:szCs w:val="24"/>
        </w:rPr>
        <w:t>й</w:t>
      </w:r>
      <w:r w:rsidRPr="002D61DA">
        <w:rPr>
          <w:rFonts w:ascii="Times New Roman" w:hAnsi="Times New Roman"/>
          <w:sz w:val="24"/>
          <w:szCs w:val="24"/>
        </w:rPr>
        <w:t>ской Федерации с учетом особенностей социального и культурного контекста (</w:t>
      </w:r>
      <w:proofErr w:type="gramStart"/>
      <w:r w:rsidRPr="002D61DA">
        <w:rPr>
          <w:rFonts w:ascii="Times New Roman" w:hAnsi="Times New Roman"/>
          <w:sz w:val="24"/>
          <w:szCs w:val="24"/>
        </w:rPr>
        <w:t>ОК</w:t>
      </w:r>
      <w:proofErr w:type="gramEnd"/>
      <w:r w:rsidRPr="002D61DA">
        <w:rPr>
          <w:rFonts w:ascii="Times New Roman" w:hAnsi="Times New Roman"/>
          <w:sz w:val="24"/>
          <w:szCs w:val="24"/>
        </w:rPr>
        <w:t xml:space="preserve"> 05);</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w:t>
      </w:r>
      <w:r w:rsidRPr="002D61DA">
        <w:rPr>
          <w:rFonts w:ascii="Times New Roman" w:hAnsi="Times New Roman"/>
          <w:sz w:val="24"/>
          <w:szCs w:val="24"/>
        </w:rPr>
        <w:t>ж</w:t>
      </w:r>
      <w:r w:rsidRPr="002D61DA">
        <w:rPr>
          <w:rFonts w:ascii="Times New Roman" w:hAnsi="Times New Roman"/>
          <w:sz w:val="24"/>
          <w:szCs w:val="24"/>
        </w:rPr>
        <w:t>национальных и межрелигиозных отношений, применять стандарты антикоррупционного пов</w:t>
      </w:r>
      <w:r w:rsidRPr="002D61DA">
        <w:rPr>
          <w:rFonts w:ascii="Times New Roman" w:hAnsi="Times New Roman"/>
          <w:sz w:val="24"/>
          <w:szCs w:val="24"/>
        </w:rPr>
        <w:t>е</w:t>
      </w:r>
      <w:r w:rsidRPr="002D61DA">
        <w:rPr>
          <w:rFonts w:ascii="Times New Roman" w:hAnsi="Times New Roman"/>
          <w:sz w:val="24"/>
          <w:szCs w:val="24"/>
        </w:rPr>
        <w:t>дения (</w:t>
      </w:r>
      <w:proofErr w:type="gramStart"/>
      <w:r w:rsidRPr="002D61DA">
        <w:rPr>
          <w:rFonts w:ascii="Times New Roman" w:hAnsi="Times New Roman"/>
          <w:sz w:val="24"/>
          <w:szCs w:val="24"/>
        </w:rPr>
        <w:t>ОК</w:t>
      </w:r>
      <w:proofErr w:type="gramEnd"/>
      <w:r w:rsidRPr="002D61DA">
        <w:rPr>
          <w:rFonts w:ascii="Times New Roman" w:hAnsi="Times New Roman"/>
          <w:sz w:val="24"/>
          <w:szCs w:val="24"/>
        </w:rPr>
        <w:t xml:space="preserve"> 06);</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w:t>
      </w:r>
      <w:r w:rsidRPr="002D61DA">
        <w:rPr>
          <w:rFonts w:ascii="Times New Roman" w:hAnsi="Times New Roman"/>
          <w:sz w:val="24"/>
          <w:szCs w:val="24"/>
        </w:rPr>
        <w:t>ы</w:t>
      </w:r>
      <w:r w:rsidRPr="002D61DA">
        <w:rPr>
          <w:rFonts w:ascii="Times New Roman" w:hAnsi="Times New Roman"/>
          <w:sz w:val="24"/>
          <w:szCs w:val="24"/>
        </w:rPr>
        <w:t>чайных ситуациях (</w:t>
      </w:r>
      <w:proofErr w:type="gramStart"/>
      <w:r w:rsidRPr="002D61DA">
        <w:rPr>
          <w:rFonts w:ascii="Times New Roman" w:hAnsi="Times New Roman"/>
          <w:sz w:val="24"/>
          <w:szCs w:val="24"/>
        </w:rPr>
        <w:t>ОК</w:t>
      </w:r>
      <w:proofErr w:type="gramEnd"/>
      <w:r w:rsidRPr="002D61DA">
        <w:rPr>
          <w:rFonts w:ascii="Times New Roman" w:hAnsi="Times New Roman"/>
          <w:sz w:val="24"/>
          <w:szCs w:val="24"/>
        </w:rPr>
        <w:t xml:space="preserve"> 07);</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w:t>
      </w:r>
      <w:r w:rsidRPr="002D61DA">
        <w:rPr>
          <w:rFonts w:ascii="Times New Roman" w:hAnsi="Times New Roman"/>
          <w:sz w:val="24"/>
          <w:szCs w:val="24"/>
        </w:rPr>
        <w:t>д</w:t>
      </w:r>
      <w:r w:rsidRPr="002D61DA">
        <w:rPr>
          <w:rFonts w:ascii="Times New Roman" w:hAnsi="Times New Roman"/>
          <w:sz w:val="24"/>
          <w:szCs w:val="24"/>
        </w:rPr>
        <w:t>готовленности (</w:t>
      </w:r>
      <w:proofErr w:type="gramStart"/>
      <w:r w:rsidRPr="002D61DA">
        <w:rPr>
          <w:rFonts w:ascii="Times New Roman" w:hAnsi="Times New Roman"/>
          <w:sz w:val="24"/>
          <w:szCs w:val="24"/>
        </w:rPr>
        <w:t>ОК</w:t>
      </w:r>
      <w:proofErr w:type="gramEnd"/>
      <w:r w:rsidRPr="002D61DA">
        <w:rPr>
          <w:rFonts w:ascii="Times New Roman" w:hAnsi="Times New Roman"/>
          <w:sz w:val="24"/>
          <w:szCs w:val="24"/>
        </w:rPr>
        <w:t xml:space="preserve"> 08);</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w:t>
      </w:r>
      <w:r w:rsidRPr="002D61DA">
        <w:rPr>
          <w:rFonts w:ascii="Times New Roman" w:hAnsi="Times New Roman"/>
          <w:sz w:val="24"/>
          <w:szCs w:val="24"/>
        </w:rPr>
        <w:tab/>
        <w:t>пользоваться профессиональной документацией на государственном и иностранном языке (</w:t>
      </w:r>
      <w:proofErr w:type="gramStart"/>
      <w:r w:rsidRPr="002D61DA">
        <w:rPr>
          <w:rFonts w:ascii="Times New Roman" w:hAnsi="Times New Roman"/>
          <w:sz w:val="24"/>
          <w:szCs w:val="24"/>
        </w:rPr>
        <w:t>ОК</w:t>
      </w:r>
      <w:proofErr w:type="gramEnd"/>
      <w:r w:rsidRPr="002D61DA">
        <w:rPr>
          <w:rFonts w:ascii="Times New Roman" w:hAnsi="Times New Roman"/>
          <w:sz w:val="24"/>
          <w:szCs w:val="24"/>
        </w:rPr>
        <w:t xml:space="preserve"> 09).</w:t>
      </w:r>
    </w:p>
    <w:p w:rsidR="002D61DA" w:rsidRPr="002D61DA" w:rsidRDefault="002D61DA" w:rsidP="002D61DA">
      <w:pPr>
        <w:keepNext/>
        <w:keepLines/>
        <w:spacing w:before="200" w:after="0" w:line="235" w:lineRule="auto"/>
        <w:ind w:left="658" w:firstLine="106"/>
        <w:outlineLvl w:val="1"/>
        <w:rPr>
          <w:rFonts w:ascii="Times New Roman" w:eastAsia="Times New Roman" w:hAnsi="Times New Roman"/>
          <w:b/>
          <w:bCs/>
          <w:sz w:val="26"/>
          <w:szCs w:val="26"/>
        </w:rPr>
      </w:pPr>
      <w:r w:rsidRPr="002D61DA">
        <w:rPr>
          <w:rFonts w:ascii="Times New Roman" w:eastAsia="Times New Roman" w:hAnsi="Times New Roman"/>
          <w:b/>
          <w:bCs/>
          <w:w w:val="110"/>
          <w:sz w:val="26"/>
          <w:szCs w:val="26"/>
        </w:rPr>
        <w:t>Инвариантные целевые ориентиры воспитания выпускников образ</w:t>
      </w:r>
      <w:r w:rsidRPr="002D61DA">
        <w:rPr>
          <w:rFonts w:ascii="Times New Roman" w:eastAsia="Times New Roman" w:hAnsi="Times New Roman"/>
          <w:b/>
          <w:bCs/>
          <w:w w:val="110"/>
          <w:sz w:val="26"/>
          <w:szCs w:val="26"/>
        </w:rPr>
        <w:t>о</w:t>
      </w:r>
      <w:r w:rsidRPr="002D61DA">
        <w:rPr>
          <w:rFonts w:ascii="Times New Roman" w:eastAsia="Times New Roman" w:hAnsi="Times New Roman"/>
          <w:b/>
          <w:bCs/>
          <w:w w:val="110"/>
          <w:sz w:val="26"/>
          <w:szCs w:val="26"/>
        </w:rPr>
        <w:t>вательной организации, реализующей программы СПО</w:t>
      </w:r>
    </w:p>
    <w:p w:rsidR="002D61DA" w:rsidRPr="002D61DA" w:rsidRDefault="002D61DA" w:rsidP="002D61DA">
      <w:pPr>
        <w:widowControl w:val="0"/>
        <w:autoSpaceDE w:val="0"/>
        <w:autoSpaceDN w:val="0"/>
        <w:spacing w:after="0" w:line="240" w:lineRule="auto"/>
        <w:rPr>
          <w:rFonts w:ascii="Times New Roman" w:eastAsia="Arial" w:hAnsi="Times New Roman"/>
          <w:b/>
          <w:sz w:val="28"/>
          <w:szCs w:val="2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2D61DA" w:rsidRPr="002D61DA" w:rsidTr="001F5F93">
        <w:trPr>
          <w:trHeight w:val="291"/>
        </w:trPr>
        <w:tc>
          <w:tcPr>
            <w:tcW w:w="9923" w:type="dxa"/>
            <w:shd w:val="clear" w:color="auto" w:fill="auto"/>
          </w:tcPr>
          <w:p w:rsidR="002D61DA" w:rsidRPr="002D61DA" w:rsidRDefault="002D61DA" w:rsidP="002D61DA">
            <w:pPr>
              <w:widowControl w:val="0"/>
              <w:suppressAutoHyphens/>
              <w:autoSpaceDE w:val="0"/>
              <w:autoSpaceDN w:val="0"/>
              <w:spacing w:before="42" w:after="0" w:line="240" w:lineRule="auto"/>
              <w:ind w:left="85"/>
              <w:jc w:val="center"/>
              <w:rPr>
                <w:rFonts w:ascii="Times New Roman" w:hAnsi="Times New Roman"/>
                <w:b/>
                <w:sz w:val="24"/>
                <w:szCs w:val="24"/>
              </w:rPr>
            </w:pPr>
            <w:r w:rsidRPr="002D61DA">
              <w:rPr>
                <w:rFonts w:ascii="Times New Roman" w:hAnsi="Times New Roman"/>
                <w:b/>
                <w:w w:val="110"/>
                <w:sz w:val="24"/>
                <w:szCs w:val="24"/>
              </w:rPr>
              <w:t>Целевые</w:t>
            </w:r>
            <w:r w:rsidRPr="002D61DA">
              <w:rPr>
                <w:rFonts w:ascii="Times New Roman" w:hAnsi="Times New Roman"/>
                <w:b/>
                <w:spacing w:val="-9"/>
                <w:w w:val="110"/>
                <w:sz w:val="24"/>
                <w:szCs w:val="24"/>
              </w:rPr>
              <w:t xml:space="preserve"> </w:t>
            </w:r>
            <w:r w:rsidRPr="002D61DA">
              <w:rPr>
                <w:rFonts w:ascii="Times New Roman" w:hAnsi="Times New Roman"/>
                <w:b/>
                <w:spacing w:val="-2"/>
                <w:w w:val="110"/>
                <w:sz w:val="24"/>
                <w:szCs w:val="24"/>
              </w:rPr>
              <w:t>ориентиры</w:t>
            </w:r>
          </w:p>
        </w:tc>
      </w:tr>
      <w:tr w:rsidR="002D61DA" w:rsidRPr="002D61DA" w:rsidTr="001F5F93">
        <w:trPr>
          <w:trHeight w:val="291"/>
        </w:trPr>
        <w:tc>
          <w:tcPr>
            <w:tcW w:w="9923" w:type="dxa"/>
            <w:shd w:val="clear" w:color="auto" w:fill="auto"/>
          </w:tcPr>
          <w:p w:rsidR="002D61DA" w:rsidRPr="002D61DA" w:rsidRDefault="002D61DA" w:rsidP="002D61DA">
            <w:pPr>
              <w:widowControl w:val="0"/>
              <w:suppressAutoHyphens/>
              <w:autoSpaceDE w:val="0"/>
              <w:autoSpaceDN w:val="0"/>
              <w:spacing w:before="42" w:after="0" w:line="240" w:lineRule="auto"/>
              <w:ind w:left="85"/>
              <w:jc w:val="center"/>
              <w:rPr>
                <w:rFonts w:ascii="Times New Roman" w:hAnsi="Times New Roman"/>
                <w:b/>
                <w:sz w:val="24"/>
                <w:szCs w:val="24"/>
              </w:rPr>
            </w:pPr>
            <w:r w:rsidRPr="002D61DA">
              <w:rPr>
                <w:rFonts w:ascii="Times New Roman" w:hAnsi="Times New Roman"/>
                <w:b/>
                <w:spacing w:val="-2"/>
                <w:w w:val="110"/>
                <w:sz w:val="24"/>
                <w:szCs w:val="24"/>
              </w:rPr>
              <w:t>Гражданское</w:t>
            </w:r>
            <w:r w:rsidRPr="002D61DA">
              <w:rPr>
                <w:rFonts w:ascii="Times New Roman" w:hAnsi="Times New Roman"/>
                <w:b/>
                <w:spacing w:val="1"/>
                <w:w w:val="110"/>
                <w:sz w:val="24"/>
                <w:szCs w:val="24"/>
              </w:rPr>
              <w:t xml:space="preserve"> </w:t>
            </w:r>
            <w:r w:rsidRPr="002D61DA">
              <w:rPr>
                <w:rFonts w:ascii="Times New Roman" w:hAnsi="Times New Roman"/>
                <w:b/>
                <w:spacing w:val="-2"/>
                <w:w w:val="110"/>
                <w:sz w:val="24"/>
                <w:szCs w:val="24"/>
              </w:rPr>
              <w:t>воспитание</w:t>
            </w:r>
          </w:p>
        </w:tc>
      </w:tr>
      <w:tr w:rsidR="002D61DA" w:rsidRPr="002D61DA" w:rsidTr="001F5F93">
        <w:trPr>
          <w:trHeight w:val="397"/>
        </w:trPr>
        <w:tc>
          <w:tcPr>
            <w:tcW w:w="9923" w:type="dxa"/>
            <w:shd w:val="clear" w:color="auto" w:fill="auto"/>
          </w:tcPr>
          <w:p w:rsidR="002D61DA" w:rsidRPr="002D61DA" w:rsidRDefault="002D61DA" w:rsidP="00F62D7E">
            <w:pPr>
              <w:widowControl w:val="0"/>
              <w:numPr>
                <w:ilvl w:val="0"/>
                <w:numId w:val="16"/>
              </w:numPr>
              <w:suppressAutoHyphens/>
              <w:autoSpaceDE w:val="0"/>
              <w:autoSpaceDN w:val="0"/>
              <w:spacing w:before="42" w:after="0" w:line="203" w:lineRule="exact"/>
              <w:jc w:val="both"/>
              <w:rPr>
                <w:rFonts w:ascii="Times New Roman" w:hAnsi="Times New Roman"/>
                <w:sz w:val="24"/>
                <w:szCs w:val="24"/>
              </w:rPr>
            </w:pPr>
            <w:r w:rsidRPr="002D61DA">
              <w:rPr>
                <w:rFonts w:ascii="Times New Roman" w:hAnsi="Times New Roman"/>
                <w:w w:val="110"/>
                <w:sz w:val="24"/>
                <w:szCs w:val="24"/>
              </w:rPr>
              <w:t>Осознанно</w:t>
            </w:r>
            <w:r w:rsidRPr="002D61DA">
              <w:rPr>
                <w:rFonts w:ascii="Times New Roman" w:hAnsi="Times New Roman"/>
                <w:spacing w:val="35"/>
                <w:w w:val="110"/>
                <w:sz w:val="24"/>
                <w:szCs w:val="24"/>
              </w:rPr>
              <w:t xml:space="preserve"> </w:t>
            </w:r>
            <w:proofErr w:type="gramStart"/>
            <w:r w:rsidRPr="002D61DA">
              <w:rPr>
                <w:rFonts w:ascii="Times New Roman" w:hAnsi="Times New Roman"/>
                <w:w w:val="110"/>
                <w:sz w:val="24"/>
                <w:szCs w:val="24"/>
              </w:rPr>
              <w:t>выражающий</w:t>
            </w:r>
            <w:proofErr w:type="gramEnd"/>
            <w:r w:rsidRPr="002D61DA">
              <w:rPr>
                <w:rFonts w:ascii="Times New Roman" w:hAnsi="Times New Roman"/>
                <w:spacing w:val="35"/>
                <w:w w:val="110"/>
                <w:sz w:val="24"/>
                <w:szCs w:val="24"/>
              </w:rPr>
              <w:t xml:space="preserve"> </w:t>
            </w:r>
            <w:r w:rsidRPr="002D61DA">
              <w:rPr>
                <w:rFonts w:ascii="Times New Roman" w:hAnsi="Times New Roman"/>
                <w:w w:val="110"/>
                <w:sz w:val="24"/>
                <w:szCs w:val="24"/>
              </w:rPr>
              <w:t>свою</w:t>
            </w:r>
            <w:r w:rsidRPr="002D61DA">
              <w:rPr>
                <w:rFonts w:ascii="Times New Roman" w:hAnsi="Times New Roman"/>
                <w:spacing w:val="36"/>
                <w:w w:val="110"/>
                <w:sz w:val="24"/>
                <w:szCs w:val="24"/>
              </w:rPr>
              <w:t xml:space="preserve"> </w:t>
            </w:r>
            <w:r w:rsidRPr="002D61DA">
              <w:rPr>
                <w:rFonts w:ascii="Times New Roman" w:hAnsi="Times New Roman"/>
                <w:w w:val="110"/>
                <w:sz w:val="24"/>
                <w:szCs w:val="24"/>
              </w:rPr>
              <w:t>российскую</w:t>
            </w:r>
            <w:r w:rsidRPr="002D61DA">
              <w:rPr>
                <w:rFonts w:ascii="Times New Roman" w:hAnsi="Times New Roman"/>
                <w:spacing w:val="35"/>
                <w:w w:val="110"/>
                <w:sz w:val="24"/>
                <w:szCs w:val="24"/>
              </w:rPr>
              <w:t xml:space="preserve"> </w:t>
            </w:r>
            <w:r w:rsidRPr="002D61DA">
              <w:rPr>
                <w:rFonts w:ascii="Times New Roman" w:hAnsi="Times New Roman"/>
                <w:w w:val="110"/>
                <w:sz w:val="24"/>
                <w:szCs w:val="24"/>
              </w:rPr>
              <w:t>гражданскую</w:t>
            </w:r>
            <w:r w:rsidRPr="002D61DA">
              <w:rPr>
                <w:rFonts w:ascii="Times New Roman" w:hAnsi="Times New Roman"/>
                <w:spacing w:val="36"/>
                <w:w w:val="110"/>
                <w:sz w:val="24"/>
                <w:szCs w:val="24"/>
              </w:rPr>
              <w:t xml:space="preserve"> </w:t>
            </w:r>
            <w:r w:rsidRPr="002D61DA">
              <w:rPr>
                <w:rFonts w:ascii="Times New Roman" w:hAnsi="Times New Roman"/>
                <w:w w:val="110"/>
                <w:sz w:val="24"/>
                <w:szCs w:val="24"/>
              </w:rPr>
              <w:t>принадлежность</w:t>
            </w:r>
            <w:r w:rsidRPr="002D61DA">
              <w:rPr>
                <w:rFonts w:ascii="Times New Roman" w:hAnsi="Times New Roman"/>
                <w:spacing w:val="35"/>
                <w:w w:val="110"/>
                <w:sz w:val="24"/>
                <w:szCs w:val="24"/>
              </w:rPr>
              <w:t xml:space="preserve"> </w:t>
            </w:r>
            <w:r w:rsidRPr="002D61DA">
              <w:rPr>
                <w:rFonts w:ascii="Times New Roman" w:hAnsi="Times New Roman"/>
                <w:spacing w:val="-2"/>
                <w:w w:val="110"/>
                <w:sz w:val="24"/>
                <w:szCs w:val="24"/>
              </w:rPr>
              <w:t xml:space="preserve">(идентичность) </w:t>
            </w:r>
            <w:r w:rsidRPr="002D61DA">
              <w:rPr>
                <w:rFonts w:ascii="Times New Roman" w:hAnsi="Times New Roman"/>
                <w:w w:val="110"/>
                <w:sz w:val="24"/>
                <w:szCs w:val="24"/>
              </w:rPr>
              <w:t xml:space="preserve">в поликультурном, многонациональном и многоконфессиональном российском обществе, в мировом </w:t>
            </w:r>
            <w:r w:rsidRPr="002D61DA">
              <w:rPr>
                <w:rFonts w:ascii="Times New Roman" w:hAnsi="Times New Roman"/>
                <w:spacing w:val="-2"/>
                <w:w w:val="110"/>
                <w:sz w:val="24"/>
                <w:szCs w:val="24"/>
              </w:rPr>
              <w:t>сообществе.</w:t>
            </w:r>
          </w:p>
          <w:p w:rsidR="002D61DA" w:rsidRPr="002D61DA" w:rsidRDefault="002D61DA" w:rsidP="00F62D7E">
            <w:pPr>
              <w:widowControl w:val="0"/>
              <w:numPr>
                <w:ilvl w:val="0"/>
                <w:numId w:val="16"/>
              </w:numPr>
              <w:suppressAutoHyphens/>
              <w:autoSpaceDE w:val="0"/>
              <w:autoSpaceDN w:val="0"/>
              <w:spacing w:before="55" w:after="0" w:line="232" w:lineRule="auto"/>
              <w:jc w:val="both"/>
              <w:rPr>
                <w:rFonts w:ascii="Times New Roman" w:hAnsi="Times New Roman"/>
                <w:sz w:val="24"/>
                <w:szCs w:val="24"/>
              </w:rPr>
            </w:pPr>
            <w:proofErr w:type="gramStart"/>
            <w:r w:rsidRPr="002D61DA">
              <w:rPr>
                <w:rFonts w:ascii="Times New Roman" w:hAnsi="Times New Roman"/>
                <w:w w:val="110"/>
                <w:sz w:val="24"/>
                <w:szCs w:val="24"/>
              </w:rPr>
              <w:t>Сознающий</w:t>
            </w:r>
            <w:proofErr w:type="gramEnd"/>
            <w:r w:rsidRPr="002D61DA">
              <w:rPr>
                <w:rFonts w:ascii="Times New Roman" w:hAnsi="Times New Roman"/>
                <w:w w:val="110"/>
                <w:sz w:val="24"/>
                <w:szCs w:val="24"/>
              </w:rPr>
              <w:t xml:space="preserve"> своё единство с народом России как источником власти и субъектом тысячелетней российской государственности,</w:t>
            </w:r>
            <w:r w:rsidRPr="002D61DA">
              <w:rPr>
                <w:rFonts w:ascii="Times New Roman" w:hAnsi="Times New Roman"/>
                <w:spacing w:val="28"/>
                <w:w w:val="110"/>
                <w:sz w:val="24"/>
                <w:szCs w:val="24"/>
              </w:rPr>
              <w:t xml:space="preserve"> </w:t>
            </w:r>
            <w:r w:rsidRPr="002D61DA">
              <w:rPr>
                <w:rFonts w:ascii="Times New Roman" w:hAnsi="Times New Roman"/>
                <w:w w:val="110"/>
                <w:sz w:val="24"/>
                <w:szCs w:val="24"/>
              </w:rPr>
              <w:t>с</w:t>
            </w:r>
            <w:r w:rsidRPr="002D61DA">
              <w:rPr>
                <w:rFonts w:ascii="Times New Roman" w:hAnsi="Times New Roman"/>
                <w:spacing w:val="28"/>
                <w:w w:val="110"/>
                <w:sz w:val="24"/>
                <w:szCs w:val="24"/>
              </w:rPr>
              <w:t xml:space="preserve"> </w:t>
            </w:r>
            <w:r w:rsidRPr="002D61DA">
              <w:rPr>
                <w:rFonts w:ascii="Times New Roman" w:hAnsi="Times New Roman"/>
                <w:w w:val="110"/>
                <w:sz w:val="24"/>
                <w:szCs w:val="24"/>
              </w:rPr>
              <w:t>Российским</w:t>
            </w:r>
            <w:r w:rsidRPr="002D61DA">
              <w:rPr>
                <w:rFonts w:ascii="Times New Roman" w:hAnsi="Times New Roman"/>
                <w:spacing w:val="28"/>
                <w:w w:val="110"/>
                <w:sz w:val="24"/>
                <w:szCs w:val="24"/>
              </w:rPr>
              <w:t xml:space="preserve"> </w:t>
            </w:r>
            <w:r w:rsidRPr="002D61DA">
              <w:rPr>
                <w:rFonts w:ascii="Times New Roman" w:hAnsi="Times New Roman"/>
                <w:w w:val="110"/>
                <w:sz w:val="24"/>
                <w:szCs w:val="24"/>
              </w:rPr>
              <w:t>государством,</w:t>
            </w:r>
            <w:r w:rsidRPr="002D61DA">
              <w:rPr>
                <w:rFonts w:ascii="Times New Roman" w:hAnsi="Times New Roman"/>
                <w:spacing w:val="28"/>
                <w:w w:val="110"/>
                <w:sz w:val="24"/>
                <w:szCs w:val="24"/>
              </w:rPr>
              <w:t xml:space="preserve"> </w:t>
            </w:r>
            <w:r w:rsidRPr="002D61DA">
              <w:rPr>
                <w:rFonts w:ascii="Times New Roman" w:hAnsi="Times New Roman"/>
                <w:w w:val="110"/>
                <w:sz w:val="24"/>
                <w:szCs w:val="24"/>
              </w:rPr>
              <w:t>ответственность</w:t>
            </w:r>
            <w:r w:rsidRPr="002D61DA">
              <w:rPr>
                <w:rFonts w:ascii="Times New Roman" w:hAnsi="Times New Roman"/>
                <w:spacing w:val="28"/>
                <w:w w:val="110"/>
                <w:sz w:val="24"/>
                <w:szCs w:val="24"/>
              </w:rPr>
              <w:t xml:space="preserve"> </w:t>
            </w:r>
            <w:r w:rsidRPr="002D61DA">
              <w:rPr>
                <w:rFonts w:ascii="Times New Roman" w:hAnsi="Times New Roman"/>
                <w:w w:val="110"/>
                <w:sz w:val="24"/>
                <w:szCs w:val="24"/>
              </w:rPr>
              <w:t>за</w:t>
            </w:r>
            <w:r w:rsidRPr="002D61DA">
              <w:rPr>
                <w:rFonts w:ascii="Times New Roman" w:hAnsi="Times New Roman"/>
                <w:spacing w:val="28"/>
                <w:w w:val="110"/>
                <w:sz w:val="24"/>
                <w:szCs w:val="24"/>
              </w:rPr>
              <w:t xml:space="preserve"> </w:t>
            </w:r>
            <w:r w:rsidRPr="002D61DA">
              <w:rPr>
                <w:rFonts w:ascii="Times New Roman" w:hAnsi="Times New Roman"/>
                <w:w w:val="110"/>
                <w:sz w:val="24"/>
                <w:szCs w:val="24"/>
              </w:rPr>
              <w:t>его</w:t>
            </w:r>
            <w:r w:rsidRPr="002D61DA">
              <w:rPr>
                <w:rFonts w:ascii="Times New Roman" w:hAnsi="Times New Roman"/>
                <w:spacing w:val="28"/>
                <w:w w:val="110"/>
                <w:sz w:val="24"/>
                <w:szCs w:val="24"/>
              </w:rPr>
              <w:t xml:space="preserve"> </w:t>
            </w:r>
            <w:r w:rsidRPr="002D61DA">
              <w:rPr>
                <w:rFonts w:ascii="Times New Roman" w:hAnsi="Times New Roman"/>
                <w:w w:val="110"/>
                <w:sz w:val="24"/>
                <w:szCs w:val="24"/>
              </w:rPr>
              <w:t>развитие</w:t>
            </w:r>
            <w:r w:rsidRPr="002D61DA">
              <w:rPr>
                <w:rFonts w:ascii="Times New Roman" w:hAnsi="Times New Roman"/>
                <w:spacing w:val="28"/>
                <w:w w:val="110"/>
                <w:sz w:val="24"/>
                <w:szCs w:val="24"/>
              </w:rPr>
              <w:t xml:space="preserve"> </w:t>
            </w:r>
            <w:r w:rsidRPr="002D61DA">
              <w:rPr>
                <w:rFonts w:ascii="Times New Roman" w:hAnsi="Times New Roman"/>
                <w:w w:val="110"/>
                <w:sz w:val="24"/>
                <w:szCs w:val="24"/>
              </w:rPr>
              <w:t>в</w:t>
            </w:r>
            <w:r w:rsidRPr="002D61DA">
              <w:rPr>
                <w:rFonts w:ascii="Times New Roman" w:hAnsi="Times New Roman"/>
                <w:spacing w:val="28"/>
                <w:w w:val="110"/>
                <w:sz w:val="24"/>
                <w:szCs w:val="24"/>
              </w:rPr>
              <w:t xml:space="preserve"> </w:t>
            </w:r>
            <w:r w:rsidRPr="002D61DA">
              <w:rPr>
                <w:rFonts w:ascii="Times New Roman" w:hAnsi="Times New Roman"/>
                <w:w w:val="110"/>
                <w:sz w:val="24"/>
                <w:szCs w:val="24"/>
              </w:rPr>
              <w:t>настоящем</w:t>
            </w:r>
            <w:r w:rsidRPr="002D61DA">
              <w:rPr>
                <w:rFonts w:ascii="Times New Roman" w:hAnsi="Times New Roman"/>
                <w:spacing w:val="28"/>
                <w:w w:val="110"/>
                <w:sz w:val="24"/>
                <w:szCs w:val="24"/>
              </w:rPr>
              <w:t xml:space="preserve"> </w:t>
            </w:r>
            <w:r w:rsidRPr="002D61DA">
              <w:rPr>
                <w:rFonts w:ascii="Times New Roman" w:hAnsi="Times New Roman"/>
                <w:w w:val="110"/>
                <w:sz w:val="24"/>
                <w:szCs w:val="24"/>
              </w:rPr>
              <w:t>и</w:t>
            </w:r>
            <w:r w:rsidRPr="002D61DA">
              <w:rPr>
                <w:rFonts w:ascii="Times New Roman" w:hAnsi="Times New Roman"/>
                <w:spacing w:val="28"/>
                <w:w w:val="110"/>
                <w:sz w:val="24"/>
                <w:szCs w:val="24"/>
              </w:rPr>
              <w:t xml:space="preserve"> </w:t>
            </w:r>
            <w:r w:rsidRPr="002D61DA">
              <w:rPr>
                <w:rFonts w:ascii="Times New Roman" w:hAnsi="Times New Roman"/>
                <w:w w:val="110"/>
                <w:sz w:val="24"/>
                <w:szCs w:val="24"/>
              </w:rPr>
              <w:t>будущем на</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основе</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исторического</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просвещения,</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российского</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национального</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исторического</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сознания.</w:t>
            </w:r>
          </w:p>
          <w:p w:rsidR="002D61DA" w:rsidRPr="002D61DA" w:rsidRDefault="002D61DA" w:rsidP="00F62D7E">
            <w:pPr>
              <w:widowControl w:val="0"/>
              <w:numPr>
                <w:ilvl w:val="0"/>
                <w:numId w:val="16"/>
              </w:numPr>
              <w:suppressAutoHyphens/>
              <w:autoSpaceDE w:val="0"/>
              <w:autoSpaceDN w:val="0"/>
              <w:spacing w:before="54" w:after="0" w:line="232" w:lineRule="auto"/>
              <w:ind w:right="268"/>
              <w:jc w:val="both"/>
              <w:rPr>
                <w:rFonts w:ascii="Times New Roman" w:hAnsi="Times New Roman"/>
                <w:sz w:val="24"/>
                <w:szCs w:val="24"/>
              </w:rPr>
            </w:pPr>
            <w:r w:rsidRPr="002D61DA">
              <w:rPr>
                <w:rFonts w:ascii="Times New Roman" w:hAnsi="Times New Roman"/>
                <w:w w:val="110"/>
                <w:sz w:val="24"/>
                <w:szCs w:val="24"/>
              </w:rPr>
              <w:t>Проявляющий гражданско-патриотическую позицию, готовность к защите Родины, способный</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2D61DA" w:rsidRPr="002D61DA" w:rsidRDefault="002D61DA" w:rsidP="00F62D7E">
            <w:pPr>
              <w:widowControl w:val="0"/>
              <w:numPr>
                <w:ilvl w:val="0"/>
                <w:numId w:val="16"/>
              </w:numPr>
              <w:suppressAutoHyphens/>
              <w:autoSpaceDE w:val="0"/>
              <w:autoSpaceDN w:val="0"/>
              <w:spacing w:before="55" w:after="0" w:line="232" w:lineRule="auto"/>
              <w:ind w:right="268"/>
              <w:jc w:val="both"/>
              <w:rPr>
                <w:rFonts w:ascii="Times New Roman" w:hAnsi="Times New Roman"/>
                <w:sz w:val="24"/>
                <w:szCs w:val="24"/>
              </w:rPr>
            </w:pPr>
            <w:proofErr w:type="gramStart"/>
            <w:r w:rsidRPr="002D61DA">
              <w:rPr>
                <w:rFonts w:ascii="Times New Roman" w:hAnsi="Times New Roman"/>
                <w:w w:val="110"/>
                <w:sz w:val="24"/>
                <w:szCs w:val="24"/>
              </w:rPr>
              <w:t>Ориентированный</w:t>
            </w:r>
            <w:proofErr w:type="gramEnd"/>
            <w:r w:rsidRPr="002D61DA">
              <w:rPr>
                <w:rFonts w:ascii="Times New Roman" w:hAnsi="Times New Roman"/>
                <w:w w:val="110"/>
                <w:sz w:val="24"/>
                <w:szCs w:val="24"/>
              </w:rPr>
              <w:t xml:space="preserve"> на активное гражданское участие в социально-политических процессах на основе</w:t>
            </w:r>
            <w:r w:rsidRPr="002D61DA">
              <w:rPr>
                <w:rFonts w:ascii="Times New Roman" w:hAnsi="Times New Roman"/>
                <w:spacing w:val="80"/>
                <w:w w:val="110"/>
                <w:sz w:val="24"/>
                <w:szCs w:val="24"/>
              </w:rPr>
              <w:t xml:space="preserve"> </w:t>
            </w:r>
            <w:r w:rsidRPr="002D61DA">
              <w:rPr>
                <w:rFonts w:ascii="Times New Roman" w:hAnsi="Times New Roman"/>
                <w:w w:val="110"/>
                <w:sz w:val="24"/>
                <w:szCs w:val="24"/>
              </w:rPr>
              <w:t>уважения закона и правопорядка, прав и свобод сограждан.</w:t>
            </w:r>
          </w:p>
          <w:p w:rsidR="002D61DA" w:rsidRPr="002D61DA" w:rsidRDefault="002D61DA" w:rsidP="00F62D7E">
            <w:pPr>
              <w:widowControl w:val="0"/>
              <w:numPr>
                <w:ilvl w:val="0"/>
                <w:numId w:val="16"/>
              </w:numPr>
              <w:suppressAutoHyphens/>
              <w:autoSpaceDE w:val="0"/>
              <w:autoSpaceDN w:val="0"/>
              <w:spacing w:before="55" w:after="0" w:line="232" w:lineRule="auto"/>
              <w:jc w:val="both"/>
              <w:rPr>
                <w:rFonts w:ascii="Times New Roman" w:hAnsi="Times New Roman"/>
                <w:sz w:val="24"/>
                <w:szCs w:val="24"/>
              </w:rPr>
            </w:pPr>
            <w:r w:rsidRPr="002D61DA">
              <w:rPr>
                <w:rFonts w:ascii="Times New Roman" w:hAnsi="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2D61DA">
              <w:rPr>
                <w:rFonts w:ascii="Times New Roman" w:hAnsi="Times New Roman"/>
                <w:spacing w:val="-2"/>
                <w:w w:val="110"/>
                <w:sz w:val="24"/>
                <w:szCs w:val="24"/>
              </w:rPr>
              <w:t>деятельности.</w:t>
            </w:r>
          </w:p>
          <w:p w:rsidR="002D61DA" w:rsidRPr="002D61DA" w:rsidRDefault="002D61DA" w:rsidP="00F62D7E">
            <w:pPr>
              <w:widowControl w:val="0"/>
              <w:numPr>
                <w:ilvl w:val="0"/>
                <w:numId w:val="16"/>
              </w:numPr>
              <w:suppressAutoHyphens/>
              <w:autoSpaceDE w:val="0"/>
              <w:autoSpaceDN w:val="0"/>
              <w:spacing w:before="54" w:after="0" w:line="232" w:lineRule="auto"/>
              <w:ind w:right="268"/>
              <w:jc w:val="both"/>
              <w:rPr>
                <w:rFonts w:ascii="Times New Roman" w:hAnsi="Times New Roman"/>
                <w:sz w:val="24"/>
                <w:szCs w:val="24"/>
              </w:rPr>
            </w:pPr>
            <w:proofErr w:type="gramStart"/>
            <w:r w:rsidRPr="002D61DA">
              <w:rPr>
                <w:rFonts w:ascii="Times New Roman" w:hAnsi="Times New Roman"/>
                <w:w w:val="110"/>
                <w:sz w:val="24"/>
                <w:szCs w:val="24"/>
              </w:rPr>
              <w:t>Обладающий</w:t>
            </w:r>
            <w:proofErr w:type="gramEnd"/>
            <w:r w:rsidRPr="002D61DA">
              <w:rPr>
                <w:rFonts w:ascii="Times New Roman" w:hAnsi="Times New Roman"/>
                <w:w w:val="110"/>
                <w:sz w:val="24"/>
                <w:szCs w:val="24"/>
              </w:rPr>
              <w:t xml:space="preserve"> опытом гражданской социально значимой деятельности (в студенческом самоуправлении, добровольческом</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движении,</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lastRenderedPageBreak/>
              <w:t>предпринимательской</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деятельности,</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экологических,</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военно-патриотических и др. объединениях, акциях, программах)</w:t>
            </w:r>
          </w:p>
        </w:tc>
      </w:tr>
      <w:tr w:rsidR="002D61DA" w:rsidRPr="002D61DA" w:rsidTr="001F5F93">
        <w:trPr>
          <w:trHeight w:val="291"/>
        </w:trPr>
        <w:tc>
          <w:tcPr>
            <w:tcW w:w="9923" w:type="dxa"/>
            <w:shd w:val="clear" w:color="auto" w:fill="auto"/>
          </w:tcPr>
          <w:p w:rsidR="002D61DA" w:rsidRPr="002D61DA" w:rsidRDefault="002D61DA" w:rsidP="002D61DA">
            <w:pPr>
              <w:widowControl w:val="0"/>
              <w:suppressAutoHyphens/>
              <w:autoSpaceDE w:val="0"/>
              <w:autoSpaceDN w:val="0"/>
              <w:spacing w:before="42" w:after="0" w:line="240" w:lineRule="auto"/>
              <w:ind w:left="85"/>
              <w:jc w:val="center"/>
              <w:rPr>
                <w:rFonts w:ascii="Times New Roman" w:hAnsi="Times New Roman"/>
                <w:b/>
                <w:sz w:val="24"/>
                <w:szCs w:val="24"/>
              </w:rPr>
            </w:pPr>
            <w:r w:rsidRPr="002D61DA">
              <w:rPr>
                <w:rFonts w:ascii="Times New Roman" w:hAnsi="Times New Roman"/>
                <w:b/>
                <w:w w:val="110"/>
                <w:sz w:val="24"/>
                <w:szCs w:val="24"/>
              </w:rPr>
              <w:lastRenderedPageBreak/>
              <w:t>Патриотическое</w:t>
            </w:r>
            <w:r w:rsidRPr="002D61DA">
              <w:rPr>
                <w:rFonts w:ascii="Times New Roman" w:hAnsi="Times New Roman"/>
                <w:b/>
                <w:spacing w:val="-10"/>
                <w:w w:val="110"/>
                <w:sz w:val="24"/>
                <w:szCs w:val="24"/>
              </w:rPr>
              <w:t xml:space="preserve"> </w:t>
            </w:r>
            <w:r w:rsidRPr="002D61DA">
              <w:rPr>
                <w:rFonts w:ascii="Times New Roman" w:hAnsi="Times New Roman"/>
                <w:b/>
                <w:spacing w:val="-2"/>
                <w:w w:val="110"/>
                <w:sz w:val="24"/>
                <w:szCs w:val="24"/>
              </w:rPr>
              <w:t>воспитание</w:t>
            </w:r>
          </w:p>
        </w:tc>
      </w:tr>
      <w:tr w:rsidR="002D61DA" w:rsidRPr="002D61DA" w:rsidTr="001F5F93">
        <w:trPr>
          <w:trHeight w:val="1266"/>
        </w:trPr>
        <w:tc>
          <w:tcPr>
            <w:tcW w:w="9923" w:type="dxa"/>
            <w:shd w:val="clear" w:color="auto" w:fill="auto"/>
          </w:tcPr>
          <w:p w:rsidR="002D61DA" w:rsidRPr="002D61DA" w:rsidRDefault="002D61DA" w:rsidP="00F62D7E">
            <w:pPr>
              <w:widowControl w:val="0"/>
              <w:numPr>
                <w:ilvl w:val="0"/>
                <w:numId w:val="17"/>
              </w:numPr>
              <w:suppressAutoHyphens/>
              <w:autoSpaceDE w:val="0"/>
              <w:autoSpaceDN w:val="0"/>
              <w:spacing w:before="47" w:after="0" w:line="232" w:lineRule="auto"/>
              <w:ind w:right="761"/>
              <w:jc w:val="both"/>
              <w:rPr>
                <w:rFonts w:ascii="Times New Roman" w:hAnsi="Times New Roman"/>
                <w:sz w:val="24"/>
                <w:szCs w:val="24"/>
              </w:rPr>
            </w:pPr>
            <w:proofErr w:type="gramStart"/>
            <w:r w:rsidRPr="002D61DA">
              <w:rPr>
                <w:rFonts w:ascii="Times New Roman" w:hAnsi="Times New Roman"/>
                <w:w w:val="110"/>
                <w:sz w:val="24"/>
                <w:szCs w:val="24"/>
              </w:rPr>
              <w:t>Осознающий</w:t>
            </w:r>
            <w:proofErr w:type="gramEnd"/>
            <w:r w:rsidRPr="002D61DA">
              <w:rPr>
                <w:rFonts w:ascii="Times New Roman" w:hAnsi="Times New Roman"/>
                <w:spacing w:val="39"/>
                <w:w w:val="110"/>
                <w:sz w:val="24"/>
                <w:szCs w:val="24"/>
              </w:rPr>
              <w:t xml:space="preserve"> </w:t>
            </w:r>
            <w:r w:rsidRPr="002D61DA">
              <w:rPr>
                <w:rFonts w:ascii="Times New Roman" w:hAnsi="Times New Roman"/>
                <w:w w:val="110"/>
                <w:sz w:val="24"/>
                <w:szCs w:val="24"/>
              </w:rPr>
              <w:t>свою</w:t>
            </w:r>
            <w:r w:rsidRPr="002D61DA">
              <w:rPr>
                <w:rFonts w:ascii="Times New Roman" w:hAnsi="Times New Roman"/>
                <w:spacing w:val="39"/>
                <w:w w:val="110"/>
                <w:sz w:val="24"/>
                <w:szCs w:val="24"/>
              </w:rPr>
              <w:t xml:space="preserve"> </w:t>
            </w:r>
            <w:r w:rsidRPr="002D61DA">
              <w:rPr>
                <w:rFonts w:ascii="Times New Roman" w:hAnsi="Times New Roman"/>
                <w:w w:val="110"/>
                <w:sz w:val="24"/>
                <w:szCs w:val="24"/>
              </w:rPr>
              <w:t>национальную,</w:t>
            </w:r>
            <w:r w:rsidRPr="002D61DA">
              <w:rPr>
                <w:rFonts w:ascii="Times New Roman" w:hAnsi="Times New Roman"/>
                <w:spacing w:val="39"/>
                <w:w w:val="110"/>
                <w:sz w:val="24"/>
                <w:szCs w:val="24"/>
              </w:rPr>
              <w:t xml:space="preserve"> </w:t>
            </w:r>
            <w:r w:rsidRPr="002D61DA">
              <w:rPr>
                <w:rFonts w:ascii="Times New Roman" w:hAnsi="Times New Roman"/>
                <w:w w:val="110"/>
                <w:sz w:val="24"/>
                <w:szCs w:val="24"/>
              </w:rPr>
              <w:t>этническую</w:t>
            </w:r>
            <w:r w:rsidRPr="002D61DA">
              <w:rPr>
                <w:rFonts w:ascii="Times New Roman" w:hAnsi="Times New Roman"/>
                <w:spacing w:val="39"/>
                <w:w w:val="110"/>
                <w:sz w:val="24"/>
                <w:szCs w:val="24"/>
              </w:rPr>
              <w:t xml:space="preserve"> </w:t>
            </w:r>
            <w:r w:rsidRPr="002D61DA">
              <w:rPr>
                <w:rFonts w:ascii="Times New Roman" w:hAnsi="Times New Roman"/>
                <w:w w:val="110"/>
                <w:sz w:val="24"/>
                <w:szCs w:val="24"/>
              </w:rPr>
              <w:t>принадлежность,</w:t>
            </w:r>
            <w:r w:rsidRPr="002D61DA">
              <w:rPr>
                <w:rFonts w:ascii="Times New Roman" w:hAnsi="Times New Roman"/>
                <w:spacing w:val="39"/>
                <w:w w:val="110"/>
                <w:sz w:val="24"/>
                <w:szCs w:val="24"/>
              </w:rPr>
              <w:t xml:space="preserve"> </w:t>
            </w:r>
            <w:r w:rsidRPr="002D61DA">
              <w:rPr>
                <w:rFonts w:ascii="Times New Roman" w:hAnsi="Times New Roman"/>
                <w:w w:val="110"/>
                <w:sz w:val="24"/>
                <w:szCs w:val="24"/>
              </w:rPr>
              <w:t>демонстрирующий</w:t>
            </w:r>
            <w:r w:rsidRPr="002D61DA">
              <w:rPr>
                <w:rFonts w:ascii="Times New Roman" w:hAnsi="Times New Roman"/>
                <w:spacing w:val="39"/>
                <w:w w:val="110"/>
                <w:sz w:val="24"/>
                <w:szCs w:val="24"/>
              </w:rPr>
              <w:t xml:space="preserve"> </w:t>
            </w:r>
            <w:r w:rsidRPr="002D61DA">
              <w:rPr>
                <w:rFonts w:ascii="Times New Roman" w:hAnsi="Times New Roman"/>
                <w:w w:val="110"/>
                <w:sz w:val="24"/>
                <w:szCs w:val="24"/>
              </w:rPr>
              <w:t>приверженность к родной культуре, любовь к своему народу.</w:t>
            </w:r>
          </w:p>
          <w:p w:rsidR="002D61DA" w:rsidRPr="002D61DA" w:rsidRDefault="002D61DA" w:rsidP="00F62D7E">
            <w:pPr>
              <w:widowControl w:val="0"/>
              <w:numPr>
                <w:ilvl w:val="0"/>
                <w:numId w:val="17"/>
              </w:numPr>
              <w:suppressAutoHyphens/>
              <w:autoSpaceDE w:val="0"/>
              <w:autoSpaceDN w:val="0"/>
              <w:spacing w:before="55" w:after="0" w:line="232" w:lineRule="auto"/>
              <w:ind w:right="268"/>
              <w:jc w:val="both"/>
              <w:rPr>
                <w:rFonts w:ascii="Times New Roman" w:hAnsi="Times New Roman"/>
                <w:sz w:val="24"/>
                <w:szCs w:val="24"/>
              </w:rPr>
            </w:pPr>
            <w:proofErr w:type="gramStart"/>
            <w:r w:rsidRPr="002D61DA">
              <w:rPr>
                <w:rFonts w:ascii="Times New Roman" w:hAnsi="Times New Roman"/>
                <w:w w:val="110"/>
                <w:sz w:val="24"/>
                <w:szCs w:val="24"/>
              </w:rPr>
              <w:t>Сознающий</w:t>
            </w:r>
            <w:proofErr w:type="gramEnd"/>
            <w:r w:rsidRPr="002D61DA">
              <w:rPr>
                <w:rFonts w:ascii="Times New Roman" w:hAnsi="Times New Roman"/>
                <w:w w:val="110"/>
                <w:sz w:val="24"/>
                <w:szCs w:val="24"/>
              </w:rPr>
              <w:t xml:space="preserve"> причастность к многонациональному народу Российской Федерации, Отечеству, общероссийскую идентичность.</w:t>
            </w:r>
          </w:p>
          <w:p w:rsidR="002D61DA" w:rsidRPr="002D61DA" w:rsidRDefault="002D61DA" w:rsidP="00F62D7E">
            <w:pPr>
              <w:widowControl w:val="0"/>
              <w:numPr>
                <w:ilvl w:val="0"/>
                <w:numId w:val="17"/>
              </w:numPr>
              <w:suppressAutoHyphens/>
              <w:autoSpaceDE w:val="0"/>
              <w:autoSpaceDN w:val="0"/>
              <w:spacing w:before="55" w:after="0" w:line="232" w:lineRule="auto"/>
              <w:ind w:right="803"/>
              <w:jc w:val="both"/>
              <w:rPr>
                <w:rFonts w:ascii="Times New Roman" w:hAnsi="Times New Roman"/>
                <w:sz w:val="24"/>
                <w:szCs w:val="24"/>
              </w:rPr>
            </w:pPr>
            <w:proofErr w:type="gramStart"/>
            <w:r w:rsidRPr="002D61DA">
              <w:rPr>
                <w:rFonts w:ascii="Times New Roman" w:hAnsi="Times New Roman"/>
                <w:w w:val="110"/>
                <w:sz w:val="24"/>
                <w:szCs w:val="24"/>
              </w:rPr>
              <w:t>Проявляющий</w:t>
            </w:r>
            <w:proofErr w:type="gramEnd"/>
            <w:r w:rsidRPr="002D61DA">
              <w:rPr>
                <w:rFonts w:ascii="Times New Roman" w:hAnsi="Times New Roman"/>
                <w:spacing w:val="23"/>
                <w:w w:val="110"/>
                <w:sz w:val="24"/>
                <w:szCs w:val="24"/>
              </w:rPr>
              <w:t xml:space="preserve"> </w:t>
            </w:r>
            <w:r w:rsidRPr="002D61DA">
              <w:rPr>
                <w:rFonts w:ascii="Times New Roman" w:hAnsi="Times New Roman"/>
                <w:w w:val="110"/>
                <w:sz w:val="24"/>
                <w:szCs w:val="24"/>
              </w:rPr>
              <w:t>деятельное</w:t>
            </w:r>
            <w:r w:rsidRPr="002D61DA">
              <w:rPr>
                <w:rFonts w:ascii="Times New Roman" w:hAnsi="Times New Roman"/>
                <w:spacing w:val="23"/>
                <w:w w:val="110"/>
                <w:sz w:val="24"/>
                <w:szCs w:val="24"/>
              </w:rPr>
              <w:t xml:space="preserve"> </w:t>
            </w:r>
            <w:r w:rsidRPr="002D61DA">
              <w:rPr>
                <w:rFonts w:ascii="Times New Roman" w:hAnsi="Times New Roman"/>
                <w:w w:val="110"/>
                <w:sz w:val="24"/>
                <w:szCs w:val="24"/>
              </w:rPr>
              <w:t>ценностное</w:t>
            </w:r>
            <w:r w:rsidRPr="002D61DA">
              <w:rPr>
                <w:rFonts w:ascii="Times New Roman" w:hAnsi="Times New Roman"/>
                <w:spacing w:val="23"/>
                <w:w w:val="110"/>
                <w:sz w:val="24"/>
                <w:szCs w:val="24"/>
              </w:rPr>
              <w:t xml:space="preserve"> </w:t>
            </w:r>
            <w:r w:rsidRPr="002D61DA">
              <w:rPr>
                <w:rFonts w:ascii="Times New Roman" w:hAnsi="Times New Roman"/>
                <w:w w:val="110"/>
                <w:sz w:val="24"/>
                <w:szCs w:val="24"/>
              </w:rPr>
              <w:t>отношение</w:t>
            </w:r>
            <w:r w:rsidRPr="002D61DA">
              <w:rPr>
                <w:rFonts w:ascii="Times New Roman" w:hAnsi="Times New Roman"/>
                <w:spacing w:val="23"/>
                <w:w w:val="110"/>
                <w:sz w:val="24"/>
                <w:szCs w:val="24"/>
              </w:rPr>
              <w:t xml:space="preserve"> </w:t>
            </w:r>
            <w:r w:rsidRPr="002D61DA">
              <w:rPr>
                <w:rFonts w:ascii="Times New Roman" w:hAnsi="Times New Roman"/>
                <w:w w:val="110"/>
                <w:sz w:val="24"/>
                <w:szCs w:val="24"/>
              </w:rPr>
              <w:t>к</w:t>
            </w:r>
            <w:r w:rsidRPr="002D61DA">
              <w:rPr>
                <w:rFonts w:ascii="Times New Roman" w:hAnsi="Times New Roman"/>
                <w:spacing w:val="23"/>
                <w:w w:val="110"/>
                <w:sz w:val="24"/>
                <w:szCs w:val="24"/>
              </w:rPr>
              <w:t xml:space="preserve"> </w:t>
            </w:r>
            <w:r w:rsidRPr="002D61DA">
              <w:rPr>
                <w:rFonts w:ascii="Times New Roman" w:hAnsi="Times New Roman"/>
                <w:w w:val="110"/>
                <w:sz w:val="24"/>
                <w:szCs w:val="24"/>
              </w:rPr>
              <w:t>историческому</w:t>
            </w:r>
            <w:r w:rsidRPr="002D61DA">
              <w:rPr>
                <w:rFonts w:ascii="Times New Roman" w:hAnsi="Times New Roman"/>
                <w:spacing w:val="23"/>
                <w:w w:val="110"/>
                <w:sz w:val="24"/>
                <w:szCs w:val="24"/>
              </w:rPr>
              <w:t xml:space="preserve"> </w:t>
            </w:r>
            <w:r w:rsidRPr="002D61DA">
              <w:rPr>
                <w:rFonts w:ascii="Times New Roman" w:hAnsi="Times New Roman"/>
                <w:w w:val="110"/>
                <w:sz w:val="24"/>
                <w:szCs w:val="24"/>
              </w:rPr>
              <w:t>и</w:t>
            </w:r>
            <w:r w:rsidRPr="002D61DA">
              <w:rPr>
                <w:rFonts w:ascii="Times New Roman" w:hAnsi="Times New Roman"/>
                <w:spacing w:val="23"/>
                <w:w w:val="110"/>
                <w:sz w:val="24"/>
                <w:szCs w:val="24"/>
              </w:rPr>
              <w:t xml:space="preserve"> </w:t>
            </w:r>
            <w:r w:rsidRPr="002D61DA">
              <w:rPr>
                <w:rFonts w:ascii="Times New Roman" w:hAnsi="Times New Roman"/>
                <w:w w:val="110"/>
                <w:sz w:val="24"/>
                <w:szCs w:val="24"/>
              </w:rPr>
              <w:t>культурному</w:t>
            </w:r>
            <w:r w:rsidRPr="002D61DA">
              <w:rPr>
                <w:rFonts w:ascii="Times New Roman" w:hAnsi="Times New Roman"/>
                <w:spacing w:val="23"/>
                <w:w w:val="110"/>
                <w:sz w:val="24"/>
                <w:szCs w:val="24"/>
              </w:rPr>
              <w:t xml:space="preserve"> </w:t>
            </w:r>
            <w:r w:rsidRPr="002D61DA">
              <w:rPr>
                <w:rFonts w:ascii="Times New Roman" w:hAnsi="Times New Roman"/>
                <w:w w:val="110"/>
                <w:sz w:val="24"/>
                <w:szCs w:val="24"/>
              </w:rPr>
              <w:t>наследию</w:t>
            </w:r>
            <w:r w:rsidRPr="002D61DA">
              <w:rPr>
                <w:rFonts w:ascii="Times New Roman" w:hAnsi="Times New Roman"/>
                <w:spacing w:val="23"/>
                <w:w w:val="110"/>
                <w:sz w:val="24"/>
                <w:szCs w:val="24"/>
              </w:rPr>
              <w:t xml:space="preserve"> </w:t>
            </w:r>
            <w:r w:rsidRPr="002D61DA">
              <w:rPr>
                <w:rFonts w:ascii="Times New Roman" w:hAnsi="Times New Roman"/>
                <w:w w:val="110"/>
                <w:sz w:val="24"/>
                <w:szCs w:val="24"/>
              </w:rPr>
              <w:t xml:space="preserve">своего </w:t>
            </w:r>
            <w:r w:rsidRPr="002D61DA">
              <w:rPr>
                <w:rFonts w:ascii="Times New Roman" w:hAnsi="Times New Roman"/>
                <w:w w:val="115"/>
                <w:sz w:val="24"/>
                <w:szCs w:val="24"/>
              </w:rPr>
              <w:t>и других народов России, их традициям, праздникам.</w:t>
            </w:r>
          </w:p>
          <w:p w:rsidR="002D61DA" w:rsidRPr="002D61DA" w:rsidRDefault="002D61DA" w:rsidP="00F62D7E">
            <w:pPr>
              <w:widowControl w:val="0"/>
              <w:numPr>
                <w:ilvl w:val="0"/>
                <w:numId w:val="17"/>
              </w:numPr>
              <w:suppressAutoHyphens/>
              <w:autoSpaceDE w:val="0"/>
              <w:autoSpaceDN w:val="0"/>
              <w:spacing w:before="56" w:after="0" w:line="232" w:lineRule="auto"/>
              <w:ind w:right="268"/>
              <w:jc w:val="both"/>
              <w:rPr>
                <w:rFonts w:ascii="Times New Roman" w:hAnsi="Times New Roman"/>
                <w:sz w:val="24"/>
                <w:szCs w:val="24"/>
              </w:rPr>
            </w:pPr>
            <w:proofErr w:type="gramStart"/>
            <w:r w:rsidRPr="002D61DA">
              <w:rPr>
                <w:rFonts w:ascii="Times New Roman" w:hAnsi="Times New Roman"/>
                <w:w w:val="110"/>
                <w:sz w:val="24"/>
                <w:szCs w:val="24"/>
              </w:rPr>
              <w:t>Проявляющий</w:t>
            </w:r>
            <w:proofErr w:type="gramEnd"/>
            <w:r w:rsidRPr="002D61DA">
              <w:rPr>
                <w:rFonts w:ascii="Times New Roman" w:hAnsi="Times New Roman"/>
                <w:w w:val="110"/>
                <w:sz w:val="24"/>
                <w:szCs w:val="24"/>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2D61DA" w:rsidRPr="002D61DA" w:rsidRDefault="002D61DA" w:rsidP="002D61DA">
      <w:pPr>
        <w:spacing w:line="232" w:lineRule="auto"/>
        <w:rPr>
          <w:rFonts w:ascii="Times New Roman" w:hAnsi="Times New Roman"/>
          <w:sz w:val="24"/>
          <w:szCs w:val="24"/>
        </w:rPr>
        <w:sectPr w:rsidR="002D61DA" w:rsidRPr="002D61DA" w:rsidSect="008453B7">
          <w:footerReference w:type="default" r:id="rId12"/>
          <w:pgSz w:w="11910" w:h="16840"/>
          <w:pgMar w:top="580" w:right="570" w:bottom="851" w:left="1276" w:header="0" w:footer="700" w:gutter="0"/>
          <w:cols w:space="720"/>
          <w:titlePg/>
          <w:docGrid w:linePitch="299"/>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2"/>
      </w:tblGrid>
      <w:tr w:rsidR="002D61DA" w:rsidRPr="002D61DA" w:rsidTr="001F5F93">
        <w:trPr>
          <w:trHeight w:val="291"/>
        </w:trPr>
        <w:tc>
          <w:tcPr>
            <w:tcW w:w="9872" w:type="dxa"/>
            <w:shd w:val="clear" w:color="auto" w:fill="auto"/>
          </w:tcPr>
          <w:p w:rsidR="002D61DA" w:rsidRPr="002D61DA" w:rsidRDefault="002D61DA" w:rsidP="002D61DA">
            <w:pPr>
              <w:widowControl w:val="0"/>
              <w:suppressAutoHyphens/>
              <w:autoSpaceDE w:val="0"/>
              <w:autoSpaceDN w:val="0"/>
              <w:spacing w:before="42" w:after="0" w:line="240" w:lineRule="auto"/>
              <w:ind w:left="85"/>
              <w:jc w:val="center"/>
              <w:rPr>
                <w:rFonts w:ascii="Times New Roman" w:hAnsi="Times New Roman"/>
                <w:b/>
                <w:sz w:val="24"/>
                <w:szCs w:val="24"/>
              </w:rPr>
            </w:pPr>
            <w:r w:rsidRPr="002D61DA">
              <w:rPr>
                <w:rFonts w:ascii="Times New Roman" w:hAnsi="Times New Roman"/>
                <w:b/>
                <w:spacing w:val="8"/>
                <w:sz w:val="24"/>
                <w:szCs w:val="24"/>
              </w:rPr>
              <w:lastRenderedPageBreak/>
              <w:t>Духовно-нравственное</w:t>
            </w:r>
            <w:r w:rsidRPr="002D61DA">
              <w:rPr>
                <w:rFonts w:ascii="Times New Roman" w:hAnsi="Times New Roman"/>
                <w:b/>
                <w:spacing w:val="26"/>
                <w:sz w:val="24"/>
                <w:szCs w:val="24"/>
              </w:rPr>
              <w:t xml:space="preserve"> </w:t>
            </w:r>
            <w:r w:rsidRPr="002D61DA">
              <w:rPr>
                <w:rFonts w:ascii="Times New Roman" w:hAnsi="Times New Roman"/>
                <w:b/>
                <w:spacing w:val="-2"/>
                <w:sz w:val="24"/>
                <w:szCs w:val="24"/>
              </w:rPr>
              <w:t>воспитание</w:t>
            </w:r>
          </w:p>
        </w:tc>
      </w:tr>
      <w:tr w:rsidR="002D61DA" w:rsidRPr="002D61DA" w:rsidTr="001F5F93">
        <w:trPr>
          <w:trHeight w:val="2918"/>
        </w:trPr>
        <w:tc>
          <w:tcPr>
            <w:tcW w:w="9872" w:type="dxa"/>
            <w:shd w:val="clear" w:color="auto" w:fill="auto"/>
          </w:tcPr>
          <w:p w:rsidR="002D61DA" w:rsidRPr="002D61DA" w:rsidRDefault="002D61DA" w:rsidP="00F62D7E">
            <w:pPr>
              <w:widowControl w:val="0"/>
              <w:numPr>
                <w:ilvl w:val="0"/>
                <w:numId w:val="18"/>
              </w:numPr>
              <w:suppressAutoHyphens/>
              <w:autoSpaceDE w:val="0"/>
              <w:autoSpaceDN w:val="0"/>
              <w:spacing w:before="47" w:after="0" w:line="232" w:lineRule="auto"/>
              <w:ind w:right="40"/>
              <w:jc w:val="both"/>
              <w:rPr>
                <w:rFonts w:ascii="Times New Roman" w:hAnsi="Times New Roman"/>
                <w:sz w:val="24"/>
                <w:szCs w:val="24"/>
              </w:rPr>
            </w:pPr>
            <w:proofErr w:type="gramStart"/>
            <w:r w:rsidRPr="002D61DA">
              <w:rPr>
                <w:rFonts w:ascii="Times New Roman" w:hAnsi="Times New Roman"/>
                <w:w w:val="110"/>
                <w:sz w:val="24"/>
                <w:szCs w:val="24"/>
              </w:rPr>
              <w:t>Проявляющий</w:t>
            </w:r>
            <w:proofErr w:type="gramEnd"/>
            <w:r w:rsidRPr="002D61DA">
              <w:rPr>
                <w:rFonts w:ascii="Times New Roman" w:hAnsi="Times New Roman"/>
                <w:spacing w:val="29"/>
                <w:w w:val="110"/>
                <w:sz w:val="24"/>
                <w:szCs w:val="24"/>
              </w:rPr>
              <w:t xml:space="preserve"> </w:t>
            </w:r>
            <w:r w:rsidRPr="002D61DA">
              <w:rPr>
                <w:rFonts w:ascii="Times New Roman" w:hAnsi="Times New Roman"/>
                <w:w w:val="110"/>
                <w:sz w:val="24"/>
                <w:szCs w:val="24"/>
              </w:rPr>
              <w:t>приверженность</w:t>
            </w:r>
            <w:r w:rsidRPr="002D61DA">
              <w:rPr>
                <w:rFonts w:ascii="Times New Roman" w:hAnsi="Times New Roman"/>
                <w:spacing w:val="29"/>
                <w:w w:val="110"/>
                <w:sz w:val="24"/>
                <w:szCs w:val="24"/>
              </w:rPr>
              <w:t xml:space="preserve"> </w:t>
            </w:r>
            <w:r w:rsidRPr="002D61DA">
              <w:rPr>
                <w:rFonts w:ascii="Times New Roman" w:hAnsi="Times New Roman"/>
                <w:w w:val="110"/>
                <w:sz w:val="24"/>
                <w:szCs w:val="24"/>
              </w:rPr>
              <w:t>традиционным</w:t>
            </w:r>
            <w:r w:rsidRPr="002D61DA">
              <w:rPr>
                <w:rFonts w:ascii="Times New Roman" w:hAnsi="Times New Roman"/>
                <w:spacing w:val="29"/>
                <w:w w:val="110"/>
                <w:sz w:val="24"/>
                <w:szCs w:val="24"/>
              </w:rPr>
              <w:t xml:space="preserve"> </w:t>
            </w:r>
            <w:r w:rsidRPr="002D61DA">
              <w:rPr>
                <w:rFonts w:ascii="Times New Roman" w:hAnsi="Times New Roman"/>
                <w:w w:val="110"/>
                <w:sz w:val="24"/>
                <w:szCs w:val="24"/>
              </w:rPr>
              <w:t>духовно-нравственным</w:t>
            </w:r>
            <w:r w:rsidRPr="002D61DA">
              <w:rPr>
                <w:rFonts w:ascii="Times New Roman" w:hAnsi="Times New Roman"/>
                <w:spacing w:val="29"/>
                <w:w w:val="110"/>
                <w:sz w:val="24"/>
                <w:szCs w:val="24"/>
              </w:rPr>
              <w:t xml:space="preserve"> </w:t>
            </w:r>
            <w:r w:rsidRPr="002D61DA">
              <w:rPr>
                <w:rFonts w:ascii="Times New Roman" w:hAnsi="Times New Roman"/>
                <w:w w:val="110"/>
                <w:sz w:val="24"/>
                <w:szCs w:val="24"/>
              </w:rPr>
              <w:t>ценностям,</w:t>
            </w:r>
            <w:r w:rsidRPr="002D61DA">
              <w:rPr>
                <w:rFonts w:ascii="Times New Roman" w:hAnsi="Times New Roman"/>
                <w:spacing w:val="29"/>
                <w:w w:val="110"/>
                <w:sz w:val="24"/>
                <w:szCs w:val="24"/>
              </w:rPr>
              <w:t xml:space="preserve"> </w:t>
            </w:r>
            <w:r w:rsidRPr="002D61DA">
              <w:rPr>
                <w:rFonts w:ascii="Times New Roman" w:hAnsi="Times New Roman"/>
                <w:w w:val="110"/>
                <w:sz w:val="24"/>
                <w:szCs w:val="24"/>
              </w:rPr>
              <w:t>культуре</w:t>
            </w:r>
            <w:r w:rsidRPr="002D61DA">
              <w:rPr>
                <w:rFonts w:ascii="Times New Roman" w:hAnsi="Times New Roman"/>
                <w:spacing w:val="29"/>
                <w:w w:val="110"/>
                <w:sz w:val="24"/>
                <w:szCs w:val="24"/>
              </w:rPr>
              <w:t xml:space="preserve"> </w:t>
            </w:r>
            <w:r w:rsidRPr="002D61DA">
              <w:rPr>
                <w:rFonts w:ascii="Times New Roman" w:hAnsi="Times New Roman"/>
                <w:w w:val="110"/>
                <w:sz w:val="24"/>
                <w:szCs w:val="24"/>
              </w:rPr>
              <w:t>народов</w:t>
            </w:r>
            <w:r w:rsidRPr="002D61DA">
              <w:rPr>
                <w:rFonts w:ascii="Times New Roman" w:hAnsi="Times New Roman"/>
                <w:spacing w:val="29"/>
                <w:w w:val="110"/>
                <w:sz w:val="24"/>
                <w:szCs w:val="24"/>
              </w:rPr>
              <w:t xml:space="preserve"> </w:t>
            </w:r>
            <w:r w:rsidRPr="002D61DA">
              <w:rPr>
                <w:rFonts w:ascii="Times New Roman" w:hAnsi="Times New Roman"/>
                <w:w w:val="110"/>
                <w:sz w:val="24"/>
                <w:szCs w:val="24"/>
              </w:rPr>
              <w:t>России с учётом мировоззренческого, национального, конфессионального самоопределения.</w:t>
            </w:r>
          </w:p>
          <w:p w:rsidR="002D61DA" w:rsidRPr="002D61DA" w:rsidRDefault="002D61DA" w:rsidP="00F62D7E">
            <w:pPr>
              <w:widowControl w:val="0"/>
              <w:numPr>
                <w:ilvl w:val="0"/>
                <w:numId w:val="18"/>
              </w:numPr>
              <w:suppressAutoHyphens/>
              <w:autoSpaceDE w:val="0"/>
              <w:autoSpaceDN w:val="0"/>
              <w:spacing w:before="56" w:after="0" w:line="232" w:lineRule="auto"/>
              <w:ind w:right="326"/>
              <w:jc w:val="both"/>
              <w:rPr>
                <w:rFonts w:ascii="Times New Roman" w:hAnsi="Times New Roman"/>
                <w:sz w:val="24"/>
                <w:szCs w:val="24"/>
              </w:rPr>
            </w:pPr>
            <w:proofErr w:type="gramStart"/>
            <w:r w:rsidRPr="002D61DA">
              <w:rPr>
                <w:rFonts w:ascii="Times New Roman" w:hAnsi="Times New Roman"/>
                <w:w w:val="115"/>
                <w:sz w:val="24"/>
                <w:szCs w:val="24"/>
              </w:rPr>
              <w:t>Проявляющий</w:t>
            </w:r>
            <w:proofErr w:type="gramEnd"/>
            <w:r w:rsidRPr="002D61DA">
              <w:rPr>
                <w:rFonts w:ascii="Times New Roman" w:hAnsi="Times New Roman"/>
                <w:spacing w:val="-14"/>
                <w:w w:val="115"/>
                <w:sz w:val="24"/>
                <w:szCs w:val="24"/>
              </w:rPr>
              <w:t xml:space="preserve"> </w:t>
            </w:r>
            <w:r w:rsidRPr="002D61DA">
              <w:rPr>
                <w:rFonts w:ascii="Times New Roman" w:hAnsi="Times New Roman"/>
                <w:w w:val="115"/>
                <w:sz w:val="24"/>
                <w:szCs w:val="24"/>
              </w:rPr>
              <w:t>уважение</w:t>
            </w:r>
            <w:r w:rsidRPr="002D61DA">
              <w:rPr>
                <w:rFonts w:ascii="Times New Roman" w:hAnsi="Times New Roman"/>
                <w:spacing w:val="-14"/>
                <w:w w:val="115"/>
                <w:sz w:val="24"/>
                <w:szCs w:val="24"/>
              </w:rPr>
              <w:t xml:space="preserve"> </w:t>
            </w:r>
            <w:r w:rsidRPr="002D61DA">
              <w:rPr>
                <w:rFonts w:ascii="Times New Roman" w:hAnsi="Times New Roman"/>
                <w:w w:val="115"/>
                <w:sz w:val="24"/>
                <w:szCs w:val="24"/>
              </w:rPr>
              <w:t>к</w:t>
            </w:r>
            <w:r w:rsidRPr="002D61DA">
              <w:rPr>
                <w:rFonts w:ascii="Times New Roman" w:hAnsi="Times New Roman"/>
                <w:spacing w:val="-14"/>
                <w:w w:val="115"/>
                <w:sz w:val="24"/>
                <w:szCs w:val="24"/>
              </w:rPr>
              <w:t xml:space="preserve"> </w:t>
            </w:r>
            <w:r w:rsidRPr="002D61DA">
              <w:rPr>
                <w:rFonts w:ascii="Times New Roman" w:hAnsi="Times New Roman"/>
                <w:w w:val="115"/>
                <w:sz w:val="24"/>
                <w:szCs w:val="24"/>
              </w:rPr>
              <w:t>жизни</w:t>
            </w:r>
            <w:r w:rsidRPr="002D61DA">
              <w:rPr>
                <w:rFonts w:ascii="Times New Roman" w:hAnsi="Times New Roman"/>
                <w:spacing w:val="-14"/>
                <w:w w:val="115"/>
                <w:sz w:val="24"/>
                <w:szCs w:val="24"/>
              </w:rPr>
              <w:t xml:space="preserve"> </w:t>
            </w:r>
            <w:r w:rsidRPr="002D61DA">
              <w:rPr>
                <w:rFonts w:ascii="Times New Roman" w:hAnsi="Times New Roman"/>
                <w:w w:val="115"/>
                <w:sz w:val="24"/>
                <w:szCs w:val="24"/>
              </w:rPr>
              <w:t>и</w:t>
            </w:r>
            <w:r w:rsidRPr="002D61DA">
              <w:rPr>
                <w:rFonts w:ascii="Times New Roman" w:hAnsi="Times New Roman"/>
                <w:spacing w:val="-14"/>
                <w:w w:val="115"/>
                <w:sz w:val="24"/>
                <w:szCs w:val="24"/>
              </w:rPr>
              <w:t xml:space="preserve"> </w:t>
            </w:r>
            <w:r w:rsidRPr="002D61DA">
              <w:rPr>
                <w:rFonts w:ascii="Times New Roman" w:hAnsi="Times New Roman"/>
                <w:w w:val="115"/>
                <w:sz w:val="24"/>
                <w:szCs w:val="24"/>
              </w:rPr>
              <w:t>достоинству</w:t>
            </w:r>
            <w:r w:rsidRPr="002D61DA">
              <w:rPr>
                <w:rFonts w:ascii="Times New Roman" w:hAnsi="Times New Roman"/>
                <w:spacing w:val="-14"/>
                <w:w w:val="115"/>
                <w:sz w:val="24"/>
                <w:szCs w:val="24"/>
              </w:rPr>
              <w:t xml:space="preserve"> </w:t>
            </w:r>
            <w:r w:rsidRPr="002D61DA">
              <w:rPr>
                <w:rFonts w:ascii="Times New Roman" w:hAnsi="Times New Roman"/>
                <w:w w:val="115"/>
                <w:sz w:val="24"/>
                <w:szCs w:val="24"/>
              </w:rPr>
              <w:t>каждого</w:t>
            </w:r>
            <w:r w:rsidRPr="002D61DA">
              <w:rPr>
                <w:rFonts w:ascii="Times New Roman" w:hAnsi="Times New Roman"/>
                <w:spacing w:val="-14"/>
                <w:w w:val="115"/>
                <w:sz w:val="24"/>
                <w:szCs w:val="24"/>
              </w:rPr>
              <w:t xml:space="preserve"> </w:t>
            </w:r>
            <w:r w:rsidRPr="002D61DA">
              <w:rPr>
                <w:rFonts w:ascii="Times New Roman" w:hAnsi="Times New Roman"/>
                <w:w w:val="115"/>
                <w:sz w:val="24"/>
                <w:szCs w:val="24"/>
              </w:rPr>
              <w:t>человека,</w:t>
            </w:r>
            <w:r w:rsidRPr="002D61DA">
              <w:rPr>
                <w:rFonts w:ascii="Times New Roman" w:hAnsi="Times New Roman"/>
                <w:spacing w:val="-14"/>
                <w:w w:val="115"/>
                <w:sz w:val="24"/>
                <w:szCs w:val="24"/>
              </w:rPr>
              <w:t xml:space="preserve"> </w:t>
            </w:r>
            <w:r w:rsidRPr="002D61DA">
              <w:rPr>
                <w:rFonts w:ascii="Times New Roman" w:hAnsi="Times New Roman"/>
                <w:w w:val="115"/>
                <w:sz w:val="24"/>
                <w:szCs w:val="24"/>
              </w:rPr>
              <w:t>свободе</w:t>
            </w:r>
            <w:r w:rsidRPr="002D61DA">
              <w:rPr>
                <w:rFonts w:ascii="Times New Roman" w:hAnsi="Times New Roman"/>
                <w:spacing w:val="-14"/>
                <w:w w:val="115"/>
                <w:sz w:val="24"/>
                <w:szCs w:val="24"/>
              </w:rPr>
              <w:t xml:space="preserve"> </w:t>
            </w:r>
            <w:r w:rsidRPr="002D61DA">
              <w:rPr>
                <w:rFonts w:ascii="Times New Roman" w:hAnsi="Times New Roman"/>
                <w:w w:val="115"/>
                <w:sz w:val="24"/>
                <w:szCs w:val="24"/>
              </w:rPr>
              <w:t>мировоззренческого</w:t>
            </w:r>
            <w:r w:rsidRPr="002D61DA">
              <w:rPr>
                <w:rFonts w:ascii="Times New Roman" w:hAnsi="Times New Roman"/>
                <w:spacing w:val="-14"/>
                <w:w w:val="115"/>
                <w:sz w:val="24"/>
                <w:szCs w:val="24"/>
              </w:rPr>
              <w:t xml:space="preserve"> </w:t>
            </w:r>
            <w:r w:rsidRPr="002D61DA">
              <w:rPr>
                <w:rFonts w:ascii="Times New Roman" w:hAnsi="Times New Roman"/>
                <w:w w:val="115"/>
                <w:sz w:val="24"/>
                <w:szCs w:val="24"/>
              </w:rPr>
              <w:t>выбора и</w:t>
            </w:r>
            <w:r w:rsidRPr="002D61DA">
              <w:rPr>
                <w:rFonts w:ascii="Times New Roman" w:hAnsi="Times New Roman"/>
                <w:spacing w:val="-11"/>
                <w:w w:val="115"/>
                <w:sz w:val="24"/>
                <w:szCs w:val="24"/>
              </w:rPr>
              <w:t xml:space="preserve"> </w:t>
            </w:r>
            <w:r w:rsidRPr="002D61DA">
              <w:rPr>
                <w:rFonts w:ascii="Times New Roman" w:hAnsi="Times New Roman"/>
                <w:w w:val="115"/>
                <w:sz w:val="24"/>
                <w:szCs w:val="24"/>
              </w:rPr>
              <w:t>самоопределения,</w:t>
            </w:r>
            <w:r w:rsidRPr="002D61DA">
              <w:rPr>
                <w:rFonts w:ascii="Times New Roman" w:hAnsi="Times New Roman"/>
                <w:spacing w:val="-11"/>
                <w:w w:val="115"/>
                <w:sz w:val="24"/>
                <w:szCs w:val="24"/>
              </w:rPr>
              <w:t xml:space="preserve"> </w:t>
            </w:r>
            <w:r w:rsidRPr="002D61DA">
              <w:rPr>
                <w:rFonts w:ascii="Times New Roman" w:hAnsi="Times New Roman"/>
                <w:w w:val="115"/>
                <w:sz w:val="24"/>
                <w:szCs w:val="24"/>
              </w:rPr>
              <w:t>к</w:t>
            </w:r>
            <w:r w:rsidRPr="002D61DA">
              <w:rPr>
                <w:rFonts w:ascii="Times New Roman" w:hAnsi="Times New Roman"/>
                <w:spacing w:val="-11"/>
                <w:w w:val="115"/>
                <w:sz w:val="24"/>
                <w:szCs w:val="24"/>
              </w:rPr>
              <w:t xml:space="preserve"> </w:t>
            </w:r>
            <w:r w:rsidRPr="002D61DA">
              <w:rPr>
                <w:rFonts w:ascii="Times New Roman" w:hAnsi="Times New Roman"/>
                <w:w w:val="115"/>
                <w:sz w:val="24"/>
                <w:szCs w:val="24"/>
              </w:rPr>
              <w:t>представителям</w:t>
            </w:r>
            <w:r w:rsidRPr="002D61DA">
              <w:rPr>
                <w:rFonts w:ascii="Times New Roman" w:hAnsi="Times New Roman"/>
                <w:spacing w:val="-11"/>
                <w:w w:val="115"/>
                <w:sz w:val="24"/>
                <w:szCs w:val="24"/>
              </w:rPr>
              <w:t xml:space="preserve"> </w:t>
            </w:r>
            <w:r w:rsidRPr="002D61DA">
              <w:rPr>
                <w:rFonts w:ascii="Times New Roman" w:hAnsi="Times New Roman"/>
                <w:w w:val="115"/>
                <w:sz w:val="24"/>
                <w:szCs w:val="24"/>
              </w:rPr>
              <w:t>различных</w:t>
            </w:r>
            <w:r w:rsidRPr="002D61DA">
              <w:rPr>
                <w:rFonts w:ascii="Times New Roman" w:hAnsi="Times New Roman"/>
                <w:spacing w:val="-11"/>
                <w:w w:val="115"/>
                <w:sz w:val="24"/>
                <w:szCs w:val="24"/>
              </w:rPr>
              <w:t xml:space="preserve"> </w:t>
            </w:r>
            <w:r w:rsidRPr="002D61DA">
              <w:rPr>
                <w:rFonts w:ascii="Times New Roman" w:hAnsi="Times New Roman"/>
                <w:w w:val="115"/>
                <w:sz w:val="24"/>
                <w:szCs w:val="24"/>
              </w:rPr>
              <w:t>этнических</w:t>
            </w:r>
            <w:r w:rsidRPr="002D61DA">
              <w:rPr>
                <w:rFonts w:ascii="Times New Roman" w:hAnsi="Times New Roman"/>
                <w:spacing w:val="-11"/>
                <w:w w:val="115"/>
                <w:sz w:val="24"/>
                <w:szCs w:val="24"/>
              </w:rPr>
              <w:t xml:space="preserve"> </w:t>
            </w:r>
            <w:r w:rsidRPr="002D61DA">
              <w:rPr>
                <w:rFonts w:ascii="Times New Roman" w:hAnsi="Times New Roman"/>
                <w:w w:val="115"/>
                <w:sz w:val="24"/>
                <w:szCs w:val="24"/>
              </w:rPr>
              <w:t>групп,</w:t>
            </w:r>
            <w:r w:rsidRPr="002D61DA">
              <w:rPr>
                <w:rFonts w:ascii="Times New Roman" w:hAnsi="Times New Roman"/>
                <w:spacing w:val="-11"/>
                <w:w w:val="115"/>
                <w:sz w:val="24"/>
                <w:szCs w:val="24"/>
              </w:rPr>
              <w:t xml:space="preserve"> </w:t>
            </w:r>
            <w:r w:rsidRPr="002D61DA">
              <w:rPr>
                <w:rFonts w:ascii="Times New Roman" w:hAnsi="Times New Roman"/>
                <w:w w:val="115"/>
                <w:sz w:val="24"/>
                <w:szCs w:val="24"/>
              </w:rPr>
              <w:t>традиционных</w:t>
            </w:r>
            <w:r w:rsidRPr="002D61DA">
              <w:rPr>
                <w:rFonts w:ascii="Times New Roman" w:hAnsi="Times New Roman"/>
                <w:spacing w:val="-11"/>
                <w:w w:val="115"/>
                <w:sz w:val="24"/>
                <w:szCs w:val="24"/>
              </w:rPr>
              <w:t xml:space="preserve"> </w:t>
            </w:r>
            <w:r w:rsidRPr="002D61DA">
              <w:rPr>
                <w:rFonts w:ascii="Times New Roman" w:hAnsi="Times New Roman"/>
                <w:w w:val="115"/>
                <w:sz w:val="24"/>
                <w:szCs w:val="24"/>
              </w:rPr>
              <w:t>религий</w:t>
            </w:r>
            <w:r w:rsidRPr="002D61DA">
              <w:rPr>
                <w:rFonts w:ascii="Times New Roman" w:hAnsi="Times New Roman"/>
                <w:spacing w:val="-11"/>
                <w:w w:val="115"/>
                <w:sz w:val="24"/>
                <w:szCs w:val="24"/>
              </w:rPr>
              <w:t xml:space="preserve"> </w:t>
            </w:r>
            <w:r w:rsidRPr="002D61DA">
              <w:rPr>
                <w:rFonts w:ascii="Times New Roman" w:hAnsi="Times New Roman"/>
                <w:w w:val="115"/>
                <w:sz w:val="24"/>
                <w:szCs w:val="24"/>
              </w:rPr>
              <w:t xml:space="preserve">народов </w:t>
            </w:r>
            <w:r w:rsidRPr="002D61DA">
              <w:rPr>
                <w:rFonts w:ascii="Times New Roman" w:hAnsi="Times New Roman"/>
                <w:w w:val="110"/>
                <w:sz w:val="24"/>
                <w:szCs w:val="24"/>
              </w:rPr>
              <w:t xml:space="preserve">России, их национальному достоинству и религиозным чувствам с учётом соблюдения конституционных </w:t>
            </w:r>
            <w:r w:rsidRPr="002D61DA">
              <w:rPr>
                <w:rFonts w:ascii="Times New Roman" w:hAnsi="Times New Roman"/>
                <w:w w:val="115"/>
                <w:sz w:val="24"/>
                <w:szCs w:val="24"/>
              </w:rPr>
              <w:t>прав и свобод всех граждан.</w:t>
            </w:r>
          </w:p>
          <w:p w:rsidR="002D61DA" w:rsidRPr="002D61DA" w:rsidRDefault="002D61DA" w:rsidP="00F62D7E">
            <w:pPr>
              <w:widowControl w:val="0"/>
              <w:numPr>
                <w:ilvl w:val="0"/>
                <w:numId w:val="18"/>
              </w:numPr>
              <w:suppressAutoHyphens/>
              <w:autoSpaceDE w:val="0"/>
              <w:autoSpaceDN w:val="0"/>
              <w:spacing w:before="53" w:after="0" w:line="232" w:lineRule="auto"/>
              <w:ind w:right="268"/>
              <w:jc w:val="both"/>
              <w:rPr>
                <w:rFonts w:ascii="Times New Roman" w:hAnsi="Times New Roman"/>
                <w:sz w:val="24"/>
                <w:szCs w:val="24"/>
              </w:rPr>
            </w:pPr>
            <w:r w:rsidRPr="002D61DA">
              <w:rPr>
                <w:rFonts w:ascii="Times New Roman" w:hAnsi="Times New Roman"/>
                <w:w w:val="110"/>
                <w:sz w:val="24"/>
                <w:szCs w:val="24"/>
              </w:rPr>
              <w:t>Понимающий и деятельно выражающий понимание ценности межнационального, межрелигиозного</w:t>
            </w:r>
            <w:r w:rsidRPr="002D61DA">
              <w:rPr>
                <w:rFonts w:ascii="Times New Roman" w:hAnsi="Times New Roman"/>
                <w:spacing w:val="80"/>
                <w:w w:val="110"/>
                <w:sz w:val="24"/>
                <w:szCs w:val="24"/>
              </w:rPr>
              <w:t xml:space="preserve"> </w:t>
            </w:r>
            <w:r w:rsidRPr="002D61DA">
              <w:rPr>
                <w:rFonts w:ascii="Times New Roman" w:hAnsi="Times New Roman"/>
                <w:w w:val="110"/>
                <w:sz w:val="24"/>
                <w:szCs w:val="24"/>
              </w:rPr>
              <w:t>согласия, способный вести диалог с людьми разных национальностей и вероисповеданий, находить общие цели и сотрудничать для их достижения.</w:t>
            </w:r>
          </w:p>
          <w:p w:rsidR="002D61DA" w:rsidRPr="002D61DA" w:rsidRDefault="002D61DA" w:rsidP="00F62D7E">
            <w:pPr>
              <w:widowControl w:val="0"/>
              <w:numPr>
                <w:ilvl w:val="0"/>
                <w:numId w:val="18"/>
              </w:numPr>
              <w:suppressAutoHyphens/>
              <w:autoSpaceDE w:val="0"/>
              <w:autoSpaceDN w:val="0"/>
              <w:spacing w:before="54" w:after="0" w:line="232" w:lineRule="auto"/>
              <w:ind w:right="761"/>
              <w:jc w:val="both"/>
              <w:rPr>
                <w:rFonts w:ascii="Times New Roman" w:hAnsi="Times New Roman"/>
                <w:sz w:val="24"/>
                <w:szCs w:val="24"/>
              </w:rPr>
            </w:pPr>
            <w:r w:rsidRPr="002D61DA">
              <w:rPr>
                <w:rFonts w:ascii="Times New Roman" w:hAnsi="Times New Roman"/>
                <w:w w:val="110"/>
                <w:sz w:val="24"/>
                <w:szCs w:val="24"/>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2D61DA">
              <w:rPr>
                <w:rFonts w:ascii="Times New Roman" w:hAnsi="Times New Roman"/>
                <w:w w:val="110"/>
                <w:sz w:val="24"/>
                <w:szCs w:val="24"/>
              </w:rPr>
              <w:t>детей</w:t>
            </w:r>
            <w:proofErr w:type="gramEnd"/>
            <w:r w:rsidRPr="002D61DA">
              <w:rPr>
                <w:rFonts w:ascii="Times New Roman" w:hAnsi="Times New Roman"/>
                <w:w w:val="110"/>
                <w:sz w:val="24"/>
                <w:szCs w:val="24"/>
              </w:rPr>
              <w:t xml:space="preserve"> и принятие родительской ответственности.</w:t>
            </w:r>
          </w:p>
          <w:p w:rsidR="002D61DA" w:rsidRPr="002D61DA" w:rsidRDefault="002D61DA" w:rsidP="00F62D7E">
            <w:pPr>
              <w:widowControl w:val="0"/>
              <w:numPr>
                <w:ilvl w:val="0"/>
                <w:numId w:val="18"/>
              </w:numPr>
              <w:suppressAutoHyphens/>
              <w:autoSpaceDE w:val="0"/>
              <w:autoSpaceDN w:val="0"/>
              <w:spacing w:before="55" w:after="0" w:line="232" w:lineRule="auto"/>
              <w:ind w:right="268"/>
              <w:jc w:val="both"/>
              <w:rPr>
                <w:rFonts w:ascii="Times New Roman" w:hAnsi="Times New Roman"/>
                <w:sz w:val="24"/>
                <w:szCs w:val="24"/>
              </w:rPr>
            </w:pPr>
            <w:proofErr w:type="gramStart"/>
            <w:r w:rsidRPr="002D61DA">
              <w:rPr>
                <w:rFonts w:ascii="Times New Roman" w:hAnsi="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2D61DA" w:rsidRPr="002D61DA" w:rsidTr="001F5F93">
        <w:trPr>
          <w:trHeight w:val="291"/>
        </w:trPr>
        <w:tc>
          <w:tcPr>
            <w:tcW w:w="9872" w:type="dxa"/>
            <w:shd w:val="clear" w:color="auto" w:fill="auto"/>
          </w:tcPr>
          <w:p w:rsidR="002D61DA" w:rsidRPr="002D61DA" w:rsidRDefault="002D61DA" w:rsidP="002D61DA">
            <w:pPr>
              <w:widowControl w:val="0"/>
              <w:suppressAutoHyphens/>
              <w:autoSpaceDE w:val="0"/>
              <w:autoSpaceDN w:val="0"/>
              <w:spacing w:before="42" w:after="0" w:line="240" w:lineRule="auto"/>
              <w:ind w:left="85"/>
              <w:jc w:val="center"/>
              <w:rPr>
                <w:rFonts w:ascii="Times New Roman" w:hAnsi="Times New Roman"/>
                <w:b/>
                <w:sz w:val="24"/>
                <w:szCs w:val="24"/>
              </w:rPr>
            </w:pPr>
            <w:r w:rsidRPr="002D61DA">
              <w:rPr>
                <w:rFonts w:ascii="Times New Roman" w:hAnsi="Times New Roman"/>
                <w:b/>
                <w:w w:val="105"/>
                <w:sz w:val="24"/>
                <w:szCs w:val="24"/>
              </w:rPr>
              <w:t>Эстетическое</w:t>
            </w:r>
            <w:r w:rsidRPr="002D61DA">
              <w:rPr>
                <w:rFonts w:ascii="Times New Roman" w:hAnsi="Times New Roman"/>
                <w:b/>
                <w:spacing w:val="40"/>
                <w:w w:val="110"/>
                <w:sz w:val="24"/>
                <w:szCs w:val="24"/>
              </w:rPr>
              <w:t xml:space="preserve"> </w:t>
            </w:r>
            <w:r w:rsidRPr="002D61DA">
              <w:rPr>
                <w:rFonts w:ascii="Times New Roman" w:hAnsi="Times New Roman"/>
                <w:b/>
                <w:spacing w:val="-2"/>
                <w:w w:val="110"/>
                <w:sz w:val="24"/>
                <w:szCs w:val="24"/>
              </w:rPr>
              <w:t>воспитание</w:t>
            </w:r>
          </w:p>
        </w:tc>
      </w:tr>
      <w:tr w:rsidR="002D61DA" w:rsidRPr="002D61DA" w:rsidTr="001F5F93">
        <w:trPr>
          <w:trHeight w:val="2061"/>
        </w:trPr>
        <w:tc>
          <w:tcPr>
            <w:tcW w:w="9872" w:type="dxa"/>
            <w:shd w:val="clear" w:color="auto" w:fill="auto"/>
          </w:tcPr>
          <w:p w:rsidR="002D61DA" w:rsidRPr="002D61DA" w:rsidRDefault="002D61DA" w:rsidP="00F62D7E">
            <w:pPr>
              <w:widowControl w:val="0"/>
              <w:numPr>
                <w:ilvl w:val="0"/>
                <w:numId w:val="19"/>
              </w:numPr>
              <w:suppressAutoHyphens/>
              <w:autoSpaceDE w:val="0"/>
              <w:autoSpaceDN w:val="0"/>
              <w:spacing w:before="47" w:after="0" w:line="232" w:lineRule="auto"/>
              <w:jc w:val="both"/>
              <w:rPr>
                <w:rFonts w:ascii="Times New Roman" w:hAnsi="Times New Roman"/>
                <w:sz w:val="24"/>
                <w:szCs w:val="24"/>
              </w:rPr>
            </w:pPr>
            <w:proofErr w:type="gramStart"/>
            <w:r w:rsidRPr="002D61DA">
              <w:rPr>
                <w:rFonts w:ascii="Times New Roman" w:hAnsi="Times New Roman"/>
                <w:w w:val="110"/>
                <w:sz w:val="24"/>
                <w:szCs w:val="24"/>
              </w:rPr>
              <w:t>Выражающий</w:t>
            </w:r>
            <w:proofErr w:type="gramEnd"/>
            <w:r w:rsidRPr="002D61DA">
              <w:rPr>
                <w:rFonts w:ascii="Times New Roman" w:hAnsi="Times New Roman"/>
                <w:w w:val="110"/>
                <w:sz w:val="24"/>
                <w:szCs w:val="24"/>
              </w:rPr>
              <w:t xml:space="preserve"> понимание ценности отечественного и мирового искусства, российского и мирового</w:t>
            </w:r>
            <w:r w:rsidRPr="002D61DA">
              <w:rPr>
                <w:rFonts w:ascii="Times New Roman" w:hAnsi="Times New Roman"/>
                <w:spacing w:val="80"/>
                <w:w w:val="110"/>
                <w:sz w:val="24"/>
                <w:szCs w:val="24"/>
              </w:rPr>
              <w:t xml:space="preserve"> </w:t>
            </w:r>
            <w:r w:rsidRPr="002D61DA">
              <w:rPr>
                <w:rFonts w:ascii="Times New Roman" w:hAnsi="Times New Roman"/>
                <w:w w:val="110"/>
                <w:sz w:val="24"/>
                <w:szCs w:val="24"/>
              </w:rPr>
              <w:t>художественного наследия.</w:t>
            </w:r>
          </w:p>
          <w:p w:rsidR="002D61DA" w:rsidRPr="002D61DA" w:rsidRDefault="002D61DA" w:rsidP="00F62D7E">
            <w:pPr>
              <w:widowControl w:val="0"/>
              <w:numPr>
                <w:ilvl w:val="0"/>
                <w:numId w:val="19"/>
              </w:numPr>
              <w:suppressAutoHyphens/>
              <w:autoSpaceDE w:val="0"/>
              <w:autoSpaceDN w:val="0"/>
              <w:spacing w:before="55" w:after="0" w:line="232" w:lineRule="auto"/>
              <w:ind w:right="268"/>
              <w:jc w:val="both"/>
              <w:rPr>
                <w:rFonts w:ascii="Times New Roman" w:hAnsi="Times New Roman"/>
                <w:sz w:val="24"/>
                <w:szCs w:val="24"/>
              </w:rPr>
            </w:pPr>
            <w:r w:rsidRPr="002D61DA">
              <w:rPr>
                <w:rFonts w:ascii="Times New Roman" w:hAnsi="Times New Roman"/>
                <w:w w:val="110"/>
                <w:sz w:val="24"/>
                <w:szCs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2D61DA">
              <w:rPr>
                <w:rFonts w:ascii="Times New Roman" w:hAnsi="Times New Roman"/>
                <w:spacing w:val="-2"/>
                <w:w w:val="110"/>
                <w:sz w:val="24"/>
                <w:szCs w:val="24"/>
              </w:rPr>
              <w:t>влияние.</w:t>
            </w:r>
          </w:p>
          <w:p w:rsidR="002D61DA" w:rsidRPr="002D61DA" w:rsidRDefault="002D61DA" w:rsidP="00F62D7E">
            <w:pPr>
              <w:widowControl w:val="0"/>
              <w:numPr>
                <w:ilvl w:val="0"/>
                <w:numId w:val="19"/>
              </w:numPr>
              <w:suppressAutoHyphens/>
              <w:autoSpaceDE w:val="0"/>
              <w:autoSpaceDN w:val="0"/>
              <w:spacing w:before="55" w:after="0" w:line="232" w:lineRule="auto"/>
              <w:ind w:right="880"/>
              <w:jc w:val="both"/>
              <w:rPr>
                <w:rFonts w:ascii="Times New Roman" w:hAnsi="Times New Roman"/>
                <w:sz w:val="24"/>
                <w:szCs w:val="24"/>
              </w:rPr>
            </w:pPr>
            <w:proofErr w:type="gramStart"/>
            <w:r w:rsidRPr="002D61DA">
              <w:rPr>
                <w:rFonts w:ascii="Times New Roman" w:hAnsi="Times New Roman"/>
                <w:w w:val="110"/>
                <w:sz w:val="24"/>
                <w:szCs w:val="24"/>
              </w:rPr>
              <w:t>Проявляющий</w:t>
            </w:r>
            <w:proofErr w:type="gramEnd"/>
            <w:r w:rsidRPr="002D61DA">
              <w:rPr>
                <w:rFonts w:ascii="Times New Roman" w:hAnsi="Times New Roman"/>
                <w:spacing w:val="26"/>
                <w:w w:val="110"/>
                <w:sz w:val="24"/>
                <w:szCs w:val="24"/>
              </w:rPr>
              <w:t xml:space="preserve"> </w:t>
            </w:r>
            <w:r w:rsidRPr="002D61DA">
              <w:rPr>
                <w:rFonts w:ascii="Times New Roman" w:hAnsi="Times New Roman"/>
                <w:w w:val="110"/>
                <w:sz w:val="24"/>
                <w:szCs w:val="24"/>
              </w:rPr>
              <w:t>понимание</w:t>
            </w:r>
            <w:r w:rsidRPr="002D61DA">
              <w:rPr>
                <w:rFonts w:ascii="Times New Roman" w:hAnsi="Times New Roman"/>
                <w:spacing w:val="26"/>
                <w:w w:val="110"/>
                <w:sz w:val="24"/>
                <w:szCs w:val="24"/>
              </w:rPr>
              <w:t xml:space="preserve"> </w:t>
            </w:r>
            <w:r w:rsidRPr="002D61DA">
              <w:rPr>
                <w:rFonts w:ascii="Times New Roman" w:hAnsi="Times New Roman"/>
                <w:w w:val="110"/>
                <w:sz w:val="24"/>
                <w:szCs w:val="24"/>
              </w:rPr>
              <w:t>художественной</w:t>
            </w:r>
            <w:r w:rsidRPr="002D61DA">
              <w:rPr>
                <w:rFonts w:ascii="Times New Roman" w:hAnsi="Times New Roman"/>
                <w:spacing w:val="26"/>
                <w:w w:val="110"/>
                <w:sz w:val="24"/>
                <w:szCs w:val="24"/>
              </w:rPr>
              <w:t xml:space="preserve"> </w:t>
            </w:r>
            <w:r w:rsidRPr="002D61DA">
              <w:rPr>
                <w:rFonts w:ascii="Times New Roman" w:hAnsi="Times New Roman"/>
                <w:w w:val="110"/>
                <w:sz w:val="24"/>
                <w:szCs w:val="24"/>
              </w:rPr>
              <w:t>культуры</w:t>
            </w:r>
            <w:r w:rsidRPr="002D61DA">
              <w:rPr>
                <w:rFonts w:ascii="Times New Roman" w:hAnsi="Times New Roman"/>
                <w:spacing w:val="26"/>
                <w:w w:val="110"/>
                <w:sz w:val="24"/>
                <w:szCs w:val="24"/>
              </w:rPr>
              <w:t xml:space="preserve"> </w:t>
            </w:r>
            <w:r w:rsidRPr="002D61DA">
              <w:rPr>
                <w:rFonts w:ascii="Times New Roman" w:hAnsi="Times New Roman"/>
                <w:w w:val="110"/>
                <w:sz w:val="24"/>
                <w:szCs w:val="24"/>
              </w:rPr>
              <w:t>как</w:t>
            </w:r>
            <w:r w:rsidRPr="002D61DA">
              <w:rPr>
                <w:rFonts w:ascii="Times New Roman" w:hAnsi="Times New Roman"/>
                <w:spacing w:val="26"/>
                <w:w w:val="110"/>
                <w:sz w:val="24"/>
                <w:szCs w:val="24"/>
              </w:rPr>
              <w:t xml:space="preserve"> </w:t>
            </w:r>
            <w:r w:rsidRPr="002D61DA">
              <w:rPr>
                <w:rFonts w:ascii="Times New Roman" w:hAnsi="Times New Roman"/>
                <w:w w:val="110"/>
                <w:sz w:val="24"/>
                <w:szCs w:val="24"/>
              </w:rPr>
              <w:t>средства</w:t>
            </w:r>
            <w:r w:rsidRPr="002D61DA">
              <w:rPr>
                <w:rFonts w:ascii="Times New Roman" w:hAnsi="Times New Roman"/>
                <w:spacing w:val="26"/>
                <w:w w:val="110"/>
                <w:sz w:val="24"/>
                <w:szCs w:val="24"/>
              </w:rPr>
              <w:t xml:space="preserve"> </w:t>
            </w:r>
            <w:r w:rsidRPr="002D61DA">
              <w:rPr>
                <w:rFonts w:ascii="Times New Roman" w:hAnsi="Times New Roman"/>
                <w:w w:val="110"/>
                <w:sz w:val="24"/>
                <w:szCs w:val="24"/>
              </w:rPr>
              <w:t>коммуникации</w:t>
            </w:r>
            <w:r w:rsidRPr="002D61DA">
              <w:rPr>
                <w:rFonts w:ascii="Times New Roman" w:hAnsi="Times New Roman"/>
                <w:spacing w:val="26"/>
                <w:w w:val="110"/>
                <w:sz w:val="24"/>
                <w:szCs w:val="24"/>
              </w:rPr>
              <w:t xml:space="preserve"> </w:t>
            </w:r>
            <w:r w:rsidRPr="002D61DA">
              <w:rPr>
                <w:rFonts w:ascii="Times New Roman" w:hAnsi="Times New Roman"/>
                <w:w w:val="110"/>
                <w:sz w:val="24"/>
                <w:szCs w:val="24"/>
              </w:rPr>
              <w:t>и</w:t>
            </w:r>
            <w:r w:rsidRPr="002D61DA">
              <w:rPr>
                <w:rFonts w:ascii="Times New Roman" w:hAnsi="Times New Roman"/>
                <w:spacing w:val="26"/>
                <w:w w:val="110"/>
                <w:sz w:val="24"/>
                <w:szCs w:val="24"/>
              </w:rPr>
              <w:t xml:space="preserve"> </w:t>
            </w:r>
            <w:r w:rsidRPr="002D61DA">
              <w:rPr>
                <w:rFonts w:ascii="Times New Roman" w:hAnsi="Times New Roman"/>
                <w:w w:val="110"/>
                <w:sz w:val="24"/>
                <w:szCs w:val="24"/>
              </w:rPr>
              <w:t>самовыражения в современном обществе, значение нравственных норм, ценностей, традиций в искусстве.</w:t>
            </w:r>
          </w:p>
          <w:p w:rsidR="002D61DA" w:rsidRPr="002D61DA" w:rsidRDefault="002D61DA" w:rsidP="00F62D7E">
            <w:pPr>
              <w:widowControl w:val="0"/>
              <w:numPr>
                <w:ilvl w:val="0"/>
                <w:numId w:val="19"/>
              </w:numPr>
              <w:suppressAutoHyphens/>
              <w:autoSpaceDE w:val="0"/>
              <w:autoSpaceDN w:val="0"/>
              <w:spacing w:before="55" w:after="0" w:line="232" w:lineRule="auto"/>
              <w:ind w:right="761"/>
              <w:jc w:val="both"/>
              <w:rPr>
                <w:rFonts w:ascii="Times New Roman" w:hAnsi="Times New Roman"/>
                <w:sz w:val="24"/>
                <w:szCs w:val="24"/>
              </w:rPr>
            </w:pPr>
            <w:proofErr w:type="gramStart"/>
            <w:r w:rsidRPr="002D61DA">
              <w:rPr>
                <w:rFonts w:ascii="Times New Roman" w:hAnsi="Times New Roman"/>
                <w:w w:val="110"/>
                <w:sz w:val="24"/>
                <w:szCs w:val="24"/>
              </w:rPr>
              <w:t>Ориентированный</w:t>
            </w:r>
            <w:proofErr w:type="gramEnd"/>
            <w:r w:rsidRPr="002D61DA">
              <w:rPr>
                <w:rFonts w:ascii="Times New Roman" w:hAnsi="Times New Roman"/>
                <w:w w:val="110"/>
                <w:sz w:val="24"/>
                <w:szCs w:val="24"/>
              </w:rPr>
              <w:t xml:space="preserve"> на осознанное творческое самовыражение, реализацию творческих способностей,</w:t>
            </w:r>
            <w:r w:rsidRPr="002D61DA">
              <w:rPr>
                <w:rFonts w:ascii="Times New Roman" w:hAnsi="Times New Roman"/>
                <w:spacing w:val="80"/>
                <w:w w:val="110"/>
                <w:sz w:val="24"/>
                <w:szCs w:val="24"/>
              </w:rPr>
              <w:t xml:space="preserve"> </w:t>
            </w:r>
            <w:r w:rsidRPr="002D61DA">
              <w:rPr>
                <w:rFonts w:ascii="Times New Roman" w:hAnsi="Times New Roman"/>
                <w:w w:val="110"/>
                <w:sz w:val="24"/>
                <w:szCs w:val="24"/>
              </w:rPr>
              <w:t>на эстетическое обустройство собственного быта, профессиональной среды.</w:t>
            </w:r>
          </w:p>
        </w:tc>
      </w:tr>
      <w:tr w:rsidR="002D61DA" w:rsidRPr="002D61DA" w:rsidTr="001F5F93">
        <w:trPr>
          <w:trHeight w:val="567"/>
        </w:trPr>
        <w:tc>
          <w:tcPr>
            <w:tcW w:w="9872" w:type="dxa"/>
            <w:shd w:val="clear" w:color="auto" w:fill="auto"/>
          </w:tcPr>
          <w:p w:rsidR="002D61DA" w:rsidRPr="002D61DA" w:rsidRDefault="002D61DA" w:rsidP="002D61DA">
            <w:pPr>
              <w:widowControl w:val="0"/>
              <w:suppressAutoHyphens/>
              <w:autoSpaceDE w:val="0"/>
              <w:autoSpaceDN w:val="0"/>
              <w:spacing w:after="0" w:line="240" w:lineRule="auto"/>
              <w:ind w:left="85" w:firstLine="74"/>
              <w:jc w:val="center"/>
              <w:rPr>
                <w:rFonts w:ascii="Times New Roman" w:hAnsi="Times New Roman"/>
                <w:w w:val="110"/>
                <w:sz w:val="24"/>
                <w:szCs w:val="24"/>
              </w:rPr>
            </w:pPr>
            <w:r w:rsidRPr="002D61DA">
              <w:rPr>
                <w:rFonts w:ascii="Times New Roman" w:hAnsi="Times New Roman"/>
                <w:b/>
                <w:spacing w:val="4"/>
                <w:sz w:val="24"/>
                <w:szCs w:val="24"/>
              </w:rPr>
              <w:t>Физическое</w:t>
            </w:r>
            <w:r w:rsidRPr="002D61DA">
              <w:rPr>
                <w:rFonts w:ascii="Times New Roman" w:hAnsi="Times New Roman"/>
                <w:b/>
                <w:spacing w:val="52"/>
                <w:sz w:val="24"/>
                <w:szCs w:val="24"/>
              </w:rPr>
              <w:t xml:space="preserve"> </w:t>
            </w:r>
            <w:r w:rsidRPr="002D61DA">
              <w:rPr>
                <w:rFonts w:ascii="Times New Roman" w:hAnsi="Times New Roman"/>
                <w:b/>
                <w:spacing w:val="4"/>
                <w:sz w:val="24"/>
                <w:szCs w:val="24"/>
              </w:rPr>
              <w:t>воспитание,</w:t>
            </w:r>
            <w:r w:rsidRPr="002D61DA">
              <w:rPr>
                <w:rFonts w:ascii="Times New Roman" w:hAnsi="Times New Roman"/>
                <w:b/>
                <w:spacing w:val="53"/>
                <w:sz w:val="24"/>
                <w:szCs w:val="24"/>
              </w:rPr>
              <w:t xml:space="preserve"> </w:t>
            </w:r>
            <w:r w:rsidRPr="002D61DA">
              <w:rPr>
                <w:rFonts w:ascii="Times New Roman" w:hAnsi="Times New Roman"/>
                <w:b/>
                <w:spacing w:val="4"/>
                <w:sz w:val="24"/>
                <w:szCs w:val="24"/>
              </w:rPr>
              <w:t>формирование</w:t>
            </w:r>
            <w:r w:rsidRPr="002D61DA">
              <w:rPr>
                <w:rFonts w:ascii="Times New Roman" w:hAnsi="Times New Roman"/>
                <w:b/>
                <w:spacing w:val="53"/>
                <w:sz w:val="24"/>
                <w:szCs w:val="24"/>
              </w:rPr>
              <w:t xml:space="preserve"> </w:t>
            </w:r>
            <w:r w:rsidRPr="002D61DA">
              <w:rPr>
                <w:rFonts w:ascii="Times New Roman" w:hAnsi="Times New Roman"/>
                <w:b/>
                <w:spacing w:val="4"/>
                <w:sz w:val="24"/>
                <w:szCs w:val="24"/>
              </w:rPr>
              <w:t>культуры</w:t>
            </w:r>
            <w:r w:rsidRPr="002D61DA">
              <w:rPr>
                <w:rFonts w:ascii="Times New Roman" w:hAnsi="Times New Roman"/>
                <w:b/>
                <w:spacing w:val="53"/>
                <w:sz w:val="24"/>
                <w:szCs w:val="24"/>
              </w:rPr>
              <w:t xml:space="preserve"> </w:t>
            </w:r>
            <w:r w:rsidRPr="002D61DA">
              <w:rPr>
                <w:rFonts w:ascii="Times New Roman" w:hAnsi="Times New Roman"/>
                <w:b/>
                <w:spacing w:val="4"/>
                <w:sz w:val="24"/>
                <w:szCs w:val="24"/>
              </w:rPr>
              <w:t>здоровья</w:t>
            </w:r>
            <w:r w:rsidRPr="002D61DA">
              <w:rPr>
                <w:rFonts w:ascii="Times New Roman" w:hAnsi="Times New Roman"/>
                <w:b/>
                <w:spacing w:val="53"/>
                <w:sz w:val="24"/>
                <w:szCs w:val="24"/>
              </w:rPr>
              <w:t xml:space="preserve"> </w:t>
            </w:r>
            <w:r w:rsidRPr="002D61DA">
              <w:rPr>
                <w:rFonts w:ascii="Times New Roman" w:hAnsi="Times New Roman"/>
                <w:b/>
                <w:spacing w:val="4"/>
                <w:sz w:val="24"/>
                <w:szCs w:val="24"/>
              </w:rPr>
              <w:t>и</w:t>
            </w:r>
            <w:r w:rsidRPr="002D61DA">
              <w:rPr>
                <w:rFonts w:ascii="Times New Roman" w:hAnsi="Times New Roman"/>
                <w:b/>
                <w:spacing w:val="53"/>
                <w:sz w:val="24"/>
                <w:szCs w:val="24"/>
              </w:rPr>
              <w:t xml:space="preserve"> </w:t>
            </w:r>
            <w:r w:rsidRPr="002D61DA">
              <w:rPr>
                <w:rFonts w:ascii="Times New Roman" w:hAnsi="Times New Roman"/>
                <w:b/>
                <w:spacing w:val="4"/>
                <w:sz w:val="24"/>
                <w:szCs w:val="24"/>
              </w:rPr>
              <w:t>эмоционального</w:t>
            </w:r>
            <w:r w:rsidRPr="002D61DA">
              <w:rPr>
                <w:rFonts w:ascii="Times New Roman" w:hAnsi="Times New Roman"/>
                <w:b/>
                <w:spacing w:val="53"/>
                <w:sz w:val="24"/>
                <w:szCs w:val="24"/>
              </w:rPr>
              <w:t xml:space="preserve"> </w:t>
            </w:r>
            <w:r w:rsidRPr="002D61DA">
              <w:rPr>
                <w:rFonts w:ascii="Times New Roman" w:hAnsi="Times New Roman"/>
                <w:b/>
                <w:spacing w:val="-2"/>
                <w:sz w:val="24"/>
                <w:szCs w:val="24"/>
              </w:rPr>
              <w:t>благополучия</w:t>
            </w:r>
          </w:p>
        </w:tc>
      </w:tr>
      <w:tr w:rsidR="002D61DA" w:rsidRPr="002D61DA" w:rsidTr="001F5F93">
        <w:trPr>
          <w:trHeight w:val="291"/>
        </w:trPr>
        <w:tc>
          <w:tcPr>
            <w:tcW w:w="9872" w:type="dxa"/>
            <w:shd w:val="clear" w:color="auto" w:fill="auto"/>
          </w:tcPr>
          <w:p w:rsidR="002D61DA" w:rsidRPr="002D61DA" w:rsidRDefault="002D61DA" w:rsidP="00F62D7E">
            <w:pPr>
              <w:widowControl w:val="0"/>
              <w:numPr>
                <w:ilvl w:val="0"/>
                <w:numId w:val="21"/>
              </w:numPr>
              <w:suppressAutoHyphens/>
              <w:autoSpaceDE w:val="0"/>
              <w:autoSpaceDN w:val="0"/>
              <w:spacing w:after="0" w:line="240" w:lineRule="auto"/>
              <w:jc w:val="both"/>
              <w:rPr>
                <w:rFonts w:ascii="Times New Roman" w:hAnsi="Times New Roman"/>
                <w:sz w:val="24"/>
                <w:szCs w:val="24"/>
              </w:rPr>
            </w:pPr>
            <w:proofErr w:type="gramStart"/>
            <w:r w:rsidRPr="002D61DA">
              <w:rPr>
                <w:rFonts w:ascii="Times New Roman" w:hAnsi="Times New Roman"/>
                <w:sz w:val="24"/>
                <w:szCs w:val="24"/>
              </w:rPr>
              <w:t>Понимающий</w:t>
            </w:r>
            <w:proofErr w:type="gramEnd"/>
            <w:r w:rsidRPr="002D61DA">
              <w:rPr>
                <w:rFonts w:ascii="Times New Roman" w:hAnsi="Times New Roman"/>
                <w:sz w:val="24"/>
                <w:szCs w:val="24"/>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2D61DA" w:rsidRPr="002D61DA" w:rsidRDefault="002D61DA" w:rsidP="00F62D7E">
            <w:pPr>
              <w:widowControl w:val="0"/>
              <w:numPr>
                <w:ilvl w:val="0"/>
                <w:numId w:val="21"/>
              </w:numPr>
              <w:suppressAutoHyphens/>
              <w:autoSpaceDE w:val="0"/>
              <w:autoSpaceDN w:val="0"/>
              <w:spacing w:after="0" w:line="240" w:lineRule="auto"/>
              <w:jc w:val="both"/>
              <w:rPr>
                <w:rFonts w:ascii="Times New Roman" w:hAnsi="Times New Roman"/>
                <w:sz w:val="24"/>
                <w:szCs w:val="24"/>
              </w:rPr>
            </w:pPr>
            <w:proofErr w:type="gramStart"/>
            <w:r w:rsidRPr="002D61DA">
              <w:rPr>
                <w:rFonts w:ascii="Times New Roman" w:hAnsi="Times New Roman"/>
                <w:sz w:val="24"/>
                <w:szCs w:val="24"/>
              </w:rPr>
              <w:lastRenderedPageBreak/>
              <w:t>Соблюдающий</w:t>
            </w:r>
            <w:proofErr w:type="gramEnd"/>
            <w:r w:rsidRPr="002D61DA">
              <w:rPr>
                <w:rFonts w:ascii="Times New Roman" w:hAnsi="Times New Roman"/>
                <w:sz w:val="24"/>
                <w:szCs w:val="24"/>
              </w:rPr>
              <w:t xml:space="preserve"> правила личной и общественной безопасности, в том числе безопасного поведения в информационной среде.</w:t>
            </w:r>
          </w:p>
          <w:p w:rsidR="002D61DA" w:rsidRPr="002D61DA" w:rsidRDefault="002D61DA" w:rsidP="00F62D7E">
            <w:pPr>
              <w:widowControl w:val="0"/>
              <w:numPr>
                <w:ilvl w:val="0"/>
                <w:numId w:val="21"/>
              </w:numPr>
              <w:suppressAutoHyphens/>
              <w:autoSpaceDE w:val="0"/>
              <w:autoSpaceDN w:val="0"/>
              <w:spacing w:after="0" w:line="240" w:lineRule="auto"/>
              <w:jc w:val="both"/>
              <w:rPr>
                <w:rFonts w:ascii="Times New Roman" w:hAnsi="Times New Roman"/>
                <w:sz w:val="24"/>
                <w:szCs w:val="24"/>
              </w:rPr>
            </w:pPr>
            <w:r w:rsidRPr="002D61DA">
              <w:rPr>
                <w:rFonts w:ascii="Times New Roman" w:hAnsi="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2D61DA" w:rsidRPr="002D61DA" w:rsidRDefault="002D61DA" w:rsidP="00F62D7E">
            <w:pPr>
              <w:widowControl w:val="0"/>
              <w:numPr>
                <w:ilvl w:val="0"/>
                <w:numId w:val="21"/>
              </w:numPr>
              <w:suppressAutoHyphens/>
              <w:autoSpaceDE w:val="0"/>
              <w:autoSpaceDN w:val="0"/>
              <w:spacing w:after="0" w:line="240" w:lineRule="auto"/>
              <w:jc w:val="both"/>
              <w:rPr>
                <w:rFonts w:ascii="Times New Roman" w:hAnsi="Times New Roman"/>
                <w:sz w:val="24"/>
                <w:szCs w:val="24"/>
              </w:rPr>
            </w:pPr>
            <w:proofErr w:type="gramStart"/>
            <w:r w:rsidRPr="002D61DA">
              <w:rPr>
                <w:rFonts w:ascii="Times New Roman" w:hAnsi="Times New Roman"/>
                <w:sz w:val="24"/>
                <w:szCs w:val="24"/>
              </w:rPr>
              <w:t>Проявляющий</w:t>
            </w:r>
            <w:proofErr w:type="gramEnd"/>
            <w:r w:rsidRPr="002D61DA">
              <w:rPr>
                <w:rFonts w:ascii="Times New Roman" w:hAnsi="Times New Roman"/>
                <w:sz w:val="24"/>
                <w:szCs w:val="24"/>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2D61DA" w:rsidRPr="002D61DA" w:rsidRDefault="002D61DA" w:rsidP="00F62D7E">
            <w:pPr>
              <w:widowControl w:val="0"/>
              <w:numPr>
                <w:ilvl w:val="0"/>
                <w:numId w:val="21"/>
              </w:numPr>
              <w:suppressAutoHyphens/>
              <w:autoSpaceDE w:val="0"/>
              <w:autoSpaceDN w:val="0"/>
              <w:spacing w:after="0" w:line="240" w:lineRule="auto"/>
              <w:jc w:val="both"/>
              <w:rPr>
                <w:rFonts w:ascii="Times New Roman" w:hAnsi="Times New Roman"/>
                <w:sz w:val="24"/>
                <w:szCs w:val="24"/>
              </w:rPr>
            </w:pPr>
            <w:proofErr w:type="gramStart"/>
            <w:r w:rsidRPr="002D61DA">
              <w:rPr>
                <w:rFonts w:ascii="Times New Roman" w:hAnsi="Times New Roman"/>
                <w:sz w:val="24"/>
                <w:szCs w:val="24"/>
              </w:rPr>
              <w:t>Демонстрирующий</w:t>
            </w:r>
            <w:proofErr w:type="gramEnd"/>
            <w:r w:rsidRPr="002D61DA">
              <w:rPr>
                <w:rFonts w:ascii="Times New Roman" w:hAnsi="Times New Roman"/>
                <w:sz w:val="24"/>
                <w:szCs w:val="24"/>
              </w:rPr>
              <w:t xml:space="preserve"> навыки рефлексии своего состояния (физического, эмоционального, психологического), понимания состояния других людей.</w:t>
            </w:r>
          </w:p>
          <w:p w:rsidR="002D61DA" w:rsidRPr="002D61DA" w:rsidRDefault="002D61DA" w:rsidP="00F62D7E">
            <w:pPr>
              <w:widowControl w:val="0"/>
              <w:numPr>
                <w:ilvl w:val="0"/>
                <w:numId w:val="21"/>
              </w:numPr>
              <w:suppressAutoHyphens/>
              <w:autoSpaceDE w:val="0"/>
              <w:autoSpaceDN w:val="0"/>
              <w:spacing w:after="0" w:line="240" w:lineRule="auto"/>
              <w:jc w:val="both"/>
              <w:rPr>
                <w:rFonts w:ascii="Times New Roman" w:hAnsi="Times New Roman"/>
                <w:sz w:val="24"/>
                <w:szCs w:val="24"/>
              </w:rPr>
            </w:pPr>
            <w:proofErr w:type="gramStart"/>
            <w:r w:rsidRPr="002D61DA">
              <w:rPr>
                <w:rFonts w:ascii="Times New Roman" w:hAnsi="Times New Roman"/>
                <w:sz w:val="24"/>
                <w:szCs w:val="24"/>
              </w:rPr>
              <w:t>Демонстрирующий</w:t>
            </w:r>
            <w:proofErr w:type="gramEnd"/>
            <w:r w:rsidRPr="002D61DA">
              <w:rPr>
                <w:rFonts w:ascii="Times New Roman" w:hAnsi="Times New Roman"/>
                <w:sz w:val="24"/>
                <w:szCs w:val="24"/>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2D61DA" w:rsidRPr="002D61DA" w:rsidRDefault="002D61DA" w:rsidP="00F62D7E">
            <w:pPr>
              <w:widowControl w:val="0"/>
              <w:numPr>
                <w:ilvl w:val="0"/>
                <w:numId w:val="21"/>
              </w:numPr>
              <w:suppressAutoHyphens/>
              <w:autoSpaceDE w:val="0"/>
              <w:autoSpaceDN w:val="0"/>
              <w:spacing w:after="0" w:line="240" w:lineRule="auto"/>
              <w:jc w:val="both"/>
              <w:rPr>
                <w:rFonts w:ascii="Times New Roman" w:hAnsi="Times New Roman"/>
                <w:b/>
                <w:sz w:val="24"/>
                <w:szCs w:val="24"/>
              </w:rPr>
            </w:pPr>
            <w:proofErr w:type="gramStart"/>
            <w:r w:rsidRPr="002D61DA">
              <w:rPr>
                <w:rFonts w:ascii="Times New Roman" w:hAnsi="Times New Roman"/>
                <w:sz w:val="24"/>
                <w:szCs w:val="24"/>
              </w:rPr>
              <w:t>Использующий</w:t>
            </w:r>
            <w:proofErr w:type="gramEnd"/>
            <w:r w:rsidRPr="002D61DA">
              <w:rPr>
                <w:rFonts w:ascii="Times New Roman" w:hAnsi="Times New Roman"/>
                <w:sz w:val="24"/>
                <w:szCs w:val="24"/>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D61DA" w:rsidRPr="002D61DA" w:rsidTr="001F5F93">
        <w:trPr>
          <w:trHeight w:val="291"/>
        </w:trPr>
        <w:tc>
          <w:tcPr>
            <w:tcW w:w="9872" w:type="dxa"/>
            <w:shd w:val="clear" w:color="auto" w:fill="auto"/>
          </w:tcPr>
          <w:p w:rsidR="002D61DA" w:rsidRPr="002D61DA" w:rsidRDefault="002D61DA" w:rsidP="002D61DA">
            <w:pPr>
              <w:widowControl w:val="0"/>
              <w:suppressAutoHyphens/>
              <w:autoSpaceDE w:val="0"/>
              <w:autoSpaceDN w:val="0"/>
              <w:spacing w:before="42" w:after="0" w:line="240" w:lineRule="auto"/>
              <w:ind w:left="85"/>
              <w:jc w:val="center"/>
              <w:rPr>
                <w:rFonts w:ascii="Times New Roman" w:hAnsi="Times New Roman"/>
                <w:b/>
                <w:sz w:val="24"/>
                <w:szCs w:val="24"/>
              </w:rPr>
            </w:pPr>
            <w:r w:rsidRPr="002D61DA">
              <w:rPr>
                <w:rFonts w:ascii="Times New Roman" w:hAnsi="Times New Roman"/>
                <w:b/>
                <w:w w:val="110"/>
                <w:sz w:val="24"/>
                <w:szCs w:val="24"/>
              </w:rPr>
              <w:lastRenderedPageBreak/>
              <w:t>Профессионально-трудовое</w:t>
            </w:r>
            <w:r w:rsidRPr="002D61DA">
              <w:rPr>
                <w:rFonts w:ascii="Times New Roman" w:hAnsi="Times New Roman"/>
                <w:b/>
                <w:spacing w:val="11"/>
                <w:w w:val="110"/>
                <w:sz w:val="24"/>
                <w:szCs w:val="24"/>
              </w:rPr>
              <w:t xml:space="preserve"> </w:t>
            </w:r>
            <w:r w:rsidRPr="002D61DA">
              <w:rPr>
                <w:rFonts w:ascii="Times New Roman" w:hAnsi="Times New Roman"/>
                <w:b/>
                <w:spacing w:val="-2"/>
                <w:w w:val="110"/>
                <w:sz w:val="24"/>
                <w:szCs w:val="24"/>
              </w:rPr>
              <w:t>воспитание</w:t>
            </w:r>
          </w:p>
        </w:tc>
      </w:tr>
      <w:tr w:rsidR="002D61DA" w:rsidRPr="002D61DA" w:rsidTr="001F5F93">
        <w:trPr>
          <w:trHeight w:val="3174"/>
        </w:trPr>
        <w:tc>
          <w:tcPr>
            <w:tcW w:w="9872" w:type="dxa"/>
            <w:shd w:val="clear" w:color="auto" w:fill="auto"/>
          </w:tcPr>
          <w:p w:rsidR="002D61DA" w:rsidRPr="002D61DA" w:rsidRDefault="002D61DA" w:rsidP="00F62D7E">
            <w:pPr>
              <w:widowControl w:val="0"/>
              <w:numPr>
                <w:ilvl w:val="0"/>
                <w:numId w:val="20"/>
              </w:numPr>
              <w:suppressAutoHyphens/>
              <w:autoSpaceDE w:val="0"/>
              <w:autoSpaceDN w:val="0"/>
              <w:spacing w:before="47" w:after="0" w:line="232" w:lineRule="auto"/>
              <w:ind w:right="480" w:firstLine="63"/>
              <w:jc w:val="both"/>
              <w:rPr>
                <w:rFonts w:ascii="Times New Roman" w:hAnsi="Times New Roman"/>
                <w:sz w:val="24"/>
                <w:szCs w:val="24"/>
              </w:rPr>
            </w:pPr>
            <w:r w:rsidRPr="002D61DA">
              <w:rPr>
                <w:rFonts w:ascii="Times New Roman" w:hAnsi="Times New Roman"/>
                <w:w w:val="110"/>
                <w:sz w:val="24"/>
                <w:szCs w:val="24"/>
              </w:rPr>
              <w:t>Понимающий профессиональные идеалы и ценности, уважающий труд, результаты труда, трудовые достижения</w:t>
            </w:r>
            <w:r w:rsidRPr="002D61DA">
              <w:rPr>
                <w:rFonts w:ascii="Times New Roman" w:hAnsi="Times New Roman"/>
                <w:spacing w:val="22"/>
                <w:w w:val="110"/>
                <w:sz w:val="24"/>
                <w:szCs w:val="24"/>
              </w:rPr>
              <w:t xml:space="preserve"> </w:t>
            </w:r>
            <w:r w:rsidRPr="002D61DA">
              <w:rPr>
                <w:rFonts w:ascii="Times New Roman" w:hAnsi="Times New Roman"/>
                <w:w w:val="110"/>
                <w:sz w:val="24"/>
                <w:szCs w:val="24"/>
              </w:rPr>
              <w:t>российского</w:t>
            </w:r>
            <w:r w:rsidRPr="002D61DA">
              <w:rPr>
                <w:rFonts w:ascii="Times New Roman" w:hAnsi="Times New Roman"/>
                <w:spacing w:val="22"/>
                <w:w w:val="110"/>
                <w:sz w:val="24"/>
                <w:szCs w:val="24"/>
              </w:rPr>
              <w:t xml:space="preserve"> </w:t>
            </w:r>
            <w:r w:rsidRPr="002D61DA">
              <w:rPr>
                <w:rFonts w:ascii="Times New Roman" w:hAnsi="Times New Roman"/>
                <w:w w:val="110"/>
                <w:sz w:val="24"/>
                <w:szCs w:val="24"/>
              </w:rPr>
              <w:t>народа,</w:t>
            </w:r>
            <w:r w:rsidRPr="002D61DA">
              <w:rPr>
                <w:rFonts w:ascii="Times New Roman" w:hAnsi="Times New Roman"/>
                <w:spacing w:val="22"/>
                <w:w w:val="110"/>
                <w:sz w:val="24"/>
                <w:szCs w:val="24"/>
              </w:rPr>
              <w:t xml:space="preserve"> </w:t>
            </w:r>
            <w:r w:rsidRPr="002D61DA">
              <w:rPr>
                <w:rFonts w:ascii="Times New Roman" w:hAnsi="Times New Roman"/>
                <w:w w:val="110"/>
                <w:sz w:val="24"/>
                <w:szCs w:val="24"/>
              </w:rPr>
              <w:t>трудовые</w:t>
            </w:r>
            <w:r w:rsidRPr="002D61DA">
              <w:rPr>
                <w:rFonts w:ascii="Times New Roman" w:hAnsi="Times New Roman"/>
                <w:spacing w:val="22"/>
                <w:w w:val="110"/>
                <w:sz w:val="24"/>
                <w:szCs w:val="24"/>
              </w:rPr>
              <w:t xml:space="preserve"> </w:t>
            </w:r>
            <w:r w:rsidRPr="002D61DA">
              <w:rPr>
                <w:rFonts w:ascii="Times New Roman" w:hAnsi="Times New Roman"/>
                <w:w w:val="110"/>
                <w:sz w:val="24"/>
                <w:szCs w:val="24"/>
              </w:rPr>
              <w:t>и</w:t>
            </w:r>
            <w:r w:rsidRPr="002D61DA">
              <w:rPr>
                <w:rFonts w:ascii="Times New Roman" w:hAnsi="Times New Roman"/>
                <w:spacing w:val="22"/>
                <w:w w:val="110"/>
                <w:sz w:val="24"/>
                <w:szCs w:val="24"/>
              </w:rPr>
              <w:t xml:space="preserve"> </w:t>
            </w:r>
            <w:r w:rsidRPr="002D61DA">
              <w:rPr>
                <w:rFonts w:ascii="Times New Roman" w:hAnsi="Times New Roman"/>
                <w:w w:val="110"/>
                <w:sz w:val="24"/>
                <w:szCs w:val="24"/>
              </w:rPr>
              <w:t>профессиональные</w:t>
            </w:r>
            <w:r w:rsidRPr="002D61DA">
              <w:rPr>
                <w:rFonts w:ascii="Times New Roman" w:hAnsi="Times New Roman"/>
                <w:spacing w:val="22"/>
                <w:w w:val="110"/>
                <w:sz w:val="24"/>
                <w:szCs w:val="24"/>
              </w:rPr>
              <w:t xml:space="preserve"> </w:t>
            </w:r>
            <w:r w:rsidRPr="002D61DA">
              <w:rPr>
                <w:rFonts w:ascii="Times New Roman" w:hAnsi="Times New Roman"/>
                <w:w w:val="110"/>
                <w:sz w:val="24"/>
                <w:szCs w:val="24"/>
              </w:rPr>
              <w:t>достижения</w:t>
            </w:r>
            <w:r w:rsidRPr="002D61DA">
              <w:rPr>
                <w:rFonts w:ascii="Times New Roman" w:hAnsi="Times New Roman"/>
                <w:spacing w:val="22"/>
                <w:w w:val="110"/>
                <w:sz w:val="24"/>
                <w:szCs w:val="24"/>
              </w:rPr>
              <w:t xml:space="preserve"> </w:t>
            </w:r>
            <w:r w:rsidRPr="002D61DA">
              <w:rPr>
                <w:rFonts w:ascii="Times New Roman" w:hAnsi="Times New Roman"/>
                <w:w w:val="110"/>
                <w:sz w:val="24"/>
                <w:szCs w:val="24"/>
              </w:rPr>
              <w:t>своих</w:t>
            </w:r>
            <w:r w:rsidRPr="002D61DA">
              <w:rPr>
                <w:rFonts w:ascii="Times New Roman" w:hAnsi="Times New Roman"/>
                <w:spacing w:val="22"/>
                <w:w w:val="110"/>
                <w:sz w:val="24"/>
                <w:szCs w:val="24"/>
              </w:rPr>
              <w:t xml:space="preserve"> </w:t>
            </w:r>
            <w:r w:rsidRPr="002D61DA">
              <w:rPr>
                <w:rFonts w:ascii="Times New Roman" w:hAnsi="Times New Roman"/>
                <w:w w:val="110"/>
                <w:sz w:val="24"/>
                <w:szCs w:val="24"/>
              </w:rPr>
              <w:t>земляков,</w:t>
            </w:r>
            <w:r w:rsidRPr="002D61DA">
              <w:rPr>
                <w:rFonts w:ascii="Times New Roman" w:hAnsi="Times New Roman"/>
                <w:spacing w:val="22"/>
                <w:w w:val="110"/>
                <w:sz w:val="24"/>
                <w:szCs w:val="24"/>
              </w:rPr>
              <w:t xml:space="preserve"> </w:t>
            </w:r>
            <w:r w:rsidRPr="002D61DA">
              <w:rPr>
                <w:rFonts w:ascii="Times New Roman" w:hAnsi="Times New Roman"/>
                <w:w w:val="110"/>
                <w:sz w:val="24"/>
                <w:szCs w:val="24"/>
              </w:rPr>
              <w:t>их</w:t>
            </w:r>
            <w:r w:rsidRPr="002D61DA">
              <w:rPr>
                <w:rFonts w:ascii="Times New Roman" w:hAnsi="Times New Roman"/>
                <w:spacing w:val="22"/>
                <w:w w:val="110"/>
                <w:sz w:val="24"/>
                <w:szCs w:val="24"/>
              </w:rPr>
              <w:t xml:space="preserve"> </w:t>
            </w:r>
            <w:r w:rsidRPr="002D61DA">
              <w:rPr>
                <w:rFonts w:ascii="Times New Roman" w:hAnsi="Times New Roman"/>
                <w:w w:val="110"/>
                <w:sz w:val="24"/>
                <w:szCs w:val="24"/>
              </w:rPr>
              <w:t>вклад в развитие своего поселения, края, страны.</w:t>
            </w:r>
          </w:p>
          <w:p w:rsidR="002D61DA" w:rsidRPr="002D61DA" w:rsidRDefault="002D61DA" w:rsidP="00F62D7E">
            <w:pPr>
              <w:widowControl w:val="0"/>
              <w:numPr>
                <w:ilvl w:val="0"/>
                <w:numId w:val="20"/>
              </w:numPr>
              <w:suppressAutoHyphens/>
              <w:autoSpaceDE w:val="0"/>
              <w:autoSpaceDN w:val="0"/>
              <w:spacing w:before="54" w:after="0" w:line="232" w:lineRule="auto"/>
              <w:ind w:firstLine="63"/>
              <w:jc w:val="both"/>
              <w:rPr>
                <w:rFonts w:ascii="Times New Roman" w:hAnsi="Times New Roman"/>
                <w:sz w:val="24"/>
                <w:szCs w:val="24"/>
              </w:rPr>
            </w:pPr>
            <w:r w:rsidRPr="002D61DA">
              <w:rPr>
                <w:rFonts w:ascii="Times New Roman" w:hAnsi="Times New Roman"/>
                <w:w w:val="110"/>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2D61DA" w:rsidRPr="002D61DA" w:rsidRDefault="002D61DA" w:rsidP="00F62D7E">
            <w:pPr>
              <w:widowControl w:val="0"/>
              <w:numPr>
                <w:ilvl w:val="0"/>
                <w:numId w:val="20"/>
              </w:numPr>
              <w:suppressAutoHyphens/>
              <w:autoSpaceDE w:val="0"/>
              <w:autoSpaceDN w:val="0"/>
              <w:spacing w:before="55" w:after="0" w:line="232" w:lineRule="auto"/>
              <w:ind w:right="761" w:firstLine="63"/>
              <w:jc w:val="both"/>
              <w:rPr>
                <w:rFonts w:ascii="Times New Roman" w:hAnsi="Times New Roman"/>
                <w:sz w:val="24"/>
                <w:szCs w:val="24"/>
              </w:rPr>
            </w:pPr>
            <w:proofErr w:type="gramStart"/>
            <w:r w:rsidRPr="002D61DA">
              <w:rPr>
                <w:rFonts w:ascii="Times New Roman" w:hAnsi="Times New Roman"/>
                <w:w w:val="110"/>
                <w:sz w:val="24"/>
                <w:szCs w:val="24"/>
              </w:rPr>
              <w:t>Выражающий</w:t>
            </w:r>
            <w:proofErr w:type="gramEnd"/>
            <w:r w:rsidRPr="002D61DA">
              <w:rPr>
                <w:rFonts w:ascii="Times New Roman" w:hAnsi="Times New Roman"/>
                <w:w w:val="110"/>
                <w:sz w:val="24"/>
                <w:szCs w:val="24"/>
              </w:rPr>
              <w:t xml:space="preserve"> осознанную готовность к непрерывному образованию и самообразованию в выбранной</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сфере профессиональной деятельности.</w:t>
            </w:r>
          </w:p>
          <w:p w:rsidR="002D61DA" w:rsidRPr="002D61DA" w:rsidRDefault="002D61DA" w:rsidP="00F62D7E">
            <w:pPr>
              <w:widowControl w:val="0"/>
              <w:numPr>
                <w:ilvl w:val="0"/>
                <w:numId w:val="20"/>
              </w:numPr>
              <w:suppressAutoHyphens/>
              <w:autoSpaceDE w:val="0"/>
              <w:autoSpaceDN w:val="0"/>
              <w:spacing w:before="55" w:after="0" w:line="232" w:lineRule="auto"/>
              <w:ind w:firstLine="63"/>
              <w:jc w:val="both"/>
              <w:rPr>
                <w:rFonts w:ascii="Times New Roman" w:hAnsi="Times New Roman"/>
                <w:sz w:val="24"/>
                <w:szCs w:val="24"/>
              </w:rPr>
            </w:pPr>
            <w:proofErr w:type="gramStart"/>
            <w:r w:rsidRPr="002D61DA">
              <w:rPr>
                <w:rFonts w:ascii="Times New Roman" w:hAnsi="Times New Roman"/>
                <w:w w:val="110"/>
                <w:sz w:val="24"/>
                <w:szCs w:val="24"/>
              </w:rPr>
              <w:t>Понимающий</w:t>
            </w:r>
            <w:proofErr w:type="gramEnd"/>
            <w:r w:rsidRPr="002D61DA">
              <w:rPr>
                <w:rFonts w:ascii="Times New Roman" w:hAnsi="Times New Roman"/>
                <w:w w:val="110"/>
                <w:sz w:val="24"/>
                <w:szCs w:val="24"/>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2D61DA" w:rsidRPr="002D61DA" w:rsidRDefault="002D61DA" w:rsidP="00F62D7E">
            <w:pPr>
              <w:widowControl w:val="0"/>
              <w:numPr>
                <w:ilvl w:val="0"/>
                <w:numId w:val="20"/>
              </w:numPr>
              <w:suppressAutoHyphens/>
              <w:autoSpaceDE w:val="0"/>
              <w:autoSpaceDN w:val="0"/>
              <w:spacing w:before="56" w:after="0" w:line="232" w:lineRule="auto"/>
              <w:ind w:firstLine="63"/>
              <w:jc w:val="both"/>
              <w:rPr>
                <w:rFonts w:ascii="Times New Roman" w:hAnsi="Times New Roman"/>
                <w:sz w:val="24"/>
                <w:szCs w:val="24"/>
              </w:rPr>
            </w:pPr>
            <w:proofErr w:type="gramStart"/>
            <w:r w:rsidRPr="002D61DA">
              <w:rPr>
                <w:rFonts w:ascii="Times New Roman" w:hAnsi="Times New Roman"/>
                <w:w w:val="110"/>
                <w:sz w:val="24"/>
                <w:szCs w:val="24"/>
              </w:rPr>
              <w:t>Ориентированный</w:t>
            </w:r>
            <w:proofErr w:type="gramEnd"/>
            <w:r w:rsidRPr="002D61DA">
              <w:rPr>
                <w:rFonts w:ascii="Times New Roman" w:hAnsi="Times New Roman"/>
                <w:w w:val="110"/>
                <w:sz w:val="24"/>
                <w:szCs w:val="24"/>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2D61DA" w:rsidRPr="002D61DA" w:rsidRDefault="002D61DA" w:rsidP="00F62D7E">
            <w:pPr>
              <w:widowControl w:val="0"/>
              <w:numPr>
                <w:ilvl w:val="0"/>
                <w:numId w:val="20"/>
              </w:numPr>
              <w:suppressAutoHyphens/>
              <w:autoSpaceDE w:val="0"/>
              <w:autoSpaceDN w:val="0"/>
              <w:spacing w:before="55" w:after="0" w:line="232" w:lineRule="auto"/>
              <w:ind w:firstLine="63"/>
              <w:jc w:val="both"/>
              <w:rPr>
                <w:rFonts w:ascii="Times New Roman" w:hAnsi="Times New Roman"/>
                <w:sz w:val="24"/>
                <w:szCs w:val="24"/>
              </w:rPr>
            </w:pPr>
            <w:r w:rsidRPr="002D61DA">
              <w:rPr>
                <w:rFonts w:ascii="Times New Roman" w:hAnsi="Times New Roman"/>
                <w:w w:val="110"/>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sidRPr="002D61DA">
              <w:rPr>
                <w:rFonts w:ascii="Times New Roman" w:hAnsi="Times New Roman"/>
                <w:spacing w:val="40"/>
                <w:w w:val="110"/>
                <w:sz w:val="24"/>
                <w:szCs w:val="24"/>
              </w:rPr>
              <w:t xml:space="preserve"> </w:t>
            </w:r>
            <w:r w:rsidRPr="002D61DA">
              <w:rPr>
                <w:rFonts w:ascii="Times New Roman" w:hAnsi="Times New Roman"/>
                <w:w w:val="110"/>
                <w:sz w:val="24"/>
                <w:szCs w:val="24"/>
              </w:rPr>
              <w:t>позитивный образ и престиж своей профессии в обществе.</w:t>
            </w:r>
          </w:p>
        </w:tc>
      </w:tr>
      <w:tr w:rsidR="002D61DA" w:rsidRPr="002D61DA" w:rsidTr="001F5F93">
        <w:trPr>
          <w:trHeight w:val="397"/>
        </w:trPr>
        <w:tc>
          <w:tcPr>
            <w:tcW w:w="9872" w:type="dxa"/>
            <w:shd w:val="clear" w:color="auto" w:fill="auto"/>
          </w:tcPr>
          <w:p w:rsidR="002D61DA" w:rsidRPr="002D61DA" w:rsidRDefault="002D61DA" w:rsidP="002D61DA">
            <w:pPr>
              <w:widowControl w:val="0"/>
              <w:suppressAutoHyphens/>
              <w:autoSpaceDE w:val="0"/>
              <w:autoSpaceDN w:val="0"/>
              <w:spacing w:before="42" w:after="0" w:line="240" w:lineRule="auto"/>
              <w:ind w:left="85"/>
              <w:jc w:val="center"/>
              <w:rPr>
                <w:rFonts w:ascii="Times New Roman" w:hAnsi="Times New Roman"/>
                <w:b/>
                <w:sz w:val="28"/>
                <w:szCs w:val="28"/>
              </w:rPr>
            </w:pPr>
            <w:r w:rsidRPr="002D61DA">
              <w:rPr>
                <w:rFonts w:ascii="Times New Roman" w:hAnsi="Times New Roman"/>
                <w:b/>
                <w:w w:val="110"/>
                <w:sz w:val="24"/>
                <w:szCs w:val="28"/>
              </w:rPr>
              <w:t>Экологическое</w:t>
            </w:r>
            <w:r w:rsidRPr="002D61DA">
              <w:rPr>
                <w:rFonts w:ascii="Times New Roman" w:hAnsi="Times New Roman"/>
                <w:b/>
                <w:spacing w:val="-1"/>
                <w:w w:val="110"/>
                <w:sz w:val="28"/>
                <w:szCs w:val="28"/>
              </w:rPr>
              <w:t xml:space="preserve"> </w:t>
            </w:r>
            <w:r w:rsidRPr="002D61DA">
              <w:rPr>
                <w:rFonts w:ascii="Times New Roman" w:hAnsi="Times New Roman"/>
                <w:b/>
                <w:spacing w:val="-2"/>
                <w:w w:val="110"/>
                <w:sz w:val="24"/>
                <w:szCs w:val="28"/>
              </w:rPr>
              <w:t>воспитание</w:t>
            </w:r>
          </w:p>
        </w:tc>
      </w:tr>
      <w:tr w:rsidR="002D61DA" w:rsidRPr="002D61DA" w:rsidTr="001F5F93">
        <w:trPr>
          <w:trHeight w:val="567"/>
        </w:trPr>
        <w:tc>
          <w:tcPr>
            <w:tcW w:w="9872" w:type="dxa"/>
            <w:shd w:val="clear" w:color="auto" w:fill="auto"/>
          </w:tcPr>
          <w:p w:rsidR="002D61DA" w:rsidRPr="002D61DA" w:rsidRDefault="002D61DA" w:rsidP="00F62D7E">
            <w:pPr>
              <w:widowControl w:val="0"/>
              <w:numPr>
                <w:ilvl w:val="0"/>
                <w:numId w:val="22"/>
              </w:numPr>
              <w:suppressAutoHyphens/>
              <w:autoSpaceDE w:val="0"/>
              <w:autoSpaceDN w:val="0"/>
              <w:spacing w:before="47" w:after="0" w:line="232" w:lineRule="auto"/>
              <w:ind w:right="114"/>
              <w:jc w:val="both"/>
              <w:rPr>
                <w:rFonts w:ascii="Times New Roman" w:hAnsi="Times New Roman"/>
                <w:sz w:val="24"/>
                <w:szCs w:val="28"/>
              </w:rPr>
            </w:pPr>
            <w:proofErr w:type="gramStart"/>
            <w:r w:rsidRPr="002D61DA">
              <w:rPr>
                <w:rFonts w:ascii="Times New Roman" w:hAnsi="Times New Roman"/>
                <w:w w:val="110"/>
                <w:sz w:val="24"/>
                <w:szCs w:val="28"/>
              </w:rPr>
              <w:t>Демонстрирующий</w:t>
            </w:r>
            <w:proofErr w:type="gramEnd"/>
            <w:r w:rsidRPr="002D61DA">
              <w:rPr>
                <w:rFonts w:ascii="Times New Roman" w:hAnsi="Times New Roman"/>
                <w:w w:val="110"/>
                <w:sz w:val="24"/>
                <w:szCs w:val="28"/>
              </w:rPr>
              <w:t xml:space="preserve"> в поведении сформированность экологической культуры на основе понимания влияния</w:t>
            </w:r>
            <w:r w:rsidRPr="002D61DA">
              <w:rPr>
                <w:rFonts w:ascii="Times New Roman" w:hAnsi="Times New Roman"/>
                <w:spacing w:val="40"/>
                <w:w w:val="110"/>
                <w:sz w:val="24"/>
                <w:szCs w:val="28"/>
              </w:rPr>
              <w:t xml:space="preserve"> </w:t>
            </w:r>
            <w:r w:rsidRPr="002D61DA">
              <w:rPr>
                <w:rFonts w:ascii="Times New Roman" w:hAnsi="Times New Roman"/>
                <w:w w:val="110"/>
                <w:sz w:val="24"/>
                <w:szCs w:val="28"/>
              </w:rPr>
              <w:t>социально-экономических процессов на природу, в том числе на глобальном уровне, ответственность</w:t>
            </w:r>
          </w:p>
          <w:p w:rsidR="002D61DA" w:rsidRPr="002D61DA" w:rsidRDefault="002D61DA" w:rsidP="00F62D7E">
            <w:pPr>
              <w:widowControl w:val="0"/>
              <w:numPr>
                <w:ilvl w:val="0"/>
                <w:numId w:val="22"/>
              </w:numPr>
              <w:suppressAutoHyphens/>
              <w:autoSpaceDE w:val="0"/>
              <w:autoSpaceDN w:val="0"/>
              <w:spacing w:after="0" w:line="200" w:lineRule="exact"/>
              <w:jc w:val="both"/>
              <w:rPr>
                <w:rFonts w:ascii="Times New Roman" w:hAnsi="Times New Roman"/>
                <w:sz w:val="24"/>
                <w:szCs w:val="28"/>
              </w:rPr>
            </w:pPr>
            <w:r w:rsidRPr="002D61DA">
              <w:rPr>
                <w:rFonts w:ascii="Times New Roman" w:hAnsi="Times New Roman"/>
                <w:w w:val="110"/>
                <w:sz w:val="24"/>
                <w:szCs w:val="28"/>
              </w:rPr>
              <w:t>за</w:t>
            </w:r>
            <w:r w:rsidRPr="002D61DA">
              <w:rPr>
                <w:rFonts w:ascii="Times New Roman" w:hAnsi="Times New Roman"/>
                <w:spacing w:val="10"/>
                <w:w w:val="110"/>
                <w:sz w:val="24"/>
                <w:szCs w:val="28"/>
              </w:rPr>
              <w:t xml:space="preserve"> </w:t>
            </w:r>
            <w:r w:rsidRPr="002D61DA">
              <w:rPr>
                <w:rFonts w:ascii="Times New Roman" w:hAnsi="Times New Roman"/>
                <w:w w:val="110"/>
                <w:sz w:val="24"/>
                <w:szCs w:val="28"/>
              </w:rPr>
              <w:t>действия</w:t>
            </w:r>
            <w:r w:rsidRPr="002D61DA">
              <w:rPr>
                <w:rFonts w:ascii="Times New Roman" w:hAnsi="Times New Roman"/>
                <w:spacing w:val="11"/>
                <w:w w:val="110"/>
                <w:sz w:val="24"/>
                <w:szCs w:val="28"/>
              </w:rPr>
              <w:t xml:space="preserve"> </w:t>
            </w:r>
            <w:r w:rsidRPr="002D61DA">
              <w:rPr>
                <w:rFonts w:ascii="Times New Roman" w:hAnsi="Times New Roman"/>
                <w:w w:val="110"/>
                <w:sz w:val="24"/>
                <w:szCs w:val="28"/>
              </w:rPr>
              <w:t>в</w:t>
            </w:r>
            <w:r w:rsidRPr="002D61DA">
              <w:rPr>
                <w:rFonts w:ascii="Times New Roman" w:hAnsi="Times New Roman"/>
                <w:spacing w:val="11"/>
                <w:w w:val="110"/>
                <w:sz w:val="24"/>
                <w:szCs w:val="28"/>
              </w:rPr>
              <w:t xml:space="preserve"> </w:t>
            </w:r>
            <w:r w:rsidRPr="002D61DA">
              <w:rPr>
                <w:rFonts w:ascii="Times New Roman" w:hAnsi="Times New Roman"/>
                <w:w w:val="110"/>
                <w:sz w:val="24"/>
                <w:szCs w:val="28"/>
              </w:rPr>
              <w:t>природной</w:t>
            </w:r>
            <w:r w:rsidRPr="002D61DA">
              <w:rPr>
                <w:rFonts w:ascii="Times New Roman" w:hAnsi="Times New Roman"/>
                <w:spacing w:val="11"/>
                <w:w w:val="110"/>
                <w:sz w:val="24"/>
                <w:szCs w:val="28"/>
              </w:rPr>
              <w:t xml:space="preserve"> </w:t>
            </w:r>
            <w:r w:rsidRPr="002D61DA">
              <w:rPr>
                <w:rFonts w:ascii="Times New Roman" w:hAnsi="Times New Roman"/>
                <w:spacing w:val="-2"/>
                <w:w w:val="110"/>
                <w:sz w:val="24"/>
                <w:szCs w:val="28"/>
              </w:rPr>
              <w:t>среде.</w:t>
            </w:r>
          </w:p>
          <w:p w:rsidR="002D61DA" w:rsidRPr="002D61DA" w:rsidRDefault="002D61DA" w:rsidP="00F62D7E">
            <w:pPr>
              <w:widowControl w:val="0"/>
              <w:numPr>
                <w:ilvl w:val="0"/>
                <w:numId w:val="22"/>
              </w:numPr>
              <w:suppressAutoHyphens/>
              <w:autoSpaceDE w:val="0"/>
              <w:autoSpaceDN w:val="0"/>
              <w:spacing w:before="55" w:after="0" w:line="232" w:lineRule="auto"/>
              <w:ind w:right="429"/>
              <w:jc w:val="both"/>
              <w:rPr>
                <w:rFonts w:ascii="Times New Roman" w:hAnsi="Times New Roman"/>
                <w:sz w:val="24"/>
                <w:szCs w:val="28"/>
              </w:rPr>
            </w:pPr>
            <w:r w:rsidRPr="002D61DA">
              <w:rPr>
                <w:rFonts w:ascii="Times New Roman" w:hAnsi="Times New Roman"/>
                <w:w w:val="110"/>
                <w:sz w:val="24"/>
                <w:szCs w:val="28"/>
              </w:rPr>
              <w:t>Выражающий</w:t>
            </w:r>
            <w:r w:rsidRPr="002D61DA">
              <w:rPr>
                <w:rFonts w:ascii="Times New Roman" w:hAnsi="Times New Roman"/>
                <w:spacing w:val="24"/>
                <w:w w:val="110"/>
                <w:sz w:val="24"/>
                <w:szCs w:val="28"/>
              </w:rPr>
              <w:t xml:space="preserve"> </w:t>
            </w:r>
            <w:r w:rsidRPr="002D61DA">
              <w:rPr>
                <w:rFonts w:ascii="Times New Roman" w:hAnsi="Times New Roman"/>
                <w:w w:val="110"/>
                <w:sz w:val="24"/>
                <w:szCs w:val="28"/>
              </w:rPr>
              <w:t>деятельное</w:t>
            </w:r>
            <w:r w:rsidRPr="002D61DA">
              <w:rPr>
                <w:rFonts w:ascii="Times New Roman" w:hAnsi="Times New Roman"/>
                <w:spacing w:val="24"/>
                <w:w w:val="110"/>
                <w:sz w:val="24"/>
                <w:szCs w:val="28"/>
              </w:rPr>
              <w:t xml:space="preserve"> </w:t>
            </w:r>
            <w:r w:rsidRPr="002D61DA">
              <w:rPr>
                <w:rFonts w:ascii="Times New Roman" w:hAnsi="Times New Roman"/>
                <w:w w:val="110"/>
                <w:sz w:val="24"/>
                <w:szCs w:val="28"/>
              </w:rPr>
              <w:t>неприятие</w:t>
            </w:r>
            <w:r w:rsidRPr="002D61DA">
              <w:rPr>
                <w:rFonts w:ascii="Times New Roman" w:hAnsi="Times New Roman"/>
                <w:spacing w:val="24"/>
                <w:w w:val="110"/>
                <w:sz w:val="24"/>
                <w:szCs w:val="28"/>
              </w:rPr>
              <w:t xml:space="preserve"> </w:t>
            </w:r>
            <w:r w:rsidRPr="002D61DA">
              <w:rPr>
                <w:rFonts w:ascii="Times New Roman" w:hAnsi="Times New Roman"/>
                <w:w w:val="110"/>
                <w:sz w:val="24"/>
                <w:szCs w:val="28"/>
              </w:rPr>
              <w:t>действий,</w:t>
            </w:r>
            <w:r w:rsidRPr="002D61DA">
              <w:rPr>
                <w:rFonts w:ascii="Times New Roman" w:hAnsi="Times New Roman"/>
                <w:spacing w:val="24"/>
                <w:w w:val="110"/>
                <w:sz w:val="24"/>
                <w:szCs w:val="28"/>
              </w:rPr>
              <w:t xml:space="preserve"> </w:t>
            </w:r>
            <w:r w:rsidRPr="002D61DA">
              <w:rPr>
                <w:rFonts w:ascii="Times New Roman" w:hAnsi="Times New Roman"/>
                <w:w w:val="110"/>
                <w:sz w:val="24"/>
                <w:szCs w:val="28"/>
              </w:rPr>
              <w:t>приносящих</w:t>
            </w:r>
            <w:r w:rsidRPr="002D61DA">
              <w:rPr>
                <w:rFonts w:ascii="Times New Roman" w:hAnsi="Times New Roman"/>
                <w:spacing w:val="24"/>
                <w:w w:val="110"/>
                <w:sz w:val="24"/>
                <w:szCs w:val="28"/>
              </w:rPr>
              <w:t xml:space="preserve"> </w:t>
            </w:r>
            <w:r w:rsidRPr="002D61DA">
              <w:rPr>
                <w:rFonts w:ascii="Times New Roman" w:hAnsi="Times New Roman"/>
                <w:w w:val="110"/>
                <w:sz w:val="24"/>
                <w:szCs w:val="28"/>
              </w:rPr>
              <w:t>вред</w:t>
            </w:r>
            <w:r w:rsidRPr="002D61DA">
              <w:rPr>
                <w:rFonts w:ascii="Times New Roman" w:hAnsi="Times New Roman"/>
                <w:spacing w:val="24"/>
                <w:w w:val="110"/>
                <w:sz w:val="24"/>
                <w:szCs w:val="28"/>
              </w:rPr>
              <w:t xml:space="preserve"> </w:t>
            </w:r>
            <w:r w:rsidRPr="002D61DA">
              <w:rPr>
                <w:rFonts w:ascii="Times New Roman" w:hAnsi="Times New Roman"/>
                <w:w w:val="110"/>
                <w:sz w:val="24"/>
                <w:szCs w:val="28"/>
              </w:rPr>
              <w:t>природе,</w:t>
            </w:r>
            <w:r w:rsidRPr="002D61DA">
              <w:rPr>
                <w:rFonts w:ascii="Times New Roman" w:hAnsi="Times New Roman"/>
                <w:spacing w:val="24"/>
                <w:w w:val="110"/>
                <w:sz w:val="24"/>
                <w:szCs w:val="28"/>
              </w:rPr>
              <w:t xml:space="preserve"> </w:t>
            </w:r>
            <w:r w:rsidRPr="002D61DA">
              <w:rPr>
                <w:rFonts w:ascii="Times New Roman" w:hAnsi="Times New Roman"/>
                <w:w w:val="110"/>
                <w:sz w:val="24"/>
                <w:szCs w:val="28"/>
              </w:rPr>
              <w:t>содействующий</w:t>
            </w:r>
            <w:r w:rsidRPr="002D61DA">
              <w:rPr>
                <w:rFonts w:ascii="Times New Roman" w:hAnsi="Times New Roman"/>
                <w:spacing w:val="24"/>
                <w:w w:val="110"/>
                <w:sz w:val="24"/>
                <w:szCs w:val="28"/>
              </w:rPr>
              <w:t xml:space="preserve"> </w:t>
            </w:r>
            <w:r w:rsidRPr="002D61DA">
              <w:rPr>
                <w:rFonts w:ascii="Times New Roman" w:hAnsi="Times New Roman"/>
                <w:w w:val="110"/>
                <w:sz w:val="24"/>
                <w:szCs w:val="28"/>
              </w:rPr>
              <w:t>сохранению и защите окружающей среды.</w:t>
            </w:r>
          </w:p>
          <w:p w:rsidR="002D61DA" w:rsidRPr="002D61DA" w:rsidRDefault="002D61DA" w:rsidP="00F62D7E">
            <w:pPr>
              <w:widowControl w:val="0"/>
              <w:numPr>
                <w:ilvl w:val="0"/>
                <w:numId w:val="22"/>
              </w:numPr>
              <w:suppressAutoHyphens/>
              <w:autoSpaceDE w:val="0"/>
              <w:autoSpaceDN w:val="0"/>
              <w:spacing w:before="55" w:after="0" w:line="232" w:lineRule="auto"/>
              <w:ind w:right="761"/>
              <w:jc w:val="both"/>
              <w:rPr>
                <w:rFonts w:ascii="Times New Roman" w:hAnsi="Times New Roman"/>
                <w:sz w:val="24"/>
                <w:szCs w:val="28"/>
              </w:rPr>
            </w:pPr>
            <w:proofErr w:type="gramStart"/>
            <w:r w:rsidRPr="002D61DA">
              <w:rPr>
                <w:rFonts w:ascii="Times New Roman" w:hAnsi="Times New Roman"/>
                <w:w w:val="110"/>
                <w:sz w:val="24"/>
                <w:szCs w:val="28"/>
              </w:rPr>
              <w:t>Применяющий</w:t>
            </w:r>
            <w:proofErr w:type="gramEnd"/>
            <w:r w:rsidRPr="002D61DA">
              <w:rPr>
                <w:rFonts w:ascii="Times New Roman" w:hAnsi="Times New Roman"/>
                <w:w w:val="110"/>
                <w:sz w:val="24"/>
                <w:szCs w:val="28"/>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sidRPr="002D61DA">
              <w:rPr>
                <w:rFonts w:ascii="Times New Roman" w:hAnsi="Times New Roman"/>
                <w:spacing w:val="40"/>
                <w:w w:val="110"/>
                <w:sz w:val="24"/>
                <w:szCs w:val="28"/>
              </w:rPr>
              <w:t xml:space="preserve"> </w:t>
            </w:r>
            <w:r w:rsidRPr="002D61DA">
              <w:rPr>
                <w:rFonts w:ascii="Times New Roman" w:hAnsi="Times New Roman"/>
                <w:w w:val="110"/>
                <w:sz w:val="24"/>
                <w:szCs w:val="28"/>
              </w:rPr>
              <w:lastRenderedPageBreak/>
              <w:t>среде, общественном пространстве.</w:t>
            </w:r>
          </w:p>
          <w:p w:rsidR="002D61DA" w:rsidRPr="002D61DA" w:rsidRDefault="002D61DA" w:rsidP="00F62D7E">
            <w:pPr>
              <w:widowControl w:val="0"/>
              <w:numPr>
                <w:ilvl w:val="0"/>
                <w:numId w:val="22"/>
              </w:numPr>
              <w:suppressAutoHyphens/>
              <w:autoSpaceDE w:val="0"/>
              <w:autoSpaceDN w:val="0"/>
              <w:spacing w:before="55" w:after="0" w:line="232" w:lineRule="auto"/>
              <w:ind w:right="761"/>
              <w:jc w:val="both"/>
              <w:rPr>
                <w:rFonts w:ascii="Times New Roman" w:hAnsi="Times New Roman"/>
                <w:sz w:val="28"/>
                <w:szCs w:val="28"/>
              </w:rPr>
            </w:pPr>
            <w:r w:rsidRPr="002D61DA">
              <w:rPr>
                <w:rFonts w:ascii="Times New Roman" w:hAnsi="Times New Roman"/>
                <w:w w:val="110"/>
                <w:sz w:val="24"/>
                <w:szCs w:val="28"/>
              </w:rPr>
              <w:t>Имеющий и развивающий опыт экологически направленной, природоохранной, ресурсосберегающей</w:t>
            </w:r>
            <w:r w:rsidRPr="002D61DA">
              <w:rPr>
                <w:rFonts w:ascii="Times New Roman" w:hAnsi="Times New Roman"/>
                <w:spacing w:val="40"/>
                <w:w w:val="110"/>
                <w:sz w:val="24"/>
                <w:szCs w:val="28"/>
              </w:rPr>
              <w:t xml:space="preserve"> </w:t>
            </w:r>
            <w:r w:rsidRPr="002D61DA">
              <w:rPr>
                <w:rFonts w:ascii="Times New Roman" w:hAnsi="Times New Roman"/>
                <w:w w:val="110"/>
                <w:sz w:val="24"/>
                <w:szCs w:val="28"/>
              </w:rPr>
              <w:t>деятельности, в том числе в рамках выбранной специальности, способствующий его приобретению другими людьми</w:t>
            </w:r>
          </w:p>
        </w:tc>
      </w:tr>
      <w:tr w:rsidR="002D61DA" w:rsidRPr="002D61DA" w:rsidTr="001F5F93">
        <w:trPr>
          <w:trHeight w:val="520"/>
        </w:trPr>
        <w:tc>
          <w:tcPr>
            <w:tcW w:w="9872" w:type="dxa"/>
            <w:shd w:val="clear" w:color="auto" w:fill="auto"/>
          </w:tcPr>
          <w:p w:rsidR="002D61DA" w:rsidRPr="002D61DA" w:rsidRDefault="002D61DA" w:rsidP="002D61DA">
            <w:pPr>
              <w:widowControl w:val="0"/>
              <w:suppressAutoHyphens/>
              <w:autoSpaceDE w:val="0"/>
              <w:autoSpaceDN w:val="0"/>
              <w:spacing w:before="42" w:after="0" w:line="240" w:lineRule="auto"/>
              <w:ind w:left="85"/>
              <w:jc w:val="center"/>
              <w:rPr>
                <w:rFonts w:ascii="Times New Roman" w:hAnsi="Times New Roman"/>
                <w:b/>
                <w:sz w:val="24"/>
                <w:szCs w:val="28"/>
              </w:rPr>
            </w:pPr>
            <w:r w:rsidRPr="002D61DA">
              <w:rPr>
                <w:rFonts w:ascii="Times New Roman" w:hAnsi="Times New Roman"/>
                <w:b/>
                <w:w w:val="110"/>
                <w:sz w:val="24"/>
                <w:szCs w:val="28"/>
              </w:rPr>
              <w:lastRenderedPageBreak/>
              <w:t>Ценности</w:t>
            </w:r>
            <w:r w:rsidRPr="002D61DA">
              <w:rPr>
                <w:rFonts w:ascii="Times New Roman" w:hAnsi="Times New Roman"/>
                <w:b/>
                <w:spacing w:val="-11"/>
                <w:w w:val="110"/>
                <w:sz w:val="24"/>
                <w:szCs w:val="28"/>
              </w:rPr>
              <w:t xml:space="preserve"> </w:t>
            </w:r>
            <w:r w:rsidRPr="002D61DA">
              <w:rPr>
                <w:rFonts w:ascii="Times New Roman" w:hAnsi="Times New Roman"/>
                <w:b/>
                <w:w w:val="110"/>
                <w:sz w:val="24"/>
                <w:szCs w:val="28"/>
              </w:rPr>
              <w:t>научного</w:t>
            </w:r>
            <w:r w:rsidRPr="002D61DA">
              <w:rPr>
                <w:rFonts w:ascii="Times New Roman" w:hAnsi="Times New Roman"/>
                <w:b/>
                <w:spacing w:val="-11"/>
                <w:w w:val="110"/>
                <w:sz w:val="24"/>
                <w:szCs w:val="28"/>
              </w:rPr>
              <w:t xml:space="preserve"> </w:t>
            </w:r>
            <w:r w:rsidRPr="002D61DA">
              <w:rPr>
                <w:rFonts w:ascii="Times New Roman" w:hAnsi="Times New Roman"/>
                <w:b/>
                <w:spacing w:val="-2"/>
                <w:w w:val="110"/>
                <w:sz w:val="24"/>
                <w:szCs w:val="28"/>
              </w:rPr>
              <w:t>познания</w:t>
            </w:r>
          </w:p>
        </w:tc>
      </w:tr>
      <w:tr w:rsidR="002D61DA" w:rsidRPr="002D61DA" w:rsidTr="001F5F93">
        <w:trPr>
          <w:trHeight w:val="520"/>
        </w:trPr>
        <w:tc>
          <w:tcPr>
            <w:tcW w:w="9872" w:type="dxa"/>
            <w:shd w:val="clear" w:color="auto" w:fill="auto"/>
          </w:tcPr>
          <w:p w:rsidR="002D61DA" w:rsidRPr="002D61DA" w:rsidRDefault="002D61DA" w:rsidP="00F62D7E">
            <w:pPr>
              <w:widowControl w:val="0"/>
              <w:numPr>
                <w:ilvl w:val="0"/>
                <w:numId w:val="23"/>
              </w:numPr>
              <w:suppressAutoHyphens/>
              <w:autoSpaceDE w:val="0"/>
              <w:autoSpaceDN w:val="0"/>
              <w:spacing w:before="47" w:after="0" w:line="232" w:lineRule="auto"/>
              <w:ind w:right="880"/>
              <w:jc w:val="both"/>
              <w:rPr>
                <w:rFonts w:ascii="Times New Roman" w:hAnsi="Times New Roman"/>
                <w:sz w:val="24"/>
                <w:szCs w:val="28"/>
              </w:rPr>
            </w:pPr>
            <w:r w:rsidRPr="002D61DA">
              <w:rPr>
                <w:rFonts w:ascii="Times New Roman" w:hAnsi="Times New Roman"/>
                <w:w w:val="110"/>
                <w:sz w:val="24"/>
                <w:szCs w:val="28"/>
              </w:rPr>
              <w:t xml:space="preserve">Деятельно </w:t>
            </w:r>
            <w:proofErr w:type="gramStart"/>
            <w:r w:rsidRPr="002D61DA">
              <w:rPr>
                <w:rFonts w:ascii="Times New Roman" w:hAnsi="Times New Roman"/>
                <w:w w:val="110"/>
                <w:sz w:val="24"/>
                <w:szCs w:val="28"/>
              </w:rPr>
              <w:t>выражающий</w:t>
            </w:r>
            <w:proofErr w:type="gramEnd"/>
            <w:r w:rsidRPr="002D61DA">
              <w:rPr>
                <w:rFonts w:ascii="Times New Roman" w:hAnsi="Times New Roman"/>
                <w:w w:val="110"/>
                <w:sz w:val="24"/>
                <w:szCs w:val="28"/>
              </w:rPr>
              <w:t xml:space="preserve"> познавательные интересы в разных предметных областях с учётом своих интересов,</w:t>
            </w:r>
            <w:r w:rsidRPr="002D61DA">
              <w:rPr>
                <w:rFonts w:ascii="Times New Roman" w:hAnsi="Times New Roman"/>
                <w:spacing w:val="39"/>
                <w:w w:val="110"/>
                <w:sz w:val="24"/>
                <w:szCs w:val="28"/>
              </w:rPr>
              <w:t xml:space="preserve"> </w:t>
            </w:r>
            <w:r w:rsidRPr="002D61DA">
              <w:rPr>
                <w:rFonts w:ascii="Times New Roman" w:hAnsi="Times New Roman"/>
                <w:w w:val="110"/>
                <w:sz w:val="24"/>
                <w:szCs w:val="28"/>
              </w:rPr>
              <w:t>способностей,</w:t>
            </w:r>
            <w:r w:rsidRPr="002D61DA">
              <w:rPr>
                <w:rFonts w:ascii="Times New Roman" w:hAnsi="Times New Roman"/>
                <w:spacing w:val="39"/>
                <w:w w:val="110"/>
                <w:sz w:val="24"/>
                <w:szCs w:val="28"/>
              </w:rPr>
              <w:t xml:space="preserve"> </w:t>
            </w:r>
            <w:r w:rsidRPr="002D61DA">
              <w:rPr>
                <w:rFonts w:ascii="Times New Roman" w:hAnsi="Times New Roman"/>
                <w:w w:val="110"/>
                <w:sz w:val="24"/>
                <w:szCs w:val="28"/>
              </w:rPr>
              <w:t>достижений,</w:t>
            </w:r>
            <w:r w:rsidRPr="002D61DA">
              <w:rPr>
                <w:rFonts w:ascii="Times New Roman" w:hAnsi="Times New Roman"/>
                <w:spacing w:val="39"/>
                <w:w w:val="110"/>
                <w:sz w:val="24"/>
                <w:szCs w:val="28"/>
              </w:rPr>
              <w:t xml:space="preserve"> </w:t>
            </w:r>
            <w:r w:rsidRPr="002D61DA">
              <w:rPr>
                <w:rFonts w:ascii="Times New Roman" w:hAnsi="Times New Roman"/>
                <w:w w:val="110"/>
                <w:sz w:val="24"/>
                <w:szCs w:val="28"/>
              </w:rPr>
              <w:t>выбранного</w:t>
            </w:r>
            <w:r w:rsidRPr="002D61DA">
              <w:rPr>
                <w:rFonts w:ascii="Times New Roman" w:hAnsi="Times New Roman"/>
                <w:spacing w:val="39"/>
                <w:w w:val="110"/>
                <w:sz w:val="24"/>
                <w:szCs w:val="28"/>
              </w:rPr>
              <w:t xml:space="preserve"> </w:t>
            </w:r>
            <w:r w:rsidRPr="002D61DA">
              <w:rPr>
                <w:rFonts w:ascii="Times New Roman" w:hAnsi="Times New Roman"/>
                <w:w w:val="110"/>
                <w:sz w:val="24"/>
                <w:szCs w:val="28"/>
              </w:rPr>
              <w:t>направления</w:t>
            </w:r>
            <w:r w:rsidRPr="002D61DA">
              <w:rPr>
                <w:rFonts w:ascii="Times New Roman" w:hAnsi="Times New Roman"/>
                <w:spacing w:val="39"/>
                <w:w w:val="110"/>
                <w:sz w:val="24"/>
                <w:szCs w:val="28"/>
              </w:rPr>
              <w:t xml:space="preserve"> </w:t>
            </w:r>
            <w:r w:rsidRPr="002D61DA">
              <w:rPr>
                <w:rFonts w:ascii="Times New Roman" w:hAnsi="Times New Roman"/>
                <w:w w:val="110"/>
                <w:sz w:val="24"/>
                <w:szCs w:val="28"/>
              </w:rPr>
              <w:t>профессионального</w:t>
            </w:r>
            <w:r w:rsidRPr="002D61DA">
              <w:rPr>
                <w:rFonts w:ascii="Times New Roman" w:hAnsi="Times New Roman"/>
                <w:spacing w:val="39"/>
                <w:w w:val="110"/>
                <w:sz w:val="24"/>
                <w:szCs w:val="28"/>
              </w:rPr>
              <w:t xml:space="preserve"> </w:t>
            </w:r>
            <w:r w:rsidRPr="002D61DA">
              <w:rPr>
                <w:rFonts w:ascii="Times New Roman" w:hAnsi="Times New Roman"/>
                <w:w w:val="110"/>
                <w:sz w:val="24"/>
                <w:szCs w:val="28"/>
              </w:rPr>
              <w:t>образования и подготовки.</w:t>
            </w:r>
          </w:p>
          <w:p w:rsidR="002D61DA" w:rsidRPr="002D61DA" w:rsidRDefault="002D61DA" w:rsidP="00F62D7E">
            <w:pPr>
              <w:widowControl w:val="0"/>
              <w:numPr>
                <w:ilvl w:val="0"/>
                <w:numId w:val="23"/>
              </w:numPr>
              <w:suppressAutoHyphens/>
              <w:autoSpaceDE w:val="0"/>
              <w:autoSpaceDN w:val="0"/>
              <w:spacing w:before="55" w:after="0" w:line="232" w:lineRule="auto"/>
              <w:ind w:right="268"/>
              <w:jc w:val="both"/>
              <w:rPr>
                <w:rFonts w:ascii="Times New Roman" w:hAnsi="Times New Roman"/>
                <w:sz w:val="24"/>
                <w:szCs w:val="28"/>
              </w:rPr>
            </w:pPr>
            <w:r w:rsidRPr="002D61DA">
              <w:rPr>
                <w:rFonts w:ascii="Times New Roman" w:hAnsi="Times New Roman"/>
                <w:w w:val="110"/>
                <w:sz w:val="24"/>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w:t>
            </w:r>
            <w:r w:rsidRPr="002D61DA">
              <w:rPr>
                <w:rFonts w:ascii="Times New Roman" w:hAnsi="Times New Roman"/>
                <w:spacing w:val="40"/>
                <w:w w:val="110"/>
                <w:sz w:val="24"/>
                <w:szCs w:val="28"/>
              </w:rPr>
              <w:t xml:space="preserve"> </w:t>
            </w:r>
            <w:r w:rsidRPr="002D61DA">
              <w:rPr>
                <w:rFonts w:ascii="Times New Roman" w:hAnsi="Times New Roman"/>
                <w:w w:val="110"/>
                <w:sz w:val="24"/>
                <w:szCs w:val="28"/>
              </w:rPr>
              <w:t>общества и обеспечения его безопасности.</w:t>
            </w:r>
          </w:p>
          <w:p w:rsidR="002D61DA" w:rsidRPr="002D61DA" w:rsidRDefault="002D61DA" w:rsidP="00F62D7E">
            <w:pPr>
              <w:widowControl w:val="0"/>
              <w:numPr>
                <w:ilvl w:val="0"/>
                <w:numId w:val="23"/>
              </w:numPr>
              <w:suppressAutoHyphens/>
              <w:autoSpaceDE w:val="0"/>
              <w:autoSpaceDN w:val="0"/>
              <w:spacing w:before="54" w:after="0" w:line="232" w:lineRule="auto"/>
              <w:ind w:right="429"/>
              <w:jc w:val="both"/>
              <w:rPr>
                <w:rFonts w:ascii="Times New Roman" w:hAnsi="Times New Roman"/>
                <w:sz w:val="24"/>
                <w:szCs w:val="28"/>
              </w:rPr>
            </w:pPr>
            <w:proofErr w:type="gramStart"/>
            <w:r w:rsidRPr="002D61DA">
              <w:rPr>
                <w:rFonts w:ascii="Times New Roman" w:hAnsi="Times New Roman"/>
                <w:w w:val="110"/>
                <w:sz w:val="24"/>
                <w:szCs w:val="28"/>
              </w:rPr>
              <w:t>Демонстрирующий</w:t>
            </w:r>
            <w:proofErr w:type="gramEnd"/>
            <w:r w:rsidRPr="002D61DA">
              <w:rPr>
                <w:rFonts w:ascii="Times New Roman" w:hAnsi="Times New Roman"/>
                <w:spacing w:val="33"/>
                <w:w w:val="110"/>
                <w:sz w:val="24"/>
                <w:szCs w:val="28"/>
              </w:rPr>
              <w:t xml:space="preserve"> </w:t>
            </w:r>
            <w:r w:rsidRPr="002D61DA">
              <w:rPr>
                <w:rFonts w:ascii="Times New Roman" w:hAnsi="Times New Roman"/>
                <w:w w:val="110"/>
                <w:sz w:val="24"/>
                <w:szCs w:val="28"/>
              </w:rPr>
              <w:t>навыки</w:t>
            </w:r>
            <w:r w:rsidRPr="002D61DA">
              <w:rPr>
                <w:rFonts w:ascii="Times New Roman" w:hAnsi="Times New Roman"/>
                <w:spacing w:val="33"/>
                <w:w w:val="110"/>
                <w:sz w:val="24"/>
                <w:szCs w:val="28"/>
              </w:rPr>
              <w:t xml:space="preserve"> </w:t>
            </w:r>
            <w:r w:rsidRPr="002D61DA">
              <w:rPr>
                <w:rFonts w:ascii="Times New Roman" w:hAnsi="Times New Roman"/>
                <w:w w:val="110"/>
                <w:sz w:val="24"/>
                <w:szCs w:val="28"/>
              </w:rPr>
              <w:t>критического</w:t>
            </w:r>
            <w:r w:rsidRPr="002D61DA">
              <w:rPr>
                <w:rFonts w:ascii="Times New Roman" w:hAnsi="Times New Roman"/>
                <w:spacing w:val="33"/>
                <w:w w:val="110"/>
                <w:sz w:val="24"/>
                <w:szCs w:val="28"/>
              </w:rPr>
              <w:t xml:space="preserve"> </w:t>
            </w:r>
            <w:r w:rsidRPr="002D61DA">
              <w:rPr>
                <w:rFonts w:ascii="Times New Roman" w:hAnsi="Times New Roman"/>
                <w:w w:val="110"/>
                <w:sz w:val="24"/>
                <w:szCs w:val="28"/>
              </w:rPr>
              <w:t>мышления,</w:t>
            </w:r>
            <w:r w:rsidRPr="002D61DA">
              <w:rPr>
                <w:rFonts w:ascii="Times New Roman" w:hAnsi="Times New Roman"/>
                <w:spacing w:val="33"/>
                <w:w w:val="110"/>
                <w:sz w:val="24"/>
                <w:szCs w:val="28"/>
              </w:rPr>
              <w:t xml:space="preserve"> </w:t>
            </w:r>
            <w:r w:rsidRPr="002D61DA">
              <w:rPr>
                <w:rFonts w:ascii="Times New Roman" w:hAnsi="Times New Roman"/>
                <w:w w:val="110"/>
                <w:sz w:val="24"/>
                <w:szCs w:val="28"/>
              </w:rPr>
              <w:t>определения</w:t>
            </w:r>
            <w:r w:rsidRPr="002D61DA">
              <w:rPr>
                <w:rFonts w:ascii="Times New Roman" w:hAnsi="Times New Roman"/>
                <w:spacing w:val="33"/>
                <w:w w:val="110"/>
                <w:sz w:val="24"/>
                <w:szCs w:val="28"/>
              </w:rPr>
              <w:t xml:space="preserve"> </w:t>
            </w:r>
            <w:r w:rsidRPr="002D61DA">
              <w:rPr>
                <w:rFonts w:ascii="Times New Roman" w:hAnsi="Times New Roman"/>
                <w:w w:val="110"/>
                <w:sz w:val="24"/>
                <w:szCs w:val="28"/>
              </w:rPr>
              <w:t>достоверности</w:t>
            </w:r>
            <w:r w:rsidRPr="002D61DA">
              <w:rPr>
                <w:rFonts w:ascii="Times New Roman" w:hAnsi="Times New Roman"/>
                <w:spacing w:val="33"/>
                <w:w w:val="110"/>
                <w:sz w:val="24"/>
                <w:szCs w:val="28"/>
              </w:rPr>
              <w:t xml:space="preserve"> </w:t>
            </w:r>
            <w:r w:rsidRPr="002D61DA">
              <w:rPr>
                <w:rFonts w:ascii="Times New Roman" w:hAnsi="Times New Roman"/>
                <w:w w:val="110"/>
                <w:sz w:val="24"/>
                <w:szCs w:val="28"/>
              </w:rPr>
              <w:t>научной</w:t>
            </w:r>
            <w:r w:rsidRPr="002D61DA">
              <w:rPr>
                <w:rFonts w:ascii="Times New Roman" w:hAnsi="Times New Roman"/>
                <w:spacing w:val="33"/>
                <w:w w:val="110"/>
                <w:sz w:val="24"/>
                <w:szCs w:val="28"/>
              </w:rPr>
              <w:t xml:space="preserve"> </w:t>
            </w:r>
            <w:r w:rsidRPr="002D61DA">
              <w:rPr>
                <w:rFonts w:ascii="Times New Roman" w:hAnsi="Times New Roman"/>
                <w:w w:val="110"/>
                <w:sz w:val="24"/>
                <w:szCs w:val="28"/>
              </w:rPr>
              <w:t>информации, в том числе в сфере профессиональной деятельности.</w:t>
            </w:r>
          </w:p>
          <w:p w:rsidR="002D61DA" w:rsidRPr="002D61DA" w:rsidRDefault="002D61DA" w:rsidP="00F62D7E">
            <w:pPr>
              <w:widowControl w:val="0"/>
              <w:numPr>
                <w:ilvl w:val="0"/>
                <w:numId w:val="23"/>
              </w:numPr>
              <w:suppressAutoHyphens/>
              <w:autoSpaceDE w:val="0"/>
              <w:autoSpaceDN w:val="0"/>
              <w:spacing w:before="55" w:after="0" w:line="232" w:lineRule="auto"/>
              <w:jc w:val="both"/>
              <w:rPr>
                <w:rFonts w:ascii="Times New Roman" w:hAnsi="Times New Roman"/>
                <w:sz w:val="24"/>
                <w:szCs w:val="28"/>
              </w:rPr>
            </w:pPr>
            <w:proofErr w:type="gramStart"/>
            <w:r w:rsidRPr="002D61DA">
              <w:rPr>
                <w:rFonts w:ascii="Times New Roman" w:hAnsi="Times New Roman"/>
                <w:w w:val="110"/>
                <w:sz w:val="24"/>
                <w:szCs w:val="28"/>
              </w:rPr>
              <w:t>Умеющий</w:t>
            </w:r>
            <w:proofErr w:type="gramEnd"/>
            <w:r w:rsidRPr="002D61DA">
              <w:rPr>
                <w:rFonts w:ascii="Times New Roman" w:hAnsi="Times New Roman"/>
                <w:w w:val="110"/>
                <w:sz w:val="24"/>
                <w:szCs w:val="28"/>
              </w:rPr>
              <w:t xml:space="preserve"> выбирать способы решения задач профессиональной деятельности применительно к различным </w:t>
            </w:r>
            <w:r w:rsidRPr="002D61DA">
              <w:rPr>
                <w:rFonts w:ascii="Times New Roman" w:hAnsi="Times New Roman"/>
                <w:spacing w:val="-2"/>
                <w:w w:val="110"/>
                <w:sz w:val="24"/>
                <w:szCs w:val="28"/>
              </w:rPr>
              <w:t>контекстам.</w:t>
            </w:r>
          </w:p>
          <w:p w:rsidR="002D61DA" w:rsidRPr="002D61DA" w:rsidRDefault="002D61DA" w:rsidP="00F62D7E">
            <w:pPr>
              <w:widowControl w:val="0"/>
              <w:numPr>
                <w:ilvl w:val="0"/>
                <w:numId w:val="23"/>
              </w:numPr>
              <w:suppressAutoHyphens/>
              <w:autoSpaceDE w:val="0"/>
              <w:autoSpaceDN w:val="0"/>
              <w:spacing w:before="55" w:after="0" w:line="232" w:lineRule="auto"/>
              <w:jc w:val="both"/>
              <w:rPr>
                <w:rFonts w:ascii="Times New Roman" w:hAnsi="Times New Roman"/>
                <w:sz w:val="24"/>
                <w:szCs w:val="28"/>
              </w:rPr>
            </w:pPr>
            <w:proofErr w:type="gramStart"/>
            <w:r w:rsidRPr="002D61DA">
              <w:rPr>
                <w:rFonts w:ascii="Times New Roman" w:hAnsi="Times New Roman"/>
                <w:w w:val="110"/>
                <w:sz w:val="24"/>
                <w:szCs w:val="28"/>
              </w:rPr>
              <w:t>Использующий</w:t>
            </w:r>
            <w:proofErr w:type="gramEnd"/>
            <w:r w:rsidRPr="002D61DA">
              <w:rPr>
                <w:rFonts w:ascii="Times New Roman" w:hAnsi="Times New Roman"/>
                <w:w w:val="110"/>
                <w:sz w:val="24"/>
                <w:szCs w:val="28"/>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2D61DA" w:rsidRPr="002D61DA" w:rsidRDefault="002D61DA" w:rsidP="00F62D7E">
            <w:pPr>
              <w:widowControl w:val="0"/>
              <w:numPr>
                <w:ilvl w:val="0"/>
                <w:numId w:val="23"/>
              </w:numPr>
              <w:suppressAutoHyphens/>
              <w:autoSpaceDE w:val="0"/>
              <w:autoSpaceDN w:val="0"/>
              <w:spacing w:before="55" w:after="0" w:line="232" w:lineRule="auto"/>
              <w:ind w:right="268"/>
              <w:jc w:val="both"/>
              <w:rPr>
                <w:rFonts w:ascii="Times New Roman" w:hAnsi="Times New Roman"/>
                <w:sz w:val="24"/>
                <w:szCs w:val="28"/>
              </w:rPr>
            </w:pPr>
            <w:r w:rsidRPr="002D61DA">
              <w:rPr>
                <w:rFonts w:ascii="Times New Roman" w:hAnsi="Times New Roman"/>
                <w:w w:val="110"/>
                <w:sz w:val="24"/>
                <w:szCs w:val="28"/>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2D61DA">
              <w:rPr>
                <w:rFonts w:ascii="Times New Roman" w:hAnsi="Times New Roman"/>
                <w:spacing w:val="-2"/>
                <w:w w:val="110"/>
                <w:sz w:val="24"/>
                <w:szCs w:val="28"/>
              </w:rPr>
              <w:t>деятельности</w:t>
            </w:r>
          </w:p>
        </w:tc>
      </w:tr>
    </w:tbl>
    <w:p w:rsidR="002D61DA" w:rsidRPr="002D61DA" w:rsidRDefault="002D61DA" w:rsidP="002D61DA">
      <w:pPr>
        <w:spacing w:line="232" w:lineRule="auto"/>
        <w:rPr>
          <w:rFonts w:ascii="Times New Roman" w:hAnsi="Times New Roman"/>
          <w:sz w:val="24"/>
          <w:szCs w:val="24"/>
        </w:rPr>
      </w:pPr>
    </w:p>
    <w:p w:rsidR="002D61DA" w:rsidRPr="002D61DA" w:rsidRDefault="002D61DA" w:rsidP="002D61DA">
      <w:pPr>
        <w:ind w:left="8" w:right="6"/>
        <w:jc w:val="center"/>
        <w:rPr>
          <w:rFonts w:ascii="Times New Roman" w:hAnsi="Times New Roman"/>
          <w:b/>
          <w:sz w:val="28"/>
          <w:szCs w:val="28"/>
        </w:rPr>
      </w:pPr>
      <w:r w:rsidRPr="002D61DA">
        <w:rPr>
          <w:rFonts w:ascii="Times New Roman" w:hAnsi="Times New Roman"/>
          <w:b/>
          <w:w w:val="110"/>
          <w:sz w:val="28"/>
          <w:szCs w:val="28"/>
        </w:rPr>
        <w:t>Вариативные</w:t>
      </w:r>
      <w:r w:rsidRPr="002D61DA">
        <w:rPr>
          <w:rFonts w:ascii="Times New Roman" w:hAnsi="Times New Roman"/>
          <w:b/>
          <w:spacing w:val="-9"/>
          <w:w w:val="110"/>
          <w:sz w:val="28"/>
          <w:szCs w:val="28"/>
        </w:rPr>
        <w:t xml:space="preserve"> </w:t>
      </w:r>
      <w:r w:rsidRPr="002D61DA">
        <w:rPr>
          <w:rFonts w:ascii="Times New Roman" w:hAnsi="Times New Roman"/>
          <w:b/>
          <w:w w:val="110"/>
          <w:sz w:val="28"/>
          <w:szCs w:val="28"/>
        </w:rPr>
        <w:t>целевые</w:t>
      </w:r>
      <w:r w:rsidRPr="002D61DA">
        <w:rPr>
          <w:rFonts w:ascii="Times New Roman" w:hAnsi="Times New Roman"/>
          <w:b/>
          <w:spacing w:val="-8"/>
          <w:w w:val="110"/>
          <w:sz w:val="28"/>
          <w:szCs w:val="28"/>
        </w:rPr>
        <w:t xml:space="preserve"> </w:t>
      </w:r>
      <w:r w:rsidRPr="002D61DA">
        <w:rPr>
          <w:rFonts w:ascii="Times New Roman" w:hAnsi="Times New Roman"/>
          <w:b/>
          <w:w w:val="110"/>
          <w:sz w:val="28"/>
          <w:szCs w:val="28"/>
        </w:rPr>
        <w:t>ориентиры</w:t>
      </w:r>
      <w:r w:rsidRPr="002D61DA">
        <w:rPr>
          <w:rFonts w:ascii="Times New Roman" w:hAnsi="Times New Roman"/>
          <w:b/>
          <w:spacing w:val="-9"/>
          <w:w w:val="110"/>
          <w:sz w:val="28"/>
          <w:szCs w:val="28"/>
        </w:rPr>
        <w:t xml:space="preserve"> </w:t>
      </w:r>
      <w:r w:rsidRPr="002D61DA">
        <w:rPr>
          <w:rFonts w:ascii="Times New Roman" w:hAnsi="Times New Roman"/>
          <w:b/>
          <w:spacing w:val="-2"/>
          <w:w w:val="110"/>
          <w:sz w:val="28"/>
          <w:szCs w:val="28"/>
        </w:rPr>
        <w:t>воспитания</w:t>
      </w:r>
    </w:p>
    <w:tbl>
      <w:tblPr>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2D61DA" w:rsidRPr="002D61DA" w:rsidTr="001F5F93">
        <w:trPr>
          <w:trHeight w:val="491"/>
        </w:trPr>
        <w:tc>
          <w:tcPr>
            <w:tcW w:w="9639" w:type="dxa"/>
            <w:shd w:val="clear" w:color="auto" w:fill="auto"/>
          </w:tcPr>
          <w:p w:rsidR="002D61DA" w:rsidRPr="002D61DA" w:rsidRDefault="002D61DA" w:rsidP="002D61DA">
            <w:pPr>
              <w:widowControl w:val="0"/>
              <w:suppressAutoHyphens/>
              <w:autoSpaceDE w:val="0"/>
              <w:autoSpaceDN w:val="0"/>
              <w:spacing w:before="49" w:after="0" w:line="230" w:lineRule="auto"/>
              <w:ind w:left="85"/>
              <w:rPr>
                <w:rFonts w:ascii="Times New Roman" w:hAnsi="Times New Roman"/>
                <w:b/>
                <w:sz w:val="24"/>
                <w:szCs w:val="28"/>
              </w:rPr>
            </w:pPr>
            <w:r w:rsidRPr="002D61DA">
              <w:rPr>
                <w:rFonts w:ascii="Times New Roman" w:hAnsi="Times New Roman"/>
                <w:b/>
                <w:w w:val="110"/>
                <w:sz w:val="24"/>
                <w:szCs w:val="28"/>
              </w:rPr>
              <w:t xml:space="preserve">Вариативные целевые ориентиры воспитания </w:t>
            </w:r>
            <w:proofErr w:type="gramStart"/>
            <w:r w:rsidRPr="002D61DA">
              <w:rPr>
                <w:rFonts w:ascii="Times New Roman" w:hAnsi="Times New Roman"/>
                <w:b/>
                <w:w w:val="110"/>
                <w:sz w:val="24"/>
                <w:szCs w:val="28"/>
              </w:rPr>
              <w:t>обучающихся</w:t>
            </w:r>
            <w:proofErr w:type="gramEnd"/>
            <w:r w:rsidRPr="002D61DA">
              <w:rPr>
                <w:rFonts w:ascii="Times New Roman" w:hAnsi="Times New Roman"/>
                <w:b/>
                <w:w w:val="110"/>
                <w:sz w:val="24"/>
                <w:szCs w:val="28"/>
              </w:rPr>
              <w:t>, отражающие специфику образовательной организации, реализующей программы СПО</w:t>
            </w:r>
          </w:p>
        </w:tc>
      </w:tr>
      <w:tr w:rsidR="002D61DA" w:rsidRPr="002D61DA" w:rsidTr="001F5F93">
        <w:trPr>
          <w:trHeight w:val="291"/>
        </w:trPr>
        <w:tc>
          <w:tcPr>
            <w:tcW w:w="9639" w:type="dxa"/>
            <w:shd w:val="clear" w:color="auto" w:fill="auto"/>
          </w:tcPr>
          <w:p w:rsidR="002D61DA" w:rsidRPr="002D61DA" w:rsidRDefault="002D61DA" w:rsidP="002D61DA">
            <w:pPr>
              <w:widowControl w:val="0"/>
              <w:suppressAutoHyphens/>
              <w:autoSpaceDE w:val="0"/>
              <w:autoSpaceDN w:val="0"/>
              <w:spacing w:before="42" w:after="0" w:line="240" w:lineRule="auto"/>
              <w:ind w:left="85"/>
              <w:rPr>
                <w:rFonts w:ascii="Times New Roman" w:hAnsi="Times New Roman"/>
                <w:b/>
                <w:spacing w:val="-2"/>
                <w:w w:val="110"/>
                <w:sz w:val="24"/>
                <w:szCs w:val="28"/>
              </w:rPr>
            </w:pPr>
            <w:r w:rsidRPr="002D61DA">
              <w:rPr>
                <w:rFonts w:ascii="Times New Roman" w:hAnsi="Times New Roman"/>
                <w:b/>
                <w:w w:val="110"/>
                <w:sz w:val="24"/>
                <w:szCs w:val="28"/>
              </w:rPr>
              <w:t>Гражданское</w:t>
            </w:r>
            <w:r w:rsidRPr="002D61DA">
              <w:rPr>
                <w:rFonts w:ascii="Times New Roman" w:hAnsi="Times New Roman"/>
                <w:b/>
                <w:spacing w:val="11"/>
                <w:w w:val="110"/>
                <w:sz w:val="24"/>
                <w:szCs w:val="28"/>
              </w:rPr>
              <w:t xml:space="preserve"> </w:t>
            </w:r>
            <w:r w:rsidRPr="002D61DA">
              <w:rPr>
                <w:rFonts w:ascii="Times New Roman" w:hAnsi="Times New Roman"/>
                <w:b/>
                <w:spacing w:val="-2"/>
                <w:w w:val="110"/>
                <w:sz w:val="24"/>
                <w:szCs w:val="28"/>
              </w:rPr>
              <w:t>воспитание</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t xml:space="preserve">Гражданское воспитание – это нравственный процесс подготовки </w:t>
            </w:r>
            <w:proofErr w:type="gramStart"/>
            <w:r w:rsidRPr="002D61DA">
              <w:rPr>
                <w:rFonts w:ascii="Times New Roman" w:hAnsi="Times New Roman"/>
                <w:sz w:val="24"/>
                <w:szCs w:val="28"/>
              </w:rPr>
              <w:t>обучающихся</w:t>
            </w:r>
            <w:proofErr w:type="gramEnd"/>
            <w:r w:rsidRPr="002D61DA">
              <w:rPr>
                <w:rFonts w:ascii="Times New Roman" w:hAnsi="Times New Roman"/>
                <w:sz w:val="24"/>
                <w:szCs w:val="28"/>
              </w:rPr>
              <w:t xml:space="preserve">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t xml:space="preserve">Задачи: - создание условий для воспитания </w:t>
            </w:r>
            <w:proofErr w:type="gramStart"/>
            <w:r w:rsidRPr="002D61DA">
              <w:rPr>
                <w:rFonts w:ascii="Times New Roman" w:hAnsi="Times New Roman"/>
                <w:sz w:val="24"/>
                <w:szCs w:val="28"/>
              </w:rPr>
              <w:t>у</w:t>
            </w:r>
            <w:proofErr w:type="gramEnd"/>
            <w:r w:rsidRPr="002D61DA">
              <w:rPr>
                <w:rFonts w:ascii="Times New Roman" w:hAnsi="Times New Roman"/>
                <w:sz w:val="24"/>
                <w:szCs w:val="28"/>
              </w:rPr>
              <w:t xml:space="preserve"> обучающихся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активной</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t>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t>- развитие культуры межнационального общения;</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t>- формирование приверженности идеям интернационализма, дружбы, равенства, взаимопомощи</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t>народов;</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t>- воспитание уважительного отношения к национальному достоинству людей, их чувствам,</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t>религиозным убеждениям;</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t>- 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lastRenderedPageBreak/>
              <w:t>- развитие в среде обучающихся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ответственности, принципов</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t>коллективизма и социальной солидарности;</w:t>
            </w:r>
          </w:p>
          <w:p w:rsidR="002D61DA" w:rsidRPr="002D61DA" w:rsidRDefault="002D61DA" w:rsidP="002D61DA">
            <w:pPr>
              <w:widowControl w:val="0"/>
              <w:suppressAutoHyphens/>
              <w:autoSpaceDE w:val="0"/>
              <w:autoSpaceDN w:val="0"/>
              <w:spacing w:before="42" w:after="0" w:line="240" w:lineRule="auto"/>
              <w:ind w:left="85"/>
              <w:rPr>
                <w:rFonts w:ascii="Times New Roman" w:hAnsi="Times New Roman"/>
                <w:sz w:val="24"/>
                <w:szCs w:val="28"/>
              </w:rPr>
            </w:pPr>
            <w:r w:rsidRPr="002D61DA">
              <w:rPr>
                <w:rFonts w:ascii="Times New Roman" w:hAnsi="Times New Roman"/>
                <w:sz w:val="24"/>
                <w:szCs w:val="28"/>
              </w:rPr>
              <w:t>-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tc>
      </w:tr>
      <w:tr w:rsidR="002D61DA" w:rsidRPr="002D61DA" w:rsidTr="001F5F93">
        <w:trPr>
          <w:trHeight w:val="291"/>
        </w:trPr>
        <w:tc>
          <w:tcPr>
            <w:tcW w:w="9639" w:type="dxa"/>
            <w:shd w:val="clear" w:color="auto" w:fill="auto"/>
          </w:tcPr>
          <w:p w:rsidR="002D61DA" w:rsidRPr="002D61DA" w:rsidRDefault="002D61DA" w:rsidP="002D61DA">
            <w:pPr>
              <w:widowControl w:val="0"/>
              <w:suppressAutoHyphens/>
              <w:autoSpaceDE w:val="0"/>
              <w:autoSpaceDN w:val="0"/>
              <w:spacing w:before="42" w:after="0" w:line="240" w:lineRule="auto"/>
              <w:ind w:left="85"/>
              <w:rPr>
                <w:rFonts w:ascii="Times New Roman" w:hAnsi="Times New Roman"/>
                <w:b/>
                <w:color w:val="C00000"/>
                <w:sz w:val="24"/>
                <w:szCs w:val="28"/>
              </w:rPr>
            </w:pPr>
            <w:r w:rsidRPr="002D61DA">
              <w:rPr>
                <w:rFonts w:ascii="Times New Roman" w:hAnsi="Times New Roman"/>
                <w:b/>
                <w:w w:val="110"/>
                <w:sz w:val="24"/>
                <w:szCs w:val="28"/>
              </w:rPr>
              <w:lastRenderedPageBreak/>
              <w:t>Патриотическое</w:t>
            </w:r>
            <w:r w:rsidRPr="002D61DA">
              <w:rPr>
                <w:rFonts w:ascii="Times New Roman" w:hAnsi="Times New Roman"/>
                <w:b/>
                <w:spacing w:val="25"/>
                <w:w w:val="110"/>
                <w:sz w:val="24"/>
                <w:szCs w:val="28"/>
              </w:rPr>
              <w:t xml:space="preserve"> </w:t>
            </w:r>
            <w:r w:rsidRPr="002D61DA">
              <w:rPr>
                <w:rFonts w:ascii="Times New Roman" w:hAnsi="Times New Roman"/>
                <w:b/>
                <w:spacing w:val="-2"/>
                <w:w w:val="110"/>
                <w:sz w:val="24"/>
                <w:szCs w:val="28"/>
              </w:rPr>
              <w:t>воспитание</w:t>
            </w:r>
          </w:p>
        </w:tc>
      </w:tr>
      <w:tr w:rsidR="002D61DA" w:rsidRPr="002D61DA" w:rsidTr="001F5F93">
        <w:trPr>
          <w:trHeight w:val="291"/>
        </w:trPr>
        <w:tc>
          <w:tcPr>
            <w:tcW w:w="9639" w:type="dxa"/>
            <w:shd w:val="clear" w:color="auto" w:fill="auto"/>
          </w:tcPr>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Патриотическое воспитание – это систематическая, целенаправленная деятельность, формирующая у молодого поколения патриотическое сознание, чувство верности своему Отечеству, готовность защищать интересы Родины и выполнять гражданский долг.</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Задачи:</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формирование российской гражданской идентичности;</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формирование у детей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военно-патриотического воспитания;</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proofErr w:type="gramStart"/>
            <w:r w:rsidRPr="002D61DA">
              <w:rPr>
                <w:rFonts w:ascii="Times New Roman" w:hAnsi="Times New Roman"/>
                <w:sz w:val="24"/>
                <w:szCs w:val="28"/>
              </w:rPr>
              <w:t>- повышение качества преподавания гуманитарных учебных предметов, обеспечивающего ориентацию обучающихся в современных общественно-политических процессах, происходящих в России и мире, а также осознанную выработку собственной позиции по отношению к ним на основе</w:t>
            </w:r>
            <w:proofErr w:type="gramEnd"/>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знания и осмысления истории, духовных ценностей и достижений нашей страны;</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 развитие у </w:t>
            </w:r>
            <w:proofErr w:type="gramStart"/>
            <w:r w:rsidRPr="002D61DA">
              <w:rPr>
                <w:rFonts w:ascii="Times New Roman" w:hAnsi="Times New Roman"/>
                <w:sz w:val="24"/>
                <w:szCs w:val="28"/>
              </w:rPr>
              <w:t>обучающихся</w:t>
            </w:r>
            <w:proofErr w:type="gramEnd"/>
            <w:r w:rsidRPr="002D61DA">
              <w:rPr>
                <w:sz w:val="24"/>
              </w:rPr>
              <w:t xml:space="preserve"> </w:t>
            </w:r>
            <w:r w:rsidRPr="002D61DA">
              <w:rPr>
                <w:rFonts w:ascii="Times New Roman" w:hAnsi="Times New Roman"/>
                <w:sz w:val="24"/>
                <w:szCs w:val="28"/>
              </w:rPr>
              <w:t>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уважения к таким символам государства, как герб,</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флаг, гимн Российской Федерации, к историческим символам и памятникам Отечества;</w:t>
            </w:r>
          </w:p>
          <w:p w:rsidR="002D61DA" w:rsidRPr="002D61DA" w:rsidRDefault="002D61DA" w:rsidP="002D61DA">
            <w:pPr>
              <w:widowControl w:val="0"/>
              <w:suppressAutoHyphens/>
              <w:autoSpaceDE w:val="0"/>
              <w:autoSpaceDN w:val="0"/>
              <w:spacing w:after="0" w:line="240" w:lineRule="auto"/>
              <w:ind w:left="120"/>
              <w:rPr>
                <w:rFonts w:ascii="Times New Roman" w:hAnsi="Times New Roman"/>
                <w:color w:val="C00000"/>
                <w:sz w:val="24"/>
                <w:szCs w:val="28"/>
              </w:rPr>
            </w:pPr>
            <w:r w:rsidRPr="002D61DA">
              <w:rPr>
                <w:rFonts w:ascii="Times New Roman" w:hAnsi="Times New Roman"/>
                <w:sz w:val="24"/>
                <w:szCs w:val="28"/>
              </w:rPr>
              <w:t>- развитие поисковой и краеведческой деятельности.</w:t>
            </w:r>
          </w:p>
        </w:tc>
      </w:tr>
      <w:tr w:rsidR="002D61DA" w:rsidRPr="002D61DA" w:rsidTr="001F5F93">
        <w:trPr>
          <w:trHeight w:val="291"/>
        </w:trPr>
        <w:tc>
          <w:tcPr>
            <w:tcW w:w="9639" w:type="dxa"/>
            <w:shd w:val="clear" w:color="auto" w:fill="auto"/>
          </w:tcPr>
          <w:p w:rsidR="002D61DA" w:rsidRPr="002D61DA" w:rsidRDefault="002D61DA" w:rsidP="002D61DA">
            <w:pPr>
              <w:widowControl w:val="0"/>
              <w:suppressAutoHyphens/>
              <w:autoSpaceDE w:val="0"/>
              <w:autoSpaceDN w:val="0"/>
              <w:spacing w:before="42" w:after="0" w:line="240" w:lineRule="auto"/>
              <w:ind w:left="85"/>
              <w:rPr>
                <w:rFonts w:ascii="Times New Roman" w:hAnsi="Times New Roman"/>
                <w:b/>
                <w:color w:val="C00000"/>
                <w:sz w:val="24"/>
                <w:szCs w:val="28"/>
              </w:rPr>
            </w:pPr>
            <w:r w:rsidRPr="002D61DA">
              <w:rPr>
                <w:rFonts w:ascii="Times New Roman" w:hAnsi="Times New Roman"/>
                <w:b/>
                <w:spacing w:val="2"/>
                <w:w w:val="110"/>
                <w:sz w:val="24"/>
                <w:szCs w:val="28"/>
              </w:rPr>
              <w:t>Духовно-нравственное</w:t>
            </w:r>
            <w:r w:rsidRPr="002D61DA">
              <w:rPr>
                <w:rFonts w:ascii="Times New Roman" w:hAnsi="Times New Roman"/>
                <w:b/>
                <w:spacing w:val="22"/>
                <w:w w:val="110"/>
                <w:sz w:val="24"/>
                <w:szCs w:val="28"/>
              </w:rPr>
              <w:t xml:space="preserve"> </w:t>
            </w:r>
            <w:r w:rsidRPr="002D61DA">
              <w:rPr>
                <w:rFonts w:ascii="Times New Roman" w:hAnsi="Times New Roman"/>
                <w:b/>
                <w:spacing w:val="-2"/>
                <w:w w:val="110"/>
                <w:sz w:val="24"/>
                <w:szCs w:val="28"/>
              </w:rPr>
              <w:t>воспитание</w:t>
            </w:r>
          </w:p>
        </w:tc>
      </w:tr>
      <w:tr w:rsidR="002D61DA" w:rsidRPr="002D61DA" w:rsidTr="001F5F93">
        <w:trPr>
          <w:trHeight w:val="291"/>
        </w:trPr>
        <w:tc>
          <w:tcPr>
            <w:tcW w:w="9639" w:type="dxa"/>
            <w:shd w:val="clear" w:color="auto" w:fill="auto"/>
          </w:tcPr>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Духовно-нравственное воспитание - целенаправленный процесс взаимодействия педагогов и обучающихся, направленный на формирование гармоничной личности, на развитие ее ценностно смысловой сферы, посредством сообщения ей духовно-нравственных и национальных ценностей.</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Задачи: </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proofErr w:type="gramStart"/>
            <w:r w:rsidRPr="002D61DA">
              <w:rPr>
                <w:rFonts w:ascii="Times New Roman" w:hAnsi="Times New Roman"/>
                <w:sz w:val="24"/>
                <w:szCs w:val="28"/>
              </w:rPr>
              <w:t>- развитие у обучающихся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нравственных чувств (чести, долга,</w:t>
            </w:r>
            <w:proofErr w:type="gramEnd"/>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справедливости, милосердия и дружелюбия);</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формирование выраженной в поведении нравственной позиции, в том числе способности к сознательному выбору добра;</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развитие сопереживания и формирования позитивного отношения к людям, в том числе к лицам</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с ограниченными возможностями здоровья;</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 расширение сотрудничества с общественными организациями в сфере духовно-нравственного воспитания </w:t>
            </w:r>
            <w:proofErr w:type="gramStart"/>
            <w:r w:rsidRPr="002D61DA">
              <w:rPr>
                <w:rFonts w:ascii="Times New Roman" w:hAnsi="Times New Roman"/>
                <w:sz w:val="24"/>
                <w:szCs w:val="28"/>
              </w:rPr>
              <w:t>обучающихся</w:t>
            </w:r>
            <w:proofErr w:type="gramEnd"/>
            <w:r w:rsidRPr="002D61DA">
              <w:rPr>
                <w:rFonts w:ascii="Times New Roman" w:hAnsi="Times New Roman"/>
                <w:sz w:val="24"/>
                <w:szCs w:val="28"/>
              </w:rPr>
              <w:t xml:space="preserve">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 содействие формированию у </w:t>
            </w:r>
            <w:proofErr w:type="gramStart"/>
            <w:r w:rsidRPr="002D61DA">
              <w:rPr>
                <w:rFonts w:ascii="Times New Roman" w:hAnsi="Times New Roman"/>
                <w:sz w:val="24"/>
                <w:szCs w:val="28"/>
              </w:rPr>
              <w:t>обучающихся</w:t>
            </w:r>
            <w:proofErr w:type="gramEnd"/>
            <w:r w:rsidRPr="002D61DA">
              <w:rPr>
                <w:rFonts w:ascii="Times New Roman" w:hAnsi="Times New Roman"/>
                <w:sz w:val="24"/>
                <w:szCs w:val="28"/>
              </w:rPr>
              <w:t xml:space="preserve">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позитивных жизненных</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ориентиров и планов;</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оказание помощи обучающихся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в выработке моделей поведения </w:t>
            </w:r>
            <w:proofErr w:type="gramStart"/>
            <w:r w:rsidRPr="002D61DA">
              <w:rPr>
                <w:rFonts w:ascii="Times New Roman" w:hAnsi="Times New Roman"/>
                <w:sz w:val="24"/>
                <w:szCs w:val="28"/>
              </w:rPr>
              <w:t>в</w:t>
            </w:r>
            <w:proofErr w:type="gramEnd"/>
            <w:r w:rsidRPr="002D61DA">
              <w:rPr>
                <w:rFonts w:ascii="Times New Roman" w:hAnsi="Times New Roman"/>
                <w:sz w:val="24"/>
                <w:szCs w:val="28"/>
              </w:rPr>
              <w:t xml:space="preserve"> трудных</w:t>
            </w:r>
          </w:p>
          <w:p w:rsidR="002D61DA" w:rsidRPr="002D61DA" w:rsidRDefault="002D61DA" w:rsidP="002D61DA">
            <w:pPr>
              <w:widowControl w:val="0"/>
              <w:suppressAutoHyphens/>
              <w:autoSpaceDE w:val="0"/>
              <w:autoSpaceDN w:val="0"/>
              <w:spacing w:after="0" w:line="240" w:lineRule="auto"/>
              <w:ind w:left="120"/>
              <w:rPr>
                <w:rFonts w:ascii="Times New Roman" w:hAnsi="Times New Roman"/>
                <w:color w:val="C00000"/>
                <w:sz w:val="24"/>
                <w:szCs w:val="28"/>
              </w:rPr>
            </w:pPr>
            <w:r w:rsidRPr="002D61DA">
              <w:rPr>
                <w:rFonts w:ascii="Times New Roman" w:hAnsi="Times New Roman"/>
                <w:sz w:val="24"/>
                <w:szCs w:val="28"/>
              </w:rPr>
              <w:t xml:space="preserve">жизненных </w:t>
            </w:r>
            <w:proofErr w:type="gramStart"/>
            <w:r w:rsidRPr="002D61DA">
              <w:rPr>
                <w:rFonts w:ascii="Times New Roman" w:hAnsi="Times New Roman"/>
                <w:sz w:val="24"/>
                <w:szCs w:val="28"/>
              </w:rPr>
              <w:t>ситуациях</w:t>
            </w:r>
            <w:proofErr w:type="gramEnd"/>
            <w:r w:rsidRPr="002D61DA">
              <w:rPr>
                <w:rFonts w:ascii="Times New Roman" w:hAnsi="Times New Roman"/>
                <w:sz w:val="24"/>
                <w:szCs w:val="28"/>
              </w:rPr>
              <w:t>, в том числе проблемных, стрессовых и конфликтных</w:t>
            </w:r>
          </w:p>
        </w:tc>
      </w:tr>
    </w:tbl>
    <w:p w:rsidR="002D61DA" w:rsidRPr="002D61DA" w:rsidRDefault="002D61DA" w:rsidP="002D61DA">
      <w:pPr>
        <w:rPr>
          <w:rFonts w:ascii="Times New Roman" w:hAnsi="Times New Roman"/>
          <w:color w:val="C00000"/>
          <w:sz w:val="28"/>
          <w:szCs w:val="28"/>
        </w:rPr>
        <w:sectPr w:rsidR="002D61DA" w:rsidRPr="002D61DA" w:rsidSect="008453B7">
          <w:type w:val="continuous"/>
          <w:pgSz w:w="11910" w:h="16840"/>
          <w:pgMar w:top="680" w:right="600" w:bottom="851" w:left="600" w:header="0" w:footer="70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6"/>
      </w:tblGrid>
      <w:tr w:rsidR="002D61DA" w:rsidRPr="002D61DA" w:rsidTr="001F5F93">
        <w:trPr>
          <w:trHeight w:val="291"/>
        </w:trPr>
        <w:tc>
          <w:tcPr>
            <w:tcW w:w="9656" w:type="dxa"/>
            <w:shd w:val="clear" w:color="auto" w:fill="auto"/>
          </w:tcPr>
          <w:p w:rsidR="002D61DA" w:rsidRPr="002D61DA" w:rsidRDefault="002D61DA" w:rsidP="002D61DA">
            <w:pPr>
              <w:widowControl w:val="0"/>
              <w:suppressAutoHyphens/>
              <w:autoSpaceDE w:val="0"/>
              <w:autoSpaceDN w:val="0"/>
              <w:spacing w:before="42" w:after="0" w:line="240" w:lineRule="auto"/>
              <w:ind w:left="85"/>
              <w:rPr>
                <w:rFonts w:ascii="Times New Roman" w:hAnsi="Times New Roman"/>
                <w:b/>
                <w:color w:val="C00000"/>
                <w:sz w:val="24"/>
                <w:szCs w:val="28"/>
              </w:rPr>
            </w:pPr>
            <w:r w:rsidRPr="002D61DA">
              <w:rPr>
                <w:rFonts w:ascii="Times New Roman" w:hAnsi="Times New Roman"/>
                <w:b/>
                <w:w w:val="110"/>
                <w:sz w:val="24"/>
                <w:szCs w:val="28"/>
              </w:rPr>
              <w:lastRenderedPageBreak/>
              <w:t>Эстетическое</w:t>
            </w:r>
            <w:r w:rsidRPr="002D61DA">
              <w:rPr>
                <w:rFonts w:ascii="Times New Roman" w:hAnsi="Times New Roman"/>
                <w:b/>
                <w:spacing w:val="7"/>
                <w:w w:val="110"/>
                <w:sz w:val="24"/>
                <w:szCs w:val="28"/>
              </w:rPr>
              <w:t xml:space="preserve"> </w:t>
            </w:r>
            <w:r w:rsidRPr="002D61DA">
              <w:rPr>
                <w:rFonts w:ascii="Times New Roman" w:hAnsi="Times New Roman"/>
                <w:b/>
                <w:spacing w:val="-2"/>
                <w:w w:val="110"/>
                <w:sz w:val="24"/>
                <w:szCs w:val="28"/>
              </w:rPr>
              <w:t>воспитание</w:t>
            </w:r>
          </w:p>
        </w:tc>
      </w:tr>
      <w:tr w:rsidR="002D61DA" w:rsidRPr="002D61DA" w:rsidTr="001F5F93">
        <w:trPr>
          <w:trHeight w:val="291"/>
        </w:trPr>
        <w:tc>
          <w:tcPr>
            <w:tcW w:w="9656" w:type="dxa"/>
            <w:shd w:val="clear" w:color="auto" w:fill="auto"/>
          </w:tcPr>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Эстетическое воспитани</w:t>
            </w:r>
            <w:proofErr w:type="gramStart"/>
            <w:r w:rsidRPr="002D61DA">
              <w:rPr>
                <w:rFonts w:ascii="Times New Roman" w:hAnsi="Times New Roman"/>
                <w:sz w:val="24"/>
                <w:szCs w:val="28"/>
              </w:rPr>
              <w:t>е–</w:t>
            </w:r>
            <w:proofErr w:type="gramEnd"/>
            <w:r w:rsidRPr="002D61DA">
              <w:rPr>
                <w:rFonts w:ascii="Times New Roman" w:hAnsi="Times New Roman"/>
                <w:sz w:val="24"/>
                <w:szCs w:val="28"/>
              </w:rPr>
              <w:t xml:space="preserve"> это целенаправленный процесс воспитания гармонично-развитой личности обучающихся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на основе исторических и национально-культурных традиций народов Российской Федерации.</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Задачи: </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создание равных для всех обучающихся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возможностей доступа </w:t>
            </w:r>
            <w:proofErr w:type="gramStart"/>
            <w:r w:rsidRPr="002D61DA">
              <w:rPr>
                <w:rFonts w:ascii="Times New Roman" w:hAnsi="Times New Roman"/>
                <w:sz w:val="24"/>
                <w:szCs w:val="28"/>
              </w:rPr>
              <w:t>к</w:t>
            </w:r>
            <w:proofErr w:type="gramEnd"/>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культурным ценностям;</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воспитание уважения к культуре, языкам, традициям и обычаям народов, проживающих в Российской Федерации;</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повышение значения библиотечного фонда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в том числе использование</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информационных технологий;</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создание условий для сохранения, поддержки и развития этнических культурных традиций и народного творчества</w:t>
            </w:r>
          </w:p>
        </w:tc>
      </w:tr>
      <w:tr w:rsidR="002D61DA" w:rsidRPr="002D61DA" w:rsidTr="001F5F93">
        <w:trPr>
          <w:trHeight w:val="291"/>
        </w:trPr>
        <w:tc>
          <w:tcPr>
            <w:tcW w:w="9656" w:type="dxa"/>
            <w:shd w:val="clear" w:color="auto" w:fill="auto"/>
          </w:tcPr>
          <w:p w:rsidR="002D61DA" w:rsidRPr="002D61DA" w:rsidRDefault="002D61DA" w:rsidP="002D61DA">
            <w:pPr>
              <w:widowControl w:val="0"/>
              <w:suppressAutoHyphens/>
              <w:autoSpaceDE w:val="0"/>
              <w:autoSpaceDN w:val="0"/>
              <w:spacing w:before="42" w:after="0" w:line="240" w:lineRule="auto"/>
              <w:ind w:left="85"/>
              <w:rPr>
                <w:rFonts w:ascii="Times New Roman" w:hAnsi="Times New Roman"/>
                <w:b/>
                <w:color w:val="C00000"/>
                <w:sz w:val="24"/>
                <w:szCs w:val="28"/>
              </w:rPr>
            </w:pPr>
            <w:r w:rsidRPr="002D61DA">
              <w:rPr>
                <w:rFonts w:ascii="Times New Roman" w:hAnsi="Times New Roman"/>
                <w:b/>
                <w:w w:val="110"/>
                <w:sz w:val="24"/>
                <w:szCs w:val="28"/>
              </w:rPr>
              <w:t>Физическое</w:t>
            </w:r>
            <w:r w:rsidRPr="002D61DA">
              <w:rPr>
                <w:rFonts w:ascii="Times New Roman" w:hAnsi="Times New Roman"/>
                <w:b/>
                <w:spacing w:val="15"/>
                <w:w w:val="110"/>
                <w:sz w:val="24"/>
                <w:szCs w:val="28"/>
              </w:rPr>
              <w:t xml:space="preserve"> </w:t>
            </w:r>
            <w:r w:rsidRPr="002D61DA">
              <w:rPr>
                <w:rFonts w:ascii="Times New Roman" w:hAnsi="Times New Roman"/>
                <w:b/>
                <w:w w:val="110"/>
                <w:sz w:val="24"/>
                <w:szCs w:val="28"/>
              </w:rPr>
              <w:t>воспитание,</w:t>
            </w:r>
            <w:r w:rsidRPr="002D61DA">
              <w:rPr>
                <w:rFonts w:ascii="Times New Roman" w:hAnsi="Times New Roman"/>
                <w:b/>
                <w:spacing w:val="16"/>
                <w:w w:val="110"/>
                <w:sz w:val="24"/>
                <w:szCs w:val="28"/>
              </w:rPr>
              <w:t xml:space="preserve"> </w:t>
            </w:r>
            <w:r w:rsidRPr="002D61DA">
              <w:rPr>
                <w:rFonts w:ascii="Times New Roman" w:hAnsi="Times New Roman"/>
                <w:b/>
                <w:w w:val="110"/>
                <w:sz w:val="24"/>
                <w:szCs w:val="28"/>
              </w:rPr>
              <w:t>формирование</w:t>
            </w:r>
            <w:r w:rsidRPr="002D61DA">
              <w:rPr>
                <w:rFonts w:ascii="Times New Roman" w:hAnsi="Times New Roman"/>
                <w:b/>
                <w:spacing w:val="16"/>
                <w:w w:val="110"/>
                <w:sz w:val="24"/>
                <w:szCs w:val="28"/>
              </w:rPr>
              <w:t xml:space="preserve"> </w:t>
            </w:r>
            <w:r w:rsidRPr="002D61DA">
              <w:rPr>
                <w:rFonts w:ascii="Times New Roman" w:hAnsi="Times New Roman"/>
                <w:b/>
                <w:w w:val="110"/>
                <w:sz w:val="24"/>
                <w:szCs w:val="28"/>
              </w:rPr>
              <w:t>культуры</w:t>
            </w:r>
            <w:r w:rsidRPr="002D61DA">
              <w:rPr>
                <w:rFonts w:ascii="Times New Roman" w:hAnsi="Times New Roman"/>
                <w:b/>
                <w:spacing w:val="16"/>
                <w:w w:val="110"/>
                <w:sz w:val="24"/>
                <w:szCs w:val="28"/>
              </w:rPr>
              <w:t xml:space="preserve"> </w:t>
            </w:r>
            <w:r w:rsidRPr="002D61DA">
              <w:rPr>
                <w:rFonts w:ascii="Times New Roman" w:hAnsi="Times New Roman"/>
                <w:b/>
                <w:w w:val="110"/>
                <w:sz w:val="24"/>
                <w:szCs w:val="28"/>
              </w:rPr>
              <w:t>здоровья</w:t>
            </w:r>
            <w:r w:rsidRPr="002D61DA">
              <w:rPr>
                <w:rFonts w:ascii="Times New Roman" w:hAnsi="Times New Roman"/>
                <w:b/>
                <w:spacing w:val="15"/>
                <w:w w:val="110"/>
                <w:sz w:val="24"/>
                <w:szCs w:val="28"/>
              </w:rPr>
              <w:t xml:space="preserve"> </w:t>
            </w:r>
            <w:r w:rsidRPr="002D61DA">
              <w:rPr>
                <w:rFonts w:ascii="Times New Roman" w:hAnsi="Times New Roman"/>
                <w:b/>
                <w:w w:val="110"/>
                <w:sz w:val="24"/>
                <w:szCs w:val="28"/>
              </w:rPr>
              <w:t>и</w:t>
            </w:r>
            <w:r w:rsidRPr="002D61DA">
              <w:rPr>
                <w:rFonts w:ascii="Times New Roman" w:hAnsi="Times New Roman"/>
                <w:b/>
                <w:spacing w:val="16"/>
                <w:w w:val="110"/>
                <w:sz w:val="24"/>
                <w:szCs w:val="28"/>
              </w:rPr>
              <w:t xml:space="preserve"> </w:t>
            </w:r>
            <w:r w:rsidRPr="002D61DA">
              <w:rPr>
                <w:rFonts w:ascii="Times New Roman" w:hAnsi="Times New Roman"/>
                <w:b/>
                <w:w w:val="110"/>
                <w:sz w:val="24"/>
                <w:szCs w:val="28"/>
              </w:rPr>
              <w:t>эмоционального</w:t>
            </w:r>
            <w:r w:rsidRPr="002D61DA">
              <w:rPr>
                <w:rFonts w:ascii="Times New Roman" w:hAnsi="Times New Roman"/>
                <w:b/>
                <w:spacing w:val="16"/>
                <w:w w:val="110"/>
                <w:sz w:val="24"/>
                <w:szCs w:val="28"/>
              </w:rPr>
              <w:t xml:space="preserve"> </w:t>
            </w:r>
            <w:r w:rsidRPr="002D61DA">
              <w:rPr>
                <w:rFonts w:ascii="Times New Roman" w:hAnsi="Times New Roman"/>
                <w:b/>
                <w:spacing w:val="-2"/>
                <w:w w:val="110"/>
                <w:sz w:val="24"/>
                <w:szCs w:val="28"/>
              </w:rPr>
              <w:t>благополучия</w:t>
            </w:r>
          </w:p>
        </w:tc>
      </w:tr>
      <w:tr w:rsidR="002D61DA" w:rsidRPr="002D61DA" w:rsidTr="001F5F93">
        <w:trPr>
          <w:trHeight w:val="291"/>
        </w:trPr>
        <w:tc>
          <w:tcPr>
            <w:tcW w:w="9656" w:type="dxa"/>
            <w:shd w:val="clear" w:color="auto" w:fill="auto"/>
          </w:tcPr>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Спортивное и </w:t>
            </w:r>
            <w:proofErr w:type="spellStart"/>
            <w:r w:rsidRPr="002D61DA">
              <w:rPr>
                <w:rFonts w:ascii="Times New Roman" w:hAnsi="Times New Roman"/>
                <w:sz w:val="24"/>
                <w:szCs w:val="28"/>
              </w:rPr>
              <w:t>здоровьесберегающее</w:t>
            </w:r>
            <w:proofErr w:type="spellEnd"/>
            <w:r w:rsidRPr="002D61DA">
              <w:rPr>
                <w:rFonts w:ascii="Times New Roman" w:hAnsi="Times New Roman"/>
                <w:sz w:val="24"/>
                <w:szCs w:val="28"/>
              </w:rPr>
              <w:t xml:space="preserve"> воспитание – это целенаправленный процесс формирования здорового образа жизни и культуры </w:t>
            </w:r>
            <w:proofErr w:type="gramStart"/>
            <w:r w:rsidRPr="002D61DA">
              <w:rPr>
                <w:rFonts w:ascii="Times New Roman" w:hAnsi="Times New Roman"/>
                <w:sz w:val="24"/>
                <w:szCs w:val="28"/>
              </w:rPr>
              <w:t>здоровья</w:t>
            </w:r>
            <w:proofErr w:type="gramEnd"/>
            <w:r w:rsidRPr="002D61DA">
              <w:rPr>
                <w:rFonts w:ascii="Times New Roman" w:hAnsi="Times New Roman"/>
                <w:sz w:val="24"/>
                <w:szCs w:val="28"/>
              </w:rPr>
              <w:t xml:space="preserve"> обучающихся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Задачи: </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 формирование у </w:t>
            </w:r>
            <w:proofErr w:type="gramStart"/>
            <w:r w:rsidRPr="002D61DA">
              <w:rPr>
                <w:rFonts w:ascii="Times New Roman" w:hAnsi="Times New Roman"/>
                <w:sz w:val="24"/>
                <w:szCs w:val="28"/>
              </w:rPr>
              <w:t>обучающихся</w:t>
            </w:r>
            <w:proofErr w:type="gramEnd"/>
            <w:r w:rsidRPr="002D61DA">
              <w:rPr>
                <w:sz w:val="24"/>
              </w:rPr>
              <w:t xml:space="preserve"> </w:t>
            </w:r>
            <w:r w:rsidRPr="002D61DA">
              <w:rPr>
                <w:rFonts w:ascii="Times New Roman" w:hAnsi="Times New Roman"/>
                <w:sz w:val="24"/>
                <w:szCs w:val="28"/>
              </w:rPr>
              <w:t>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ответственного отношения к</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своему здоровью и потребности в здоровом образе жизни;</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формирование мотивации к активному и здоровому образу жизни, занятиям физической культурой и спортом, развитие культуры здорового питания;</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создание для обучающихся</w:t>
            </w:r>
            <w:r w:rsidRPr="002D61DA">
              <w:rPr>
                <w:sz w:val="24"/>
              </w:rPr>
              <w:t xml:space="preserve"> </w:t>
            </w:r>
            <w:r w:rsidRPr="002D61DA">
              <w:rPr>
                <w:rFonts w:ascii="Times New Roman" w:hAnsi="Times New Roman"/>
                <w:sz w:val="24"/>
                <w:szCs w:val="28"/>
              </w:rPr>
              <w:t>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условий для регулярных занятий </w:t>
            </w:r>
            <w:proofErr w:type="gramStart"/>
            <w:r w:rsidRPr="002D61DA">
              <w:rPr>
                <w:rFonts w:ascii="Times New Roman" w:hAnsi="Times New Roman"/>
                <w:sz w:val="24"/>
                <w:szCs w:val="28"/>
              </w:rPr>
              <w:t>физической</w:t>
            </w:r>
            <w:proofErr w:type="gramEnd"/>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культурой и спортом, развивающего отдыха и оздоровления;</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 развитие культуры безопасной жизнедеятельности, профилактику наркотической и алкогольной зависимости, </w:t>
            </w:r>
            <w:proofErr w:type="spellStart"/>
            <w:r w:rsidRPr="002D61DA">
              <w:rPr>
                <w:rFonts w:ascii="Times New Roman" w:hAnsi="Times New Roman"/>
                <w:sz w:val="24"/>
                <w:szCs w:val="28"/>
              </w:rPr>
              <w:t>табакокурения</w:t>
            </w:r>
            <w:proofErr w:type="spellEnd"/>
            <w:r w:rsidRPr="002D61DA">
              <w:rPr>
                <w:rFonts w:ascii="Times New Roman" w:hAnsi="Times New Roman"/>
                <w:sz w:val="24"/>
                <w:szCs w:val="28"/>
              </w:rPr>
              <w:t xml:space="preserve"> и других вредных привычек;</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 содействие проведению массовых общественно-спортивных мероприятий и привлечение к участию в </w:t>
            </w:r>
            <w:proofErr w:type="gramStart"/>
            <w:r w:rsidRPr="002D61DA">
              <w:rPr>
                <w:rFonts w:ascii="Times New Roman" w:hAnsi="Times New Roman"/>
                <w:sz w:val="24"/>
                <w:szCs w:val="28"/>
              </w:rPr>
              <w:t>них</w:t>
            </w:r>
            <w:proofErr w:type="gramEnd"/>
            <w:r w:rsidRPr="002D61DA">
              <w:rPr>
                <w:rFonts w:ascii="Times New Roman" w:hAnsi="Times New Roman"/>
                <w:sz w:val="24"/>
                <w:szCs w:val="28"/>
              </w:rPr>
              <w:t xml:space="preserve"> обучающихся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w:t>
            </w:r>
          </w:p>
        </w:tc>
      </w:tr>
      <w:tr w:rsidR="002D61DA" w:rsidRPr="002D61DA" w:rsidTr="001F5F93">
        <w:trPr>
          <w:trHeight w:val="291"/>
        </w:trPr>
        <w:tc>
          <w:tcPr>
            <w:tcW w:w="9656" w:type="dxa"/>
            <w:shd w:val="clear" w:color="auto" w:fill="auto"/>
          </w:tcPr>
          <w:p w:rsidR="002D61DA" w:rsidRPr="002D61DA" w:rsidRDefault="002D61DA" w:rsidP="002D61DA">
            <w:pPr>
              <w:widowControl w:val="0"/>
              <w:suppressAutoHyphens/>
              <w:autoSpaceDE w:val="0"/>
              <w:autoSpaceDN w:val="0"/>
              <w:spacing w:before="42" w:after="0" w:line="240" w:lineRule="auto"/>
              <w:ind w:left="85"/>
              <w:rPr>
                <w:rFonts w:ascii="Times New Roman" w:hAnsi="Times New Roman"/>
                <w:b/>
                <w:color w:val="C00000"/>
                <w:sz w:val="24"/>
                <w:szCs w:val="28"/>
              </w:rPr>
            </w:pPr>
            <w:r w:rsidRPr="002D61DA">
              <w:rPr>
                <w:rFonts w:ascii="Times New Roman" w:hAnsi="Times New Roman"/>
                <w:b/>
                <w:w w:val="110"/>
                <w:sz w:val="24"/>
                <w:szCs w:val="28"/>
              </w:rPr>
              <w:t>Профессионально-трудовое</w:t>
            </w:r>
            <w:r w:rsidRPr="002D61DA">
              <w:rPr>
                <w:rFonts w:ascii="Times New Roman" w:hAnsi="Times New Roman"/>
                <w:b/>
                <w:spacing w:val="40"/>
                <w:w w:val="110"/>
                <w:sz w:val="24"/>
                <w:szCs w:val="28"/>
              </w:rPr>
              <w:t xml:space="preserve"> </w:t>
            </w:r>
            <w:r w:rsidRPr="002D61DA">
              <w:rPr>
                <w:rFonts w:ascii="Times New Roman" w:hAnsi="Times New Roman"/>
                <w:b/>
                <w:spacing w:val="-2"/>
                <w:w w:val="110"/>
                <w:sz w:val="24"/>
                <w:szCs w:val="28"/>
              </w:rPr>
              <w:t>воспитание</w:t>
            </w:r>
          </w:p>
        </w:tc>
      </w:tr>
      <w:tr w:rsidR="002D61DA" w:rsidRPr="002D61DA" w:rsidTr="001F5F93">
        <w:trPr>
          <w:trHeight w:val="291"/>
        </w:trPr>
        <w:tc>
          <w:tcPr>
            <w:tcW w:w="9656" w:type="dxa"/>
            <w:shd w:val="clear" w:color="auto" w:fill="auto"/>
          </w:tcPr>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Трудовое воспитание и профессиональное самоопределение - способствует развитию профессиональных и общих компетенций, формированию творческого подхода, воли к труду и самосовершенствованию в избранной специальности и общественно-полезной деятельности.</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Задачи: </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 воспитание у </w:t>
            </w:r>
            <w:proofErr w:type="gramStart"/>
            <w:r w:rsidRPr="002D61DA">
              <w:rPr>
                <w:rFonts w:ascii="Times New Roman" w:hAnsi="Times New Roman"/>
                <w:sz w:val="24"/>
                <w:szCs w:val="28"/>
              </w:rPr>
              <w:t>обучающихся</w:t>
            </w:r>
            <w:proofErr w:type="gramEnd"/>
            <w:r w:rsidRPr="002D61DA">
              <w:rPr>
                <w:rFonts w:ascii="Times New Roman" w:hAnsi="Times New Roman"/>
                <w:sz w:val="24"/>
                <w:szCs w:val="28"/>
              </w:rPr>
              <w:t xml:space="preserve">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уважения к труду и людям труда,</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трудовым достижениям;</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развитие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содействие профессиональному самоопределению, приобщения детей к социально значимой деятельности для осмысленного выбора профессии.</w:t>
            </w:r>
          </w:p>
        </w:tc>
      </w:tr>
      <w:tr w:rsidR="002D61DA" w:rsidRPr="002D61DA" w:rsidTr="001F5F93">
        <w:trPr>
          <w:trHeight w:val="291"/>
        </w:trPr>
        <w:tc>
          <w:tcPr>
            <w:tcW w:w="9656" w:type="dxa"/>
            <w:shd w:val="clear" w:color="auto" w:fill="auto"/>
          </w:tcPr>
          <w:p w:rsidR="002D61DA" w:rsidRPr="002D61DA" w:rsidRDefault="002D61DA" w:rsidP="002D61DA">
            <w:pPr>
              <w:widowControl w:val="0"/>
              <w:suppressAutoHyphens/>
              <w:autoSpaceDE w:val="0"/>
              <w:autoSpaceDN w:val="0"/>
              <w:spacing w:before="42" w:after="0" w:line="240" w:lineRule="auto"/>
              <w:ind w:left="85"/>
              <w:rPr>
                <w:rFonts w:ascii="Times New Roman" w:hAnsi="Times New Roman"/>
                <w:b/>
                <w:color w:val="C00000"/>
                <w:sz w:val="24"/>
                <w:szCs w:val="28"/>
              </w:rPr>
            </w:pPr>
            <w:r w:rsidRPr="002D61DA">
              <w:rPr>
                <w:rFonts w:ascii="Times New Roman" w:hAnsi="Times New Roman"/>
                <w:b/>
                <w:w w:val="110"/>
                <w:sz w:val="24"/>
                <w:szCs w:val="28"/>
              </w:rPr>
              <w:lastRenderedPageBreak/>
              <w:t>Экологическое</w:t>
            </w:r>
            <w:r w:rsidRPr="002D61DA">
              <w:rPr>
                <w:rFonts w:ascii="Times New Roman" w:hAnsi="Times New Roman"/>
                <w:b/>
                <w:spacing w:val="44"/>
                <w:w w:val="110"/>
                <w:sz w:val="24"/>
                <w:szCs w:val="28"/>
              </w:rPr>
              <w:t xml:space="preserve"> </w:t>
            </w:r>
            <w:r w:rsidRPr="002D61DA">
              <w:rPr>
                <w:rFonts w:ascii="Times New Roman" w:hAnsi="Times New Roman"/>
                <w:b/>
                <w:spacing w:val="-2"/>
                <w:w w:val="110"/>
                <w:sz w:val="24"/>
                <w:szCs w:val="28"/>
              </w:rPr>
              <w:t>воспитание</w:t>
            </w:r>
          </w:p>
        </w:tc>
      </w:tr>
      <w:tr w:rsidR="002D61DA" w:rsidRPr="002D61DA" w:rsidTr="001F5F93">
        <w:trPr>
          <w:trHeight w:val="291"/>
        </w:trPr>
        <w:tc>
          <w:tcPr>
            <w:tcW w:w="9656" w:type="dxa"/>
            <w:shd w:val="clear" w:color="auto" w:fill="auto"/>
          </w:tcPr>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Экологическое воспитание – это целенаправленный процесс формирования у </w:t>
            </w:r>
            <w:proofErr w:type="gramStart"/>
            <w:r w:rsidRPr="002D61DA">
              <w:rPr>
                <w:rFonts w:ascii="Times New Roman" w:hAnsi="Times New Roman"/>
                <w:sz w:val="24"/>
                <w:szCs w:val="28"/>
              </w:rPr>
              <w:t>обучающихся</w:t>
            </w:r>
            <w:proofErr w:type="gramEnd"/>
            <w:r w:rsidRPr="002D61DA">
              <w:rPr>
                <w:rFonts w:ascii="Times New Roman" w:hAnsi="Times New Roman"/>
                <w:sz w:val="24"/>
                <w:szCs w:val="28"/>
              </w:rPr>
              <w:t xml:space="preserve">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экологически целесообразного поведения как показателя духовного развития личности.</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Задачи: </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 развитие у </w:t>
            </w:r>
            <w:proofErr w:type="gramStart"/>
            <w:r w:rsidRPr="002D61DA">
              <w:rPr>
                <w:rFonts w:ascii="Times New Roman" w:hAnsi="Times New Roman"/>
                <w:sz w:val="24"/>
                <w:szCs w:val="28"/>
              </w:rPr>
              <w:t>обучающихся</w:t>
            </w:r>
            <w:proofErr w:type="gramEnd"/>
            <w:r w:rsidRPr="002D61DA">
              <w:rPr>
                <w:rFonts w:ascii="Times New Roman" w:hAnsi="Times New Roman"/>
                <w:sz w:val="24"/>
                <w:szCs w:val="28"/>
              </w:rPr>
              <w:t xml:space="preserve">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экологической культуры, бережного</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отношения к родной земле, природным богатствам России и мира;</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tc>
      </w:tr>
      <w:tr w:rsidR="002D61DA" w:rsidRPr="002D61DA" w:rsidTr="001F5F93">
        <w:trPr>
          <w:trHeight w:val="291"/>
        </w:trPr>
        <w:tc>
          <w:tcPr>
            <w:tcW w:w="9656" w:type="dxa"/>
            <w:shd w:val="clear" w:color="auto" w:fill="auto"/>
          </w:tcPr>
          <w:p w:rsidR="002D61DA" w:rsidRPr="002D61DA" w:rsidRDefault="002D61DA" w:rsidP="002D61DA">
            <w:pPr>
              <w:widowControl w:val="0"/>
              <w:suppressAutoHyphens/>
              <w:autoSpaceDE w:val="0"/>
              <w:autoSpaceDN w:val="0"/>
              <w:spacing w:before="42" w:after="0" w:line="240" w:lineRule="auto"/>
              <w:ind w:left="85"/>
              <w:rPr>
                <w:rFonts w:ascii="Times New Roman" w:hAnsi="Times New Roman"/>
                <w:b/>
                <w:color w:val="C00000"/>
                <w:sz w:val="24"/>
                <w:szCs w:val="28"/>
              </w:rPr>
            </w:pPr>
            <w:r w:rsidRPr="002D61DA">
              <w:rPr>
                <w:rFonts w:ascii="Times New Roman" w:hAnsi="Times New Roman"/>
                <w:b/>
                <w:w w:val="110"/>
                <w:sz w:val="24"/>
                <w:szCs w:val="28"/>
              </w:rPr>
              <w:t>Ценности</w:t>
            </w:r>
            <w:r w:rsidRPr="002D61DA">
              <w:rPr>
                <w:rFonts w:ascii="Times New Roman" w:hAnsi="Times New Roman"/>
                <w:b/>
                <w:spacing w:val="19"/>
                <w:w w:val="110"/>
                <w:sz w:val="24"/>
                <w:szCs w:val="28"/>
              </w:rPr>
              <w:t xml:space="preserve"> </w:t>
            </w:r>
            <w:r w:rsidRPr="002D61DA">
              <w:rPr>
                <w:rFonts w:ascii="Times New Roman" w:hAnsi="Times New Roman"/>
                <w:b/>
                <w:w w:val="110"/>
                <w:sz w:val="24"/>
                <w:szCs w:val="28"/>
              </w:rPr>
              <w:t>научного</w:t>
            </w:r>
            <w:r w:rsidRPr="002D61DA">
              <w:rPr>
                <w:rFonts w:ascii="Times New Roman" w:hAnsi="Times New Roman"/>
                <w:b/>
                <w:spacing w:val="19"/>
                <w:w w:val="110"/>
                <w:sz w:val="24"/>
                <w:szCs w:val="28"/>
              </w:rPr>
              <w:t xml:space="preserve"> </w:t>
            </w:r>
            <w:r w:rsidRPr="002D61DA">
              <w:rPr>
                <w:rFonts w:ascii="Times New Roman" w:hAnsi="Times New Roman"/>
                <w:b/>
                <w:spacing w:val="-2"/>
                <w:w w:val="110"/>
                <w:sz w:val="24"/>
                <w:szCs w:val="28"/>
              </w:rPr>
              <w:t>познания</w:t>
            </w:r>
          </w:p>
        </w:tc>
      </w:tr>
      <w:tr w:rsidR="002D61DA" w:rsidRPr="002D61DA" w:rsidTr="001F5F93">
        <w:trPr>
          <w:trHeight w:val="291"/>
        </w:trPr>
        <w:tc>
          <w:tcPr>
            <w:tcW w:w="9656" w:type="dxa"/>
            <w:shd w:val="clear" w:color="auto" w:fill="auto"/>
          </w:tcPr>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proofErr w:type="gramStart"/>
            <w:r w:rsidRPr="002D61DA">
              <w:rPr>
                <w:rFonts w:ascii="Times New Roman" w:hAnsi="Times New Roman"/>
                <w:sz w:val="24"/>
                <w:szCs w:val="28"/>
              </w:rPr>
              <w:t>Популяризация научных знаний - процесс распространения научных знаний в современной и доступной форме для широкого круга людей (имеющих определённый уровень подготовленности</w:t>
            </w:r>
            <w:proofErr w:type="gramEnd"/>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для получения информации).</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Задачи: </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поддержка научно-технического творчества путем организации и участия в конкурсах, олимпиадах и научно-практических конференциях;</w:t>
            </w:r>
          </w:p>
          <w:p w:rsidR="002D61DA" w:rsidRPr="002D61DA" w:rsidRDefault="002D61DA" w:rsidP="002D61DA">
            <w:pPr>
              <w:widowControl w:val="0"/>
              <w:suppressAutoHyphens/>
              <w:autoSpaceDE w:val="0"/>
              <w:autoSpaceDN w:val="0"/>
              <w:spacing w:after="0" w:line="240" w:lineRule="auto"/>
              <w:ind w:left="120"/>
              <w:rPr>
                <w:rFonts w:ascii="Times New Roman" w:hAnsi="Times New Roman"/>
                <w:sz w:val="24"/>
                <w:szCs w:val="28"/>
              </w:rPr>
            </w:pPr>
            <w:r w:rsidRPr="002D61DA">
              <w:rPr>
                <w:rFonts w:ascii="Times New Roman" w:hAnsi="Times New Roman"/>
                <w:sz w:val="24"/>
                <w:szCs w:val="28"/>
              </w:rPr>
              <w:t xml:space="preserve">- создание условий для получения </w:t>
            </w:r>
            <w:proofErr w:type="gramStart"/>
            <w:r w:rsidRPr="002D61DA">
              <w:rPr>
                <w:rFonts w:ascii="Times New Roman" w:hAnsi="Times New Roman"/>
                <w:sz w:val="24"/>
                <w:szCs w:val="28"/>
              </w:rPr>
              <w:t>обучающимися</w:t>
            </w:r>
            <w:proofErr w:type="gramEnd"/>
            <w:r w:rsidRPr="002D61DA">
              <w:rPr>
                <w:rFonts w:ascii="Times New Roman" w:hAnsi="Times New Roman"/>
                <w:sz w:val="24"/>
                <w:szCs w:val="28"/>
              </w:rPr>
              <w:t xml:space="preserve"> ГАПОУ СО «</w:t>
            </w:r>
            <w:proofErr w:type="spellStart"/>
            <w:r w:rsidRPr="002D61DA">
              <w:rPr>
                <w:rFonts w:ascii="Times New Roman" w:hAnsi="Times New Roman"/>
                <w:sz w:val="24"/>
                <w:szCs w:val="28"/>
              </w:rPr>
              <w:t>Красноуфимский</w:t>
            </w:r>
            <w:proofErr w:type="spellEnd"/>
            <w:r w:rsidRPr="002D61DA">
              <w:rPr>
                <w:rFonts w:ascii="Times New Roman" w:hAnsi="Times New Roman"/>
                <w:sz w:val="24"/>
                <w:szCs w:val="28"/>
              </w:rPr>
              <w:t xml:space="preserve"> аграрный колледж» </w:t>
            </w:r>
            <w:proofErr w:type="spellStart"/>
            <w:r w:rsidRPr="002D61DA">
              <w:rPr>
                <w:rFonts w:ascii="Times New Roman" w:hAnsi="Times New Roman"/>
                <w:sz w:val="24"/>
                <w:szCs w:val="28"/>
              </w:rPr>
              <w:t>Ачитский</w:t>
            </w:r>
            <w:proofErr w:type="spellEnd"/>
            <w:r w:rsidRPr="002D61DA">
              <w:rPr>
                <w:rFonts w:ascii="Times New Roman" w:hAnsi="Times New Roman"/>
                <w:sz w:val="24"/>
                <w:szCs w:val="28"/>
              </w:rPr>
              <w:t xml:space="preserve"> филиал достоверной информации о передовых достижениях и открытиях мировой и отечественной науки, повышения заинтересованности в научных познаниях об устройстве мира и общества</w:t>
            </w:r>
          </w:p>
        </w:tc>
      </w:tr>
    </w:tbl>
    <w:p w:rsidR="002D61DA" w:rsidRPr="002D61DA" w:rsidRDefault="002D61DA" w:rsidP="002D61DA">
      <w:pPr>
        <w:spacing w:line="232" w:lineRule="auto"/>
        <w:rPr>
          <w:rFonts w:ascii="Times New Roman" w:hAnsi="Times New Roman"/>
          <w:color w:val="C00000"/>
          <w:sz w:val="24"/>
          <w:szCs w:val="24"/>
        </w:rPr>
      </w:pPr>
    </w:p>
    <w:p w:rsidR="002D61DA" w:rsidRPr="002D61DA" w:rsidRDefault="002D61DA" w:rsidP="002D61DA">
      <w:pPr>
        <w:spacing w:line="232" w:lineRule="auto"/>
        <w:rPr>
          <w:rFonts w:ascii="Times New Roman" w:hAnsi="Times New Roman"/>
          <w:color w:val="C00000"/>
          <w:sz w:val="24"/>
          <w:szCs w:val="24"/>
        </w:rPr>
      </w:pPr>
    </w:p>
    <w:p w:rsidR="002D61DA" w:rsidRPr="002D61DA" w:rsidRDefault="002D61DA" w:rsidP="002D61DA">
      <w:pPr>
        <w:jc w:val="center"/>
        <w:rPr>
          <w:rFonts w:ascii="Times New Roman" w:hAnsi="Times New Roman"/>
          <w:b/>
          <w:sz w:val="24"/>
          <w:szCs w:val="24"/>
        </w:rPr>
      </w:pPr>
      <w:r w:rsidRPr="002D61DA">
        <w:rPr>
          <w:rFonts w:ascii="Times New Roman" w:hAnsi="Times New Roman"/>
          <w:sz w:val="24"/>
          <w:szCs w:val="24"/>
        </w:rPr>
        <w:br w:type="page"/>
      </w:r>
      <w:r w:rsidRPr="002D61DA">
        <w:rPr>
          <w:rFonts w:ascii="Times New Roman" w:hAnsi="Times New Roman"/>
          <w:b/>
          <w:sz w:val="24"/>
          <w:szCs w:val="24"/>
        </w:rPr>
        <w:lastRenderedPageBreak/>
        <w:t>РАЗДЕЛ 2. СОДЕРЖАТЕЛЬНЫЙ</w:t>
      </w:r>
    </w:p>
    <w:p w:rsidR="002D61DA" w:rsidRPr="002D61DA" w:rsidRDefault="002D61DA" w:rsidP="002D61DA">
      <w:pPr>
        <w:spacing w:line="232" w:lineRule="auto"/>
        <w:rPr>
          <w:rFonts w:ascii="Times New Roman" w:hAnsi="Times New Roman"/>
          <w:b/>
          <w:sz w:val="24"/>
          <w:szCs w:val="24"/>
        </w:rPr>
      </w:pPr>
      <w:r w:rsidRPr="002D61DA">
        <w:rPr>
          <w:rFonts w:ascii="Times New Roman" w:hAnsi="Times New Roman"/>
          <w:b/>
          <w:sz w:val="24"/>
          <w:szCs w:val="24"/>
        </w:rPr>
        <w:t>2.1 Уклад образовательной организации</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Миссией воспитания и развития личности гражданина России выступает сплочение и консолидация нации, укрепление социальной солидарности, укрепление доверия личн</w:t>
      </w:r>
      <w:r w:rsidRPr="002D61DA">
        <w:rPr>
          <w:rFonts w:ascii="Times New Roman" w:hAnsi="Times New Roman"/>
          <w:sz w:val="24"/>
          <w:szCs w:val="24"/>
        </w:rPr>
        <w:t>о</w:t>
      </w:r>
      <w:r w:rsidRPr="002D61DA">
        <w:rPr>
          <w:rFonts w:ascii="Times New Roman" w:hAnsi="Times New Roman"/>
          <w:sz w:val="24"/>
          <w:szCs w:val="24"/>
        </w:rPr>
        <w:t>сти к жизни в России, согражданам, обществу, настоящему и будущему малой родины, Российской Федерации.</w:t>
      </w:r>
    </w:p>
    <w:p w:rsidR="002D61DA" w:rsidRPr="002D61DA" w:rsidRDefault="002D61DA" w:rsidP="002D61DA">
      <w:pPr>
        <w:spacing w:after="0" w:line="233" w:lineRule="auto"/>
        <w:ind w:firstLine="708"/>
        <w:jc w:val="both"/>
        <w:rPr>
          <w:rFonts w:ascii="Times New Roman" w:hAnsi="Times New Roman"/>
          <w:sz w:val="24"/>
          <w:szCs w:val="24"/>
        </w:rPr>
      </w:pPr>
      <w:proofErr w:type="gramStart"/>
      <w:r w:rsidRPr="002D61DA">
        <w:rPr>
          <w:rFonts w:ascii="Times New Roman" w:hAnsi="Times New Roman"/>
          <w:sz w:val="24"/>
          <w:szCs w:val="24"/>
        </w:rPr>
        <w:t>В соответствии с нормативными правовыми актами Российской Федерации в сфере образования цель воспитания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w:t>
      </w:r>
      <w:r w:rsidRPr="002D61DA">
        <w:rPr>
          <w:rFonts w:ascii="Times New Roman" w:hAnsi="Times New Roman"/>
          <w:sz w:val="24"/>
          <w:szCs w:val="24"/>
        </w:rPr>
        <w:t>о</w:t>
      </w:r>
      <w:r w:rsidRPr="002D61DA">
        <w:rPr>
          <w:rFonts w:ascii="Times New Roman" w:hAnsi="Times New Roman"/>
          <w:sz w:val="24"/>
          <w:szCs w:val="24"/>
        </w:rPr>
        <w:t>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w:t>
      </w:r>
      <w:r w:rsidRPr="002D61DA">
        <w:rPr>
          <w:rFonts w:ascii="Times New Roman" w:hAnsi="Times New Roman"/>
          <w:sz w:val="24"/>
          <w:szCs w:val="24"/>
        </w:rPr>
        <w:t>е</w:t>
      </w:r>
      <w:r w:rsidRPr="002D61DA">
        <w:rPr>
          <w:rFonts w:ascii="Times New Roman" w:hAnsi="Times New Roman"/>
          <w:sz w:val="24"/>
          <w:szCs w:val="24"/>
        </w:rPr>
        <w:t>ства, закону и</w:t>
      </w:r>
      <w:proofErr w:type="gramEnd"/>
      <w:r w:rsidRPr="002D61DA">
        <w:rPr>
          <w:rFonts w:ascii="Times New Roman" w:hAnsi="Times New Roman"/>
          <w:sz w:val="24"/>
          <w:szCs w:val="24"/>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Задачи воспитания:</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xml:space="preserve">- усвоение </w:t>
      </w:r>
      <w:proofErr w:type="gramStart"/>
      <w:r w:rsidRPr="002D61DA">
        <w:rPr>
          <w:rFonts w:ascii="Times New Roman" w:hAnsi="Times New Roman"/>
          <w:sz w:val="24"/>
          <w:szCs w:val="24"/>
        </w:rPr>
        <w:t>обучающимися</w:t>
      </w:r>
      <w:proofErr w:type="gramEnd"/>
      <w:r w:rsidRPr="002D61DA">
        <w:rPr>
          <w:rFonts w:ascii="Times New Roman" w:hAnsi="Times New Roman"/>
          <w:sz w:val="24"/>
          <w:szCs w:val="24"/>
        </w:rPr>
        <w:t xml:space="preserve"> знаний о нормах, духовно-нравственных ценностях, к</w:t>
      </w:r>
      <w:r w:rsidRPr="002D61DA">
        <w:rPr>
          <w:rFonts w:ascii="Times New Roman" w:hAnsi="Times New Roman"/>
          <w:sz w:val="24"/>
          <w:szCs w:val="24"/>
        </w:rPr>
        <w:t>о</w:t>
      </w:r>
      <w:r w:rsidRPr="002D61DA">
        <w:rPr>
          <w:rFonts w:ascii="Times New Roman" w:hAnsi="Times New Roman"/>
          <w:sz w:val="24"/>
          <w:szCs w:val="24"/>
        </w:rPr>
        <w:t>торые выработало российское общество (социально значимых знаний);</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формирование и развитие осознанного позитивного отношения к ценностям, но</w:t>
      </w:r>
      <w:r w:rsidRPr="002D61DA">
        <w:rPr>
          <w:rFonts w:ascii="Times New Roman" w:hAnsi="Times New Roman"/>
          <w:sz w:val="24"/>
          <w:szCs w:val="24"/>
        </w:rPr>
        <w:t>р</w:t>
      </w:r>
      <w:r w:rsidRPr="002D61DA">
        <w:rPr>
          <w:rFonts w:ascii="Times New Roman" w:hAnsi="Times New Roman"/>
          <w:sz w:val="24"/>
          <w:szCs w:val="24"/>
        </w:rPr>
        <w:t>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подготовка к самостоятельной профессиональной деятельности с учетом получ</w:t>
      </w:r>
      <w:r w:rsidRPr="002D61DA">
        <w:rPr>
          <w:rFonts w:ascii="Times New Roman" w:hAnsi="Times New Roman"/>
          <w:sz w:val="24"/>
          <w:szCs w:val="24"/>
        </w:rPr>
        <w:t>а</w:t>
      </w:r>
      <w:r w:rsidRPr="002D61DA">
        <w:rPr>
          <w:rFonts w:ascii="Times New Roman" w:hAnsi="Times New Roman"/>
          <w:sz w:val="24"/>
          <w:szCs w:val="24"/>
        </w:rPr>
        <w:t>емой квалификации (социально-значимый опыт) во благо своей семьи, народа, Родины и государства;</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подготовка к созданию семьи и рождению детей.</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Государственное автономное  профессиональное образовательное учреждение Свердловской области  «</w:t>
      </w:r>
      <w:proofErr w:type="spellStart"/>
      <w:r w:rsidRPr="002D61DA">
        <w:rPr>
          <w:rFonts w:ascii="Times New Roman" w:hAnsi="Times New Roman"/>
          <w:sz w:val="24"/>
          <w:szCs w:val="24"/>
        </w:rPr>
        <w:t>Красноуфимский</w:t>
      </w:r>
      <w:proofErr w:type="spellEnd"/>
      <w:r w:rsidRPr="002D61DA">
        <w:rPr>
          <w:rFonts w:ascii="Times New Roman" w:hAnsi="Times New Roman"/>
          <w:sz w:val="24"/>
          <w:szCs w:val="24"/>
        </w:rPr>
        <w:t xml:space="preserve"> аграрный  колледж» </w:t>
      </w:r>
      <w:proofErr w:type="spellStart"/>
      <w:r w:rsidRPr="002D61DA">
        <w:rPr>
          <w:rFonts w:ascii="Times New Roman" w:hAnsi="Times New Roman"/>
          <w:sz w:val="24"/>
          <w:szCs w:val="24"/>
        </w:rPr>
        <w:t>Ачитский</w:t>
      </w:r>
      <w:proofErr w:type="spellEnd"/>
      <w:r w:rsidRPr="002D61DA">
        <w:rPr>
          <w:rFonts w:ascii="Times New Roman" w:hAnsi="Times New Roman"/>
          <w:sz w:val="24"/>
          <w:szCs w:val="24"/>
        </w:rPr>
        <w:t xml:space="preserve">  филиал нах</w:t>
      </w:r>
      <w:r w:rsidRPr="002D61DA">
        <w:rPr>
          <w:rFonts w:ascii="Times New Roman" w:hAnsi="Times New Roman"/>
          <w:sz w:val="24"/>
          <w:szCs w:val="24"/>
        </w:rPr>
        <w:t>о</w:t>
      </w:r>
      <w:r w:rsidRPr="002D61DA">
        <w:rPr>
          <w:rFonts w:ascii="Times New Roman" w:hAnsi="Times New Roman"/>
          <w:sz w:val="24"/>
          <w:szCs w:val="24"/>
        </w:rPr>
        <w:t xml:space="preserve">дится в </w:t>
      </w:r>
      <w:proofErr w:type="spellStart"/>
      <w:r w:rsidRPr="002D61DA">
        <w:rPr>
          <w:rFonts w:ascii="Times New Roman" w:hAnsi="Times New Roman"/>
          <w:sz w:val="24"/>
          <w:szCs w:val="24"/>
        </w:rPr>
        <w:t>пгт</w:t>
      </w:r>
      <w:proofErr w:type="spellEnd"/>
      <w:r w:rsidRPr="002D61DA">
        <w:rPr>
          <w:rFonts w:ascii="Times New Roman" w:hAnsi="Times New Roman"/>
          <w:sz w:val="24"/>
          <w:szCs w:val="24"/>
        </w:rPr>
        <w:t xml:space="preserve">. Ачит. </w:t>
      </w:r>
      <w:proofErr w:type="spellStart"/>
      <w:proofErr w:type="gramStart"/>
      <w:r w:rsidRPr="002D61DA">
        <w:rPr>
          <w:rFonts w:ascii="Times New Roman" w:hAnsi="Times New Roman"/>
          <w:sz w:val="24"/>
          <w:szCs w:val="24"/>
        </w:rPr>
        <w:t>Ачитский</w:t>
      </w:r>
      <w:proofErr w:type="spellEnd"/>
      <w:r w:rsidRPr="002D61DA">
        <w:rPr>
          <w:rFonts w:ascii="Times New Roman" w:hAnsi="Times New Roman"/>
          <w:sz w:val="24"/>
          <w:szCs w:val="24"/>
        </w:rPr>
        <w:t xml:space="preserve"> городской округ граничит с Пермским краем, </w:t>
      </w:r>
      <w:proofErr w:type="spellStart"/>
      <w:r w:rsidRPr="002D61DA">
        <w:rPr>
          <w:rFonts w:ascii="Times New Roman" w:hAnsi="Times New Roman"/>
          <w:sz w:val="24"/>
          <w:szCs w:val="24"/>
        </w:rPr>
        <w:t>Красноуфи</w:t>
      </w:r>
      <w:r w:rsidRPr="002D61DA">
        <w:rPr>
          <w:rFonts w:ascii="Times New Roman" w:hAnsi="Times New Roman"/>
          <w:sz w:val="24"/>
          <w:szCs w:val="24"/>
        </w:rPr>
        <w:t>м</w:t>
      </w:r>
      <w:r w:rsidRPr="002D61DA">
        <w:rPr>
          <w:rFonts w:ascii="Times New Roman" w:hAnsi="Times New Roman"/>
          <w:sz w:val="24"/>
          <w:szCs w:val="24"/>
        </w:rPr>
        <w:t>ским</w:t>
      </w:r>
      <w:proofErr w:type="spellEnd"/>
      <w:r w:rsidRPr="002D61DA">
        <w:rPr>
          <w:rFonts w:ascii="Times New Roman" w:hAnsi="Times New Roman"/>
          <w:sz w:val="24"/>
          <w:szCs w:val="24"/>
        </w:rPr>
        <w:t xml:space="preserve">, </w:t>
      </w:r>
      <w:proofErr w:type="spellStart"/>
      <w:r w:rsidRPr="002D61DA">
        <w:rPr>
          <w:rFonts w:ascii="Times New Roman" w:hAnsi="Times New Roman"/>
          <w:sz w:val="24"/>
          <w:szCs w:val="24"/>
        </w:rPr>
        <w:t>Артинским</w:t>
      </w:r>
      <w:proofErr w:type="spellEnd"/>
      <w:r w:rsidRPr="002D61DA">
        <w:rPr>
          <w:rFonts w:ascii="Times New Roman" w:hAnsi="Times New Roman"/>
          <w:sz w:val="24"/>
          <w:szCs w:val="24"/>
        </w:rPr>
        <w:t xml:space="preserve"> районами и республикой Башкортостан.. В состав городского округа и района входят 54 населённых пункта.</w:t>
      </w:r>
      <w:proofErr w:type="gramEnd"/>
      <w:r w:rsidRPr="002D61DA">
        <w:rPr>
          <w:rFonts w:ascii="Times New Roman" w:hAnsi="Times New Roman"/>
          <w:sz w:val="24"/>
          <w:szCs w:val="24"/>
        </w:rPr>
        <w:t xml:space="preserve"> В городском округе они административно подч</w:t>
      </w:r>
      <w:r w:rsidRPr="002D61DA">
        <w:rPr>
          <w:rFonts w:ascii="Times New Roman" w:hAnsi="Times New Roman"/>
          <w:sz w:val="24"/>
          <w:szCs w:val="24"/>
        </w:rPr>
        <w:t>и</w:t>
      </w:r>
      <w:r w:rsidRPr="002D61DA">
        <w:rPr>
          <w:rFonts w:ascii="Times New Roman" w:hAnsi="Times New Roman"/>
          <w:sz w:val="24"/>
          <w:szCs w:val="24"/>
        </w:rPr>
        <w:t>нённы 11 территориальным органам местной администрации — территориальным упра</w:t>
      </w:r>
      <w:r w:rsidRPr="002D61DA">
        <w:rPr>
          <w:rFonts w:ascii="Times New Roman" w:hAnsi="Times New Roman"/>
          <w:sz w:val="24"/>
          <w:szCs w:val="24"/>
        </w:rPr>
        <w:t>в</w:t>
      </w:r>
      <w:r w:rsidRPr="002D61DA">
        <w:rPr>
          <w:rFonts w:ascii="Times New Roman" w:hAnsi="Times New Roman"/>
          <w:sz w:val="24"/>
          <w:szCs w:val="24"/>
        </w:rPr>
        <w:t xml:space="preserve">лениям. Район до 1 октября 2017 года включал 11 территориальных единиц (1 рабочий посёлок и 10 сельсоветов). Этим обусловлен и состав контингента </w:t>
      </w:r>
      <w:proofErr w:type="gramStart"/>
      <w:r w:rsidRPr="002D61DA">
        <w:rPr>
          <w:rFonts w:ascii="Times New Roman" w:hAnsi="Times New Roman"/>
          <w:sz w:val="24"/>
          <w:szCs w:val="24"/>
        </w:rPr>
        <w:t>обучающихся</w:t>
      </w:r>
      <w:proofErr w:type="gramEnd"/>
      <w:r w:rsidRPr="002D61DA">
        <w:rPr>
          <w:rFonts w:ascii="Times New Roman" w:hAnsi="Times New Roman"/>
          <w:sz w:val="24"/>
          <w:szCs w:val="24"/>
        </w:rPr>
        <w:t>. Студе</w:t>
      </w:r>
      <w:r w:rsidRPr="002D61DA">
        <w:rPr>
          <w:rFonts w:ascii="Times New Roman" w:hAnsi="Times New Roman"/>
          <w:sz w:val="24"/>
          <w:szCs w:val="24"/>
        </w:rPr>
        <w:t>н</w:t>
      </w:r>
      <w:r w:rsidRPr="002D61DA">
        <w:rPr>
          <w:rFonts w:ascii="Times New Roman" w:hAnsi="Times New Roman"/>
          <w:sz w:val="24"/>
          <w:szCs w:val="24"/>
        </w:rPr>
        <w:t xml:space="preserve">ты филиала колледжа являются активной составной частью молодежи </w:t>
      </w:r>
      <w:proofErr w:type="spellStart"/>
      <w:r w:rsidRPr="002D61DA">
        <w:rPr>
          <w:rFonts w:ascii="Times New Roman" w:hAnsi="Times New Roman"/>
          <w:sz w:val="24"/>
          <w:szCs w:val="24"/>
        </w:rPr>
        <w:t>пгт</w:t>
      </w:r>
      <w:proofErr w:type="gramStart"/>
      <w:r w:rsidRPr="002D61DA">
        <w:rPr>
          <w:rFonts w:ascii="Times New Roman" w:hAnsi="Times New Roman"/>
          <w:sz w:val="24"/>
          <w:szCs w:val="24"/>
        </w:rPr>
        <w:t>.А</w:t>
      </w:r>
      <w:proofErr w:type="gramEnd"/>
      <w:r w:rsidRPr="002D61DA">
        <w:rPr>
          <w:rFonts w:ascii="Times New Roman" w:hAnsi="Times New Roman"/>
          <w:sz w:val="24"/>
          <w:szCs w:val="24"/>
        </w:rPr>
        <w:t>чит</w:t>
      </w:r>
      <w:proofErr w:type="spellEnd"/>
      <w:r w:rsidRPr="002D61DA">
        <w:rPr>
          <w:rFonts w:ascii="Times New Roman" w:hAnsi="Times New Roman"/>
          <w:sz w:val="24"/>
          <w:szCs w:val="24"/>
        </w:rPr>
        <w:t>, и на с</w:t>
      </w:r>
      <w:r w:rsidRPr="002D61DA">
        <w:rPr>
          <w:rFonts w:ascii="Times New Roman" w:hAnsi="Times New Roman"/>
          <w:sz w:val="24"/>
          <w:szCs w:val="24"/>
        </w:rPr>
        <w:t>о</w:t>
      </w:r>
      <w:r w:rsidRPr="002D61DA">
        <w:rPr>
          <w:rFonts w:ascii="Times New Roman" w:hAnsi="Times New Roman"/>
          <w:sz w:val="24"/>
          <w:szCs w:val="24"/>
        </w:rPr>
        <w:t>временном этапе общественная значимость данной категории молодежи постоянно растет.</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История ГАПОУ СО «</w:t>
      </w:r>
      <w:proofErr w:type="spellStart"/>
      <w:r w:rsidRPr="002D61DA">
        <w:rPr>
          <w:rFonts w:ascii="Times New Roman" w:hAnsi="Times New Roman"/>
          <w:sz w:val="24"/>
          <w:szCs w:val="24"/>
        </w:rPr>
        <w:t>Красноуфимский</w:t>
      </w:r>
      <w:proofErr w:type="spellEnd"/>
      <w:r w:rsidRPr="002D61DA">
        <w:rPr>
          <w:rFonts w:ascii="Times New Roman" w:hAnsi="Times New Roman"/>
          <w:sz w:val="24"/>
          <w:szCs w:val="24"/>
        </w:rPr>
        <w:t xml:space="preserve"> аграрный колледж» </w:t>
      </w:r>
      <w:proofErr w:type="spellStart"/>
      <w:r w:rsidRPr="002D61DA">
        <w:rPr>
          <w:rFonts w:ascii="Times New Roman" w:hAnsi="Times New Roman"/>
          <w:sz w:val="24"/>
          <w:szCs w:val="24"/>
        </w:rPr>
        <w:t>Ачитский</w:t>
      </w:r>
      <w:proofErr w:type="spellEnd"/>
      <w:r w:rsidRPr="002D61DA">
        <w:rPr>
          <w:rFonts w:ascii="Times New Roman" w:hAnsi="Times New Roman"/>
          <w:sz w:val="24"/>
          <w:szCs w:val="24"/>
        </w:rPr>
        <w:t xml:space="preserve"> филиал  начинается с открытия Профессионального училища в 1982 году. </w:t>
      </w:r>
    </w:p>
    <w:p w:rsidR="002D61DA" w:rsidRPr="002D61DA" w:rsidRDefault="002D61DA" w:rsidP="002D61DA">
      <w:pPr>
        <w:spacing w:after="0" w:line="232" w:lineRule="auto"/>
        <w:ind w:firstLine="708"/>
        <w:jc w:val="both"/>
        <w:rPr>
          <w:rFonts w:ascii="Times New Roman" w:hAnsi="Times New Roman"/>
          <w:sz w:val="24"/>
          <w:szCs w:val="24"/>
        </w:rPr>
      </w:pPr>
      <w:r w:rsidRPr="002D61DA">
        <w:rPr>
          <w:rFonts w:ascii="Times New Roman" w:hAnsi="Times New Roman"/>
          <w:sz w:val="24"/>
          <w:szCs w:val="24"/>
        </w:rPr>
        <w:t>Режим работы образовательной организации:</w:t>
      </w:r>
      <w:r w:rsidRPr="002D61DA">
        <w:rPr>
          <w:rFonts w:ascii="Times New Roman" w:hAnsi="Times New Roman"/>
          <w:sz w:val="24"/>
          <w:szCs w:val="24"/>
        </w:rPr>
        <w:tab/>
      </w:r>
    </w:p>
    <w:p w:rsidR="002D61DA" w:rsidRPr="002D61DA" w:rsidRDefault="002D61DA" w:rsidP="002D61DA">
      <w:pPr>
        <w:spacing w:after="0" w:line="232" w:lineRule="auto"/>
        <w:jc w:val="both"/>
        <w:rPr>
          <w:rFonts w:ascii="Times New Roman" w:hAnsi="Times New Roman"/>
          <w:sz w:val="24"/>
          <w:szCs w:val="24"/>
        </w:rPr>
      </w:pPr>
      <w:r w:rsidRPr="002D61DA">
        <w:rPr>
          <w:rFonts w:ascii="Times New Roman" w:hAnsi="Times New Roman"/>
          <w:sz w:val="24"/>
          <w:szCs w:val="24"/>
        </w:rPr>
        <w:t xml:space="preserve">Понедельник - четверг: с 8.30 до 17.00, обеденный перерыв с 12.12 до 13.00, </w:t>
      </w:r>
    </w:p>
    <w:p w:rsidR="002D61DA" w:rsidRPr="002D61DA" w:rsidRDefault="002D61DA" w:rsidP="002D61DA">
      <w:pPr>
        <w:spacing w:after="0" w:line="232" w:lineRule="auto"/>
        <w:jc w:val="both"/>
        <w:rPr>
          <w:rFonts w:ascii="Times New Roman" w:hAnsi="Times New Roman"/>
          <w:sz w:val="24"/>
          <w:szCs w:val="24"/>
        </w:rPr>
      </w:pPr>
      <w:r w:rsidRPr="002D61DA">
        <w:rPr>
          <w:rFonts w:ascii="Times New Roman" w:hAnsi="Times New Roman"/>
          <w:sz w:val="24"/>
          <w:szCs w:val="24"/>
        </w:rPr>
        <w:t>пятница с 8:00 до 16:00, обеденный перерыв с 12.12 до 13:00.</w:t>
      </w:r>
    </w:p>
    <w:p w:rsidR="002D61DA" w:rsidRPr="002D61DA" w:rsidRDefault="002D61DA" w:rsidP="002D61DA">
      <w:pPr>
        <w:spacing w:after="0" w:line="232" w:lineRule="auto"/>
        <w:jc w:val="both"/>
        <w:rPr>
          <w:rFonts w:ascii="Times New Roman" w:hAnsi="Times New Roman"/>
          <w:sz w:val="24"/>
          <w:szCs w:val="24"/>
        </w:rPr>
      </w:pPr>
      <w:r w:rsidRPr="002D61DA">
        <w:rPr>
          <w:rFonts w:ascii="Times New Roman" w:hAnsi="Times New Roman"/>
          <w:sz w:val="24"/>
          <w:szCs w:val="24"/>
        </w:rPr>
        <w:t xml:space="preserve">У филиала  колледжа есть свой логотип </w:t>
      </w:r>
      <w:proofErr w:type="gramStart"/>
      <w:r w:rsidRPr="002D61DA">
        <w:rPr>
          <w:rFonts w:ascii="Times New Roman" w:hAnsi="Times New Roman"/>
          <w:sz w:val="24"/>
          <w:szCs w:val="24"/>
        </w:rPr>
        <w:t xml:space="preserve">( </w:t>
      </w:r>
      <w:proofErr w:type="gramEnd"/>
      <w:r w:rsidRPr="002D61DA">
        <w:rPr>
          <w:rFonts w:ascii="Times New Roman" w:hAnsi="Times New Roman"/>
          <w:sz w:val="24"/>
          <w:szCs w:val="24"/>
        </w:rPr>
        <w:t>рис. 1)</w:t>
      </w:r>
    </w:p>
    <w:p w:rsidR="002D61DA" w:rsidRPr="002D61DA" w:rsidRDefault="002D61DA" w:rsidP="002D61DA">
      <w:pPr>
        <w:spacing w:after="0" w:line="232" w:lineRule="auto"/>
        <w:jc w:val="both"/>
        <w:rPr>
          <w:rFonts w:ascii="Times New Roman" w:hAnsi="Times New Roman"/>
          <w:sz w:val="24"/>
          <w:szCs w:val="24"/>
        </w:rPr>
      </w:pPr>
      <w:r>
        <w:rPr>
          <w:noProof/>
          <w:lang w:eastAsia="ru-RU"/>
        </w:rPr>
        <w:lastRenderedPageBreak/>
        <w:drawing>
          <wp:inline distT="0" distB="0" distL="0" distR="0">
            <wp:extent cx="2876550" cy="2152650"/>
            <wp:effectExtent l="0" t="0" r="0" b="0"/>
            <wp:docPr id="3" name="Рисунок 3" descr="Описание: https://sun9-44.userapi.com/impg/kkngrk8fAeDrSrpEao_H2FDBRLzi1Gni2w45ww/kb8jlS5qWnI.jpg?size=960x720&amp;quality=96&amp;sign=6326c852227eb1b4a16e0bcba190065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sun9-44.userapi.com/impg/kkngrk8fAeDrSrpEao_H2FDBRLzi1Gni2w45ww/kb8jlS5qWnI.jpg?size=960x720&amp;quality=96&amp;sign=6326c852227eb1b4a16e0bcba190065a&amp;type=alb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2152650"/>
                    </a:xfrm>
                    <a:prstGeom prst="rect">
                      <a:avLst/>
                    </a:prstGeom>
                    <a:noFill/>
                    <a:ln>
                      <a:noFill/>
                    </a:ln>
                  </pic:spPr>
                </pic:pic>
              </a:graphicData>
            </a:graphic>
          </wp:inline>
        </w:drawing>
      </w:r>
    </w:p>
    <w:p w:rsidR="002D61DA" w:rsidRPr="002D61DA" w:rsidRDefault="002D61DA" w:rsidP="002D61DA">
      <w:pPr>
        <w:spacing w:after="0" w:line="232" w:lineRule="auto"/>
        <w:rPr>
          <w:rFonts w:ascii="Times New Roman" w:hAnsi="Times New Roman"/>
          <w:sz w:val="24"/>
          <w:szCs w:val="24"/>
        </w:rPr>
      </w:pPr>
      <w:r w:rsidRPr="002D61DA">
        <w:rPr>
          <w:rFonts w:ascii="Times New Roman" w:hAnsi="Times New Roman"/>
          <w:sz w:val="24"/>
          <w:szCs w:val="24"/>
        </w:rPr>
        <w:t xml:space="preserve"> </w:t>
      </w:r>
    </w:p>
    <w:p w:rsidR="002D61DA" w:rsidRPr="002D61DA" w:rsidRDefault="002D61DA" w:rsidP="002D61DA">
      <w:pPr>
        <w:spacing w:after="0" w:line="232" w:lineRule="auto"/>
        <w:rPr>
          <w:rFonts w:ascii="Times New Roman" w:hAnsi="Times New Roman"/>
          <w:sz w:val="24"/>
          <w:szCs w:val="24"/>
        </w:rPr>
      </w:pPr>
      <w:r w:rsidRPr="002D61DA">
        <w:rPr>
          <w:rFonts w:ascii="Times New Roman" w:hAnsi="Times New Roman"/>
          <w:sz w:val="24"/>
          <w:szCs w:val="24"/>
        </w:rPr>
        <w:t xml:space="preserve">            Рис. 1 Логотип колледжа</w:t>
      </w:r>
    </w:p>
    <w:p w:rsidR="002D61DA" w:rsidRPr="002D61DA" w:rsidRDefault="002D61DA" w:rsidP="002D61DA">
      <w:pPr>
        <w:spacing w:after="0" w:line="233" w:lineRule="auto"/>
        <w:ind w:firstLine="708"/>
        <w:jc w:val="both"/>
        <w:rPr>
          <w:rFonts w:ascii="Times New Roman" w:hAnsi="Times New Roman"/>
          <w:sz w:val="24"/>
          <w:szCs w:val="24"/>
        </w:rPr>
      </w:pP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Внедрение Программы содействует созданию воспитательной среды в ГАПОУ СО «</w:t>
      </w:r>
      <w:proofErr w:type="spellStart"/>
      <w:r w:rsidRPr="002D61DA">
        <w:rPr>
          <w:rFonts w:ascii="Times New Roman" w:hAnsi="Times New Roman"/>
          <w:sz w:val="24"/>
          <w:szCs w:val="24"/>
        </w:rPr>
        <w:t>Красноуфимский</w:t>
      </w:r>
      <w:proofErr w:type="spellEnd"/>
      <w:r w:rsidRPr="002D61DA">
        <w:rPr>
          <w:rFonts w:ascii="Times New Roman" w:hAnsi="Times New Roman"/>
          <w:sz w:val="24"/>
          <w:szCs w:val="24"/>
        </w:rPr>
        <w:t xml:space="preserve"> аграрный колледж» </w:t>
      </w:r>
      <w:proofErr w:type="spellStart"/>
      <w:r w:rsidRPr="002D61DA">
        <w:rPr>
          <w:rFonts w:ascii="Times New Roman" w:hAnsi="Times New Roman"/>
          <w:sz w:val="24"/>
          <w:szCs w:val="24"/>
        </w:rPr>
        <w:t>Ачитский</w:t>
      </w:r>
      <w:proofErr w:type="spellEnd"/>
      <w:r w:rsidRPr="002D61DA">
        <w:rPr>
          <w:rFonts w:ascii="Times New Roman" w:hAnsi="Times New Roman"/>
          <w:sz w:val="24"/>
          <w:szCs w:val="24"/>
        </w:rPr>
        <w:t xml:space="preserve"> филиал, улучшению его имиджа на м</w:t>
      </w:r>
      <w:r w:rsidRPr="002D61DA">
        <w:rPr>
          <w:rFonts w:ascii="Times New Roman" w:hAnsi="Times New Roman"/>
          <w:sz w:val="24"/>
          <w:szCs w:val="24"/>
        </w:rPr>
        <w:t>у</w:t>
      </w:r>
      <w:r w:rsidRPr="002D61DA">
        <w:rPr>
          <w:rFonts w:ascii="Times New Roman" w:hAnsi="Times New Roman"/>
          <w:sz w:val="24"/>
          <w:szCs w:val="24"/>
        </w:rPr>
        <w:t>ниципальном и региональном уровнях, расширению партнерских отношений с предпри</w:t>
      </w:r>
      <w:r w:rsidRPr="002D61DA">
        <w:rPr>
          <w:rFonts w:ascii="Times New Roman" w:hAnsi="Times New Roman"/>
          <w:sz w:val="24"/>
          <w:szCs w:val="24"/>
        </w:rPr>
        <w:t>я</w:t>
      </w:r>
      <w:r w:rsidRPr="002D61DA">
        <w:rPr>
          <w:rFonts w:ascii="Times New Roman" w:hAnsi="Times New Roman"/>
          <w:sz w:val="24"/>
          <w:szCs w:val="24"/>
        </w:rPr>
        <w:t>тиями, социокультурными и спортивными учреждениями.</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Реализация Программы осуществляется в рамках ОПОП действующих</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специальностей и профессий в НФ ГАПОУ СО «БТА»:</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35.01.27 Мастер сельскохозяйственного производства;</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43.01.09 Повар, кондитер;</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38.01.02 Продавец, контроллер-кассир.</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Состояние и характеристика контингента обучающихся  значимые для воспит</w:t>
      </w:r>
      <w:r w:rsidRPr="002D61DA">
        <w:rPr>
          <w:rFonts w:ascii="Times New Roman" w:hAnsi="Times New Roman"/>
          <w:sz w:val="24"/>
          <w:szCs w:val="24"/>
        </w:rPr>
        <w:t>а</w:t>
      </w:r>
      <w:r w:rsidRPr="002D61DA">
        <w:rPr>
          <w:rFonts w:ascii="Times New Roman" w:hAnsi="Times New Roman"/>
          <w:sz w:val="24"/>
          <w:szCs w:val="24"/>
        </w:rPr>
        <w:t>тельной работы (данные актуализируются) (чел.):</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численность – 140;</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xml:space="preserve">− численность </w:t>
      </w:r>
      <w:proofErr w:type="gramStart"/>
      <w:r w:rsidRPr="002D61DA">
        <w:rPr>
          <w:rFonts w:ascii="Times New Roman" w:hAnsi="Times New Roman"/>
          <w:sz w:val="24"/>
          <w:szCs w:val="24"/>
        </w:rPr>
        <w:t>проживающих</w:t>
      </w:r>
      <w:proofErr w:type="gramEnd"/>
      <w:r w:rsidRPr="002D61DA">
        <w:rPr>
          <w:rFonts w:ascii="Times New Roman" w:hAnsi="Times New Roman"/>
          <w:sz w:val="24"/>
          <w:szCs w:val="24"/>
        </w:rPr>
        <w:t xml:space="preserve"> в общежитии – 0;</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численность несовершеннолетних студентов – 63;</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численность студентов с ОВЗ – 23;</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инвалидов – 11;</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численность студентов из многодетных семей – 17;</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численность студентов, находящихся под опекой – 5;</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численность студентов из числа мигрантов – 0;</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xml:space="preserve">− наличие студентов, имеющих правонарушения -0, стоящих на учете </w:t>
      </w:r>
      <w:proofErr w:type="gramStart"/>
      <w:r w:rsidRPr="002D61DA">
        <w:rPr>
          <w:rFonts w:ascii="Times New Roman" w:hAnsi="Times New Roman"/>
          <w:sz w:val="24"/>
          <w:szCs w:val="24"/>
        </w:rPr>
        <w:t>в</w:t>
      </w:r>
      <w:proofErr w:type="gramEnd"/>
    </w:p>
    <w:p w:rsidR="002D61DA" w:rsidRPr="002D61DA" w:rsidRDefault="002D61DA" w:rsidP="002D61DA">
      <w:pPr>
        <w:spacing w:after="0" w:line="233" w:lineRule="auto"/>
        <w:ind w:firstLine="708"/>
        <w:jc w:val="both"/>
        <w:rPr>
          <w:rFonts w:ascii="Times New Roman" w:hAnsi="Times New Roman"/>
          <w:sz w:val="24"/>
          <w:szCs w:val="24"/>
        </w:rPr>
      </w:pPr>
      <w:proofErr w:type="gramStart"/>
      <w:r w:rsidRPr="002D61DA">
        <w:rPr>
          <w:rFonts w:ascii="Times New Roman" w:hAnsi="Times New Roman"/>
          <w:sz w:val="24"/>
          <w:szCs w:val="24"/>
        </w:rPr>
        <w:t>органах</w:t>
      </w:r>
      <w:proofErr w:type="gramEnd"/>
      <w:r w:rsidRPr="002D61DA">
        <w:rPr>
          <w:rFonts w:ascii="Times New Roman" w:hAnsi="Times New Roman"/>
          <w:sz w:val="24"/>
          <w:szCs w:val="24"/>
        </w:rPr>
        <w:t xml:space="preserve"> внутренних дел – 0;</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численность студентов, склонных к употреблению алкоголя-0,</w:t>
      </w:r>
    </w:p>
    <w:p w:rsidR="002D61DA" w:rsidRPr="002D61DA" w:rsidRDefault="002D61DA" w:rsidP="002D61DA">
      <w:pPr>
        <w:spacing w:after="0" w:line="233" w:lineRule="auto"/>
        <w:ind w:firstLine="708"/>
        <w:jc w:val="both"/>
        <w:rPr>
          <w:rFonts w:ascii="Times New Roman" w:hAnsi="Times New Roman"/>
          <w:sz w:val="24"/>
          <w:szCs w:val="24"/>
        </w:rPr>
      </w:pPr>
      <w:proofErr w:type="spellStart"/>
      <w:r w:rsidRPr="002D61DA">
        <w:rPr>
          <w:rFonts w:ascii="Times New Roman" w:hAnsi="Times New Roman"/>
          <w:sz w:val="24"/>
          <w:szCs w:val="24"/>
        </w:rPr>
        <w:t>психоактивных</w:t>
      </w:r>
      <w:proofErr w:type="spellEnd"/>
      <w:r w:rsidRPr="002D61DA">
        <w:rPr>
          <w:rFonts w:ascii="Times New Roman" w:hAnsi="Times New Roman"/>
          <w:sz w:val="24"/>
          <w:szCs w:val="24"/>
        </w:rPr>
        <w:t xml:space="preserve"> и наркотических веществ - 0, к игровым зависимостям – 0;</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 численность студентов, находящихся в конфликте с законом либо склонных</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к социально неодобряемым действиям – 0.</w:t>
      </w:r>
    </w:p>
    <w:p w:rsidR="002D61DA" w:rsidRPr="002D61DA" w:rsidRDefault="002D61DA" w:rsidP="002D61DA">
      <w:pPr>
        <w:spacing w:after="0" w:line="233" w:lineRule="auto"/>
        <w:ind w:firstLine="708"/>
        <w:jc w:val="both"/>
        <w:rPr>
          <w:rFonts w:ascii="Times New Roman" w:hAnsi="Times New Roman"/>
          <w:sz w:val="24"/>
          <w:szCs w:val="24"/>
        </w:rPr>
      </w:pPr>
      <w:r w:rsidRPr="002D61DA">
        <w:rPr>
          <w:rFonts w:ascii="Times New Roman" w:hAnsi="Times New Roman"/>
          <w:sz w:val="24"/>
          <w:szCs w:val="24"/>
        </w:rPr>
        <w:t>Основные предприятия - стратегические партнеры: РУССКОПОТАМСКИЙ СПК, БОЛЬШЕУТИНСКИЙ ПРОИЗВОДСТВЕННЫЙ СЕЛЬХОЗКООПЕРАТИВ, БАКРЯ</w:t>
      </w:r>
      <w:r w:rsidRPr="002D61DA">
        <w:rPr>
          <w:rFonts w:ascii="Times New Roman" w:hAnsi="Times New Roman"/>
          <w:sz w:val="24"/>
          <w:szCs w:val="24"/>
        </w:rPr>
        <w:t>Ж</w:t>
      </w:r>
      <w:r w:rsidRPr="002D61DA">
        <w:rPr>
          <w:rFonts w:ascii="Times New Roman" w:hAnsi="Times New Roman"/>
          <w:sz w:val="24"/>
          <w:szCs w:val="24"/>
        </w:rPr>
        <w:t xml:space="preserve">СКОЕ СПК, </w:t>
      </w:r>
      <w:proofErr w:type="spellStart"/>
      <w:r w:rsidRPr="002D61DA">
        <w:rPr>
          <w:rFonts w:ascii="Times New Roman" w:hAnsi="Times New Roman"/>
          <w:sz w:val="24"/>
          <w:szCs w:val="24"/>
        </w:rPr>
        <w:t>грофирма</w:t>
      </w:r>
      <w:proofErr w:type="spellEnd"/>
      <w:r w:rsidRPr="002D61DA">
        <w:rPr>
          <w:rFonts w:ascii="Times New Roman" w:hAnsi="Times New Roman"/>
          <w:sz w:val="24"/>
          <w:szCs w:val="24"/>
        </w:rPr>
        <w:t xml:space="preserve"> «Заря», ИП </w:t>
      </w:r>
      <w:proofErr w:type="spellStart"/>
      <w:r w:rsidRPr="002D61DA">
        <w:rPr>
          <w:rFonts w:ascii="Times New Roman" w:hAnsi="Times New Roman"/>
          <w:sz w:val="24"/>
          <w:szCs w:val="24"/>
        </w:rPr>
        <w:t>Ташкинов</w:t>
      </w:r>
      <w:proofErr w:type="spellEnd"/>
      <w:r w:rsidRPr="002D61DA">
        <w:rPr>
          <w:rFonts w:ascii="Times New Roman" w:hAnsi="Times New Roman"/>
          <w:sz w:val="24"/>
          <w:szCs w:val="24"/>
        </w:rPr>
        <w:t xml:space="preserve">, </w:t>
      </w:r>
      <w:proofErr w:type="spellStart"/>
      <w:r w:rsidRPr="002D61DA">
        <w:rPr>
          <w:rFonts w:ascii="Times New Roman" w:hAnsi="Times New Roman"/>
          <w:sz w:val="24"/>
          <w:szCs w:val="24"/>
        </w:rPr>
        <w:t>Ачитское</w:t>
      </w:r>
      <w:proofErr w:type="spellEnd"/>
      <w:r w:rsidRPr="002D61DA">
        <w:rPr>
          <w:rFonts w:ascii="Times New Roman" w:hAnsi="Times New Roman"/>
          <w:sz w:val="24"/>
          <w:szCs w:val="24"/>
        </w:rPr>
        <w:t xml:space="preserve"> сельпо.</w:t>
      </w:r>
    </w:p>
    <w:p w:rsidR="002D61DA" w:rsidRPr="002D61DA" w:rsidRDefault="002D61DA" w:rsidP="002D61DA">
      <w:pPr>
        <w:spacing w:after="0" w:line="232" w:lineRule="auto"/>
        <w:jc w:val="both"/>
        <w:rPr>
          <w:rFonts w:ascii="Times New Roman" w:hAnsi="Times New Roman"/>
          <w:sz w:val="24"/>
          <w:szCs w:val="24"/>
        </w:rPr>
      </w:pPr>
    </w:p>
    <w:p w:rsidR="002D61DA" w:rsidRPr="002D61DA" w:rsidRDefault="002D61DA" w:rsidP="002D61DA">
      <w:pPr>
        <w:spacing w:after="0" w:line="232" w:lineRule="auto"/>
        <w:ind w:firstLine="708"/>
        <w:jc w:val="both"/>
        <w:rPr>
          <w:rFonts w:ascii="Times New Roman" w:hAnsi="Times New Roman"/>
          <w:sz w:val="24"/>
          <w:szCs w:val="24"/>
        </w:rPr>
      </w:pPr>
      <w:r w:rsidRPr="002D61DA">
        <w:rPr>
          <w:rFonts w:ascii="Times New Roman" w:hAnsi="Times New Roman"/>
          <w:sz w:val="24"/>
          <w:szCs w:val="24"/>
        </w:rPr>
        <w:t xml:space="preserve">Образовательный процесс в колледже осуществляют 15 преподавателей, из них – 3 совместителя. </w:t>
      </w:r>
    </w:p>
    <w:p w:rsidR="002D61DA" w:rsidRPr="002D61DA" w:rsidRDefault="002D61DA" w:rsidP="002D61DA">
      <w:pPr>
        <w:spacing w:after="0" w:line="232" w:lineRule="auto"/>
        <w:ind w:firstLine="708"/>
        <w:jc w:val="both"/>
        <w:rPr>
          <w:rFonts w:ascii="Times New Roman" w:hAnsi="Times New Roman"/>
          <w:sz w:val="24"/>
          <w:szCs w:val="24"/>
        </w:rPr>
      </w:pPr>
      <w:r w:rsidRPr="002D61DA">
        <w:rPr>
          <w:rFonts w:ascii="Times New Roman" w:hAnsi="Times New Roman"/>
          <w:sz w:val="24"/>
          <w:szCs w:val="24"/>
        </w:rPr>
        <w:t>В колледже работают штатный педагог-психолог, социальный педагог, библиот</w:t>
      </w:r>
      <w:r w:rsidRPr="002D61DA">
        <w:rPr>
          <w:rFonts w:ascii="Times New Roman" w:hAnsi="Times New Roman"/>
          <w:sz w:val="24"/>
          <w:szCs w:val="24"/>
        </w:rPr>
        <w:t>е</w:t>
      </w:r>
      <w:r w:rsidRPr="002D61DA">
        <w:rPr>
          <w:rFonts w:ascii="Times New Roman" w:hAnsi="Times New Roman"/>
          <w:sz w:val="24"/>
          <w:szCs w:val="24"/>
        </w:rPr>
        <w:t>карь, советник директора по воспитанию и взаимодействию с общественными организ</w:t>
      </w:r>
      <w:r w:rsidRPr="002D61DA">
        <w:rPr>
          <w:rFonts w:ascii="Times New Roman" w:hAnsi="Times New Roman"/>
          <w:sz w:val="24"/>
          <w:szCs w:val="24"/>
        </w:rPr>
        <w:t>а</w:t>
      </w:r>
      <w:r w:rsidRPr="002D61DA">
        <w:rPr>
          <w:rFonts w:ascii="Times New Roman" w:hAnsi="Times New Roman"/>
          <w:sz w:val="24"/>
          <w:szCs w:val="24"/>
        </w:rPr>
        <w:t xml:space="preserve">циями, руководитель физвоспитанием. </w:t>
      </w:r>
    </w:p>
    <w:p w:rsidR="002D61DA" w:rsidRPr="002D61DA" w:rsidRDefault="002D61DA" w:rsidP="002D61DA">
      <w:pPr>
        <w:spacing w:after="0" w:line="232" w:lineRule="auto"/>
        <w:ind w:firstLine="708"/>
        <w:jc w:val="both"/>
        <w:rPr>
          <w:rFonts w:ascii="Times New Roman" w:hAnsi="Times New Roman"/>
          <w:sz w:val="24"/>
          <w:szCs w:val="24"/>
        </w:rPr>
      </w:pPr>
      <w:r w:rsidRPr="002D61DA">
        <w:rPr>
          <w:rFonts w:ascii="Times New Roman" w:hAnsi="Times New Roman"/>
          <w:sz w:val="24"/>
          <w:szCs w:val="24"/>
        </w:rPr>
        <w:lastRenderedPageBreak/>
        <w:t>Большое внимание уделяется в колледже волонтёрской деятельности. В филиале колледжа действует волонтёрский отряд «Созвездие». Все студенты и сотрудники также ежегодно принимают участие в разовых благотворительных акциях.</w:t>
      </w:r>
      <w:r w:rsidRPr="002D61DA">
        <w:rPr>
          <w:rFonts w:ascii="Times New Roman" w:hAnsi="Times New Roman"/>
          <w:sz w:val="24"/>
          <w:szCs w:val="24"/>
        </w:rPr>
        <w:tab/>
      </w:r>
    </w:p>
    <w:p w:rsidR="002D61DA" w:rsidRPr="002D61DA" w:rsidRDefault="002D61DA" w:rsidP="002D61DA">
      <w:pPr>
        <w:spacing w:after="0" w:line="232" w:lineRule="auto"/>
        <w:ind w:firstLine="708"/>
        <w:jc w:val="both"/>
        <w:rPr>
          <w:rFonts w:ascii="Times New Roman" w:hAnsi="Times New Roman"/>
          <w:sz w:val="24"/>
          <w:szCs w:val="24"/>
        </w:rPr>
      </w:pPr>
      <w:r w:rsidRPr="002D61DA">
        <w:rPr>
          <w:rFonts w:ascii="Times New Roman" w:hAnsi="Times New Roman"/>
          <w:sz w:val="24"/>
          <w:szCs w:val="24"/>
        </w:rPr>
        <w:t>Также функционируют кружок «Атлетика» и кружок «Приправа-шоу».</w:t>
      </w:r>
    </w:p>
    <w:p w:rsidR="002D61DA" w:rsidRPr="002D61DA" w:rsidRDefault="002D61DA" w:rsidP="002D61DA">
      <w:pPr>
        <w:spacing w:after="0" w:line="232" w:lineRule="auto"/>
        <w:ind w:firstLine="708"/>
        <w:jc w:val="both"/>
        <w:rPr>
          <w:rFonts w:ascii="Times New Roman" w:hAnsi="Times New Roman"/>
          <w:sz w:val="24"/>
          <w:szCs w:val="24"/>
        </w:rPr>
      </w:pPr>
      <w:r w:rsidRPr="002D61DA">
        <w:rPr>
          <w:rFonts w:ascii="Times New Roman" w:eastAsia="Times New Roman" w:hAnsi="Times New Roman"/>
          <w:sz w:val="24"/>
          <w:szCs w:val="28"/>
          <w:lang w:eastAsia="ru-RU"/>
        </w:rPr>
        <w:t xml:space="preserve">В колледже сложилась система  традиционных мероприятий. Это </w:t>
      </w:r>
      <w:r w:rsidRPr="002D61DA">
        <w:rPr>
          <w:rFonts w:ascii="Times New Roman" w:hAnsi="Times New Roman"/>
          <w:sz w:val="24"/>
          <w:szCs w:val="24"/>
        </w:rPr>
        <w:t>ежемесячные развлекательные и тематические мероприятия, такие как «День знаний», «Посвящение в студенты»,  Митинг Памяти, посвящённый Дню Победы, «Последний звонок».</w:t>
      </w:r>
    </w:p>
    <w:p w:rsidR="002D61DA" w:rsidRPr="002D61DA" w:rsidRDefault="002D61DA" w:rsidP="002D61DA">
      <w:pPr>
        <w:spacing w:after="0" w:line="232" w:lineRule="auto"/>
        <w:ind w:firstLine="708"/>
        <w:jc w:val="both"/>
        <w:rPr>
          <w:rFonts w:ascii="Times New Roman" w:hAnsi="Times New Roman"/>
          <w:sz w:val="24"/>
          <w:szCs w:val="24"/>
        </w:rPr>
      </w:pPr>
      <w:r w:rsidRPr="002D61DA">
        <w:rPr>
          <w:rFonts w:ascii="Times New Roman" w:hAnsi="Times New Roman"/>
          <w:sz w:val="24"/>
          <w:szCs w:val="24"/>
        </w:rPr>
        <w:t xml:space="preserve">В филиале активно внедрена работа первичной организации Российского движения детей и молодёжи «Движение первых» и  студенческий </w:t>
      </w:r>
      <w:proofErr w:type="spellStart"/>
      <w:r w:rsidRPr="002D61DA">
        <w:rPr>
          <w:rFonts w:ascii="Times New Roman" w:hAnsi="Times New Roman"/>
          <w:sz w:val="24"/>
          <w:szCs w:val="24"/>
        </w:rPr>
        <w:t>медиацентр</w:t>
      </w:r>
      <w:proofErr w:type="spellEnd"/>
      <w:r w:rsidRPr="002D61DA">
        <w:rPr>
          <w:rFonts w:ascii="Times New Roman" w:hAnsi="Times New Roman"/>
          <w:sz w:val="24"/>
          <w:szCs w:val="24"/>
        </w:rPr>
        <w:t>.</w:t>
      </w:r>
    </w:p>
    <w:p w:rsidR="002D61DA" w:rsidRPr="002D61DA" w:rsidRDefault="002D61DA" w:rsidP="002D61DA">
      <w:pPr>
        <w:autoSpaceDE w:val="0"/>
        <w:autoSpaceDN w:val="0"/>
        <w:adjustRightInd w:val="0"/>
        <w:spacing w:after="0" w:line="240" w:lineRule="auto"/>
        <w:ind w:firstLine="567"/>
        <w:jc w:val="both"/>
        <w:rPr>
          <w:rFonts w:ascii="Times New Roman" w:hAnsi="Times New Roman"/>
          <w:color w:val="000000"/>
          <w:sz w:val="24"/>
          <w:szCs w:val="28"/>
          <w:shd w:val="clear" w:color="auto" w:fill="FFFFFF"/>
        </w:rPr>
      </w:pPr>
      <w:r w:rsidRPr="002D61DA">
        <w:rPr>
          <w:rFonts w:ascii="Times New Roman" w:hAnsi="Times New Roman"/>
          <w:sz w:val="24"/>
          <w:szCs w:val="28"/>
          <w:shd w:val="clear" w:color="auto" w:fill="FFFFFF"/>
        </w:rPr>
        <w:t>В</w:t>
      </w:r>
      <w:r w:rsidRPr="002D61DA">
        <w:rPr>
          <w:rFonts w:ascii="Times New Roman" w:hAnsi="Times New Roman"/>
          <w:color w:val="000000"/>
          <w:sz w:val="24"/>
          <w:szCs w:val="28"/>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2D61DA" w:rsidRPr="002D61DA" w:rsidRDefault="002D61DA" w:rsidP="002D61DA">
      <w:pPr>
        <w:spacing w:after="0" w:line="240" w:lineRule="auto"/>
        <w:ind w:firstLine="567"/>
        <w:jc w:val="both"/>
        <w:rPr>
          <w:rFonts w:ascii="Times New Roman" w:hAnsi="Times New Roman"/>
          <w:sz w:val="24"/>
          <w:szCs w:val="28"/>
        </w:rPr>
      </w:pPr>
      <w:bookmarkStart w:id="6" w:name="_Hlk137719905"/>
      <w:r w:rsidRPr="002D61DA">
        <w:rPr>
          <w:rFonts w:ascii="Times New Roman" w:hAnsi="Times New Roman"/>
          <w:sz w:val="24"/>
          <w:szCs w:val="28"/>
        </w:rPr>
        <w:t>Филиал принимает участие в проекте «Большая перемена</w:t>
      </w:r>
      <w:bookmarkEnd w:id="6"/>
      <w:r w:rsidRPr="002D61DA">
        <w:rPr>
          <w:rFonts w:ascii="Times New Roman" w:hAnsi="Times New Roman"/>
          <w:sz w:val="24"/>
          <w:szCs w:val="28"/>
        </w:rPr>
        <w:t>».</w:t>
      </w:r>
    </w:p>
    <w:p w:rsidR="002D61DA" w:rsidRPr="002D61DA" w:rsidRDefault="002D61DA" w:rsidP="002D61DA">
      <w:pPr>
        <w:spacing w:after="0" w:line="240" w:lineRule="auto"/>
        <w:ind w:firstLine="567"/>
        <w:jc w:val="both"/>
        <w:rPr>
          <w:rFonts w:ascii="Times New Roman" w:eastAsia="Times New Roman" w:hAnsi="Times New Roman"/>
          <w:sz w:val="24"/>
          <w:szCs w:val="28"/>
          <w:lang w:eastAsia="ru-RU"/>
        </w:rPr>
      </w:pPr>
      <w:proofErr w:type="gramStart"/>
      <w:r w:rsidRPr="002D61DA">
        <w:rPr>
          <w:rFonts w:ascii="Times New Roman" w:eastAsia="Times New Roman" w:hAnsi="Times New Roman"/>
          <w:sz w:val="24"/>
          <w:szCs w:val="28"/>
          <w:lang w:eastAsia="ru-RU"/>
        </w:rPr>
        <w:t>С сентября в колледже проводятся внеурочные занятия в рамках Федерального пр</w:t>
      </w:r>
      <w:r w:rsidRPr="002D61DA">
        <w:rPr>
          <w:rFonts w:ascii="Times New Roman" w:eastAsia="Times New Roman" w:hAnsi="Times New Roman"/>
          <w:sz w:val="24"/>
          <w:szCs w:val="28"/>
          <w:lang w:eastAsia="ru-RU"/>
        </w:rPr>
        <w:t>о</w:t>
      </w:r>
      <w:r w:rsidRPr="002D61DA">
        <w:rPr>
          <w:rFonts w:ascii="Times New Roman" w:eastAsia="Times New Roman" w:hAnsi="Times New Roman"/>
          <w:sz w:val="24"/>
          <w:szCs w:val="28"/>
          <w:lang w:eastAsia="ru-RU"/>
        </w:rPr>
        <w:t xml:space="preserve">екта «Разговоры о важном», с декабря 2023 года реализован цикл внеурочных занятий «Россия – мои горизонты». </w:t>
      </w:r>
      <w:proofErr w:type="gramEnd"/>
    </w:p>
    <w:p w:rsidR="002D61DA" w:rsidRPr="002D61DA" w:rsidRDefault="002D61DA" w:rsidP="002D61DA">
      <w:pPr>
        <w:spacing w:after="0" w:line="233" w:lineRule="auto"/>
        <w:ind w:firstLine="708"/>
        <w:jc w:val="both"/>
        <w:rPr>
          <w:rFonts w:ascii="Times New Roman" w:hAnsi="Times New Roman"/>
          <w:b/>
          <w:color w:val="FF0000"/>
          <w:sz w:val="20"/>
          <w:szCs w:val="24"/>
        </w:rPr>
      </w:pPr>
    </w:p>
    <w:p w:rsidR="002D61DA" w:rsidRPr="002D61DA" w:rsidRDefault="002D61DA" w:rsidP="002D61DA">
      <w:pPr>
        <w:spacing w:after="0"/>
        <w:jc w:val="center"/>
        <w:rPr>
          <w:rFonts w:ascii="Times New Roman" w:hAnsi="Times New Roman"/>
          <w:b/>
          <w:sz w:val="24"/>
          <w:szCs w:val="24"/>
        </w:rPr>
      </w:pPr>
      <w:r w:rsidRPr="002D61DA">
        <w:rPr>
          <w:rFonts w:ascii="Times New Roman" w:hAnsi="Times New Roman"/>
          <w:b/>
          <w:sz w:val="24"/>
          <w:szCs w:val="24"/>
        </w:rPr>
        <w:t>2.2 Воспитательные модули: виды, формы, содержание воспитательной деятельн</w:t>
      </w:r>
      <w:r w:rsidRPr="002D61DA">
        <w:rPr>
          <w:rFonts w:ascii="Times New Roman" w:hAnsi="Times New Roman"/>
          <w:b/>
          <w:sz w:val="24"/>
          <w:szCs w:val="24"/>
        </w:rPr>
        <w:t>о</w:t>
      </w:r>
      <w:r w:rsidRPr="002D61DA">
        <w:rPr>
          <w:rFonts w:ascii="Times New Roman" w:hAnsi="Times New Roman"/>
          <w:b/>
          <w:sz w:val="24"/>
          <w:szCs w:val="24"/>
        </w:rPr>
        <w:t>сти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2D61DA" w:rsidRPr="002D61DA" w:rsidRDefault="002D61DA" w:rsidP="002D61DA">
      <w:pPr>
        <w:spacing w:after="0"/>
        <w:ind w:firstLine="708"/>
        <w:jc w:val="both"/>
        <w:rPr>
          <w:rFonts w:ascii="Times New Roman" w:hAnsi="Times New Roman"/>
          <w:sz w:val="24"/>
          <w:szCs w:val="24"/>
        </w:rPr>
      </w:pPr>
      <w:proofErr w:type="gramStart"/>
      <w:r w:rsidRPr="002D61DA">
        <w:rPr>
          <w:rFonts w:ascii="Times New Roman" w:hAnsi="Times New Roman"/>
          <w:sz w:val="24"/>
          <w:szCs w:val="24"/>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w:t>
      </w:r>
      <w:r w:rsidRPr="002D61DA">
        <w:rPr>
          <w:rFonts w:ascii="Times New Roman" w:hAnsi="Times New Roman"/>
          <w:sz w:val="24"/>
          <w:szCs w:val="24"/>
        </w:rPr>
        <w:t>я</w:t>
      </w:r>
      <w:r w:rsidRPr="002D61DA">
        <w:rPr>
          <w:rFonts w:ascii="Times New Roman" w:hAnsi="Times New Roman"/>
          <w:sz w:val="24"/>
          <w:szCs w:val="24"/>
        </w:rPr>
        <w:t>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roofErr w:type="gramEnd"/>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Модуль «Образовательная деятельность»</w:t>
      </w:r>
    </w:p>
    <w:p w:rsidR="002D61DA" w:rsidRPr="002D61DA" w:rsidRDefault="002D61DA" w:rsidP="002D61DA">
      <w:pPr>
        <w:spacing w:after="0"/>
        <w:ind w:firstLine="708"/>
        <w:jc w:val="both"/>
        <w:rPr>
          <w:rFonts w:ascii="Times New Roman" w:hAnsi="Times New Roman"/>
          <w:color w:val="FF0000"/>
          <w:sz w:val="24"/>
          <w:szCs w:val="24"/>
        </w:rPr>
      </w:pPr>
      <w:r w:rsidRPr="002D61DA">
        <w:rPr>
          <w:rFonts w:ascii="Times New Roman" w:hAnsi="Times New Roman"/>
          <w:sz w:val="24"/>
          <w:szCs w:val="24"/>
        </w:rPr>
        <w:t>Реализация воспитательного потенциала образовательной деятельности предусма</w:t>
      </w:r>
      <w:r w:rsidRPr="002D61DA">
        <w:rPr>
          <w:rFonts w:ascii="Times New Roman" w:hAnsi="Times New Roman"/>
          <w:sz w:val="24"/>
          <w:szCs w:val="24"/>
        </w:rPr>
        <w:t>т</w:t>
      </w:r>
      <w:r w:rsidRPr="002D61DA">
        <w:rPr>
          <w:rFonts w:ascii="Times New Roman" w:hAnsi="Times New Roman"/>
          <w:sz w:val="24"/>
          <w:szCs w:val="24"/>
        </w:rPr>
        <w:t>ривает:</w:t>
      </w:r>
    </w:p>
    <w:p w:rsidR="002D61DA" w:rsidRPr="002D61DA" w:rsidRDefault="002D61DA" w:rsidP="002D61DA">
      <w:pPr>
        <w:spacing w:after="0"/>
        <w:ind w:firstLine="708"/>
        <w:jc w:val="both"/>
        <w:rPr>
          <w:rFonts w:ascii="Times New Roman" w:hAnsi="Times New Roman"/>
          <w:sz w:val="24"/>
          <w:szCs w:val="24"/>
        </w:rPr>
      </w:pPr>
      <w:proofErr w:type="gramStart"/>
      <w:r w:rsidRPr="002D61DA">
        <w:rPr>
          <w:rFonts w:ascii="Times New Roman" w:hAnsi="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w:t>
      </w:r>
      <w:r w:rsidRPr="002D61DA">
        <w:rPr>
          <w:rFonts w:ascii="Times New Roman" w:hAnsi="Times New Roman"/>
          <w:sz w:val="24"/>
          <w:szCs w:val="24"/>
        </w:rPr>
        <w:t>д</w:t>
      </w:r>
      <w:r w:rsidRPr="002D61DA">
        <w:rPr>
          <w:rFonts w:ascii="Times New Roman" w:hAnsi="Times New Roman"/>
          <w:sz w:val="24"/>
          <w:szCs w:val="24"/>
        </w:rPr>
        <w:t>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w:t>
      </w:r>
      <w:r w:rsidRPr="002D61DA">
        <w:rPr>
          <w:rFonts w:ascii="Times New Roman" w:hAnsi="Times New Roman"/>
          <w:sz w:val="24"/>
          <w:szCs w:val="24"/>
        </w:rPr>
        <w:t>и</w:t>
      </w:r>
      <w:r w:rsidRPr="002D61DA">
        <w:rPr>
          <w:rFonts w:ascii="Times New Roman" w:hAnsi="Times New Roman"/>
          <w:sz w:val="24"/>
          <w:szCs w:val="24"/>
        </w:rPr>
        <w:t>тания;</w:t>
      </w:r>
      <w:proofErr w:type="gramEnd"/>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привлечение внимания обучающихся к ценностному аспекту изучаемых на ауд</w:t>
      </w:r>
      <w:r w:rsidRPr="002D61DA">
        <w:rPr>
          <w:rFonts w:ascii="Times New Roman" w:hAnsi="Times New Roman"/>
          <w:sz w:val="24"/>
          <w:szCs w:val="24"/>
        </w:rPr>
        <w:t>и</w:t>
      </w:r>
      <w:r w:rsidRPr="002D61DA">
        <w:rPr>
          <w:rFonts w:ascii="Times New Roman" w:hAnsi="Times New Roman"/>
          <w:sz w:val="24"/>
          <w:szCs w:val="24"/>
        </w:rPr>
        <w:t>торных занятиях объектов, явлений, событий и т. д., инициирование обсуждений, выск</w:t>
      </w:r>
      <w:r w:rsidRPr="002D61DA">
        <w:rPr>
          <w:rFonts w:ascii="Times New Roman" w:hAnsi="Times New Roman"/>
          <w:sz w:val="24"/>
          <w:szCs w:val="24"/>
        </w:rPr>
        <w:t>а</w:t>
      </w:r>
      <w:r w:rsidRPr="002D61DA">
        <w:rPr>
          <w:rFonts w:ascii="Times New Roman" w:hAnsi="Times New Roman"/>
          <w:sz w:val="24"/>
          <w:szCs w:val="24"/>
        </w:rPr>
        <w:t xml:space="preserve">зываний </w:t>
      </w:r>
      <w:proofErr w:type="gramStart"/>
      <w:r w:rsidRPr="002D61DA">
        <w:rPr>
          <w:rFonts w:ascii="Times New Roman" w:hAnsi="Times New Roman"/>
          <w:sz w:val="24"/>
          <w:szCs w:val="24"/>
        </w:rPr>
        <w:t>обучающимися</w:t>
      </w:r>
      <w:proofErr w:type="gramEnd"/>
      <w:r w:rsidRPr="002D61DA">
        <w:rPr>
          <w:rFonts w:ascii="Times New Roman" w:hAnsi="Times New Roman"/>
          <w:sz w:val="24"/>
          <w:szCs w:val="24"/>
        </w:rPr>
        <w:t xml:space="preserve"> своего мнения, выработки личностного отношения к изучаемым событиям, явлениям;</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использование учебных материалов (образовательного контента, художестве</w:t>
      </w:r>
      <w:r w:rsidRPr="002D61DA">
        <w:rPr>
          <w:rFonts w:ascii="Times New Roman" w:hAnsi="Times New Roman"/>
          <w:sz w:val="24"/>
          <w:szCs w:val="24"/>
        </w:rPr>
        <w:t>н</w:t>
      </w:r>
      <w:r w:rsidRPr="002D61DA">
        <w:rPr>
          <w:rFonts w:ascii="Times New Roman" w:hAnsi="Times New Roman"/>
          <w:sz w:val="24"/>
          <w:szCs w:val="24"/>
        </w:rPr>
        <w:t>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2D61DA" w:rsidRPr="002D61DA" w:rsidRDefault="002D61DA" w:rsidP="002D61DA">
      <w:pPr>
        <w:spacing w:after="0"/>
        <w:ind w:firstLine="708"/>
        <w:jc w:val="both"/>
        <w:rPr>
          <w:rFonts w:ascii="Times New Roman" w:hAnsi="Times New Roman"/>
          <w:sz w:val="24"/>
          <w:szCs w:val="24"/>
        </w:rPr>
      </w:pPr>
      <w:proofErr w:type="gramStart"/>
      <w:r w:rsidRPr="002D61DA">
        <w:rPr>
          <w:rFonts w:ascii="Times New Roman" w:hAnsi="Times New Roman"/>
          <w:sz w:val="24"/>
          <w:szCs w:val="24"/>
        </w:rPr>
        <w:lastRenderedPageBreak/>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w:t>
      </w:r>
      <w:r w:rsidRPr="002D61DA">
        <w:rPr>
          <w:rFonts w:ascii="Times New Roman" w:hAnsi="Times New Roman"/>
          <w:sz w:val="24"/>
          <w:szCs w:val="24"/>
        </w:rPr>
        <w:t>а</w:t>
      </w:r>
      <w:r w:rsidRPr="002D61DA">
        <w:rPr>
          <w:rFonts w:ascii="Times New Roman" w:hAnsi="Times New Roman"/>
          <w:sz w:val="24"/>
          <w:szCs w:val="24"/>
        </w:rPr>
        <w:t>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w:t>
      </w:r>
      <w:r w:rsidRPr="002D61DA">
        <w:rPr>
          <w:rFonts w:ascii="Times New Roman" w:hAnsi="Times New Roman"/>
          <w:sz w:val="24"/>
          <w:szCs w:val="24"/>
        </w:rPr>
        <w:t>о</w:t>
      </w:r>
      <w:r w:rsidRPr="002D61DA">
        <w:rPr>
          <w:rFonts w:ascii="Times New Roman" w:hAnsi="Times New Roman"/>
          <w:sz w:val="24"/>
          <w:szCs w:val="24"/>
        </w:rPr>
        <w:t xml:space="preserve">знанному </w:t>
      </w:r>
      <w:proofErr w:type="spellStart"/>
      <w:r w:rsidRPr="002D61DA">
        <w:rPr>
          <w:rFonts w:ascii="Times New Roman" w:hAnsi="Times New Roman"/>
          <w:sz w:val="24"/>
          <w:szCs w:val="24"/>
        </w:rPr>
        <w:t>родительству</w:t>
      </w:r>
      <w:proofErr w:type="spellEnd"/>
      <w:r w:rsidRPr="002D61DA">
        <w:rPr>
          <w:rFonts w:ascii="Times New Roman" w:hAnsi="Times New Roman"/>
          <w:sz w:val="24"/>
          <w:szCs w:val="24"/>
        </w:rPr>
        <w:t>;</w:t>
      </w:r>
      <w:proofErr w:type="gramEnd"/>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организация и проведение экскурсий (в музеи, картинные галереи, технопарки, на предприятия и др.), экспедиций, походов.</w:t>
      </w:r>
    </w:p>
    <w:p w:rsidR="002D61DA" w:rsidRPr="002D61DA" w:rsidRDefault="002D61DA" w:rsidP="002D61DA">
      <w:pPr>
        <w:spacing w:after="0"/>
        <w:ind w:firstLine="708"/>
        <w:jc w:val="both"/>
        <w:rPr>
          <w:rFonts w:ascii="Times New Roman" w:hAnsi="Times New Roman"/>
          <w:b/>
          <w:i/>
          <w:sz w:val="24"/>
          <w:szCs w:val="24"/>
        </w:rPr>
      </w:pPr>
      <w:r w:rsidRPr="002D61DA">
        <w:rPr>
          <w:rFonts w:ascii="Times New Roman" w:hAnsi="Times New Roman"/>
          <w:b/>
          <w:i/>
          <w:sz w:val="24"/>
          <w:szCs w:val="24"/>
        </w:rPr>
        <w:t>Дополнительное содержание, определяемое образовательной организацией, р</w:t>
      </w:r>
      <w:r w:rsidRPr="002D61DA">
        <w:rPr>
          <w:rFonts w:ascii="Times New Roman" w:hAnsi="Times New Roman"/>
          <w:b/>
          <w:i/>
          <w:sz w:val="24"/>
          <w:szCs w:val="24"/>
        </w:rPr>
        <w:t>е</w:t>
      </w:r>
      <w:r w:rsidRPr="002D61DA">
        <w:rPr>
          <w:rFonts w:ascii="Times New Roman" w:hAnsi="Times New Roman"/>
          <w:b/>
          <w:i/>
          <w:sz w:val="24"/>
          <w:szCs w:val="24"/>
        </w:rPr>
        <w:t>ализующей программы СПО,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2D61DA" w:rsidRPr="002D61DA" w:rsidTr="001F5F93">
        <w:tc>
          <w:tcPr>
            <w:tcW w:w="9147" w:type="dxa"/>
            <w:shd w:val="clear" w:color="auto" w:fill="auto"/>
          </w:tcPr>
          <w:p w:rsidR="002D61DA" w:rsidRPr="002D61DA" w:rsidRDefault="002D61DA" w:rsidP="00F62D7E">
            <w:pPr>
              <w:widowControl w:val="0"/>
              <w:numPr>
                <w:ilvl w:val="0"/>
                <w:numId w:val="26"/>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Тематические вечера</w:t>
            </w:r>
          </w:p>
        </w:tc>
      </w:tr>
      <w:tr w:rsidR="002D61DA" w:rsidRPr="002D61DA" w:rsidTr="001F5F93">
        <w:tc>
          <w:tcPr>
            <w:tcW w:w="9147" w:type="dxa"/>
            <w:shd w:val="clear" w:color="auto" w:fill="auto"/>
          </w:tcPr>
          <w:p w:rsidR="002D61DA" w:rsidRPr="002D61DA" w:rsidRDefault="002D61DA" w:rsidP="00F62D7E">
            <w:pPr>
              <w:widowControl w:val="0"/>
              <w:numPr>
                <w:ilvl w:val="0"/>
                <w:numId w:val="26"/>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Онлайн викторины</w:t>
            </w:r>
          </w:p>
        </w:tc>
      </w:tr>
      <w:tr w:rsidR="002D61DA" w:rsidRPr="002D61DA" w:rsidTr="001F5F93">
        <w:tc>
          <w:tcPr>
            <w:tcW w:w="9147" w:type="dxa"/>
            <w:shd w:val="clear" w:color="auto" w:fill="auto"/>
          </w:tcPr>
          <w:p w:rsidR="002D61DA" w:rsidRPr="002D61DA" w:rsidRDefault="002D61DA" w:rsidP="00F62D7E">
            <w:pPr>
              <w:widowControl w:val="0"/>
              <w:numPr>
                <w:ilvl w:val="0"/>
                <w:numId w:val="26"/>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Акции, сетевые акции</w:t>
            </w:r>
          </w:p>
        </w:tc>
      </w:tr>
    </w:tbl>
    <w:p w:rsidR="002D61DA" w:rsidRPr="002D61DA" w:rsidRDefault="002D61DA" w:rsidP="002D61DA">
      <w:pPr>
        <w:spacing w:after="0"/>
        <w:ind w:firstLine="708"/>
        <w:jc w:val="center"/>
        <w:rPr>
          <w:rFonts w:ascii="Times New Roman" w:hAnsi="Times New Roman"/>
          <w:b/>
          <w:sz w:val="24"/>
          <w:szCs w:val="24"/>
        </w:rPr>
      </w:pP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Модуль «Кураторство»</w:t>
      </w:r>
    </w:p>
    <w:p w:rsidR="002D61DA" w:rsidRPr="002D61DA" w:rsidRDefault="002D61DA" w:rsidP="002D61DA">
      <w:pPr>
        <w:spacing w:after="0"/>
        <w:ind w:firstLine="708"/>
        <w:jc w:val="both"/>
        <w:rPr>
          <w:rFonts w:ascii="Times New Roman" w:hAnsi="Times New Roman"/>
          <w:color w:val="FF0000"/>
          <w:sz w:val="24"/>
          <w:szCs w:val="24"/>
        </w:rPr>
      </w:pPr>
      <w:r w:rsidRPr="002D61DA">
        <w:rPr>
          <w:rFonts w:ascii="Times New Roman" w:hAnsi="Times New Roman"/>
          <w:sz w:val="24"/>
          <w:szCs w:val="24"/>
        </w:rPr>
        <w:t>Реализация воспитательного потенциала кураторства как особого вида педагогич</w:t>
      </w:r>
      <w:r w:rsidRPr="002D61DA">
        <w:rPr>
          <w:rFonts w:ascii="Times New Roman" w:hAnsi="Times New Roman"/>
          <w:sz w:val="24"/>
          <w:szCs w:val="24"/>
        </w:rPr>
        <w:t>е</w:t>
      </w:r>
      <w:r w:rsidRPr="002D61DA">
        <w:rPr>
          <w:rFonts w:ascii="Times New Roman" w:hAnsi="Times New Roman"/>
          <w:sz w:val="24"/>
          <w:szCs w:val="24"/>
        </w:rPr>
        <w:t>ской деятельности, направленной в первую очередь на решение задач воспитания и соц</w:t>
      </w:r>
      <w:r w:rsidRPr="002D61DA">
        <w:rPr>
          <w:rFonts w:ascii="Times New Roman" w:hAnsi="Times New Roman"/>
          <w:sz w:val="24"/>
          <w:szCs w:val="24"/>
        </w:rPr>
        <w:t>и</w:t>
      </w:r>
      <w:r w:rsidRPr="002D61DA">
        <w:rPr>
          <w:rFonts w:ascii="Times New Roman" w:hAnsi="Times New Roman"/>
          <w:sz w:val="24"/>
          <w:szCs w:val="24"/>
        </w:rPr>
        <w:t xml:space="preserve">ализации обучающихся, предусматривает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организацию социально-значимых совместных проектов, отвечающих потребн</w:t>
      </w:r>
      <w:r w:rsidRPr="002D61DA">
        <w:rPr>
          <w:rFonts w:ascii="Times New Roman" w:hAnsi="Times New Roman"/>
          <w:sz w:val="24"/>
          <w:szCs w:val="24"/>
        </w:rPr>
        <w:t>о</w:t>
      </w:r>
      <w:r w:rsidRPr="002D61DA">
        <w:rPr>
          <w:rFonts w:ascii="Times New Roman" w:hAnsi="Times New Roman"/>
          <w:sz w:val="24"/>
          <w:szCs w:val="24"/>
        </w:rPr>
        <w:t>стям обучающихся, дающих возможности для их самореализации, установления и укре</w:t>
      </w:r>
      <w:r w:rsidRPr="002D61DA">
        <w:rPr>
          <w:rFonts w:ascii="Times New Roman" w:hAnsi="Times New Roman"/>
          <w:sz w:val="24"/>
          <w:szCs w:val="24"/>
        </w:rPr>
        <w:t>п</w:t>
      </w:r>
      <w:r w:rsidRPr="002D61DA">
        <w:rPr>
          <w:rFonts w:ascii="Times New Roman" w:hAnsi="Times New Roman"/>
          <w:sz w:val="24"/>
          <w:szCs w:val="24"/>
        </w:rPr>
        <w:t xml:space="preserve">ления доверительных отношений внутри учебной группы и между группой и куратором;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 сплочение коллектива группы через игры и тренинги на </w:t>
      </w:r>
      <w:proofErr w:type="spellStart"/>
      <w:r w:rsidRPr="002D61DA">
        <w:rPr>
          <w:rFonts w:ascii="Times New Roman" w:hAnsi="Times New Roman"/>
          <w:sz w:val="24"/>
          <w:szCs w:val="24"/>
        </w:rPr>
        <w:t>командообразование</w:t>
      </w:r>
      <w:proofErr w:type="spellEnd"/>
      <w:r w:rsidRPr="002D61DA">
        <w:rPr>
          <w:rFonts w:ascii="Times New Roman" w:hAnsi="Times New Roman"/>
          <w:sz w:val="24"/>
          <w:szCs w:val="24"/>
        </w:rPr>
        <w:t>, п</w:t>
      </w:r>
      <w:r w:rsidRPr="002D61DA">
        <w:rPr>
          <w:rFonts w:ascii="Times New Roman" w:hAnsi="Times New Roman"/>
          <w:sz w:val="24"/>
          <w:szCs w:val="24"/>
        </w:rPr>
        <w:t>о</w:t>
      </w:r>
      <w:r w:rsidRPr="002D61DA">
        <w:rPr>
          <w:rFonts w:ascii="Times New Roman" w:hAnsi="Times New Roman"/>
          <w:sz w:val="24"/>
          <w:szCs w:val="24"/>
        </w:rPr>
        <w:t xml:space="preserve">ходы, экскурсии, празднования дней рождения, тематические вечера и т. п.;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w:t>
      </w:r>
      <w:r w:rsidRPr="002D61DA">
        <w:rPr>
          <w:rFonts w:ascii="Times New Roman" w:hAnsi="Times New Roman"/>
          <w:sz w:val="24"/>
          <w:szCs w:val="24"/>
        </w:rPr>
        <w:t>н</w:t>
      </w:r>
      <w:r w:rsidRPr="002D61DA">
        <w:rPr>
          <w:rFonts w:ascii="Times New Roman" w:hAnsi="Times New Roman"/>
          <w:sz w:val="24"/>
          <w:szCs w:val="24"/>
        </w:rPr>
        <w:t>ческой группе, о жизни группы в целом; помощь родителям и иным членам семьи во вз</w:t>
      </w:r>
      <w:r w:rsidRPr="002D61DA">
        <w:rPr>
          <w:rFonts w:ascii="Times New Roman" w:hAnsi="Times New Roman"/>
          <w:sz w:val="24"/>
          <w:szCs w:val="24"/>
        </w:rPr>
        <w:t>а</w:t>
      </w:r>
      <w:r w:rsidRPr="002D61DA">
        <w:rPr>
          <w:rFonts w:ascii="Times New Roman" w:hAnsi="Times New Roman"/>
          <w:sz w:val="24"/>
          <w:szCs w:val="24"/>
        </w:rPr>
        <w:t xml:space="preserve">имодействии с педагогическим коллективом и администрацией;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планирование, подготовку и проведение праздников, фестивалей, конкурсов, с</w:t>
      </w:r>
      <w:r w:rsidRPr="002D61DA">
        <w:rPr>
          <w:rFonts w:ascii="Times New Roman" w:hAnsi="Times New Roman"/>
          <w:sz w:val="24"/>
          <w:szCs w:val="24"/>
        </w:rPr>
        <w:t>о</w:t>
      </w:r>
      <w:r w:rsidRPr="002D61DA">
        <w:rPr>
          <w:rFonts w:ascii="Times New Roman" w:hAnsi="Times New Roman"/>
          <w:sz w:val="24"/>
          <w:szCs w:val="24"/>
        </w:rPr>
        <w:t xml:space="preserve">ревнований и т. д. с </w:t>
      </w:r>
      <w:proofErr w:type="gramStart"/>
      <w:r w:rsidRPr="002D61DA">
        <w:rPr>
          <w:rFonts w:ascii="Times New Roman" w:hAnsi="Times New Roman"/>
          <w:sz w:val="24"/>
          <w:szCs w:val="24"/>
        </w:rPr>
        <w:t>обучающимися</w:t>
      </w:r>
      <w:proofErr w:type="gramEnd"/>
    </w:p>
    <w:p w:rsidR="002D61DA" w:rsidRPr="002D61DA" w:rsidRDefault="002D61DA" w:rsidP="002D61DA">
      <w:pPr>
        <w:spacing w:after="0"/>
        <w:ind w:firstLine="708"/>
        <w:jc w:val="both"/>
        <w:rPr>
          <w:rFonts w:ascii="Times New Roman" w:hAnsi="Times New Roman"/>
          <w:b/>
          <w:i/>
          <w:sz w:val="24"/>
          <w:szCs w:val="24"/>
        </w:rPr>
      </w:pPr>
      <w:r w:rsidRPr="002D61DA">
        <w:rPr>
          <w:rFonts w:ascii="Times New Roman" w:hAnsi="Times New Roman"/>
          <w:b/>
          <w:i/>
          <w:sz w:val="24"/>
          <w:szCs w:val="24"/>
        </w:rPr>
        <w:t>Дополнительное содержание, определяемое образовательной организацией, р</w:t>
      </w:r>
      <w:r w:rsidRPr="002D61DA">
        <w:rPr>
          <w:rFonts w:ascii="Times New Roman" w:hAnsi="Times New Roman"/>
          <w:b/>
          <w:i/>
          <w:sz w:val="24"/>
          <w:szCs w:val="24"/>
        </w:rPr>
        <w:t>е</w:t>
      </w:r>
      <w:r w:rsidRPr="002D61DA">
        <w:rPr>
          <w:rFonts w:ascii="Times New Roman" w:hAnsi="Times New Roman"/>
          <w:b/>
          <w:i/>
          <w:sz w:val="24"/>
          <w:szCs w:val="24"/>
        </w:rPr>
        <w:t>ализующей программы СПО,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2D61DA" w:rsidRPr="002D61DA" w:rsidTr="001F5F93">
        <w:tc>
          <w:tcPr>
            <w:tcW w:w="9147" w:type="dxa"/>
            <w:shd w:val="clear" w:color="auto" w:fill="auto"/>
          </w:tcPr>
          <w:p w:rsidR="002D61DA" w:rsidRPr="002D61DA" w:rsidRDefault="002D61DA" w:rsidP="00F62D7E">
            <w:pPr>
              <w:widowControl w:val="0"/>
              <w:numPr>
                <w:ilvl w:val="0"/>
                <w:numId w:val="25"/>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Акции</w:t>
            </w:r>
          </w:p>
        </w:tc>
      </w:tr>
      <w:tr w:rsidR="002D61DA" w:rsidRPr="002D61DA" w:rsidTr="001F5F93">
        <w:tc>
          <w:tcPr>
            <w:tcW w:w="9147" w:type="dxa"/>
            <w:shd w:val="clear" w:color="auto" w:fill="auto"/>
          </w:tcPr>
          <w:p w:rsidR="002D61DA" w:rsidRPr="002D61DA" w:rsidRDefault="002D61DA" w:rsidP="00F62D7E">
            <w:pPr>
              <w:widowControl w:val="0"/>
              <w:numPr>
                <w:ilvl w:val="0"/>
                <w:numId w:val="25"/>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Митинги</w:t>
            </w:r>
          </w:p>
        </w:tc>
      </w:tr>
      <w:tr w:rsidR="002D61DA" w:rsidRPr="002D61DA" w:rsidTr="001F5F93">
        <w:tc>
          <w:tcPr>
            <w:tcW w:w="9147" w:type="dxa"/>
            <w:shd w:val="clear" w:color="auto" w:fill="auto"/>
          </w:tcPr>
          <w:p w:rsidR="002D61DA" w:rsidRPr="002D61DA" w:rsidRDefault="002D61DA" w:rsidP="00F62D7E">
            <w:pPr>
              <w:widowControl w:val="0"/>
              <w:numPr>
                <w:ilvl w:val="0"/>
                <w:numId w:val="25"/>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Конкурсы</w:t>
            </w:r>
          </w:p>
        </w:tc>
      </w:tr>
      <w:tr w:rsidR="002D61DA" w:rsidRPr="002D61DA" w:rsidTr="001F5F93">
        <w:tc>
          <w:tcPr>
            <w:tcW w:w="9147" w:type="dxa"/>
            <w:shd w:val="clear" w:color="auto" w:fill="auto"/>
          </w:tcPr>
          <w:p w:rsidR="002D61DA" w:rsidRPr="002D61DA" w:rsidRDefault="002D61DA" w:rsidP="00F62D7E">
            <w:pPr>
              <w:widowControl w:val="0"/>
              <w:numPr>
                <w:ilvl w:val="0"/>
                <w:numId w:val="25"/>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Классные часы</w:t>
            </w:r>
          </w:p>
        </w:tc>
      </w:tr>
      <w:tr w:rsidR="002D61DA" w:rsidRPr="002D61DA" w:rsidTr="001F5F93">
        <w:tc>
          <w:tcPr>
            <w:tcW w:w="9147" w:type="dxa"/>
            <w:shd w:val="clear" w:color="auto" w:fill="auto"/>
          </w:tcPr>
          <w:p w:rsidR="002D61DA" w:rsidRPr="002D61DA" w:rsidRDefault="002D61DA" w:rsidP="00F62D7E">
            <w:pPr>
              <w:widowControl w:val="0"/>
              <w:numPr>
                <w:ilvl w:val="0"/>
                <w:numId w:val="25"/>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Анкетирование</w:t>
            </w:r>
          </w:p>
        </w:tc>
      </w:tr>
      <w:tr w:rsidR="002D61DA" w:rsidRPr="002D61DA" w:rsidTr="001F5F93">
        <w:trPr>
          <w:trHeight w:val="70"/>
        </w:trPr>
        <w:tc>
          <w:tcPr>
            <w:tcW w:w="9147" w:type="dxa"/>
            <w:shd w:val="clear" w:color="auto" w:fill="auto"/>
          </w:tcPr>
          <w:p w:rsidR="002D61DA" w:rsidRPr="002D61DA" w:rsidRDefault="002D61DA" w:rsidP="00F62D7E">
            <w:pPr>
              <w:widowControl w:val="0"/>
              <w:numPr>
                <w:ilvl w:val="0"/>
                <w:numId w:val="25"/>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Консультации</w:t>
            </w:r>
          </w:p>
        </w:tc>
      </w:tr>
    </w:tbl>
    <w:p w:rsidR="002D61DA" w:rsidRPr="002D61DA" w:rsidRDefault="002D61DA" w:rsidP="002D61DA">
      <w:pPr>
        <w:spacing w:after="0"/>
        <w:ind w:firstLine="708"/>
        <w:jc w:val="center"/>
        <w:rPr>
          <w:rFonts w:ascii="Times New Roman" w:hAnsi="Times New Roman"/>
          <w:b/>
          <w:sz w:val="24"/>
          <w:szCs w:val="24"/>
        </w:rPr>
      </w:pP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Модуль «Наставничество»</w:t>
      </w:r>
    </w:p>
    <w:p w:rsidR="002D61DA" w:rsidRPr="002D61DA" w:rsidRDefault="002D61DA" w:rsidP="002D61DA">
      <w:pPr>
        <w:spacing w:after="0"/>
        <w:ind w:firstLine="708"/>
        <w:jc w:val="both"/>
        <w:rPr>
          <w:rFonts w:ascii="Times New Roman" w:hAnsi="Times New Roman"/>
          <w:color w:val="FF0000"/>
          <w:sz w:val="24"/>
          <w:szCs w:val="24"/>
        </w:rPr>
      </w:pPr>
      <w:r w:rsidRPr="002D61DA">
        <w:rPr>
          <w:rFonts w:ascii="Times New Roman" w:hAnsi="Times New Roman"/>
          <w:sz w:val="24"/>
          <w:szCs w:val="24"/>
        </w:rPr>
        <w:lastRenderedPageBreak/>
        <w:t>Реализация воспитательного потенциала наставничества как универсальной техн</w:t>
      </w:r>
      <w:r w:rsidRPr="002D61DA">
        <w:rPr>
          <w:rFonts w:ascii="Times New Roman" w:hAnsi="Times New Roman"/>
          <w:sz w:val="24"/>
          <w:szCs w:val="24"/>
        </w:rPr>
        <w:t>о</w:t>
      </w:r>
      <w:r w:rsidRPr="002D61DA">
        <w:rPr>
          <w:rFonts w:ascii="Times New Roman" w:hAnsi="Times New Roman"/>
          <w:sz w:val="24"/>
          <w:szCs w:val="24"/>
        </w:rPr>
        <w:t>логии передачи опыта и знаний предусматривает:</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разработку программы наставничества;</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 содействие осознанному выбору </w:t>
      </w:r>
      <w:proofErr w:type="gramStart"/>
      <w:r w:rsidRPr="002D61DA">
        <w:rPr>
          <w:rFonts w:ascii="Times New Roman" w:hAnsi="Times New Roman"/>
          <w:sz w:val="24"/>
          <w:szCs w:val="24"/>
        </w:rPr>
        <w:t>оптимальной</w:t>
      </w:r>
      <w:proofErr w:type="gramEnd"/>
      <w:r w:rsidRPr="002D61DA">
        <w:rPr>
          <w:rFonts w:ascii="Times New Roman" w:hAnsi="Times New Roman"/>
          <w:sz w:val="24"/>
          <w:szCs w:val="24"/>
        </w:rPr>
        <w:t xml:space="preserve"> образовательной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траектории, в том числе для обучающихся с особыми потребностями (детей с ОВЗ, одаренных, обучающихся, находящихся в трудной жизненной ситуации);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 оказание психологической и профессиональной поддержки </w:t>
      </w:r>
      <w:proofErr w:type="gramStart"/>
      <w:r w:rsidRPr="002D61DA">
        <w:rPr>
          <w:rFonts w:ascii="Times New Roman" w:hAnsi="Times New Roman"/>
          <w:sz w:val="24"/>
          <w:szCs w:val="24"/>
        </w:rPr>
        <w:t>наставляемому</w:t>
      </w:r>
      <w:proofErr w:type="gramEnd"/>
      <w:r w:rsidRPr="002D61DA">
        <w:rPr>
          <w:rFonts w:ascii="Times New Roman" w:hAnsi="Times New Roman"/>
          <w:sz w:val="24"/>
          <w:szCs w:val="24"/>
        </w:rPr>
        <w:t xml:space="preserve"> в ре</w:t>
      </w:r>
      <w:r w:rsidRPr="002D61DA">
        <w:rPr>
          <w:rFonts w:ascii="Times New Roman" w:hAnsi="Times New Roman"/>
          <w:sz w:val="24"/>
          <w:szCs w:val="24"/>
        </w:rPr>
        <w:t>а</w:t>
      </w:r>
      <w:r w:rsidRPr="002D61DA">
        <w:rPr>
          <w:rFonts w:ascii="Times New Roman" w:hAnsi="Times New Roman"/>
          <w:sz w:val="24"/>
          <w:szCs w:val="24"/>
        </w:rPr>
        <w:t>лизации им индивидуального маршрута и в жизненном самоопределении;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 определение инструментов оценки эффективности мероприятий по адаптации и стажировке </w:t>
      </w:r>
      <w:proofErr w:type="gramStart"/>
      <w:r w:rsidRPr="002D61DA">
        <w:rPr>
          <w:rFonts w:ascii="Times New Roman" w:hAnsi="Times New Roman"/>
          <w:sz w:val="24"/>
          <w:szCs w:val="24"/>
        </w:rPr>
        <w:t>наставляемого</w:t>
      </w:r>
      <w:proofErr w:type="gramEnd"/>
      <w:r w:rsidRPr="002D61DA">
        <w:rPr>
          <w:rFonts w:ascii="Times New Roman" w:hAnsi="Times New Roman"/>
          <w:sz w:val="24"/>
          <w:szCs w:val="24"/>
        </w:rPr>
        <w:t>;</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привлечение к наставнической деятельности признанных авторитетных специ</w:t>
      </w:r>
      <w:r w:rsidRPr="002D61DA">
        <w:rPr>
          <w:rFonts w:ascii="Times New Roman" w:hAnsi="Times New Roman"/>
          <w:sz w:val="24"/>
          <w:szCs w:val="24"/>
        </w:rPr>
        <w:t>а</w:t>
      </w:r>
      <w:r w:rsidRPr="002D61DA">
        <w:rPr>
          <w:rFonts w:ascii="Times New Roman" w:hAnsi="Times New Roman"/>
          <w:sz w:val="24"/>
          <w:szCs w:val="24"/>
        </w:rPr>
        <w:t>листов, имеющих большой профессиональный и  жизненный опыт (сотрудников предпр</w:t>
      </w:r>
      <w:r w:rsidRPr="002D61DA">
        <w:rPr>
          <w:rFonts w:ascii="Times New Roman" w:hAnsi="Times New Roman"/>
          <w:sz w:val="24"/>
          <w:szCs w:val="24"/>
        </w:rPr>
        <w:t>и</w:t>
      </w:r>
      <w:r w:rsidRPr="002D61DA">
        <w:rPr>
          <w:rFonts w:ascii="Times New Roman" w:hAnsi="Times New Roman"/>
          <w:sz w:val="24"/>
          <w:szCs w:val="24"/>
        </w:rPr>
        <w:t>ятий и организаций-партнеров).</w:t>
      </w:r>
    </w:p>
    <w:p w:rsidR="002D61DA" w:rsidRPr="002D61DA" w:rsidRDefault="002D61DA" w:rsidP="002D61DA">
      <w:pPr>
        <w:spacing w:after="0"/>
        <w:ind w:firstLine="708"/>
        <w:jc w:val="both"/>
        <w:rPr>
          <w:rFonts w:ascii="Times New Roman" w:hAnsi="Times New Roman"/>
          <w:b/>
          <w:i/>
          <w:sz w:val="24"/>
          <w:szCs w:val="24"/>
        </w:rPr>
      </w:pPr>
      <w:r w:rsidRPr="002D61DA">
        <w:rPr>
          <w:rFonts w:ascii="Times New Roman" w:hAnsi="Times New Roman"/>
          <w:b/>
          <w:i/>
          <w:sz w:val="24"/>
          <w:szCs w:val="24"/>
        </w:rPr>
        <w:t xml:space="preserve"> </w:t>
      </w:r>
    </w:p>
    <w:p w:rsidR="002D61DA" w:rsidRPr="002D61DA" w:rsidRDefault="002D61DA" w:rsidP="002D61DA">
      <w:pPr>
        <w:spacing w:after="0"/>
        <w:ind w:firstLine="708"/>
        <w:jc w:val="both"/>
        <w:rPr>
          <w:rFonts w:ascii="Times New Roman" w:hAnsi="Times New Roman"/>
          <w:b/>
          <w:i/>
          <w:sz w:val="24"/>
          <w:szCs w:val="24"/>
        </w:rPr>
      </w:pPr>
      <w:r w:rsidRPr="002D61DA">
        <w:rPr>
          <w:rFonts w:ascii="Times New Roman" w:hAnsi="Times New Roman"/>
          <w:b/>
          <w:i/>
          <w:sz w:val="24"/>
          <w:szCs w:val="24"/>
        </w:rPr>
        <w:t>Дополнительное содержание, определяемое образовательной организацией, р</w:t>
      </w:r>
      <w:r w:rsidRPr="002D61DA">
        <w:rPr>
          <w:rFonts w:ascii="Times New Roman" w:hAnsi="Times New Roman"/>
          <w:b/>
          <w:i/>
          <w:sz w:val="24"/>
          <w:szCs w:val="24"/>
        </w:rPr>
        <w:t>е</w:t>
      </w:r>
      <w:r w:rsidRPr="002D61DA">
        <w:rPr>
          <w:rFonts w:ascii="Times New Roman" w:hAnsi="Times New Roman"/>
          <w:b/>
          <w:i/>
          <w:sz w:val="24"/>
          <w:szCs w:val="24"/>
        </w:rPr>
        <w:t>ализующей программы СПО,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Участие в проектах</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Встречи с представителями предприятий</w:t>
            </w:r>
          </w:p>
        </w:tc>
      </w:tr>
    </w:tbl>
    <w:p w:rsidR="002D61DA" w:rsidRPr="002D61DA" w:rsidRDefault="002D61DA" w:rsidP="002D61DA">
      <w:pPr>
        <w:spacing w:after="0"/>
        <w:ind w:firstLine="708"/>
        <w:jc w:val="both"/>
        <w:rPr>
          <w:rFonts w:ascii="Times New Roman" w:hAnsi="Times New Roman"/>
          <w:b/>
          <w:i/>
          <w:color w:val="FF0000"/>
          <w:sz w:val="24"/>
          <w:szCs w:val="24"/>
        </w:rPr>
      </w:pP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Модуль «Основные воспитательные мероприятия»</w:t>
      </w:r>
    </w:p>
    <w:p w:rsidR="002D61DA" w:rsidRPr="002D61DA" w:rsidRDefault="002D61DA" w:rsidP="002D61DA">
      <w:pPr>
        <w:spacing w:after="0"/>
        <w:ind w:firstLine="708"/>
        <w:jc w:val="both"/>
        <w:rPr>
          <w:rFonts w:ascii="Times New Roman" w:hAnsi="Times New Roman"/>
          <w:color w:val="FF0000"/>
          <w:sz w:val="24"/>
          <w:szCs w:val="24"/>
        </w:rPr>
      </w:pPr>
      <w:r w:rsidRPr="002D61DA">
        <w:rPr>
          <w:rFonts w:ascii="Times New Roman" w:hAnsi="Times New Roman"/>
          <w:sz w:val="24"/>
          <w:szCs w:val="24"/>
        </w:rPr>
        <w:t>Реализация воспитательного потенциала основных воспитательных мероприятий предусматривает:</w:t>
      </w:r>
    </w:p>
    <w:p w:rsidR="002D61DA" w:rsidRPr="002D61DA" w:rsidRDefault="002D61DA" w:rsidP="002D61DA">
      <w:pPr>
        <w:spacing w:after="0"/>
        <w:ind w:firstLine="708"/>
        <w:jc w:val="both"/>
        <w:rPr>
          <w:rFonts w:ascii="Times New Roman" w:hAnsi="Times New Roman"/>
          <w:sz w:val="24"/>
          <w:szCs w:val="24"/>
        </w:rPr>
      </w:pPr>
      <w:proofErr w:type="gramStart"/>
      <w:r w:rsidRPr="002D61DA">
        <w:rPr>
          <w:rFonts w:ascii="Times New Roman" w:hAnsi="Times New Roman"/>
          <w:sz w:val="24"/>
          <w:szCs w:val="24"/>
        </w:rPr>
        <w:t>● проведение общих для всей образовательной организации праздников, ежего</w:t>
      </w:r>
      <w:r w:rsidRPr="002D61DA">
        <w:rPr>
          <w:rFonts w:ascii="Times New Roman" w:hAnsi="Times New Roman"/>
          <w:sz w:val="24"/>
          <w:szCs w:val="24"/>
        </w:rPr>
        <w:t>д</w:t>
      </w:r>
      <w:r w:rsidRPr="002D61DA">
        <w:rPr>
          <w:rFonts w:ascii="Times New Roman" w:hAnsi="Times New Roman"/>
          <w:sz w:val="24"/>
          <w:szCs w:val="24"/>
        </w:rPr>
        <w:t xml:space="preserve">ных творческих (театрализованных, музыкальных, </w:t>
      </w:r>
      <w:proofErr w:type="gramEnd"/>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литературных и т. п.) мероприятий, связанных с общероссийскими, региональн</w:t>
      </w:r>
      <w:r w:rsidRPr="002D61DA">
        <w:rPr>
          <w:rFonts w:ascii="Times New Roman" w:hAnsi="Times New Roman"/>
          <w:sz w:val="24"/>
          <w:szCs w:val="24"/>
        </w:rPr>
        <w:t>ы</w:t>
      </w:r>
      <w:r w:rsidRPr="002D61DA">
        <w:rPr>
          <w:rFonts w:ascii="Times New Roman" w:hAnsi="Times New Roman"/>
          <w:sz w:val="24"/>
          <w:szCs w:val="24"/>
        </w:rPr>
        <w:t>ми, местными праздниками, памятными датами;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w:t>
      </w:r>
      <w:r w:rsidRPr="002D61DA">
        <w:rPr>
          <w:rFonts w:ascii="Times New Roman" w:hAnsi="Times New Roman"/>
          <w:sz w:val="24"/>
          <w:szCs w:val="24"/>
        </w:rPr>
        <w:t>д</w:t>
      </w:r>
      <w:r w:rsidRPr="002D61DA">
        <w:rPr>
          <w:rFonts w:ascii="Times New Roman" w:hAnsi="Times New Roman"/>
          <w:sz w:val="24"/>
          <w:szCs w:val="24"/>
        </w:rPr>
        <w:t>приятия, организации;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 разработку и реализацию </w:t>
      </w:r>
      <w:proofErr w:type="gramStart"/>
      <w:r w:rsidRPr="002D61DA">
        <w:rPr>
          <w:rFonts w:ascii="Times New Roman" w:hAnsi="Times New Roman"/>
          <w:sz w:val="24"/>
          <w:szCs w:val="24"/>
        </w:rPr>
        <w:t>обучающимися</w:t>
      </w:r>
      <w:proofErr w:type="gramEnd"/>
      <w:r w:rsidRPr="002D61DA">
        <w:rPr>
          <w:rFonts w:ascii="Times New Roman" w:hAnsi="Times New Roman"/>
          <w:sz w:val="24"/>
          <w:szCs w:val="24"/>
        </w:rPr>
        <w:t xml:space="preserve"> социальных, социально-профессиональных проектов, в том числе с участием социальных партнёров образов</w:t>
      </w:r>
      <w:r w:rsidRPr="002D61DA">
        <w:rPr>
          <w:rFonts w:ascii="Times New Roman" w:hAnsi="Times New Roman"/>
          <w:sz w:val="24"/>
          <w:szCs w:val="24"/>
        </w:rPr>
        <w:t>а</w:t>
      </w:r>
      <w:r w:rsidRPr="002D61DA">
        <w:rPr>
          <w:rFonts w:ascii="Times New Roman" w:hAnsi="Times New Roman"/>
          <w:sz w:val="24"/>
          <w:szCs w:val="24"/>
        </w:rPr>
        <w:t>тельной организации;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организацию тематических мероприятий, нацеленных на формирование уваж</w:t>
      </w:r>
      <w:r w:rsidRPr="002D61DA">
        <w:rPr>
          <w:rFonts w:ascii="Times New Roman" w:hAnsi="Times New Roman"/>
          <w:sz w:val="24"/>
          <w:szCs w:val="24"/>
        </w:rPr>
        <w:t>и</w:t>
      </w:r>
      <w:r w:rsidRPr="002D61DA">
        <w:rPr>
          <w:rFonts w:ascii="Times New Roman" w:hAnsi="Times New Roman"/>
          <w:sz w:val="24"/>
          <w:szCs w:val="24"/>
        </w:rPr>
        <w:t>тельного отношения к противоположному полу, понимания любви как основы таких о</w:t>
      </w:r>
      <w:r w:rsidRPr="002D61DA">
        <w:rPr>
          <w:rFonts w:ascii="Times New Roman" w:hAnsi="Times New Roman"/>
          <w:sz w:val="24"/>
          <w:szCs w:val="24"/>
        </w:rPr>
        <w:t>т</w:t>
      </w:r>
      <w:r w:rsidRPr="002D61DA">
        <w:rPr>
          <w:rFonts w:ascii="Times New Roman" w:hAnsi="Times New Roman"/>
          <w:sz w:val="24"/>
          <w:szCs w:val="24"/>
        </w:rPr>
        <w:t>ношений и готовности к вступлению в брак (День матери, День семьи, любви и верности и т. д.)</w:t>
      </w:r>
    </w:p>
    <w:p w:rsidR="002D61DA" w:rsidRPr="002D61DA" w:rsidRDefault="002D61DA" w:rsidP="002D61DA">
      <w:pPr>
        <w:spacing w:after="0"/>
        <w:ind w:firstLine="708"/>
        <w:jc w:val="both"/>
        <w:rPr>
          <w:rFonts w:ascii="Times New Roman" w:hAnsi="Times New Roman"/>
          <w:b/>
          <w:i/>
          <w:sz w:val="24"/>
          <w:szCs w:val="24"/>
        </w:rPr>
      </w:pPr>
      <w:r w:rsidRPr="002D61DA">
        <w:rPr>
          <w:rFonts w:ascii="Times New Roman" w:hAnsi="Times New Roman"/>
          <w:b/>
          <w:i/>
          <w:sz w:val="24"/>
          <w:szCs w:val="24"/>
        </w:rPr>
        <w:t>Дополнительное содержание, определяемое образовательной организацией, р</w:t>
      </w:r>
      <w:r w:rsidRPr="002D61DA">
        <w:rPr>
          <w:rFonts w:ascii="Times New Roman" w:hAnsi="Times New Roman"/>
          <w:b/>
          <w:i/>
          <w:sz w:val="24"/>
          <w:szCs w:val="24"/>
        </w:rPr>
        <w:t>е</w:t>
      </w:r>
      <w:r w:rsidRPr="002D61DA">
        <w:rPr>
          <w:rFonts w:ascii="Times New Roman" w:hAnsi="Times New Roman"/>
          <w:b/>
          <w:i/>
          <w:sz w:val="24"/>
          <w:szCs w:val="24"/>
        </w:rPr>
        <w:t>ализующей программы СПО,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Акции</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Тематические недели</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Мероприятия, концерты</w:t>
            </w:r>
          </w:p>
        </w:tc>
      </w:tr>
    </w:tbl>
    <w:p w:rsidR="002D61DA" w:rsidRPr="002D61DA" w:rsidRDefault="002D61DA" w:rsidP="002D61DA">
      <w:pPr>
        <w:spacing w:after="0"/>
        <w:ind w:firstLine="708"/>
        <w:jc w:val="both"/>
        <w:rPr>
          <w:rFonts w:ascii="Times New Roman" w:hAnsi="Times New Roman"/>
          <w:b/>
          <w:sz w:val="24"/>
          <w:szCs w:val="24"/>
        </w:rPr>
      </w:pP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Модуль «Организация предметно-пространственной среды»</w:t>
      </w:r>
    </w:p>
    <w:p w:rsidR="002D61DA" w:rsidRPr="002D61DA" w:rsidRDefault="002D61DA" w:rsidP="002D61DA">
      <w:pPr>
        <w:spacing w:after="0"/>
        <w:ind w:firstLine="708"/>
        <w:jc w:val="both"/>
        <w:rPr>
          <w:rFonts w:ascii="Times New Roman" w:hAnsi="Times New Roman"/>
          <w:color w:val="FF0000"/>
          <w:sz w:val="24"/>
          <w:szCs w:val="24"/>
        </w:rPr>
      </w:pPr>
      <w:r w:rsidRPr="002D61DA">
        <w:rPr>
          <w:rFonts w:ascii="Times New Roman" w:hAnsi="Times New Roman"/>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w:t>
      </w:r>
      <w:r w:rsidRPr="002D61DA">
        <w:rPr>
          <w:rFonts w:ascii="Times New Roman" w:hAnsi="Times New Roman"/>
          <w:sz w:val="24"/>
          <w:szCs w:val="24"/>
        </w:rPr>
        <w:t>а</w:t>
      </w:r>
      <w:r w:rsidRPr="002D61DA">
        <w:rPr>
          <w:rFonts w:ascii="Times New Roman" w:hAnsi="Times New Roman"/>
          <w:sz w:val="24"/>
          <w:szCs w:val="24"/>
        </w:rPr>
        <w:t>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w:t>
      </w:r>
      <w:r w:rsidRPr="002D61DA">
        <w:rPr>
          <w:rFonts w:ascii="Times New Roman" w:hAnsi="Times New Roman"/>
          <w:sz w:val="24"/>
          <w:szCs w:val="24"/>
        </w:rPr>
        <w:t>з</w:t>
      </w:r>
      <w:r w:rsidRPr="002D61DA">
        <w:rPr>
          <w:rFonts w:ascii="Times New Roman" w:hAnsi="Times New Roman"/>
          <w:sz w:val="24"/>
          <w:szCs w:val="24"/>
        </w:rPr>
        <w:t>водственных объектах России, региона, местности;</w:t>
      </w:r>
    </w:p>
    <w:p w:rsidR="002D61DA" w:rsidRPr="002D61DA" w:rsidRDefault="002D61DA" w:rsidP="002D61DA">
      <w:pPr>
        <w:spacing w:after="0"/>
        <w:ind w:firstLine="708"/>
        <w:jc w:val="both"/>
        <w:rPr>
          <w:rFonts w:ascii="Times New Roman" w:hAnsi="Times New Roman"/>
          <w:sz w:val="24"/>
          <w:szCs w:val="24"/>
        </w:rPr>
      </w:pPr>
      <w:proofErr w:type="gramStart"/>
      <w:r w:rsidRPr="002D61DA">
        <w:rPr>
          <w:rFonts w:ascii="Times New Roman" w:hAnsi="Times New Roman"/>
          <w:sz w:val="24"/>
          <w:szCs w:val="24"/>
        </w:rPr>
        <w:t>● размещение карт России, регионов, муниципальных образований (современных и исторических, точных и стилизованных, географических, природных, культурологич</w:t>
      </w:r>
      <w:r w:rsidRPr="002D61DA">
        <w:rPr>
          <w:rFonts w:ascii="Times New Roman" w:hAnsi="Times New Roman"/>
          <w:sz w:val="24"/>
          <w:szCs w:val="24"/>
        </w:rPr>
        <w:t>е</w:t>
      </w:r>
      <w:r w:rsidRPr="002D61DA">
        <w:rPr>
          <w:rFonts w:ascii="Times New Roman" w:hAnsi="Times New Roman"/>
          <w:sz w:val="24"/>
          <w:szCs w:val="24"/>
        </w:rPr>
        <w:t>ских, художественно оформленных, в том числе материалами, подготовленными обуча</w:t>
      </w:r>
      <w:r w:rsidRPr="002D61DA">
        <w:rPr>
          <w:rFonts w:ascii="Times New Roman" w:hAnsi="Times New Roman"/>
          <w:sz w:val="24"/>
          <w:szCs w:val="24"/>
        </w:rPr>
        <w:t>ю</w:t>
      </w:r>
      <w:r w:rsidRPr="002D61DA">
        <w:rPr>
          <w:rFonts w:ascii="Times New Roman" w:hAnsi="Times New Roman"/>
          <w:sz w:val="24"/>
          <w:szCs w:val="24"/>
        </w:rPr>
        <w:t>щимися) с изображениями значимых культурных объектов своей местности, региона, Ро</w:t>
      </w:r>
      <w:r w:rsidRPr="002D61DA">
        <w:rPr>
          <w:rFonts w:ascii="Times New Roman" w:hAnsi="Times New Roman"/>
          <w:sz w:val="24"/>
          <w:szCs w:val="24"/>
        </w:rPr>
        <w:t>с</w:t>
      </w:r>
      <w:r w:rsidRPr="002D61DA">
        <w:rPr>
          <w:rFonts w:ascii="Times New Roman" w:hAnsi="Times New Roman"/>
          <w:sz w:val="24"/>
          <w:szCs w:val="24"/>
        </w:rPr>
        <w:t xml:space="preserve">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roofErr w:type="gramEnd"/>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размещение, обновление художественных изображений (символических, жив</w:t>
      </w:r>
      <w:r w:rsidRPr="002D61DA">
        <w:rPr>
          <w:rFonts w:ascii="Times New Roman" w:hAnsi="Times New Roman"/>
          <w:sz w:val="24"/>
          <w:szCs w:val="24"/>
        </w:rPr>
        <w:t>о</w:t>
      </w:r>
      <w:r w:rsidRPr="002D61DA">
        <w:rPr>
          <w:rFonts w:ascii="Times New Roman" w:hAnsi="Times New Roman"/>
          <w:sz w:val="24"/>
          <w:szCs w:val="24"/>
        </w:rPr>
        <w:t>писных, фотографических, интерактивных) объектов природного и культурного наследия региона, местности, предметов традиционной культуры и быта;</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организацию и поддержание в образовательной организации звукового простра</w:t>
      </w:r>
      <w:r w:rsidRPr="002D61DA">
        <w:rPr>
          <w:rFonts w:ascii="Times New Roman" w:hAnsi="Times New Roman"/>
          <w:sz w:val="24"/>
          <w:szCs w:val="24"/>
        </w:rPr>
        <w:t>н</w:t>
      </w:r>
      <w:r w:rsidRPr="002D61DA">
        <w:rPr>
          <w:rFonts w:ascii="Times New Roman" w:hAnsi="Times New Roman"/>
          <w:sz w:val="24"/>
          <w:szCs w:val="24"/>
        </w:rPr>
        <w:t xml:space="preserve">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оформление и обновление «мест новостей», стендов в помещениях общего пол</w:t>
      </w:r>
      <w:r w:rsidRPr="002D61DA">
        <w:rPr>
          <w:rFonts w:ascii="Times New Roman" w:hAnsi="Times New Roman"/>
          <w:sz w:val="24"/>
          <w:szCs w:val="24"/>
        </w:rPr>
        <w:t>ь</w:t>
      </w:r>
      <w:r w:rsidRPr="002D61DA">
        <w:rPr>
          <w:rFonts w:ascii="Times New Roman" w:hAnsi="Times New Roman"/>
          <w:sz w:val="24"/>
          <w:szCs w:val="24"/>
        </w:rPr>
        <w:t xml:space="preserve">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размещение материалов, отражающих ценность труда как важнейшей нравстве</w:t>
      </w:r>
      <w:r w:rsidRPr="002D61DA">
        <w:rPr>
          <w:rFonts w:ascii="Times New Roman" w:hAnsi="Times New Roman"/>
          <w:sz w:val="24"/>
          <w:szCs w:val="24"/>
        </w:rPr>
        <w:t>н</w:t>
      </w:r>
      <w:r w:rsidRPr="002D61DA">
        <w:rPr>
          <w:rFonts w:ascii="Times New Roman" w:hAnsi="Times New Roman"/>
          <w:sz w:val="24"/>
          <w:szCs w:val="24"/>
        </w:rPr>
        <w:t>ной категории, представляющих трудовые достижения в профессиональной области, пр</w:t>
      </w:r>
      <w:r w:rsidRPr="002D61DA">
        <w:rPr>
          <w:rFonts w:ascii="Times New Roman" w:hAnsi="Times New Roman"/>
          <w:sz w:val="24"/>
          <w:szCs w:val="24"/>
        </w:rPr>
        <w:t>о</w:t>
      </w:r>
      <w:r w:rsidRPr="002D61DA">
        <w:rPr>
          <w:rFonts w:ascii="Times New Roman" w:hAnsi="Times New Roman"/>
          <w:sz w:val="24"/>
          <w:szCs w:val="24"/>
        </w:rPr>
        <w:t>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w:t>
      </w:r>
      <w:r w:rsidRPr="002D61DA">
        <w:rPr>
          <w:rFonts w:ascii="Times New Roman" w:hAnsi="Times New Roman"/>
          <w:sz w:val="24"/>
          <w:szCs w:val="24"/>
        </w:rPr>
        <w:t>о</w:t>
      </w:r>
      <w:r w:rsidRPr="002D61DA">
        <w:rPr>
          <w:rFonts w:ascii="Times New Roman" w:hAnsi="Times New Roman"/>
          <w:sz w:val="24"/>
          <w:szCs w:val="24"/>
        </w:rPr>
        <w:t>нальной сферы,</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размещение информационных справочных материалов о предприятиях профе</w:t>
      </w:r>
      <w:r w:rsidRPr="002D61DA">
        <w:rPr>
          <w:rFonts w:ascii="Times New Roman" w:hAnsi="Times New Roman"/>
          <w:sz w:val="24"/>
          <w:szCs w:val="24"/>
        </w:rPr>
        <w:t>с</w:t>
      </w:r>
      <w:r w:rsidRPr="002D61DA">
        <w:rPr>
          <w:rFonts w:ascii="Times New Roman" w:hAnsi="Times New Roman"/>
          <w:sz w:val="24"/>
          <w:szCs w:val="24"/>
        </w:rPr>
        <w:t>сиональной сферы, имеющих отношение к профилю образовательной организации;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размещение, поддержание, обновление на территории образовательной организ</w:t>
      </w:r>
      <w:r w:rsidRPr="002D61DA">
        <w:rPr>
          <w:rFonts w:ascii="Times New Roman" w:hAnsi="Times New Roman"/>
          <w:sz w:val="24"/>
          <w:szCs w:val="24"/>
        </w:rPr>
        <w:t>а</w:t>
      </w:r>
      <w:r w:rsidRPr="002D61DA">
        <w:rPr>
          <w:rFonts w:ascii="Times New Roman" w:hAnsi="Times New Roman"/>
          <w:sz w:val="24"/>
          <w:szCs w:val="24"/>
        </w:rPr>
        <w:t>ции выставочных объектов, ассоциирующихся с профессиональными направлениями об</w:t>
      </w:r>
      <w:r w:rsidRPr="002D61DA">
        <w:rPr>
          <w:rFonts w:ascii="Times New Roman" w:hAnsi="Times New Roman"/>
          <w:sz w:val="24"/>
          <w:szCs w:val="24"/>
        </w:rPr>
        <w:t>у</w:t>
      </w:r>
      <w:r w:rsidRPr="002D61DA">
        <w:rPr>
          <w:rFonts w:ascii="Times New Roman" w:hAnsi="Times New Roman"/>
          <w:sz w:val="24"/>
          <w:szCs w:val="24"/>
        </w:rPr>
        <w:t xml:space="preserve">чения;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создание и обновление книжных выставок профессиональной литературы, пр</w:t>
      </w:r>
      <w:r w:rsidRPr="002D61DA">
        <w:rPr>
          <w:rFonts w:ascii="Times New Roman" w:hAnsi="Times New Roman"/>
          <w:sz w:val="24"/>
          <w:szCs w:val="24"/>
        </w:rPr>
        <w:t>о</w:t>
      </w:r>
      <w:r w:rsidRPr="002D61DA">
        <w:rPr>
          <w:rFonts w:ascii="Times New Roman" w:hAnsi="Times New Roman"/>
          <w:sz w:val="24"/>
          <w:szCs w:val="24"/>
        </w:rPr>
        <w:t>странства свободного книгообмена;</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 совместная с </w:t>
      </w:r>
      <w:proofErr w:type="gramStart"/>
      <w:r w:rsidRPr="002D61DA">
        <w:rPr>
          <w:rFonts w:ascii="Times New Roman" w:hAnsi="Times New Roman"/>
          <w:sz w:val="24"/>
          <w:szCs w:val="24"/>
        </w:rPr>
        <w:t>обучающимися</w:t>
      </w:r>
      <w:proofErr w:type="gramEnd"/>
      <w:r w:rsidRPr="002D61DA">
        <w:rPr>
          <w:rFonts w:ascii="Times New Roman" w:hAnsi="Times New Roman"/>
          <w:sz w:val="24"/>
          <w:szCs w:val="24"/>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lastRenderedPageBreak/>
        <w:t>● разработка и обновление материалов (стендов, плакатов, инсталляций и др.), а</w:t>
      </w:r>
      <w:r w:rsidRPr="002D61DA">
        <w:rPr>
          <w:rFonts w:ascii="Times New Roman" w:hAnsi="Times New Roman"/>
          <w:sz w:val="24"/>
          <w:szCs w:val="24"/>
        </w:rPr>
        <w:t>к</w:t>
      </w:r>
      <w:r w:rsidRPr="002D61DA">
        <w:rPr>
          <w:rFonts w:ascii="Times New Roman" w:hAnsi="Times New Roman"/>
          <w:sz w:val="24"/>
          <w:szCs w:val="24"/>
        </w:rPr>
        <w:t>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Предметно-пространственная среда строится как максимально доступная для </w:t>
      </w:r>
      <w:proofErr w:type="gramStart"/>
      <w:r w:rsidRPr="002D61DA">
        <w:rPr>
          <w:rFonts w:ascii="Times New Roman" w:hAnsi="Times New Roman"/>
          <w:sz w:val="24"/>
          <w:szCs w:val="24"/>
        </w:rPr>
        <w:t>об</w:t>
      </w:r>
      <w:r w:rsidRPr="002D61DA">
        <w:rPr>
          <w:rFonts w:ascii="Times New Roman" w:hAnsi="Times New Roman"/>
          <w:sz w:val="24"/>
          <w:szCs w:val="24"/>
        </w:rPr>
        <w:t>у</w:t>
      </w:r>
      <w:r w:rsidRPr="002D61DA">
        <w:rPr>
          <w:rFonts w:ascii="Times New Roman" w:hAnsi="Times New Roman"/>
          <w:sz w:val="24"/>
          <w:szCs w:val="24"/>
        </w:rPr>
        <w:t>чающихся</w:t>
      </w:r>
      <w:proofErr w:type="gramEnd"/>
      <w:r w:rsidRPr="002D61DA">
        <w:rPr>
          <w:rFonts w:ascii="Times New Roman" w:hAnsi="Times New Roman"/>
          <w:sz w:val="24"/>
          <w:szCs w:val="24"/>
        </w:rPr>
        <w:t xml:space="preserve"> с особыми образовательными потребностями.</w:t>
      </w:r>
    </w:p>
    <w:p w:rsidR="002D61DA" w:rsidRPr="002D61DA" w:rsidRDefault="002D61DA" w:rsidP="002D61DA">
      <w:pPr>
        <w:spacing w:after="0"/>
        <w:ind w:firstLine="708"/>
        <w:jc w:val="both"/>
        <w:rPr>
          <w:rFonts w:ascii="Times New Roman" w:hAnsi="Times New Roman"/>
          <w:b/>
          <w:i/>
          <w:color w:val="FF0000"/>
          <w:sz w:val="24"/>
          <w:szCs w:val="24"/>
        </w:rPr>
      </w:pPr>
    </w:p>
    <w:p w:rsidR="002D61DA" w:rsidRPr="002D61DA" w:rsidRDefault="002D61DA" w:rsidP="002D61DA">
      <w:pPr>
        <w:spacing w:after="0"/>
        <w:ind w:firstLine="708"/>
        <w:jc w:val="both"/>
        <w:rPr>
          <w:rFonts w:ascii="Times New Roman" w:hAnsi="Times New Roman"/>
          <w:b/>
          <w:i/>
          <w:sz w:val="24"/>
          <w:szCs w:val="24"/>
        </w:rPr>
      </w:pPr>
      <w:r w:rsidRPr="002D61DA">
        <w:rPr>
          <w:rFonts w:ascii="Times New Roman" w:hAnsi="Times New Roman"/>
          <w:b/>
          <w:i/>
          <w:sz w:val="24"/>
          <w:szCs w:val="24"/>
        </w:rPr>
        <w:t>Дополнительное содержание, определяемое образовательной организацией, р</w:t>
      </w:r>
      <w:r w:rsidRPr="002D61DA">
        <w:rPr>
          <w:rFonts w:ascii="Times New Roman" w:hAnsi="Times New Roman"/>
          <w:b/>
          <w:i/>
          <w:sz w:val="24"/>
          <w:szCs w:val="24"/>
        </w:rPr>
        <w:t>е</w:t>
      </w:r>
      <w:r w:rsidRPr="002D61DA">
        <w:rPr>
          <w:rFonts w:ascii="Times New Roman" w:hAnsi="Times New Roman"/>
          <w:b/>
          <w:i/>
          <w:sz w:val="24"/>
          <w:szCs w:val="24"/>
        </w:rPr>
        <w:t>ализующей программы СПО,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proofErr w:type="spellStart"/>
            <w:r w:rsidRPr="002D61DA">
              <w:rPr>
                <w:rFonts w:ascii="Times New Roman" w:hAnsi="Times New Roman"/>
                <w:sz w:val="24"/>
                <w:szCs w:val="24"/>
              </w:rPr>
              <w:t>Конкурсно</w:t>
            </w:r>
            <w:proofErr w:type="spellEnd"/>
            <w:r w:rsidRPr="002D61DA">
              <w:rPr>
                <w:rFonts w:ascii="Times New Roman" w:hAnsi="Times New Roman"/>
                <w:sz w:val="24"/>
                <w:szCs w:val="24"/>
              </w:rPr>
              <w:t>-развлекательные программы</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Тематические классные часы</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Тематические уроки</w:t>
            </w:r>
          </w:p>
        </w:tc>
      </w:tr>
    </w:tbl>
    <w:p w:rsidR="002D61DA" w:rsidRPr="002D61DA" w:rsidRDefault="002D61DA" w:rsidP="002D61DA">
      <w:pPr>
        <w:spacing w:after="0"/>
        <w:ind w:firstLine="708"/>
        <w:jc w:val="both"/>
        <w:rPr>
          <w:rFonts w:ascii="Times New Roman" w:hAnsi="Times New Roman"/>
          <w:sz w:val="24"/>
          <w:szCs w:val="24"/>
        </w:rPr>
      </w:pP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Модуль «Взаимодействие с родителями (законными представителями)»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Реализация воспитательного потенциала взаимодействия с родителями (законными представителями) </w:t>
      </w:r>
      <w:proofErr w:type="gramStart"/>
      <w:r w:rsidRPr="002D61DA">
        <w:rPr>
          <w:rFonts w:ascii="Times New Roman" w:hAnsi="Times New Roman"/>
          <w:sz w:val="24"/>
          <w:szCs w:val="24"/>
        </w:rPr>
        <w:t>обучающихся</w:t>
      </w:r>
      <w:proofErr w:type="gramEnd"/>
      <w:r w:rsidRPr="002D61DA">
        <w:rPr>
          <w:rFonts w:ascii="Times New Roman" w:hAnsi="Times New Roman"/>
          <w:sz w:val="24"/>
          <w:szCs w:val="24"/>
        </w:rPr>
        <w:t xml:space="preserve"> предусматривает:</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организацию взаимодействия между родителями обучающихся и  преподават</w:t>
      </w:r>
      <w:r w:rsidRPr="002D61DA">
        <w:rPr>
          <w:rFonts w:ascii="Times New Roman" w:hAnsi="Times New Roman"/>
          <w:sz w:val="24"/>
          <w:szCs w:val="24"/>
        </w:rPr>
        <w:t>е</w:t>
      </w:r>
      <w:r w:rsidRPr="002D61DA">
        <w:rPr>
          <w:rFonts w:ascii="Times New Roman" w:hAnsi="Times New Roman"/>
          <w:sz w:val="24"/>
          <w:szCs w:val="24"/>
        </w:rPr>
        <w:t>лями, администрацией в области воспитания и профессиональной реализации студентов;</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привлечение родителей к подготовке и проведению мероприятий воспитательной направленности.</w:t>
      </w:r>
    </w:p>
    <w:p w:rsidR="002D61DA" w:rsidRPr="002D61DA" w:rsidRDefault="002D61DA" w:rsidP="002D61DA">
      <w:pPr>
        <w:spacing w:after="0"/>
        <w:ind w:firstLine="708"/>
        <w:jc w:val="both"/>
        <w:rPr>
          <w:rFonts w:ascii="Times New Roman" w:hAnsi="Times New Roman"/>
          <w:sz w:val="24"/>
          <w:szCs w:val="24"/>
        </w:rPr>
      </w:pPr>
    </w:p>
    <w:p w:rsidR="002D61DA" w:rsidRPr="002D61DA" w:rsidRDefault="002D61DA" w:rsidP="002D61DA">
      <w:pPr>
        <w:spacing w:after="0"/>
        <w:ind w:firstLine="708"/>
        <w:jc w:val="both"/>
        <w:rPr>
          <w:rFonts w:ascii="Times New Roman" w:hAnsi="Times New Roman"/>
          <w:b/>
          <w:i/>
          <w:sz w:val="24"/>
          <w:szCs w:val="24"/>
        </w:rPr>
      </w:pPr>
      <w:r w:rsidRPr="002D61DA">
        <w:rPr>
          <w:rFonts w:ascii="Times New Roman" w:hAnsi="Times New Roman"/>
          <w:b/>
          <w:i/>
          <w:sz w:val="24"/>
          <w:szCs w:val="24"/>
        </w:rPr>
        <w:t>Дополнительное содержание, определяемое образовательной организацией, р</w:t>
      </w:r>
      <w:r w:rsidRPr="002D61DA">
        <w:rPr>
          <w:rFonts w:ascii="Times New Roman" w:hAnsi="Times New Roman"/>
          <w:b/>
          <w:i/>
          <w:sz w:val="24"/>
          <w:szCs w:val="24"/>
        </w:rPr>
        <w:t>е</w:t>
      </w:r>
      <w:r w:rsidRPr="002D61DA">
        <w:rPr>
          <w:rFonts w:ascii="Times New Roman" w:hAnsi="Times New Roman"/>
          <w:b/>
          <w:i/>
          <w:sz w:val="24"/>
          <w:szCs w:val="24"/>
        </w:rPr>
        <w:t>ализующей программы СПО,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Анкетирование</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Консультации</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Онлайн-взаимодействие</w:t>
            </w:r>
          </w:p>
        </w:tc>
      </w:tr>
    </w:tbl>
    <w:p w:rsidR="002D61DA" w:rsidRPr="002D61DA" w:rsidRDefault="002D61DA" w:rsidP="002D61DA">
      <w:pPr>
        <w:spacing w:after="0"/>
        <w:ind w:firstLine="708"/>
        <w:jc w:val="center"/>
        <w:rPr>
          <w:rFonts w:ascii="Times New Roman" w:hAnsi="Times New Roman"/>
          <w:b/>
          <w:sz w:val="24"/>
          <w:szCs w:val="24"/>
        </w:rPr>
      </w:pP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Модуль «Самоуправление»</w:t>
      </w:r>
    </w:p>
    <w:p w:rsidR="002D61DA" w:rsidRPr="002D61DA" w:rsidRDefault="002D61DA" w:rsidP="002D61DA">
      <w:pPr>
        <w:spacing w:after="0"/>
        <w:ind w:firstLine="708"/>
        <w:jc w:val="both"/>
        <w:rPr>
          <w:rFonts w:ascii="Times New Roman" w:hAnsi="Times New Roman"/>
          <w:color w:val="FF0000"/>
          <w:sz w:val="24"/>
          <w:szCs w:val="24"/>
        </w:rPr>
      </w:pPr>
      <w:r w:rsidRPr="002D61DA">
        <w:rPr>
          <w:rFonts w:ascii="Times New Roman" w:hAnsi="Times New Roman"/>
          <w:sz w:val="24"/>
          <w:szCs w:val="24"/>
        </w:rPr>
        <w:t xml:space="preserve">Реализация воспитательного потенциала самоуправления </w:t>
      </w:r>
      <w:proofErr w:type="gramStart"/>
      <w:r w:rsidRPr="002D61DA">
        <w:rPr>
          <w:rFonts w:ascii="Times New Roman" w:hAnsi="Times New Roman"/>
          <w:sz w:val="24"/>
          <w:szCs w:val="24"/>
        </w:rPr>
        <w:t>обучающихся</w:t>
      </w:r>
      <w:proofErr w:type="gramEnd"/>
      <w:r w:rsidRPr="002D61DA">
        <w:rPr>
          <w:rFonts w:ascii="Times New Roman" w:hAnsi="Times New Roman"/>
          <w:sz w:val="24"/>
          <w:szCs w:val="24"/>
        </w:rPr>
        <w:t xml:space="preserve"> в образов</w:t>
      </w:r>
      <w:r w:rsidRPr="002D61DA">
        <w:rPr>
          <w:rFonts w:ascii="Times New Roman" w:hAnsi="Times New Roman"/>
          <w:sz w:val="24"/>
          <w:szCs w:val="24"/>
        </w:rPr>
        <w:t>а</w:t>
      </w:r>
      <w:r w:rsidRPr="002D61DA">
        <w:rPr>
          <w:rFonts w:ascii="Times New Roman" w:hAnsi="Times New Roman"/>
          <w:sz w:val="24"/>
          <w:szCs w:val="24"/>
        </w:rPr>
        <w:t>тельной организации, реализующей программы СПО, предусматривает:</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организацию и деятельность в образовательной организации органов самоупра</w:t>
      </w:r>
      <w:r w:rsidRPr="002D61DA">
        <w:rPr>
          <w:rFonts w:ascii="Times New Roman" w:hAnsi="Times New Roman"/>
          <w:sz w:val="24"/>
          <w:szCs w:val="24"/>
        </w:rPr>
        <w:t>в</w:t>
      </w:r>
      <w:r w:rsidRPr="002D61DA">
        <w:rPr>
          <w:rFonts w:ascii="Times New Roman" w:hAnsi="Times New Roman"/>
          <w:sz w:val="24"/>
          <w:szCs w:val="24"/>
        </w:rPr>
        <w:t xml:space="preserve">ления обучающихся;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w:t>
      </w:r>
      <w:r w:rsidRPr="002D61DA">
        <w:rPr>
          <w:rFonts w:ascii="Times New Roman" w:hAnsi="Times New Roman"/>
          <w:sz w:val="24"/>
          <w:szCs w:val="24"/>
        </w:rPr>
        <w:t>х</w:t>
      </w:r>
      <w:r w:rsidRPr="002D61DA">
        <w:rPr>
          <w:rFonts w:ascii="Times New Roman" w:hAnsi="Times New Roman"/>
          <w:sz w:val="24"/>
          <w:szCs w:val="24"/>
        </w:rPr>
        <w:t>ся;</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участие представителей органов самоуправления обучающихся в разработке, о</w:t>
      </w:r>
      <w:r w:rsidRPr="002D61DA">
        <w:rPr>
          <w:rFonts w:ascii="Times New Roman" w:hAnsi="Times New Roman"/>
          <w:sz w:val="24"/>
          <w:szCs w:val="24"/>
        </w:rPr>
        <w:t>б</w:t>
      </w:r>
      <w:r w:rsidRPr="002D61DA">
        <w:rPr>
          <w:rFonts w:ascii="Times New Roman" w:hAnsi="Times New Roman"/>
          <w:sz w:val="24"/>
          <w:szCs w:val="24"/>
        </w:rPr>
        <w:t>суждении и реализации рабочей программы воспитания, в анализе воспитательной де</w:t>
      </w:r>
      <w:r w:rsidRPr="002D61DA">
        <w:rPr>
          <w:rFonts w:ascii="Times New Roman" w:hAnsi="Times New Roman"/>
          <w:sz w:val="24"/>
          <w:szCs w:val="24"/>
        </w:rPr>
        <w:t>я</w:t>
      </w:r>
      <w:r w:rsidRPr="002D61DA">
        <w:rPr>
          <w:rFonts w:ascii="Times New Roman" w:hAnsi="Times New Roman"/>
          <w:sz w:val="24"/>
          <w:szCs w:val="24"/>
        </w:rPr>
        <w:t>тельности;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привлечение к деятельности студенческого самоуправления выпускников, раб</w:t>
      </w:r>
      <w:r w:rsidRPr="002D61DA">
        <w:rPr>
          <w:rFonts w:ascii="Times New Roman" w:hAnsi="Times New Roman"/>
          <w:sz w:val="24"/>
          <w:szCs w:val="24"/>
        </w:rPr>
        <w:t>о</w:t>
      </w:r>
      <w:r w:rsidRPr="002D61DA">
        <w:rPr>
          <w:rFonts w:ascii="Times New Roman" w:hAnsi="Times New Roman"/>
          <w:sz w:val="24"/>
          <w:szCs w:val="24"/>
        </w:rPr>
        <w:t>тающих по профессии/специальности, добившихся успехов в профессиональной деятел</w:t>
      </w:r>
      <w:r w:rsidRPr="002D61DA">
        <w:rPr>
          <w:rFonts w:ascii="Times New Roman" w:hAnsi="Times New Roman"/>
          <w:sz w:val="24"/>
          <w:szCs w:val="24"/>
        </w:rPr>
        <w:t>ь</w:t>
      </w:r>
      <w:r w:rsidRPr="002D61DA">
        <w:rPr>
          <w:rFonts w:ascii="Times New Roman" w:hAnsi="Times New Roman"/>
          <w:sz w:val="24"/>
          <w:szCs w:val="24"/>
        </w:rPr>
        <w:t>ности и личной жизни.</w:t>
      </w:r>
    </w:p>
    <w:p w:rsidR="002D61DA" w:rsidRPr="002D61DA" w:rsidRDefault="002D61DA" w:rsidP="002D61DA">
      <w:pPr>
        <w:spacing w:after="0"/>
        <w:ind w:firstLine="708"/>
        <w:jc w:val="both"/>
        <w:rPr>
          <w:rFonts w:ascii="Times New Roman" w:hAnsi="Times New Roman"/>
          <w:b/>
          <w:i/>
          <w:sz w:val="24"/>
          <w:szCs w:val="24"/>
        </w:rPr>
      </w:pPr>
      <w:r w:rsidRPr="002D61DA">
        <w:rPr>
          <w:rFonts w:ascii="Times New Roman" w:hAnsi="Times New Roman"/>
          <w:b/>
          <w:i/>
          <w:sz w:val="24"/>
          <w:szCs w:val="24"/>
        </w:rPr>
        <w:lastRenderedPageBreak/>
        <w:t>Дополнительное содержание, определяемое образовательной организацией, р</w:t>
      </w:r>
      <w:r w:rsidRPr="002D61DA">
        <w:rPr>
          <w:rFonts w:ascii="Times New Roman" w:hAnsi="Times New Roman"/>
          <w:b/>
          <w:i/>
          <w:sz w:val="24"/>
          <w:szCs w:val="24"/>
        </w:rPr>
        <w:t>е</w:t>
      </w:r>
      <w:r w:rsidRPr="002D61DA">
        <w:rPr>
          <w:rFonts w:ascii="Times New Roman" w:hAnsi="Times New Roman"/>
          <w:b/>
          <w:i/>
          <w:sz w:val="24"/>
          <w:szCs w:val="24"/>
        </w:rPr>
        <w:t>ализующей программы СПО,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Заседания студенческого совета колледжа</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Акции</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Организация дежурства</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Дни самоуправления</w:t>
            </w:r>
          </w:p>
        </w:tc>
      </w:tr>
    </w:tbl>
    <w:p w:rsidR="002D61DA" w:rsidRPr="002D61DA" w:rsidRDefault="002D61DA" w:rsidP="002D61DA">
      <w:pPr>
        <w:spacing w:after="0"/>
        <w:ind w:firstLine="708"/>
        <w:jc w:val="both"/>
        <w:rPr>
          <w:rFonts w:ascii="Times New Roman" w:hAnsi="Times New Roman"/>
          <w:sz w:val="24"/>
          <w:szCs w:val="24"/>
        </w:rPr>
      </w:pP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Модуль «Профилактика и безопасность»</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организацию деятельности педагогического коллектива по созданию в образов</w:t>
      </w:r>
      <w:r w:rsidRPr="002D61DA">
        <w:rPr>
          <w:rFonts w:ascii="Times New Roman" w:hAnsi="Times New Roman"/>
          <w:sz w:val="24"/>
          <w:szCs w:val="24"/>
        </w:rPr>
        <w:t>а</w:t>
      </w:r>
      <w:r w:rsidRPr="002D61DA">
        <w:rPr>
          <w:rFonts w:ascii="Times New Roman" w:hAnsi="Times New Roman"/>
          <w:sz w:val="24"/>
          <w:szCs w:val="24"/>
        </w:rPr>
        <w:t>тельной организации безопасной среды как условия успешной воспитательной деятельн</w:t>
      </w:r>
      <w:r w:rsidRPr="002D61DA">
        <w:rPr>
          <w:rFonts w:ascii="Times New Roman" w:hAnsi="Times New Roman"/>
          <w:sz w:val="24"/>
          <w:szCs w:val="24"/>
        </w:rPr>
        <w:t>о</w:t>
      </w:r>
      <w:r w:rsidRPr="002D61DA">
        <w:rPr>
          <w:rFonts w:ascii="Times New Roman" w:hAnsi="Times New Roman"/>
          <w:sz w:val="24"/>
          <w:szCs w:val="24"/>
        </w:rPr>
        <w:t>сти;</w:t>
      </w:r>
    </w:p>
    <w:p w:rsidR="002D61DA" w:rsidRPr="002D61DA" w:rsidRDefault="002D61DA" w:rsidP="002D61DA">
      <w:pPr>
        <w:spacing w:after="0"/>
        <w:ind w:firstLine="708"/>
        <w:jc w:val="both"/>
        <w:rPr>
          <w:rFonts w:ascii="Times New Roman" w:hAnsi="Times New Roman"/>
          <w:sz w:val="24"/>
          <w:szCs w:val="24"/>
        </w:rPr>
      </w:pPr>
      <w:proofErr w:type="gramStart"/>
      <w:r w:rsidRPr="002D61DA">
        <w:rPr>
          <w:rFonts w:ascii="Times New Roman" w:hAnsi="Times New Roman"/>
          <w:sz w:val="24"/>
          <w:szCs w:val="24"/>
        </w:rPr>
        <w:t>● вовлечение обучающихся в проекты, программы профилактической направле</w:t>
      </w:r>
      <w:r w:rsidRPr="002D61DA">
        <w:rPr>
          <w:rFonts w:ascii="Times New Roman" w:hAnsi="Times New Roman"/>
          <w:sz w:val="24"/>
          <w:szCs w:val="24"/>
        </w:rPr>
        <w:t>н</w:t>
      </w:r>
      <w:r w:rsidRPr="002D61DA">
        <w:rPr>
          <w:rFonts w:ascii="Times New Roman" w:hAnsi="Times New Roman"/>
          <w:sz w:val="24"/>
          <w:szCs w:val="24"/>
        </w:rPr>
        <w:t>ности, реализуемые в образовательной организации и в социокультурном окружении (а</w:t>
      </w:r>
      <w:r w:rsidRPr="002D61DA">
        <w:rPr>
          <w:rFonts w:ascii="Times New Roman" w:hAnsi="Times New Roman"/>
          <w:sz w:val="24"/>
          <w:szCs w:val="24"/>
        </w:rPr>
        <w:t>н</w:t>
      </w:r>
      <w:r w:rsidRPr="002D61DA">
        <w:rPr>
          <w:rFonts w:ascii="Times New Roman" w:hAnsi="Times New Roman"/>
          <w:sz w:val="24"/>
          <w:szCs w:val="24"/>
        </w:rPr>
        <w:t>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w:t>
      </w:r>
      <w:r w:rsidRPr="002D61DA">
        <w:rPr>
          <w:rFonts w:ascii="Times New Roman" w:hAnsi="Times New Roman"/>
          <w:sz w:val="24"/>
          <w:szCs w:val="24"/>
        </w:rPr>
        <w:t>з</w:t>
      </w:r>
      <w:r w:rsidRPr="002D61DA">
        <w:rPr>
          <w:rFonts w:ascii="Times New Roman" w:hAnsi="Times New Roman"/>
          <w:sz w:val="24"/>
          <w:szCs w:val="24"/>
        </w:rPr>
        <w:t xml:space="preserve">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2D61DA">
        <w:rPr>
          <w:rFonts w:ascii="Times New Roman" w:hAnsi="Times New Roman"/>
          <w:sz w:val="24"/>
          <w:szCs w:val="24"/>
        </w:rPr>
        <w:t>антиэкстремистской</w:t>
      </w:r>
      <w:proofErr w:type="spellEnd"/>
      <w:r w:rsidRPr="002D61DA">
        <w:rPr>
          <w:rFonts w:ascii="Times New Roman" w:hAnsi="Times New Roman"/>
          <w:sz w:val="24"/>
          <w:szCs w:val="24"/>
        </w:rPr>
        <w:t xml:space="preserve"> безопасн</w:t>
      </w:r>
      <w:r w:rsidRPr="002D61DA">
        <w:rPr>
          <w:rFonts w:ascii="Times New Roman" w:hAnsi="Times New Roman"/>
          <w:sz w:val="24"/>
          <w:szCs w:val="24"/>
        </w:rPr>
        <w:t>о</w:t>
      </w:r>
      <w:r w:rsidRPr="002D61DA">
        <w:rPr>
          <w:rFonts w:ascii="Times New Roman" w:hAnsi="Times New Roman"/>
          <w:sz w:val="24"/>
          <w:szCs w:val="24"/>
        </w:rPr>
        <w:t>сти, гражданской обороне и т. д.);</w:t>
      </w:r>
      <w:proofErr w:type="gramEnd"/>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организация психолого-педагогической поддержки обучающихся групп риска;</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 организацию работы по развитию у обучающихся навыков </w:t>
      </w:r>
      <w:proofErr w:type="spellStart"/>
      <w:r w:rsidRPr="002D61DA">
        <w:rPr>
          <w:rFonts w:ascii="Times New Roman" w:hAnsi="Times New Roman"/>
          <w:sz w:val="24"/>
          <w:szCs w:val="24"/>
        </w:rPr>
        <w:t>саморефлексии</w:t>
      </w:r>
      <w:proofErr w:type="spellEnd"/>
      <w:r w:rsidRPr="002D61DA">
        <w:rPr>
          <w:rFonts w:ascii="Times New Roman" w:hAnsi="Times New Roman"/>
          <w:sz w:val="24"/>
          <w:szCs w:val="24"/>
        </w:rPr>
        <w:t>, сам</w:t>
      </w:r>
      <w:r w:rsidRPr="002D61DA">
        <w:rPr>
          <w:rFonts w:ascii="Times New Roman" w:hAnsi="Times New Roman"/>
          <w:sz w:val="24"/>
          <w:szCs w:val="24"/>
        </w:rPr>
        <w:t>о</w:t>
      </w:r>
      <w:r w:rsidRPr="002D61DA">
        <w:rPr>
          <w:rFonts w:ascii="Times New Roman" w:hAnsi="Times New Roman"/>
          <w:sz w:val="24"/>
          <w:szCs w:val="24"/>
        </w:rPr>
        <w:t>контроля, устойчивости к негативному воздействию, групповому давлению;</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поддержку инициатив обучающихся, педагогов в сфере укрепления безопасности жизнедеятельности.</w:t>
      </w:r>
    </w:p>
    <w:p w:rsidR="002D61DA" w:rsidRPr="002D61DA" w:rsidRDefault="002D61DA" w:rsidP="002D61DA">
      <w:pPr>
        <w:spacing w:after="0"/>
        <w:ind w:firstLine="708"/>
        <w:jc w:val="both"/>
        <w:rPr>
          <w:rFonts w:ascii="Times New Roman" w:hAnsi="Times New Roman"/>
          <w:b/>
          <w:i/>
          <w:sz w:val="24"/>
          <w:szCs w:val="24"/>
        </w:rPr>
      </w:pPr>
      <w:r w:rsidRPr="002D61DA">
        <w:rPr>
          <w:rFonts w:ascii="Times New Roman" w:hAnsi="Times New Roman"/>
          <w:b/>
          <w:i/>
          <w:sz w:val="24"/>
          <w:szCs w:val="24"/>
        </w:rPr>
        <w:t>Дополнительное содержание, определяемое образовательной организацией, р</w:t>
      </w:r>
      <w:r w:rsidRPr="002D61DA">
        <w:rPr>
          <w:rFonts w:ascii="Times New Roman" w:hAnsi="Times New Roman"/>
          <w:b/>
          <w:i/>
          <w:sz w:val="24"/>
          <w:szCs w:val="24"/>
        </w:rPr>
        <w:t>е</w:t>
      </w:r>
      <w:r w:rsidRPr="002D61DA">
        <w:rPr>
          <w:rFonts w:ascii="Times New Roman" w:hAnsi="Times New Roman"/>
          <w:b/>
          <w:i/>
          <w:sz w:val="24"/>
          <w:szCs w:val="24"/>
        </w:rPr>
        <w:t>ализующей программы СПО,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Акции</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Заседание Совета по профилактике</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Тематические лекции</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Классные часы</w:t>
            </w:r>
          </w:p>
        </w:tc>
      </w:tr>
    </w:tbl>
    <w:p w:rsidR="002D61DA" w:rsidRPr="002D61DA" w:rsidRDefault="002D61DA" w:rsidP="002D61DA">
      <w:pPr>
        <w:spacing w:after="0"/>
        <w:ind w:firstLine="708"/>
        <w:jc w:val="both"/>
        <w:rPr>
          <w:rFonts w:ascii="Times New Roman" w:hAnsi="Times New Roman"/>
          <w:sz w:val="24"/>
          <w:szCs w:val="24"/>
        </w:rPr>
      </w:pP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Модуль «Социальное партнёрство и участие работодателей»</w:t>
      </w:r>
    </w:p>
    <w:p w:rsidR="002D61DA" w:rsidRPr="002D61DA" w:rsidRDefault="002D61DA" w:rsidP="002D61DA">
      <w:pPr>
        <w:spacing w:after="0"/>
        <w:ind w:firstLine="708"/>
        <w:jc w:val="both"/>
        <w:rPr>
          <w:rFonts w:ascii="Times New Roman" w:hAnsi="Times New Roman"/>
          <w:color w:val="FF0000"/>
          <w:sz w:val="24"/>
          <w:szCs w:val="24"/>
        </w:rPr>
      </w:pPr>
      <w:r w:rsidRPr="002D61DA">
        <w:rPr>
          <w:rFonts w:ascii="Times New Roman" w:hAnsi="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w:t>
      </w:r>
      <w:r w:rsidRPr="002D61DA">
        <w:rPr>
          <w:rFonts w:ascii="Times New Roman" w:hAnsi="Times New Roman"/>
          <w:sz w:val="24"/>
          <w:szCs w:val="24"/>
        </w:rPr>
        <w:t>я</w:t>
      </w:r>
      <w:r w:rsidRPr="002D61DA">
        <w:rPr>
          <w:rFonts w:ascii="Times New Roman" w:hAnsi="Times New Roman"/>
          <w:sz w:val="24"/>
          <w:szCs w:val="24"/>
        </w:rPr>
        <w:t>тиями рынка труда, предусматривает:</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w:t>
      </w:r>
      <w:r w:rsidRPr="002D61DA">
        <w:rPr>
          <w:rFonts w:ascii="Times New Roman" w:hAnsi="Times New Roman"/>
          <w:sz w:val="24"/>
          <w:szCs w:val="24"/>
        </w:rPr>
        <w:t>с</w:t>
      </w:r>
      <w:r w:rsidRPr="002D61DA">
        <w:rPr>
          <w:rFonts w:ascii="Times New Roman" w:hAnsi="Times New Roman"/>
          <w:sz w:val="24"/>
          <w:szCs w:val="24"/>
        </w:rPr>
        <w:lastRenderedPageBreak/>
        <w:t>питания и календарного плана воспитательной работы (дни открытых дверей, ярмарки в</w:t>
      </w:r>
      <w:r w:rsidRPr="002D61DA">
        <w:rPr>
          <w:rFonts w:ascii="Times New Roman" w:hAnsi="Times New Roman"/>
          <w:sz w:val="24"/>
          <w:szCs w:val="24"/>
        </w:rPr>
        <w:t>а</w:t>
      </w:r>
      <w:r w:rsidRPr="002D61DA">
        <w:rPr>
          <w:rFonts w:ascii="Times New Roman" w:hAnsi="Times New Roman"/>
          <w:sz w:val="24"/>
          <w:szCs w:val="24"/>
        </w:rPr>
        <w:t>кансий, государственные, региональные праздники, торжественные мероприятия и т. п.);</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проведение на базе организаций-партнёров отдельных аудиторных и внеаудито</w:t>
      </w:r>
      <w:r w:rsidRPr="002D61DA">
        <w:rPr>
          <w:rFonts w:ascii="Times New Roman" w:hAnsi="Times New Roman"/>
          <w:sz w:val="24"/>
          <w:szCs w:val="24"/>
        </w:rPr>
        <w:t>р</w:t>
      </w:r>
      <w:r w:rsidRPr="002D61DA">
        <w:rPr>
          <w:rFonts w:ascii="Times New Roman" w:hAnsi="Times New Roman"/>
          <w:sz w:val="24"/>
          <w:szCs w:val="24"/>
        </w:rPr>
        <w:t>ных занятий, презентаций, лекций, акций воспитательной направленности;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w:t>
      </w:r>
      <w:r w:rsidRPr="002D61DA">
        <w:rPr>
          <w:rFonts w:ascii="Times New Roman" w:hAnsi="Times New Roman"/>
          <w:sz w:val="24"/>
          <w:szCs w:val="24"/>
        </w:rPr>
        <w:t>и</w:t>
      </w:r>
      <w:r w:rsidRPr="002D61DA">
        <w:rPr>
          <w:rFonts w:ascii="Times New Roman" w:hAnsi="Times New Roman"/>
          <w:sz w:val="24"/>
          <w:szCs w:val="24"/>
        </w:rPr>
        <w:t xml:space="preserve">ципального образования, региона, страны;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реализация социальных проектов, разрабатываемых и реализуемых обучающ</w:t>
      </w:r>
      <w:r w:rsidRPr="002D61DA">
        <w:rPr>
          <w:rFonts w:ascii="Times New Roman" w:hAnsi="Times New Roman"/>
          <w:sz w:val="24"/>
          <w:szCs w:val="24"/>
        </w:rPr>
        <w:t>и</w:t>
      </w:r>
      <w:r w:rsidRPr="002D61DA">
        <w:rPr>
          <w:rFonts w:ascii="Times New Roman" w:hAnsi="Times New Roman"/>
          <w:sz w:val="24"/>
          <w:szCs w:val="24"/>
        </w:rPr>
        <w:t>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w:t>
      </w:r>
      <w:r w:rsidRPr="002D61DA">
        <w:rPr>
          <w:rFonts w:ascii="Times New Roman" w:hAnsi="Times New Roman"/>
          <w:sz w:val="24"/>
          <w:szCs w:val="24"/>
        </w:rPr>
        <w:t>у</w:t>
      </w:r>
      <w:r w:rsidRPr="002D61DA">
        <w:rPr>
          <w:rFonts w:ascii="Times New Roman" w:hAnsi="Times New Roman"/>
          <w:sz w:val="24"/>
          <w:szCs w:val="24"/>
        </w:rPr>
        <w:t>жающего социума, позитивное воздействие на социальное окружение.</w:t>
      </w:r>
    </w:p>
    <w:p w:rsidR="002D61DA" w:rsidRPr="002D61DA" w:rsidRDefault="002D61DA" w:rsidP="002D61DA">
      <w:pPr>
        <w:spacing w:after="0"/>
        <w:ind w:firstLine="708"/>
        <w:jc w:val="both"/>
        <w:rPr>
          <w:rFonts w:ascii="Times New Roman" w:hAnsi="Times New Roman"/>
          <w:b/>
          <w:i/>
          <w:color w:val="FF0000"/>
          <w:sz w:val="24"/>
          <w:szCs w:val="24"/>
        </w:rPr>
      </w:pPr>
    </w:p>
    <w:p w:rsidR="002D61DA" w:rsidRPr="002D61DA" w:rsidRDefault="002D61DA" w:rsidP="002D61DA">
      <w:pPr>
        <w:spacing w:after="0"/>
        <w:ind w:firstLine="708"/>
        <w:jc w:val="both"/>
        <w:rPr>
          <w:rFonts w:ascii="Times New Roman" w:hAnsi="Times New Roman"/>
          <w:b/>
          <w:i/>
          <w:sz w:val="24"/>
          <w:szCs w:val="24"/>
        </w:rPr>
      </w:pPr>
      <w:r w:rsidRPr="002D61DA">
        <w:rPr>
          <w:rFonts w:ascii="Times New Roman" w:hAnsi="Times New Roman"/>
          <w:b/>
          <w:i/>
          <w:sz w:val="24"/>
          <w:szCs w:val="24"/>
        </w:rPr>
        <w:t>Дополнительное содержание, определяемое образовательной организацией, р</w:t>
      </w:r>
      <w:r w:rsidRPr="002D61DA">
        <w:rPr>
          <w:rFonts w:ascii="Times New Roman" w:hAnsi="Times New Roman"/>
          <w:b/>
          <w:i/>
          <w:sz w:val="24"/>
          <w:szCs w:val="24"/>
        </w:rPr>
        <w:t>е</w:t>
      </w:r>
      <w:r w:rsidRPr="002D61DA">
        <w:rPr>
          <w:rFonts w:ascii="Times New Roman" w:hAnsi="Times New Roman"/>
          <w:b/>
          <w:i/>
          <w:sz w:val="24"/>
          <w:szCs w:val="24"/>
        </w:rPr>
        <w:t>ализующей программы СПО,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Взаимодействие с Социальными партнерами</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proofErr w:type="spellStart"/>
            <w:r w:rsidRPr="002D61DA">
              <w:rPr>
                <w:rFonts w:ascii="Times New Roman" w:hAnsi="Times New Roman"/>
                <w:sz w:val="24"/>
                <w:szCs w:val="24"/>
              </w:rPr>
              <w:t>Консурсы</w:t>
            </w:r>
            <w:proofErr w:type="spellEnd"/>
            <w:r w:rsidRPr="002D61DA">
              <w:rPr>
                <w:rFonts w:ascii="Times New Roman" w:hAnsi="Times New Roman"/>
                <w:sz w:val="24"/>
                <w:szCs w:val="24"/>
              </w:rPr>
              <w:t xml:space="preserve"> мастерства</w:t>
            </w:r>
          </w:p>
        </w:tc>
      </w:tr>
    </w:tbl>
    <w:p w:rsidR="002D61DA" w:rsidRPr="002D61DA" w:rsidRDefault="002D61DA" w:rsidP="002D61DA">
      <w:pPr>
        <w:spacing w:after="0"/>
        <w:ind w:firstLine="708"/>
        <w:jc w:val="both"/>
        <w:rPr>
          <w:rFonts w:ascii="Times New Roman" w:hAnsi="Times New Roman"/>
          <w:sz w:val="24"/>
          <w:szCs w:val="24"/>
        </w:rPr>
      </w:pP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Модуль «Профессиональное развитие, адаптация и трудоустройство»</w:t>
      </w:r>
    </w:p>
    <w:p w:rsidR="002D61DA" w:rsidRPr="002D61DA" w:rsidRDefault="002D61DA" w:rsidP="002D61DA">
      <w:pPr>
        <w:spacing w:after="0"/>
        <w:ind w:firstLine="708"/>
        <w:jc w:val="both"/>
        <w:rPr>
          <w:rFonts w:ascii="Times New Roman" w:hAnsi="Times New Roman"/>
          <w:color w:val="FF0000"/>
          <w:sz w:val="24"/>
          <w:szCs w:val="24"/>
        </w:rPr>
      </w:pPr>
      <w:r w:rsidRPr="002D61DA">
        <w:rPr>
          <w:rFonts w:ascii="Times New Roman" w:hAnsi="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2D61DA" w:rsidRPr="002D61DA" w:rsidRDefault="002D61DA" w:rsidP="002D61DA">
      <w:pPr>
        <w:spacing w:after="0"/>
        <w:ind w:firstLine="708"/>
        <w:jc w:val="both"/>
        <w:rPr>
          <w:rFonts w:ascii="Times New Roman" w:hAnsi="Times New Roman"/>
          <w:sz w:val="24"/>
          <w:szCs w:val="24"/>
        </w:rPr>
      </w:pPr>
      <w:proofErr w:type="gramStart"/>
      <w:r w:rsidRPr="002D61DA">
        <w:rPr>
          <w:rFonts w:ascii="Times New Roman" w:hAnsi="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w:t>
      </w:r>
      <w:r w:rsidRPr="002D61DA">
        <w:rPr>
          <w:rFonts w:ascii="Times New Roman" w:hAnsi="Times New Roman"/>
          <w:sz w:val="24"/>
          <w:szCs w:val="24"/>
        </w:rPr>
        <w:t>е</w:t>
      </w:r>
      <w:r w:rsidRPr="002D61DA">
        <w:rPr>
          <w:rFonts w:ascii="Times New Roman" w:hAnsi="Times New Roman"/>
          <w:sz w:val="24"/>
          <w:szCs w:val="24"/>
        </w:rPr>
        <w:t>гионального, всероссийского, международного) и др.;</w:t>
      </w:r>
      <w:proofErr w:type="gramEnd"/>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w:t>
      </w:r>
      <w:r w:rsidRPr="002D61DA">
        <w:rPr>
          <w:rFonts w:ascii="Times New Roman" w:hAnsi="Times New Roman"/>
          <w:sz w:val="24"/>
          <w:szCs w:val="24"/>
        </w:rPr>
        <w:t>й</w:t>
      </w:r>
      <w:r w:rsidRPr="002D61DA">
        <w:rPr>
          <w:rFonts w:ascii="Times New Roman" w:hAnsi="Times New Roman"/>
          <w:sz w:val="24"/>
          <w:szCs w:val="24"/>
        </w:rPr>
        <w:t>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w:t>
      </w:r>
      <w:r w:rsidRPr="002D61DA">
        <w:rPr>
          <w:rFonts w:ascii="Times New Roman" w:hAnsi="Times New Roman"/>
          <w:sz w:val="24"/>
          <w:szCs w:val="24"/>
        </w:rPr>
        <w:t>а</w:t>
      </w:r>
      <w:r w:rsidRPr="002D61DA">
        <w:rPr>
          <w:rFonts w:ascii="Times New Roman" w:hAnsi="Times New Roman"/>
          <w:sz w:val="24"/>
          <w:szCs w:val="24"/>
        </w:rPr>
        <w:t>зования и др.);</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w:t>
      </w:r>
      <w:proofErr w:type="spellStart"/>
      <w:r w:rsidRPr="002D61DA">
        <w:rPr>
          <w:rFonts w:ascii="Times New Roman" w:hAnsi="Times New Roman"/>
          <w:sz w:val="24"/>
          <w:szCs w:val="24"/>
        </w:rPr>
        <w:t>стажистами</w:t>
      </w:r>
      <w:proofErr w:type="spellEnd"/>
      <w:r w:rsidRPr="002D61DA">
        <w:rPr>
          <w:rFonts w:ascii="Times New Roman" w:hAnsi="Times New Roman"/>
          <w:sz w:val="24"/>
          <w:szCs w:val="24"/>
        </w:rPr>
        <w:t>, предст</w:t>
      </w:r>
      <w:r w:rsidRPr="002D61DA">
        <w:rPr>
          <w:rFonts w:ascii="Times New Roman" w:hAnsi="Times New Roman"/>
          <w:sz w:val="24"/>
          <w:szCs w:val="24"/>
        </w:rPr>
        <w:t>а</w:t>
      </w:r>
      <w:r w:rsidRPr="002D61DA">
        <w:rPr>
          <w:rFonts w:ascii="Times New Roman" w:hAnsi="Times New Roman"/>
          <w:sz w:val="24"/>
          <w:szCs w:val="24"/>
        </w:rPr>
        <w:t>вителями трудовых династий, авторитетными специалистами, героями и ветеранами тр</w:t>
      </w:r>
      <w:r w:rsidRPr="002D61DA">
        <w:rPr>
          <w:rFonts w:ascii="Times New Roman" w:hAnsi="Times New Roman"/>
          <w:sz w:val="24"/>
          <w:szCs w:val="24"/>
        </w:rPr>
        <w:t>у</w:t>
      </w:r>
      <w:r w:rsidRPr="002D61DA">
        <w:rPr>
          <w:rFonts w:ascii="Times New Roman" w:hAnsi="Times New Roman"/>
          <w:sz w:val="24"/>
          <w:szCs w:val="24"/>
        </w:rPr>
        <w:t>да, представителями профессиональных династий;</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 использование </w:t>
      </w:r>
      <w:proofErr w:type="gramStart"/>
      <w:r w:rsidRPr="002D61DA">
        <w:rPr>
          <w:rFonts w:ascii="Times New Roman" w:hAnsi="Times New Roman"/>
          <w:sz w:val="24"/>
          <w:szCs w:val="24"/>
        </w:rPr>
        <w:t>обучающимися</w:t>
      </w:r>
      <w:proofErr w:type="gramEnd"/>
      <w:r w:rsidRPr="002D61DA">
        <w:rPr>
          <w:rFonts w:ascii="Times New Roman" w:hAnsi="Times New Roman"/>
          <w:sz w:val="24"/>
          <w:szCs w:val="24"/>
        </w:rPr>
        <w:t xml:space="preserve"> </w:t>
      </w:r>
      <w:proofErr w:type="spellStart"/>
      <w:r w:rsidRPr="002D61DA">
        <w:rPr>
          <w:rFonts w:ascii="Times New Roman" w:hAnsi="Times New Roman"/>
          <w:sz w:val="24"/>
          <w:szCs w:val="24"/>
        </w:rPr>
        <w:t>интернет-ресурсов</w:t>
      </w:r>
      <w:proofErr w:type="spellEnd"/>
      <w:r w:rsidRPr="002D61DA">
        <w:rPr>
          <w:rFonts w:ascii="Times New Roman" w:hAnsi="Times New Roman"/>
          <w:sz w:val="24"/>
          <w:szCs w:val="24"/>
        </w:rPr>
        <w:t>, способствующих более глуб</w:t>
      </w:r>
      <w:r w:rsidRPr="002D61DA">
        <w:rPr>
          <w:rFonts w:ascii="Times New Roman" w:hAnsi="Times New Roman"/>
          <w:sz w:val="24"/>
          <w:szCs w:val="24"/>
        </w:rPr>
        <w:t>о</w:t>
      </w:r>
      <w:r w:rsidRPr="002D61DA">
        <w:rPr>
          <w:rFonts w:ascii="Times New Roman" w:hAnsi="Times New Roman"/>
          <w:sz w:val="24"/>
          <w:szCs w:val="24"/>
        </w:rPr>
        <w:t>кому изучению отраслевых технологий, способов и приёмов профессиональной деятел</w:t>
      </w:r>
      <w:r w:rsidRPr="002D61DA">
        <w:rPr>
          <w:rFonts w:ascii="Times New Roman" w:hAnsi="Times New Roman"/>
          <w:sz w:val="24"/>
          <w:szCs w:val="24"/>
        </w:rPr>
        <w:t>ь</w:t>
      </w:r>
      <w:r w:rsidRPr="002D61DA">
        <w:rPr>
          <w:rFonts w:ascii="Times New Roman" w:hAnsi="Times New Roman"/>
          <w:sz w:val="24"/>
          <w:szCs w:val="24"/>
        </w:rPr>
        <w:t>ности, профессионального инструментария, актуального состояния профессиональной о</w:t>
      </w:r>
      <w:r w:rsidRPr="002D61DA">
        <w:rPr>
          <w:rFonts w:ascii="Times New Roman" w:hAnsi="Times New Roman"/>
          <w:sz w:val="24"/>
          <w:szCs w:val="24"/>
        </w:rPr>
        <w:t>б</w:t>
      </w:r>
      <w:r w:rsidRPr="002D61DA">
        <w:rPr>
          <w:rFonts w:ascii="Times New Roman" w:hAnsi="Times New Roman"/>
          <w:sz w:val="24"/>
          <w:szCs w:val="24"/>
        </w:rPr>
        <w:lastRenderedPageBreak/>
        <w:t>ласти; онлайн курсов по интересующим темам и направлениям профессионального обр</w:t>
      </w:r>
      <w:r w:rsidRPr="002D61DA">
        <w:rPr>
          <w:rFonts w:ascii="Times New Roman" w:hAnsi="Times New Roman"/>
          <w:sz w:val="24"/>
          <w:szCs w:val="24"/>
        </w:rPr>
        <w:t>а</w:t>
      </w:r>
      <w:r w:rsidRPr="002D61DA">
        <w:rPr>
          <w:rFonts w:ascii="Times New Roman" w:hAnsi="Times New Roman"/>
          <w:sz w:val="24"/>
          <w:szCs w:val="24"/>
        </w:rPr>
        <w:t>зования;</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2D61DA" w:rsidRPr="002D61DA" w:rsidRDefault="002D61DA" w:rsidP="002D61DA">
      <w:pPr>
        <w:spacing w:after="0"/>
        <w:ind w:firstLine="708"/>
        <w:jc w:val="both"/>
        <w:rPr>
          <w:rFonts w:ascii="Times New Roman" w:hAnsi="Times New Roman"/>
          <w:b/>
          <w:i/>
          <w:sz w:val="24"/>
          <w:szCs w:val="24"/>
        </w:rPr>
      </w:pPr>
      <w:r w:rsidRPr="002D61DA">
        <w:rPr>
          <w:rFonts w:ascii="Times New Roman" w:hAnsi="Times New Roman"/>
          <w:b/>
          <w:i/>
          <w:sz w:val="24"/>
          <w:szCs w:val="24"/>
        </w:rPr>
        <w:t>Дополнительное содержание, определяемое образовательной организацией, р</w:t>
      </w:r>
      <w:r w:rsidRPr="002D61DA">
        <w:rPr>
          <w:rFonts w:ascii="Times New Roman" w:hAnsi="Times New Roman"/>
          <w:b/>
          <w:i/>
          <w:sz w:val="24"/>
          <w:szCs w:val="24"/>
        </w:rPr>
        <w:t>е</w:t>
      </w:r>
      <w:r w:rsidRPr="002D61DA">
        <w:rPr>
          <w:rFonts w:ascii="Times New Roman" w:hAnsi="Times New Roman"/>
          <w:b/>
          <w:i/>
          <w:sz w:val="24"/>
          <w:szCs w:val="24"/>
        </w:rPr>
        <w:t>ализующей программы СПО,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Встреча с представителем предприятия</w:t>
            </w:r>
          </w:p>
        </w:tc>
      </w:tr>
      <w:tr w:rsidR="002D61DA" w:rsidRPr="002D61DA" w:rsidTr="001F5F93">
        <w:tc>
          <w:tcPr>
            <w:tcW w:w="9147" w:type="dxa"/>
            <w:shd w:val="clear" w:color="auto" w:fill="auto"/>
          </w:tcPr>
          <w:p w:rsidR="002D61DA" w:rsidRPr="002D61DA" w:rsidRDefault="002D61DA" w:rsidP="00F62D7E">
            <w:pPr>
              <w:widowControl w:val="0"/>
              <w:numPr>
                <w:ilvl w:val="0"/>
                <w:numId w:val="24"/>
              </w:numPr>
              <w:suppressAutoHyphens/>
              <w:autoSpaceDE w:val="0"/>
              <w:autoSpaceDN w:val="0"/>
              <w:spacing w:before="108" w:after="0" w:line="240" w:lineRule="auto"/>
              <w:ind w:right="115"/>
              <w:jc w:val="both"/>
              <w:rPr>
                <w:rFonts w:ascii="Times New Roman" w:hAnsi="Times New Roman"/>
                <w:sz w:val="24"/>
                <w:szCs w:val="24"/>
              </w:rPr>
            </w:pPr>
            <w:r w:rsidRPr="002D61DA">
              <w:rPr>
                <w:rFonts w:ascii="Times New Roman" w:hAnsi="Times New Roman"/>
                <w:sz w:val="24"/>
                <w:szCs w:val="24"/>
              </w:rPr>
              <w:t>Конкурс мастерства</w:t>
            </w:r>
          </w:p>
        </w:tc>
      </w:tr>
    </w:tbl>
    <w:p w:rsidR="002D61DA" w:rsidRPr="002D61DA" w:rsidRDefault="002D61DA" w:rsidP="002D61DA">
      <w:pPr>
        <w:spacing w:after="0"/>
        <w:ind w:firstLine="708"/>
        <w:jc w:val="center"/>
        <w:rPr>
          <w:rFonts w:ascii="Times New Roman" w:hAnsi="Times New Roman"/>
          <w:b/>
          <w:sz w:val="24"/>
          <w:szCs w:val="24"/>
        </w:rPr>
      </w:pPr>
    </w:p>
    <w:p w:rsidR="002D61DA" w:rsidRPr="002D61DA" w:rsidRDefault="002D61DA" w:rsidP="002D61DA">
      <w:pPr>
        <w:jc w:val="center"/>
        <w:rPr>
          <w:rFonts w:ascii="Times New Roman" w:hAnsi="Times New Roman"/>
          <w:b/>
          <w:sz w:val="24"/>
          <w:szCs w:val="24"/>
        </w:rPr>
      </w:pPr>
      <w:r w:rsidRPr="002D61DA">
        <w:rPr>
          <w:rFonts w:ascii="Times New Roman" w:hAnsi="Times New Roman"/>
          <w:b/>
          <w:sz w:val="24"/>
          <w:szCs w:val="24"/>
        </w:rPr>
        <w:t>Дополнительный модуль «Спортивный кружок Атлетика»</w:t>
      </w:r>
    </w:p>
    <w:p w:rsidR="002D61DA" w:rsidRPr="002D61DA" w:rsidRDefault="002D61DA" w:rsidP="002D61DA">
      <w:pPr>
        <w:rPr>
          <w:rFonts w:ascii="Times New Roman" w:hAnsi="Times New Roman"/>
          <w:sz w:val="24"/>
          <w:szCs w:val="24"/>
        </w:rPr>
      </w:pPr>
      <w:r w:rsidRPr="002D61DA">
        <w:rPr>
          <w:rFonts w:ascii="Times New Roman" w:hAnsi="Times New Roman"/>
          <w:sz w:val="24"/>
          <w:szCs w:val="24"/>
        </w:rPr>
        <w:t>Реализация воспитательного потенциала работы по формированию у студентов адеква</w:t>
      </w:r>
      <w:r w:rsidRPr="002D61DA">
        <w:rPr>
          <w:rFonts w:ascii="Times New Roman" w:hAnsi="Times New Roman"/>
          <w:sz w:val="24"/>
          <w:szCs w:val="24"/>
        </w:rPr>
        <w:t>т</w:t>
      </w:r>
      <w:r w:rsidRPr="002D61DA">
        <w:rPr>
          <w:rFonts w:ascii="Times New Roman" w:hAnsi="Times New Roman"/>
          <w:sz w:val="24"/>
          <w:szCs w:val="24"/>
        </w:rPr>
        <w:t>ного представления о здоровом образе жизни, стремлению не только лично вести здор</w:t>
      </w:r>
      <w:r w:rsidRPr="002D61DA">
        <w:rPr>
          <w:rFonts w:ascii="Times New Roman" w:hAnsi="Times New Roman"/>
          <w:sz w:val="24"/>
          <w:szCs w:val="24"/>
        </w:rPr>
        <w:t>о</w:t>
      </w:r>
      <w:r w:rsidRPr="002D61DA">
        <w:rPr>
          <w:rFonts w:ascii="Times New Roman" w:hAnsi="Times New Roman"/>
          <w:sz w:val="24"/>
          <w:szCs w:val="24"/>
        </w:rPr>
        <w:t>вый образ жизни, но и побуждать к этому окружающих, укрепление здоровья студентов</w:t>
      </w:r>
    </w:p>
    <w:p w:rsidR="002D61DA" w:rsidRPr="002D61DA" w:rsidRDefault="002D61DA" w:rsidP="00F62D7E">
      <w:pPr>
        <w:widowControl w:val="0"/>
        <w:numPr>
          <w:ilvl w:val="0"/>
          <w:numId w:val="28"/>
        </w:numPr>
        <w:suppressAutoHyphens/>
        <w:autoSpaceDE w:val="0"/>
        <w:autoSpaceDN w:val="0"/>
        <w:spacing w:before="108"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 xml:space="preserve">формирование у подрастающего поколения ответственного отношения к своему 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2D61DA" w:rsidRPr="002D61DA" w:rsidRDefault="002D61DA" w:rsidP="00F62D7E">
      <w:pPr>
        <w:widowControl w:val="0"/>
        <w:numPr>
          <w:ilvl w:val="0"/>
          <w:numId w:val="28"/>
        </w:numPr>
        <w:suppressAutoHyphens/>
        <w:autoSpaceDE w:val="0"/>
        <w:autoSpaceDN w:val="0"/>
        <w:spacing w:before="108"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2D61DA" w:rsidRPr="002D61DA" w:rsidRDefault="002D61DA" w:rsidP="00F62D7E">
      <w:pPr>
        <w:widowControl w:val="0"/>
        <w:numPr>
          <w:ilvl w:val="0"/>
          <w:numId w:val="28"/>
        </w:numPr>
        <w:suppressAutoHyphens/>
        <w:autoSpaceDE w:val="0"/>
        <w:autoSpaceDN w:val="0"/>
        <w:spacing w:before="108"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формирование культуры безопасной жизнедеятельности, профилактика вредных привычек;</w:t>
      </w:r>
    </w:p>
    <w:p w:rsidR="002D61DA" w:rsidRPr="002D61DA" w:rsidRDefault="002D61DA" w:rsidP="00F62D7E">
      <w:pPr>
        <w:widowControl w:val="0"/>
        <w:numPr>
          <w:ilvl w:val="0"/>
          <w:numId w:val="28"/>
        </w:numPr>
        <w:suppressAutoHyphens/>
        <w:autoSpaceDE w:val="0"/>
        <w:autoSpaceDN w:val="0"/>
        <w:spacing w:before="108"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2D61DA" w:rsidRPr="002D61DA" w:rsidRDefault="002D61DA" w:rsidP="002D61DA">
      <w:pPr>
        <w:jc w:val="center"/>
        <w:rPr>
          <w:rFonts w:ascii="Times New Roman" w:hAnsi="Times New Roman"/>
          <w:b/>
          <w:sz w:val="24"/>
          <w:szCs w:val="24"/>
        </w:rPr>
      </w:pPr>
      <w:r w:rsidRPr="002D61DA">
        <w:rPr>
          <w:rFonts w:ascii="Times New Roman" w:hAnsi="Times New Roman"/>
          <w:b/>
          <w:sz w:val="24"/>
          <w:szCs w:val="24"/>
        </w:rPr>
        <w:t>Дополнительный модуль «Волонтерский кружок Созвездие»</w:t>
      </w:r>
    </w:p>
    <w:p w:rsidR="002D61DA" w:rsidRPr="002D61DA" w:rsidRDefault="002D61DA" w:rsidP="002D61DA">
      <w:pPr>
        <w:ind w:firstLine="708"/>
        <w:rPr>
          <w:rFonts w:ascii="Times New Roman" w:hAnsi="Times New Roman"/>
          <w:sz w:val="24"/>
          <w:szCs w:val="24"/>
        </w:rPr>
      </w:pPr>
      <w:r w:rsidRPr="002D61DA">
        <w:rPr>
          <w:rFonts w:ascii="Times New Roman" w:hAnsi="Times New Roman"/>
          <w:sz w:val="24"/>
          <w:szCs w:val="24"/>
        </w:rPr>
        <w:t>Реализация воспитательного потенциала работы по формированию у студентов п</w:t>
      </w:r>
      <w:r w:rsidRPr="002D61DA">
        <w:rPr>
          <w:rFonts w:ascii="Times New Roman" w:hAnsi="Times New Roman"/>
          <w:sz w:val="24"/>
          <w:szCs w:val="24"/>
        </w:rPr>
        <w:t>о</w:t>
      </w:r>
      <w:r w:rsidRPr="002D61DA">
        <w:rPr>
          <w:rFonts w:ascii="Times New Roman" w:hAnsi="Times New Roman"/>
          <w:sz w:val="24"/>
          <w:szCs w:val="24"/>
        </w:rPr>
        <w:t xml:space="preserve">требности в  участии в общественно-полезных делах, деятельности на благо конкретных людей и социального окружения в целом. </w:t>
      </w:r>
    </w:p>
    <w:p w:rsidR="002D61DA" w:rsidRPr="002D61DA" w:rsidRDefault="002D61DA" w:rsidP="00F62D7E">
      <w:pPr>
        <w:widowControl w:val="0"/>
        <w:numPr>
          <w:ilvl w:val="0"/>
          <w:numId w:val="29"/>
        </w:numPr>
        <w:suppressAutoHyphens/>
        <w:autoSpaceDE w:val="0"/>
        <w:autoSpaceDN w:val="0"/>
        <w:spacing w:before="108"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посильная помощь, оказываемая студентами  пожилым людям, ветеранам труда, семьям участников СВО;</w:t>
      </w:r>
    </w:p>
    <w:p w:rsidR="002D61DA" w:rsidRPr="002D61DA" w:rsidRDefault="002D61DA" w:rsidP="00F62D7E">
      <w:pPr>
        <w:widowControl w:val="0"/>
        <w:numPr>
          <w:ilvl w:val="0"/>
          <w:numId w:val="29"/>
        </w:numPr>
        <w:suppressAutoHyphens/>
        <w:autoSpaceDE w:val="0"/>
        <w:autoSpaceDN w:val="0"/>
        <w:spacing w:before="108"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2D61DA" w:rsidRPr="002D61DA" w:rsidRDefault="002D61DA" w:rsidP="00F62D7E">
      <w:pPr>
        <w:widowControl w:val="0"/>
        <w:numPr>
          <w:ilvl w:val="0"/>
          <w:numId w:val="29"/>
        </w:numPr>
        <w:suppressAutoHyphens/>
        <w:autoSpaceDE w:val="0"/>
        <w:autoSpaceDN w:val="0"/>
        <w:spacing w:before="108"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 xml:space="preserve">участие </w:t>
      </w:r>
      <w:proofErr w:type="gramStart"/>
      <w:r w:rsidRPr="002D61DA">
        <w:rPr>
          <w:rFonts w:ascii="Times New Roman" w:eastAsia="Arial" w:hAnsi="Times New Roman"/>
          <w:sz w:val="24"/>
          <w:szCs w:val="24"/>
        </w:rPr>
        <w:t>обучающихся</w:t>
      </w:r>
      <w:proofErr w:type="gramEnd"/>
      <w:r w:rsidRPr="002D61DA">
        <w:rPr>
          <w:rFonts w:ascii="Times New Roman" w:eastAsia="Arial" w:hAnsi="Times New Roman"/>
          <w:sz w:val="24"/>
          <w:szCs w:val="24"/>
        </w:rPr>
        <w:t xml:space="preserve"> (с их согласия) в сборе помощи для нуждающихся; </w:t>
      </w:r>
    </w:p>
    <w:p w:rsidR="002D61DA" w:rsidRPr="002D61DA" w:rsidRDefault="002D61DA" w:rsidP="00F62D7E">
      <w:pPr>
        <w:widowControl w:val="0"/>
        <w:numPr>
          <w:ilvl w:val="0"/>
          <w:numId w:val="29"/>
        </w:numPr>
        <w:suppressAutoHyphens/>
        <w:autoSpaceDE w:val="0"/>
        <w:autoSpaceDN w:val="0"/>
        <w:spacing w:before="108"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 xml:space="preserve">участие обучающихся в организации акций, праздников, торжественных и </w:t>
      </w:r>
      <w:r w:rsidRPr="002D61DA">
        <w:rPr>
          <w:rFonts w:ascii="Times New Roman" w:eastAsia="Arial" w:hAnsi="Times New Roman"/>
          <w:sz w:val="24"/>
          <w:szCs w:val="24"/>
        </w:rPr>
        <w:lastRenderedPageBreak/>
        <w:t>профориентационных мероприятий, встреч с гостями.</w:t>
      </w:r>
    </w:p>
    <w:p w:rsidR="002D61DA" w:rsidRPr="002D61DA" w:rsidRDefault="002D61DA" w:rsidP="002D61DA">
      <w:pPr>
        <w:rPr>
          <w:rFonts w:ascii="Times New Roman" w:hAnsi="Times New Roman"/>
          <w:sz w:val="24"/>
        </w:rPr>
      </w:pPr>
      <w:r w:rsidRPr="002D61DA">
        <w:rPr>
          <w:rFonts w:ascii="Times New Roman" w:hAnsi="Times New Roman"/>
          <w:sz w:val="24"/>
        </w:rPr>
        <w:t xml:space="preserve">На базе колледжа работает волонтерский отряд «Созвездие». </w:t>
      </w:r>
    </w:p>
    <w:p w:rsidR="002D61DA" w:rsidRPr="002D61DA" w:rsidRDefault="002D61DA" w:rsidP="002D61DA">
      <w:pPr>
        <w:jc w:val="center"/>
        <w:rPr>
          <w:rFonts w:ascii="Times New Roman" w:hAnsi="Times New Roman"/>
          <w:b/>
          <w:sz w:val="24"/>
          <w:szCs w:val="24"/>
        </w:rPr>
      </w:pPr>
      <w:r w:rsidRPr="002D61DA">
        <w:rPr>
          <w:rFonts w:ascii="Times New Roman" w:hAnsi="Times New Roman"/>
          <w:b/>
          <w:sz w:val="24"/>
          <w:szCs w:val="24"/>
        </w:rPr>
        <w:t>Дополнительный модуль «Кружок Приправа-шоу»</w:t>
      </w: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РАЗДЕЛ 3. ОРГАНИЗАЦИОННЫЙ</w:t>
      </w:r>
    </w:p>
    <w:p w:rsidR="002D61DA" w:rsidRPr="002D61DA" w:rsidRDefault="002D61DA" w:rsidP="002D61DA">
      <w:pPr>
        <w:spacing w:after="0"/>
        <w:ind w:firstLine="708"/>
        <w:jc w:val="center"/>
        <w:rPr>
          <w:rFonts w:ascii="Times New Roman" w:hAnsi="Times New Roman"/>
          <w:b/>
          <w:sz w:val="24"/>
          <w:szCs w:val="24"/>
        </w:rPr>
      </w:pPr>
    </w:p>
    <w:p w:rsidR="002D61DA" w:rsidRPr="002D61DA" w:rsidRDefault="002D61DA" w:rsidP="002D61DA">
      <w:pPr>
        <w:spacing w:after="0"/>
        <w:jc w:val="center"/>
        <w:rPr>
          <w:rFonts w:ascii="Times New Roman" w:hAnsi="Times New Roman"/>
          <w:b/>
          <w:sz w:val="24"/>
          <w:szCs w:val="24"/>
        </w:rPr>
      </w:pPr>
      <w:r w:rsidRPr="002D61DA">
        <w:rPr>
          <w:rFonts w:ascii="Times New Roman" w:hAnsi="Times New Roman"/>
          <w:b/>
          <w:sz w:val="24"/>
          <w:szCs w:val="24"/>
        </w:rPr>
        <w:t>3.1 Кадровое обеспечение</w:t>
      </w:r>
    </w:p>
    <w:p w:rsidR="002D61DA" w:rsidRPr="002D61DA" w:rsidRDefault="002D61DA" w:rsidP="002D61DA">
      <w:pPr>
        <w:spacing w:after="0"/>
        <w:jc w:val="center"/>
        <w:rPr>
          <w:rFonts w:ascii="Times New Roman" w:hAnsi="Times New Roman"/>
          <w:b/>
          <w:sz w:val="24"/>
          <w:szCs w:val="24"/>
        </w:rPr>
      </w:pP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Для реализации Программы колледж укомплектован квалифицированными спец</w:t>
      </w:r>
      <w:r w:rsidRPr="002D61DA">
        <w:rPr>
          <w:rFonts w:ascii="Times New Roman" w:hAnsi="Times New Roman"/>
          <w:sz w:val="24"/>
          <w:szCs w:val="24"/>
        </w:rPr>
        <w:t>и</w:t>
      </w:r>
      <w:r w:rsidRPr="002D61DA">
        <w:rPr>
          <w:rFonts w:ascii="Times New Roman" w:hAnsi="Times New Roman"/>
          <w:sz w:val="24"/>
          <w:szCs w:val="24"/>
        </w:rPr>
        <w:t>алистами. Управление воспитательной работой обеспечивается кадровым составом, вкл</w:t>
      </w:r>
      <w:r w:rsidRPr="002D61DA">
        <w:rPr>
          <w:rFonts w:ascii="Times New Roman" w:hAnsi="Times New Roman"/>
          <w:sz w:val="24"/>
          <w:szCs w:val="24"/>
        </w:rPr>
        <w:t>ю</w:t>
      </w:r>
      <w:r w:rsidRPr="002D61DA">
        <w:rPr>
          <w:rFonts w:ascii="Times New Roman" w:hAnsi="Times New Roman"/>
          <w:sz w:val="24"/>
          <w:szCs w:val="24"/>
        </w:rPr>
        <w:t>чающим директора колледжа, заместителя директора по воспитательной работе, замест</w:t>
      </w:r>
      <w:r w:rsidRPr="002D61DA">
        <w:rPr>
          <w:rFonts w:ascii="Times New Roman" w:hAnsi="Times New Roman"/>
          <w:sz w:val="24"/>
          <w:szCs w:val="24"/>
        </w:rPr>
        <w:t>и</w:t>
      </w:r>
      <w:r w:rsidRPr="002D61DA">
        <w:rPr>
          <w:rFonts w:ascii="Times New Roman" w:hAnsi="Times New Roman"/>
          <w:sz w:val="24"/>
          <w:szCs w:val="24"/>
        </w:rPr>
        <w:t xml:space="preserve">теля директора по учебной работе.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Взаимодействие с детскими общественными объединениями возложено на сове</w:t>
      </w:r>
      <w:r w:rsidRPr="002D61DA">
        <w:rPr>
          <w:rFonts w:ascii="Times New Roman" w:hAnsi="Times New Roman"/>
          <w:sz w:val="24"/>
          <w:szCs w:val="24"/>
        </w:rPr>
        <w:t>т</w:t>
      </w:r>
      <w:r w:rsidRPr="002D61DA">
        <w:rPr>
          <w:rFonts w:ascii="Times New Roman" w:hAnsi="Times New Roman"/>
          <w:sz w:val="24"/>
          <w:szCs w:val="24"/>
        </w:rPr>
        <w:t>ника директора по воспитанию и взаимодействию с детскими общественными объедин</w:t>
      </w:r>
      <w:r w:rsidRPr="002D61DA">
        <w:rPr>
          <w:rFonts w:ascii="Times New Roman" w:hAnsi="Times New Roman"/>
          <w:sz w:val="24"/>
          <w:szCs w:val="24"/>
        </w:rPr>
        <w:t>е</w:t>
      </w:r>
      <w:r w:rsidRPr="002D61DA">
        <w:rPr>
          <w:rFonts w:ascii="Times New Roman" w:hAnsi="Times New Roman"/>
          <w:sz w:val="24"/>
          <w:szCs w:val="24"/>
        </w:rPr>
        <w:t>ниями. Психолого-педагогическое сопровождение обучающихся осуществляется под р</w:t>
      </w:r>
      <w:r w:rsidRPr="002D61DA">
        <w:rPr>
          <w:rFonts w:ascii="Times New Roman" w:hAnsi="Times New Roman"/>
          <w:sz w:val="24"/>
          <w:szCs w:val="24"/>
        </w:rPr>
        <w:t>у</w:t>
      </w:r>
      <w:r w:rsidRPr="002D61DA">
        <w:rPr>
          <w:rFonts w:ascii="Times New Roman" w:hAnsi="Times New Roman"/>
          <w:sz w:val="24"/>
          <w:szCs w:val="24"/>
        </w:rPr>
        <w:t>ководством педагога-психолога и социальных педагогов. Работа по формированию здор</w:t>
      </w:r>
      <w:r w:rsidRPr="002D61DA">
        <w:rPr>
          <w:rFonts w:ascii="Times New Roman" w:hAnsi="Times New Roman"/>
          <w:sz w:val="24"/>
          <w:szCs w:val="24"/>
        </w:rPr>
        <w:t>о</w:t>
      </w:r>
      <w:r w:rsidRPr="002D61DA">
        <w:rPr>
          <w:rFonts w:ascii="Times New Roman" w:hAnsi="Times New Roman"/>
          <w:sz w:val="24"/>
          <w:szCs w:val="24"/>
        </w:rPr>
        <w:t>вого образа жизни и организации безопасности жизнедеятельности возложена на руков</w:t>
      </w:r>
      <w:r w:rsidRPr="002D61DA">
        <w:rPr>
          <w:rFonts w:ascii="Times New Roman" w:hAnsi="Times New Roman"/>
          <w:sz w:val="24"/>
          <w:szCs w:val="24"/>
        </w:rPr>
        <w:t>о</w:t>
      </w:r>
      <w:r w:rsidRPr="002D61DA">
        <w:rPr>
          <w:rFonts w:ascii="Times New Roman" w:hAnsi="Times New Roman"/>
          <w:sz w:val="24"/>
          <w:szCs w:val="24"/>
        </w:rPr>
        <w:t>дителя физического воспитания и преподавателя-организатора основ безопасности и з</w:t>
      </w:r>
      <w:r w:rsidRPr="002D61DA">
        <w:rPr>
          <w:rFonts w:ascii="Times New Roman" w:hAnsi="Times New Roman"/>
          <w:sz w:val="24"/>
          <w:szCs w:val="24"/>
        </w:rPr>
        <w:t>а</w:t>
      </w:r>
      <w:r w:rsidRPr="002D61DA">
        <w:rPr>
          <w:rFonts w:ascii="Times New Roman" w:hAnsi="Times New Roman"/>
          <w:sz w:val="24"/>
          <w:szCs w:val="24"/>
        </w:rPr>
        <w:t>щиты Родины. В реализации Программы также принимают участие классные руководит</w:t>
      </w:r>
      <w:r w:rsidRPr="002D61DA">
        <w:rPr>
          <w:rFonts w:ascii="Times New Roman" w:hAnsi="Times New Roman"/>
          <w:sz w:val="24"/>
          <w:szCs w:val="24"/>
        </w:rPr>
        <w:t>е</w:t>
      </w:r>
      <w:r w:rsidRPr="002D61DA">
        <w:rPr>
          <w:rFonts w:ascii="Times New Roman" w:hAnsi="Times New Roman"/>
          <w:sz w:val="24"/>
          <w:szCs w:val="24"/>
        </w:rPr>
        <w:t>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w:t>
      </w:r>
      <w:r w:rsidRPr="002D61DA">
        <w:rPr>
          <w:rFonts w:ascii="Times New Roman" w:hAnsi="Times New Roman"/>
          <w:sz w:val="24"/>
          <w:szCs w:val="24"/>
        </w:rPr>
        <w:t>и</w:t>
      </w:r>
      <w:r w:rsidRPr="002D61DA">
        <w:rPr>
          <w:rFonts w:ascii="Times New Roman" w:hAnsi="Times New Roman"/>
          <w:sz w:val="24"/>
          <w:szCs w:val="24"/>
        </w:rPr>
        <w:t>ятий на условиях договоров гражданско-правового характера, а также родители (законные представители) несовершеннолетних обучающихся.</w:t>
      </w: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Объединения, осуществляющие воспитательную работу:</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 xml:space="preserve">Студенческий совет </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Первичная организация «Движения первых»</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Волонтёрский отряд «Горящие сердца»</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Волонтёрский отряд «Созвездие»</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Спортивный студенческий клуб</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Студенческий клуб «Юность»</w:t>
      </w:r>
    </w:p>
    <w:p w:rsidR="002D61DA" w:rsidRPr="002D61DA" w:rsidRDefault="002D61DA" w:rsidP="002D61DA">
      <w:pPr>
        <w:spacing w:after="0"/>
        <w:jc w:val="both"/>
        <w:rPr>
          <w:rFonts w:ascii="Times New Roman" w:hAnsi="Times New Roman"/>
          <w:sz w:val="24"/>
          <w:szCs w:val="24"/>
        </w:rPr>
      </w:pPr>
      <w:r w:rsidRPr="002D61DA">
        <w:rPr>
          <w:rFonts w:ascii="Times New Roman" w:hAnsi="Times New Roman"/>
          <w:sz w:val="24"/>
          <w:szCs w:val="24"/>
        </w:rPr>
        <w:t xml:space="preserve">Студенческий </w:t>
      </w:r>
      <w:proofErr w:type="spellStart"/>
      <w:r w:rsidRPr="002D61DA">
        <w:rPr>
          <w:rFonts w:ascii="Times New Roman" w:hAnsi="Times New Roman"/>
          <w:sz w:val="24"/>
          <w:szCs w:val="24"/>
        </w:rPr>
        <w:t>медиацентр</w:t>
      </w:r>
      <w:proofErr w:type="spellEnd"/>
    </w:p>
    <w:p w:rsidR="002D61DA" w:rsidRPr="002D61DA" w:rsidRDefault="002D61DA" w:rsidP="002D61DA">
      <w:pPr>
        <w:spacing w:after="0"/>
        <w:ind w:firstLine="708"/>
        <w:jc w:val="both"/>
        <w:rPr>
          <w:rFonts w:ascii="Times New Roman" w:hAnsi="Times New Roman"/>
          <w:sz w:val="24"/>
          <w:szCs w:val="24"/>
        </w:rPr>
      </w:pPr>
    </w:p>
    <w:p w:rsidR="002D61DA" w:rsidRPr="002D61DA" w:rsidRDefault="002D61DA" w:rsidP="002D61DA">
      <w:pPr>
        <w:spacing w:after="0"/>
        <w:ind w:firstLine="708"/>
        <w:jc w:val="center"/>
        <w:rPr>
          <w:rFonts w:ascii="Times New Roman" w:hAnsi="Times New Roman"/>
          <w:b/>
          <w:sz w:val="24"/>
          <w:szCs w:val="24"/>
        </w:rPr>
      </w:pPr>
      <w:r w:rsidRPr="002D61DA">
        <w:rPr>
          <w:rFonts w:ascii="Times New Roman" w:hAnsi="Times New Roman"/>
          <w:b/>
          <w:sz w:val="24"/>
          <w:szCs w:val="24"/>
        </w:rPr>
        <w:t>3.2 Нормативно-методическое обеспечение</w:t>
      </w:r>
    </w:p>
    <w:p w:rsidR="002D61DA" w:rsidRPr="002D61DA" w:rsidRDefault="002D61DA" w:rsidP="002D61DA">
      <w:pPr>
        <w:spacing w:after="0"/>
        <w:ind w:firstLine="708"/>
        <w:rPr>
          <w:rFonts w:ascii="Times New Roman" w:hAnsi="Times New Roman"/>
          <w:b/>
          <w:sz w:val="24"/>
          <w:szCs w:val="24"/>
        </w:rPr>
      </w:pPr>
    </w:p>
    <w:p w:rsidR="002D61DA" w:rsidRPr="002D61DA" w:rsidRDefault="002D61DA" w:rsidP="002D61DA">
      <w:pPr>
        <w:spacing w:after="0"/>
        <w:ind w:firstLine="708"/>
        <w:rPr>
          <w:rFonts w:ascii="Times New Roman" w:hAnsi="Times New Roman"/>
          <w:b/>
          <w:sz w:val="24"/>
          <w:szCs w:val="24"/>
        </w:rPr>
      </w:pPr>
      <w:r w:rsidRPr="002D61DA">
        <w:rPr>
          <w:rFonts w:ascii="Times New Roman" w:hAnsi="Times New Roman"/>
          <w:b/>
          <w:sz w:val="24"/>
          <w:szCs w:val="24"/>
        </w:rPr>
        <w:t>Нормативно-методическое обеспечение воспитательной деятельности регл</w:t>
      </w:r>
      <w:r w:rsidRPr="002D61DA">
        <w:rPr>
          <w:rFonts w:ascii="Times New Roman" w:hAnsi="Times New Roman"/>
          <w:b/>
          <w:sz w:val="24"/>
          <w:szCs w:val="24"/>
        </w:rPr>
        <w:t>а</w:t>
      </w:r>
      <w:r w:rsidRPr="002D61DA">
        <w:rPr>
          <w:rFonts w:ascii="Times New Roman" w:hAnsi="Times New Roman"/>
          <w:b/>
          <w:sz w:val="24"/>
          <w:szCs w:val="24"/>
        </w:rPr>
        <w:t>ментируется следующими локальными актами:</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Рабочая программа воспитания</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Рабочие программы воспитания по специальностям</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Правила внутреннего распорядка для </w:t>
      </w:r>
      <w:proofErr w:type="gramStart"/>
      <w:r w:rsidRPr="002D61DA">
        <w:rPr>
          <w:rFonts w:ascii="Times New Roman" w:hAnsi="Times New Roman"/>
          <w:sz w:val="24"/>
          <w:szCs w:val="24"/>
        </w:rPr>
        <w:t>обучающихся</w:t>
      </w:r>
      <w:proofErr w:type="gramEnd"/>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библиотеке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lastRenderedPageBreak/>
        <w:t xml:space="preserve">Положение о порядке предоставления материальной помощи </w:t>
      </w:r>
      <w:proofErr w:type="gramStart"/>
      <w:r w:rsidRPr="002D61DA">
        <w:rPr>
          <w:rFonts w:ascii="Times New Roman" w:hAnsi="Times New Roman"/>
          <w:sz w:val="24"/>
          <w:szCs w:val="24"/>
        </w:rPr>
        <w:t>обучающимся</w:t>
      </w:r>
      <w:proofErr w:type="gramEnd"/>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Положение о наставничестве</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студенческом самоуправлении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Положение о комиссии по урегулирования споров между участниками образовательных отношений</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Смотре конкурсе на лучшую группу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внеклассных мероприятиях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стипендиальной комиссии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Положение о клубе « Юность»</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старосте учебной группы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волонтёрском отряде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постановке на внутренний учёт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родительском комитете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спортивном клубе ГАПОУ СО «КАК»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об административно-профилактической комиссии </w:t>
      </w:r>
    </w:p>
    <w:p w:rsidR="002D61DA" w:rsidRPr="002D61DA" w:rsidRDefault="002D61DA" w:rsidP="002D61DA">
      <w:pPr>
        <w:spacing w:after="0" w:line="240" w:lineRule="auto"/>
        <w:rPr>
          <w:rFonts w:ascii="Times New Roman" w:hAnsi="Times New Roman"/>
          <w:sz w:val="24"/>
          <w:szCs w:val="24"/>
        </w:rPr>
      </w:pPr>
      <w:r w:rsidRPr="002D61DA">
        <w:rPr>
          <w:rFonts w:ascii="Times New Roman" w:hAnsi="Times New Roman"/>
          <w:sz w:val="24"/>
          <w:szCs w:val="24"/>
        </w:rPr>
        <w:t xml:space="preserve">Положение о применении к </w:t>
      </w:r>
      <w:proofErr w:type="gramStart"/>
      <w:r w:rsidRPr="002D61DA">
        <w:rPr>
          <w:rFonts w:ascii="Times New Roman" w:hAnsi="Times New Roman"/>
          <w:sz w:val="24"/>
          <w:szCs w:val="24"/>
        </w:rPr>
        <w:t>обучающимся</w:t>
      </w:r>
      <w:proofErr w:type="gramEnd"/>
      <w:r w:rsidRPr="002D61DA">
        <w:rPr>
          <w:rFonts w:ascii="Times New Roman" w:hAnsi="Times New Roman"/>
          <w:sz w:val="24"/>
          <w:szCs w:val="24"/>
        </w:rPr>
        <w:t xml:space="preserve"> и снятия с обучающихся мер дисциплинарного взыскания </w:t>
      </w:r>
    </w:p>
    <w:p w:rsidR="002D61DA" w:rsidRPr="002D61DA" w:rsidRDefault="002D61DA" w:rsidP="002D61DA">
      <w:pPr>
        <w:spacing w:after="0" w:line="240" w:lineRule="auto"/>
        <w:rPr>
          <w:rFonts w:ascii="Times New Roman" w:hAnsi="Times New Roman"/>
          <w:sz w:val="24"/>
          <w:szCs w:val="24"/>
        </w:rPr>
      </w:pPr>
      <w:r w:rsidRPr="002D61DA">
        <w:rPr>
          <w:rFonts w:ascii="Times New Roman" w:hAnsi="Times New Roman"/>
          <w:sz w:val="24"/>
          <w:szCs w:val="24"/>
        </w:rPr>
        <w:t xml:space="preserve">Порядок учета мнения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службе содействия трудоустройству выпускников </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Положение о классном руководстве</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Положение о музее</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Положение об общежитии</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Программа наставничества ГАПОУ </w:t>
      </w:r>
      <w:proofErr w:type="gramStart"/>
      <w:r w:rsidRPr="002D61DA">
        <w:rPr>
          <w:rFonts w:ascii="Times New Roman" w:hAnsi="Times New Roman"/>
          <w:sz w:val="24"/>
          <w:szCs w:val="24"/>
        </w:rPr>
        <w:t>СО</w:t>
      </w:r>
      <w:proofErr w:type="gramEnd"/>
      <w:r w:rsidRPr="002D61DA">
        <w:rPr>
          <w:rFonts w:ascii="Times New Roman" w:hAnsi="Times New Roman"/>
          <w:sz w:val="24"/>
          <w:szCs w:val="24"/>
        </w:rPr>
        <w:t xml:space="preserve"> КАК</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Положение о внутренней оценке качества КАК</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w:t>
      </w:r>
      <w:proofErr w:type="spellStart"/>
      <w:r w:rsidRPr="002D61DA">
        <w:rPr>
          <w:rFonts w:ascii="Times New Roman" w:hAnsi="Times New Roman"/>
          <w:sz w:val="24"/>
          <w:szCs w:val="24"/>
        </w:rPr>
        <w:t>госпаблике</w:t>
      </w:r>
      <w:proofErr w:type="spellEnd"/>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Положение о социальной поддержке детей-сирот и детей, оставшихся без попечения р</w:t>
      </w:r>
      <w:r w:rsidRPr="002D61DA">
        <w:rPr>
          <w:rFonts w:ascii="Times New Roman" w:hAnsi="Times New Roman"/>
          <w:sz w:val="24"/>
          <w:szCs w:val="24"/>
        </w:rPr>
        <w:t>о</w:t>
      </w:r>
      <w:r w:rsidRPr="002D61DA">
        <w:rPr>
          <w:rFonts w:ascii="Times New Roman" w:hAnsi="Times New Roman"/>
          <w:sz w:val="24"/>
          <w:szCs w:val="24"/>
        </w:rPr>
        <w:t>дителей</w:t>
      </w:r>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 xml:space="preserve">Положение о студенческом </w:t>
      </w:r>
      <w:proofErr w:type="spellStart"/>
      <w:r w:rsidRPr="002D61DA">
        <w:rPr>
          <w:rFonts w:ascii="Times New Roman" w:hAnsi="Times New Roman"/>
          <w:sz w:val="24"/>
          <w:szCs w:val="24"/>
        </w:rPr>
        <w:t>медиацентре</w:t>
      </w:r>
      <w:proofErr w:type="spellEnd"/>
    </w:p>
    <w:p w:rsidR="002D61DA" w:rsidRPr="002D61DA" w:rsidRDefault="002D61DA" w:rsidP="002D61DA">
      <w:pPr>
        <w:spacing w:after="0"/>
        <w:rPr>
          <w:rFonts w:ascii="Times New Roman" w:hAnsi="Times New Roman"/>
          <w:sz w:val="24"/>
          <w:szCs w:val="24"/>
        </w:rPr>
      </w:pPr>
      <w:r w:rsidRPr="002D61DA">
        <w:rPr>
          <w:rFonts w:ascii="Times New Roman" w:hAnsi="Times New Roman"/>
          <w:sz w:val="24"/>
          <w:szCs w:val="24"/>
        </w:rPr>
        <w:t>Положение о клубе «Большой перемены»</w:t>
      </w:r>
    </w:p>
    <w:p w:rsidR="002D61DA" w:rsidRPr="002D61DA" w:rsidRDefault="002D61DA" w:rsidP="002D61DA">
      <w:pPr>
        <w:spacing w:after="0"/>
        <w:jc w:val="center"/>
        <w:rPr>
          <w:rFonts w:ascii="Times New Roman" w:hAnsi="Times New Roman"/>
          <w:b/>
          <w:sz w:val="24"/>
          <w:szCs w:val="24"/>
        </w:rPr>
      </w:pPr>
    </w:p>
    <w:p w:rsidR="002D61DA" w:rsidRPr="002D61DA" w:rsidRDefault="002D61DA" w:rsidP="002D61DA">
      <w:pPr>
        <w:spacing w:after="0"/>
        <w:jc w:val="center"/>
        <w:rPr>
          <w:rFonts w:ascii="Times New Roman" w:hAnsi="Times New Roman"/>
          <w:b/>
          <w:sz w:val="24"/>
          <w:szCs w:val="24"/>
        </w:rPr>
      </w:pPr>
      <w:proofErr w:type="gramStart"/>
      <w:r w:rsidRPr="002D61DA">
        <w:rPr>
          <w:rFonts w:ascii="Times New Roman" w:hAnsi="Times New Roman"/>
          <w:b/>
          <w:sz w:val="24"/>
          <w:szCs w:val="24"/>
        </w:rPr>
        <w:t>3.3 Требования к условиям работы с обучающимися с особыми образовательными потребностями</w:t>
      </w:r>
      <w:proofErr w:type="gramEnd"/>
    </w:p>
    <w:p w:rsidR="002D61DA" w:rsidRPr="002D61DA" w:rsidRDefault="002D61DA" w:rsidP="002D61DA">
      <w:pPr>
        <w:spacing w:after="0"/>
        <w:jc w:val="center"/>
        <w:rPr>
          <w:rFonts w:ascii="Times New Roman" w:hAnsi="Times New Roman"/>
          <w:b/>
          <w:sz w:val="24"/>
          <w:szCs w:val="24"/>
        </w:rPr>
      </w:pP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В воспитательной работе с категориями обучающихся, имеющих особые  образов</w:t>
      </w:r>
      <w:r w:rsidRPr="002D61DA">
        <w:rPr>
          <w:rFonts w:ascii="Times New Roman" w:hAnsi="Times New Roman"/>
          <w:sz w:val="24"/>
          <w:szCs w:val="24"/>
        </w:rPr>
        <w:t>а</w:t>
      </w:r>
      <w:r w:rsidRPr="002D61DA">
        <w:rPr>
          <w:rFonts w:ascii="Times New Roman" w:hAnsi="Times New Roman"/>
          <w:sz w:val="24"/>
          <w:szCs w:val="24"/>
        </w:rPr>
        <w:t>тельные потребности  (обучающиеся с инвалидностью, с ОВЗ, из  социально уязвимых групп, одарённые, с отклоняющимся поведением и др.</w:t>
      </w:r>
      <w:proofErr w:type="gramStart"/>
      <w:r w:rsidRPr="002D61DA">
        <w:rPr>
          <w:rFonts w:ascii="Times New Roman" w:hAnsi="Times New Roman"/>
          <w:sz w:val="24"/>
          <w:szCs w:val="24"/>
        </w:rPr>
        <w:t xml:space="preserve"> )</w:t>
      </w:r>
      <w:proofErr w:type="gramEnd"/>
      <w:r w:rsidRPr="002D61DA">
        <w:rPr>
          <w:rFonts w:ascii="Times New Roman" w:hAnsi="Times New Roman"/>
          <w:sz w:val="24"/>
          <w:szCs w:val="24"/>
        </w:rPr>
        <w:t xml:space="preserve"> создаются следующие  условия: </w:t>
      </w:r>
    </w:p>
    <w:p w:rsidR="002D61DA" w:rsidRPr="002D61DA" w:rsidRDefault="002D61DA" w:rsidP="002D61DA">
      <w:pPr>
        <w:spacing w:after="0"/>
        <w:jc w:val="both"/>
        <w:rPr>
          <w:rFonts w:ascii="Times New Roman" w:hAnsi="Times New Roman"/>
          <w:sz w:val="24"/>
          <w:szCs w:val="24"/>
        </w:rPr>
      </w:pPr>
      <w:r w:rsidRPr="002D61DA">
        <w:rPr>
          <w:rFonts w:ascii="Cambria Math" w:hAnsi="Cambria Math" w:cs="Cambria Math"/>
          <w:sz w:val="24"/>
          <w:szCs w:val="24"/>
        </w:rPr>
        <w:t>⎯</w:t>
      </w:r>
      <w:r w:rsidRPr="002D61DA">
        <w:rPr>
          <w:rFonts w:ascii="Times New Roman" w:hAnsi="Times New Roman"/>
          <w:sz w:val="24"/>
          <w:szCs w:val="24"/>
        </w:rPr>
        <w:t xml:space="preserve"> обеспечение инфраструктуры для лиц с ограниченными возможностями здоровья и и</w:t>
      </w:r>
      <w:r w:rsidRPr="002D61DA">
        <w:rPr>
          <w:rFonts w:ascii="Times New Roman" w:hAnsi="Times New Roman"/>
          <w:sz w:val="24"/>
          <w:szCs w:val="24"/>
        </w:rPr>
        <w:t>н</w:t>
      </w:r>
      <w:r w:rsidRPr="002D61DA">
        <w:rPr>
          <w:rFonts w:ascii="Times New Roman" w:hAnsi="Times New Roman"/>
          <w:sz w:val="24"/>
          <w:szCs w:val="24"/>
        </w:rPr>
        <w:t>валидов;</w:t>
      </w:r>
    </w:p>
    <w:p w:rsidR="002D61DA" w:rsidRPr="002D61DA" w:rsidRDefault="002D61DA" w:rsidP="002D61DA">
      <w:pPr>
        <w:spacing w:after="0"/>
        <w:jc w:val="both"/>
        <w:rPr>
          <w:rFonts w:ascii="Times New Roman" w:hAnsi="Times New Roman"/>
          <w:sz w:val="24"/>
          <w:szCs w:val="24"/>
        </w:rPr>
      </w:pPr>
      <w:r w:rsidRPr="002D61DA">
        <w:rPr>
          <w:rFonts w:ascii="Cambria Math" w:hAnsi="Cambria Math" w:cs="Cambria Math"/>
          <w:sz w:val="24"/>
          <w:szCs w:val="24"/>
        </w:rPr>
        <w:t>⎯</w:t>
      </w:r>
      <w:r w:rsidRPr="002D61DA">
        <w:rPr>
          <w:rFonts w:ascii="Times New Roman" w:hAnsi="Times New Roman"/>
          <w:sz w:val="24"/>
          <w:szCs w:val="24"/>
        </w:rPr>
        <w:t xml:space="preserve"> оказание мер социальной поддержки (при наличии оснований).</w:t>
      </w:r>
    </w:p>
    <w:p w:rsidR="002D61DA" w:rsidRPr="002D61DA" w:rsidRDefault="002D61DA" w:rsidP="002D61DA">
      <w:pPr>
        <w:spacing w:after="0"/>
        <w:jc w:val="both"/>
        <w:rPr>
          <w:rFonts w:ascii="Times New Roman" w:hAnsi="Times New Roman"/>
          <w:sz w:val="24"/>
          <w:szCs w:val="24"/>
        </w:rPr>
      </w:pPr>
    </w:p>
    <w:p w:rsidR="002D61DA" w:rsidRPr="002D61DA" w:rsidRDefault="002D61DA" w:rsidP="002D61DA">
      <w:pPr>
        <w:spacing w:after="0"/>
        <w:jc w:val="center"/>
        <w:rPr>
          <w:rFonts w:ascii="Times New Roman" w:hAnsi="Times New Roman"/>
          <w:b/>
          <w:sz w:val="24"/>
          <w:szCs w:val="24"/>
        </w:rPr>
      </w:pPr>
      <w:r w:rsidRPr="002D61DA">
        <w:rPr>
          <w:rFonts w:ascii="Times New Roman" w:hAnsi="Times New Roman"/>
          <w:b/>
          <w:sz w:val="24"/>
          <w:szCs w:val="24"/>
        </w:rPr>
        <w:t>3.4 Система поощрения профессиональной успешности и проявлений активной жи</w:t>
      </w:r>
      <w:r w:rsidRPr="002D61DA">
        <w:rPr>
          <w:rFonts w:ascii="Times New Roman" w:hAnsi="Times New Roman"/>
          <w:b/>
          <w:sz w:val="24"/>
          <w:szCs w:val="24"/>
        </w:rPr>
        <w:t>з</w:t>
      </w:r>
      <w:r w:rsidRPr="002D61DA">
        <w:rPr>
          <w:rFonts w:ascii="Times New Roman" w:hAnsi="Times New Roman"/>
          <w:b/>
          <w:sz w:val="24"/>
          <w:szCs w:val="24"/>
        </w:rPr>
        <w:t>ненной позиции обучающихся</w:t>
      </w:r>
    </w:p>
    <w:p w:rsidR="002D61DA" w:rsidRPr="002D61DA" w:rsidRDefault="002D61DA" w:rsidP="002D61DA">
      <w:pPr>
        <w:spacing w:after="0"/>
        <w:rPr>
          <w:rFonts w:ascii="Times New Roman" w:hAnsi="Times New Roman"/>
          <w:b/>
          <w:sz w:val="24"/>
          <w:szCs w:val="24"/>
        </w:rPr>
      </w:pPr>
    </w:p>
    <w:p w:rsidR="002D61DA" w:rsidRPr="002D61DA" w:rsidRDefault="002D61DA" w:rsidP="002D61DA">
      <w:pPr>
        <w:spacing w:after="0"/>
        <w:ind w:firstLine="708"/>
        <w:rPr>
          <w:rFonts w:ascii="Times New Roman" w:hAnsi="Times New Roman"/>
          <w:sz w:val="24"/>
          <w:szCs w:val="24"/>
        </w:rPr>
      </w:pPr>
      <w:r w:rsidRPr="002D61DA">
        <w:rPr>
          <w:rFonts w:ascii="Times New Roman" w:hAnsi="Times New Roman"/>
          <w:sz w:val="24"/>
          <w:szCs w:val="24"/>
        </w:rPr>
        <w:lastRenderedPageBreak/>
        <w:t>Поощрение профессиональной успешности и проявлений активной жизненной п</w:t>
      </w:r>
      <w:r w:rsidRPr="002D61DA">
        <w:rPr>
          <w:rFonts w:ascii="Times New Roman" w:hAnsi="Times New Roman"/>
          <w:sz w:val="24"/>
          <w:szCs w:val="24"/>
        </w:rPr>
        <w:t>о</w:t>
      </w:r>
      <w:r w:rsidRPr="002D61DA">
        <w:rPr>
          <w:rFonts w:ascii="Times New Roman" w:hAnsi="Times New Roman"/>
          <w:sz w:val="24"/>
          <w:szCs w:val="24"/>
        </w:rPr>
        <w:t>зиции обучающихся осуществляется следующим образом:</w:t>
      </w:r>
    </w:p>
    <w:p w:rsidR="002D61DA" w:rsidRPr="002D61DA" w:rsidRDefault="002D61DA" w:rsidP="00F62D7E">
      <w:pPr>
        <w:widowControl w:val="0"/>
        <w:numPr>
          <w:ilvl w:val="0"/>
          <w:numId w:val="24"/>
        </w:numPr>
        <w:suppressAutoHyphens/>
        <w:autoSpaceDE w:val="0"/>
        <w:autoSpaceDN w:val="0"/>
        <w:spacing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 xml:space="preserve">объявление благодарности директором учебного заведения; </w:t>
      </w:r>
    </w:p>
    <w:p w:rsidR="002D61DA" w:rsidRPr="002D61DA" w:rsidRDefault="002D61DA" w:rsidP="00F62D7E">
      <w:pPr>
        <w:widowControl w:val="0"/>
        <w:numPr>
          <w:ilvl w:val="0"/>
          <w:numId w:val="24"/>
        </w:numPr>
        <w:suppressAutoHyphens/>
        <w:autoSpaceDE w:val="0"/>
        <w:autoSpaceDN w:val="0"/>
        <w:spacing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 xml:space="preserve">награждение подарком или премией (за счет приносящей доход деятельности при наличии средств); </w:t>
      </w:r>
    </w:p>
    <w:p w:rsidR="002D61DA" w:rsidRPr="002D61DA" w:rsidRDefault="002D61DA" w:rsidP="00F62D7E">
      <w:pPr>
        <w:widowControl w:val="0"/>
        <w:numPr>
          <w:ilvl w:val="0"/>
          <w:numId w:val="24"/>
        </w:numPr>
        <w:suppressAutoHyphens/>
        <w:autoSpaceDE w:val="0"/>
        <w:autoSpaceDN w:val="0"/>
        <w:spacing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 xml:space="preserve">награждение Почетной грамотой; </w:t>
      </w:r>
    </w:p>
    <w:p w:rsidR="002D61DA" w:rsidRPr="002D61DA" w:rsidRDefault="002D61DA" w:rsidP="00F62D7E">
      <w:pPr>
        <w:widowControl w:val="0"/>
        <w:numPr>
          <w:ilvl w:val="0"/>
          <w:numId w:val="24"/>
        </w:numPr>
        <w:suppressAutoHyphens/>
        <w:autoSpaceDE w:val="0"/>
        <w:autoSpaceDN w:val="0"/>
        <w:spacing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 xml:space="preserve">занесение на доску Почета; </w:t>
      </w:r>
    </w:p>
    <w:p w:rsidR="002D61DA" w:rsidRPr="002D61DA" w:rsidRDefault="002D61DA" w:rsidP="00F62D7E">
      <w:pPr>
        <w:widowControl w:val="0"/>
        <w:numPr>
          <w:ilvl w:val="0"/>
          <w:numId w:val="24"/>
        </w:numPr>
        <w:suppressAutoHyphens/>
        <w:autoSpaceDE w:val="0"/>
        <w:autoSpaceDN w:val="0"/>
        <w:spacing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 xml:space="preserve">благодарственные письма родителям; </w:t>
      </w:r>
    </w:p>
    <w:p w:rsidR="002D61DA" w:rsidRPr="002D61DA" w:rsidRDefault="002D61DA" w:rsidP="00F62D7E">
      <w:pPr>
        <w:widowControl w:val="0"/>
        <w:numPr>
          <w:ilvl w:val="0"/>
          <w:numId w:val="24"/>
        </w:numPr>
        <w:suppressAutoHyphens/>
        <w:autoSpaceDE w:val="0"/>
        <w:autoSpaceDN w:val="0"/>
        <w:spacing w:after="0" w:line="240" w:lineRule="auto"/>
        <w:ind w:right="115"/>
        <w:jc w:val="both"/>
        <w:rPr>
          <w:rFonts w:ascii="Times New Roman" w:eastAsia="Arial" w:hAnsi="Times New Roman"/>
          <w:sz w:val="24"/>
          <w:szCs w:val="24"/>
        </w:rPr>
      </w:pPr>
      <w:r w:rsidRPr="002D61DA">
        <w:rPr>
          <w:rFonts w:ascii="Times New Roman" w:eastAsia="Arial" w:hAnsi="Times New Roman"/>
          <w:sz w:val="24"/>
          <w:szCs w:val="24"/>
        </w:rPr>
        <w:t>иные виды поощрения</w:t>
      </w:r>
    </w:p>
    <w:p w:rsidR="002D61DA" w:rsidRPr="002D61DA" w:rsidRDefault="002D61DA" w:rsidP="002D61DA">
      <w:pPr>
        <w:spacing w:after="0"/>
        <w:ind w:firstLine="708"/>
        <w:rPr>
          <w:rFonts w:ascii="Times New Roman" w:hAnsi="Times New Roman"/>
          <w:sz w:val="24"/>
          <w:szCs w:val="24"/>
        </w:rPr>
      </w:pPr>
      <w:r w:rsidRPr="002D61DA">
        <w:rPr>
          <w:rFonts w:ascii="Times New Roman" w:hAnsi="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Студентам, показавшим успехи в учебной и научной работе, в установленном п</w:t>
      </w:r>
      <w:r w:rsidRPr="002D61DA">
        <w:rPr>
          <w:rFonts w:ascii="Times New Roman" w:hAnsi="Times New Roman"/>
          <w:sz w:val="24"/>
          <w:szCs w:val="24"/>
        </w:rPr>
        <w:t>о</w:t>
      </w:r>
      <w:r w:rsidRPr="002D61DA">
        <w:rPr>
          <w:rFonts w:ascii="Times New Roman" w:hAnsi="Times New Roman"/>
          <w:sz w:val="24"/>
          <w:szCs w:val="24"/>
        </w:rPr>
        <w:t xml:space="preserve">рядке повышается размер стипендии в соответствии с Положением о стипендиальном обеспечении. </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Студенты, показавшие отличные знания и добившиеся отличных успехов в общ</w:t>
      </w:r>
      <w:r w:rsidRPr="002D61DA">
        <w:rPr>
          <w:rFonts w:ascii="Times New Roman" w:hAnsi="Times New Roman"/>
          <w:sz w:val="24"/>
          <w:szCs w:val="24"/>
        </w:rPr>
        <w:t>е</w:t>
      </w:r>
      <w:r w:rsidRPr="002D61DA">
        <w:rPr>
          <w:rFonts w:ascii="Times New Roman" w:hAnsi="Times New Roman"/>
          <w:sz w:val="24"/>
          <w:szCs w:val="24"/>
        </w:rPr>
        <w:t>ственной работе, представляются в вышестоящие органы на получение именных стипе</w:t>
      </w:r>
      <w:r w:rsidRPr="002D61DA">
        <w:rPr>
          <w:rFonts w:ascii="Times New Roman" w:hAnsi="Times New Roman"/>
          <w:sz w:val="24"/>
          <w:szCs w:val="24"/>
        </w:rPr>
        <w:t>н</w:t>
      </w:r>
      <w:r w:rsidRPr="002D61DA">
        <w:rPr>
          <w:rFonts w:ascii="Times New Roman" w:hAnsi="Times New Roman"/>
          <w:sz w:val="24"/>
          <w:szCs w:val="24"/>
        </w:rPr>
        <w:t>дий и стипендий общественных организаций, на основании положений об их назначении.</w:t>
      </w:r>
    </w:p>
    <w:p w:rsidR="002D61DA" w:rsidRPr="002D61DA" w:rsidRDefault="002D61DA" w:rsidP="002D61DA"/>
    <w:p w:rsidR="002D61DA" w:rsidRPr="002D61DA" w:rsidRDefault="002D61DA" w:rsidP="002D61DA">
      <w:pPr>
        <w:jc w:val="center"/>
        <w:rPr>
          <w:rFonts w:ascii="Times New Roman" w:hAnsi="Times New Roman"/>
          <w:b/>
          <w:sz w:val="24"/>
          <w:szCs w:val="24"/>
        </w:rPr>
      </w:pPr>
      <w:r w:rsidRPr="002D61DA">
        <w:rPr>
          <w:rFonts w:ascii="Times New Roman" w:hAnsi="Times New Roman"/>
          <w:b/>
          <w:sz w:val="24"/>
          <w:szCs w:val="24"/>
        </w:rPr>
        <w:t>3.5 Анализ воспитательного процесса</w:t>
      </w: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В соответствии с Положением о внутренней оценке воспитательная работа оцен</w:t>
      </w:r>
      <w:r w:rsidRPr="002D61DA">
        <w:rPr>
          <w:rFonts w:ascii="Times New Roman" w:hAnsi="Times New Roman"/>
          <w:sz w:val="24"/>
          <w:szCs w:val="24"/>
        </w:rPr>
        <w:t>и</w:t>
      </w:r>
      <w:r w:rsidRPr="002D61DA">
        <w:rPr>
          <w:rFonts w:ascii="Times New Roman" w:hAnsi="Times New Roman"/>
          <w:sz w:val="24"/>
          <w:szCs w:val="24"/>
        </w:rPr>
        <w:t xml:space="preserve">вается 1 раз в семестр по следующим показателям: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2D61DA" w:rsidRPr="002D61DA" w:rsidTr="001F5F93">
        <w:tc>
          <w:tcPr>
            <w:tcW w:w="9214" w:type="dxa"/>
            <w:shd w:val="clear" w:color="auto" w:fill="auto"/>
          </w:tcPr>
          <w:p w:rsidR="002D61DA" w:rsidRPr="002D61DA" w:rsidRDefault="002D61DA" w:rsidP="002D61DA">
            <w:pPr>
              <w:widowControl w:val="0"/>
              <w:suppressAutoHyphens/>
              <w:autoSpaceDE w:val="0"/>
              <w:autoSpaceDN w:val="0"/>
              <w:spacing w:after="0" w:line="242" w:lineRule="auto"/>
              <w:ind w:left="107" w:right="81"/>
              <w:jc w:val="both"/>
              <w:rPr>
                <w:rFonts w:ascii="Times New Roman" w:hAnsi="Times New Roman"/>
                <w:bCs/>
                <w:sz w:val="24"/>
                <w:szCs w:val="24"/>
              </w:rPr>
            </w:pPr>
            <w:r w:rsidRPr="002D61DA">
              <w:rPr>
                <w:rFonts w:ascii="Times New Roman" w:hAnsi="Times New Roman"/>
                <w:sz w:val="24"/>
                <w:szCs w:val="24"/>
              </w:rPr>
              <w:t>Вовлеченность обучающихся в разные формы самоуправления в колледже и в кружковую деятельность (зам. директора</w:t>
            </w:r>
            <w:r w:rsidRPr="002D61DA">
              <w:rPr>
                <w:rFonts w:ascii="Times New Roman" w:hAnsi="Times New Roman"/>
                <w:spacing w:val="-1"/>
                <w:sz w:val="24"/>
                <w:szCs w:val="24"/>
              </w:rPr>
              <w:t xml:space="preserve"> </w:t>
            </w:r>
            <w:r w:rsidRPr="002D61DA">
              <w:rPr>
                <w:rFonts w:ascii="Times New Roman" w:hAnsi="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2D61DA">
              <w:rPr>
                <w:rFonts w:ascii="Times New Roman" w:hAnsi="Times New Roman"/>
                <w:b/>
                <w:bCs/>
                <w:i/>
                <w:sz w:val="24"/>
                <w:szCs w:val="24"/>
              </w:rPr>
              <w:t xml:space="preserve"> не менее 20 % обучающихся</w:t>
            </w:r>
          </w:p>
        </w:tc>
      </w:tr>
      <w:tr w:rsidR="002D61DA" w:rsidRPr="002D61DA" w:rsidTr="001F5F93">
        <w:tc>
          <w:tcPr>
            <w:tcW w:w="9214" w:type="dxa"/>
            <w:shd w:val="clear" w:color="auto" w:fill="auto"/>
          </w:tcPr>
          <w:p w:rsidR="002D61DA" w:rsidRPr="002D61DA" w:rsidRDefault="002D61DA" w:rsidP="002D61DA">
            <w:pPr>
              <w:widowControl w:val="0"/>
              <w:suppressAutoHyphens/>
              <w:autoSpaceDE w:val="0"/>
              <w:autoSpaceDN w:val="0"/>
              <w:spacing w:before="63" w:after="0" w:line="240" w:lineRule="auto"/>
              <w:ind w:left="107" w:right="92"/>
              <w:jc w:val="both"/>
              <w:rPr>
                <w:rFonts w:ascii="Times New Roman" w:hAnsi="Times New Roman"/>
                <w:sz w:val="24"/>
                <w:szCs w:val="24"/>
              </w:rPr>
            </w:pPr>
            <w:proofErr w:type="spellStart"/>
            <w:r w:rsidRPr="002D61DA">
              <w:rPr>
                <w:rFonts w:ascii="Times New Roman" w:hAnsi="Times New Roman"/>
                <w:sz w:val="24"/>
                <w:szCs w:val="24"/>
              </w:rPr>
              <w:t>Вовлечённость</w:t>
            </w:r>
            <w:proofErr w:type="spellEnd"/>
            <w:r w:rsidRPr="002D61DA">
              <w:rPr>
                <w:rFonts w:ascii="Times New Roman" w:hAnsi="Times New Roman"/>
                <w:sz w:val="24"/>
                <w:szCs w:val="24"/>
              </w:rPr>
              <w:t xml:space="preserve"> </w:t>
            </w:r>
            <w:proofErr w:type="gramStart"/>
            <w:r w:rsidRPr="002D61DA">
              <w:rPr>
                <w:rFonts w:ascii="Times New Roman" w:hAnsi="Times New Roman"/>
                <w:sz w:val="24"/>
                <w:szCs w:val="24"/>
              </w:rPr>
              <w:t>обучающихся</w:t>
            </w:r>
            <w:proofErr w:type="gramEnd"/>
            <w:r w:rsidRPr="002D61DA">
              <w:rPr>
                <w:rFonts w:ascii="Times New Roman" w:hAnsi="Times New Roman"/>
                <w:sz w:val="24"/>
                <w:szCs w:val="24"/>
              </w:rPr>
              <w:t xml:space="preserve">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2D61DA">
              <w:rPr>
                <w:rFonts w:ascii="Times New Roman" w:hAnsi="Times New Roman"/>
                <w:b/>
                <w:i/>
                <w:sz w:val="24"/>
                <w:szCs w:val="24"/>
              </w:rPr>
              <w:t xml:space="preserve"> менее 50 % обучающихся</w:t>
            </w:r>
          </w:p>
        </w:tc>
      </w:tr>
      <w:tr w:rsidR="002D61DA" w:rsidRPr="002D61DA" w:rsidTr="001F5F93">
        <w:tc>
          <w:tcPr>
            <w:tcW w:w="9214" w:type="dxa"/>
            <w:shd w:val="clear" w:color="auto" w:fill="auto"/>
          </w:tcPr>
          <w:p w:rsidR="002D61DA" w:rsidRPr="002D61DA" w:rsidRDefault="002D61DA" w:rsidP="002D61DA">
            <w:pPr>
              <w:widowControl w:val="0"/>
              <w:suppressAutoHyphens/>
              <w:autoSpaceDE w:val="0"/>
              <w:autoSpaceDN w:val="0"/>
              <w:spacing w:before="63" w:after="0" w:line="240" w:lineRule="auto"/>
              <w:ind w:left="107" w:right="92"/>
              <w:jc w:val="both"/>
              <w:rPr>
                <w:rFonts w:ascii="Times New Roman" w:hAnsi="Times New Roman"/>
                <w:spacing w:val="-5"/>
                <w:sz w:val="24"/>
                <w:szCs w:val="24"/>
              </w:rPr>
            </w:pPr>
            <w:proofErr w:type="gramStart"/>
            <w:r w:rsidRPr="002D61DA">
              <w:rPr>
                <w:rFonts w:ascii="Times New Roman" w:hAnsi="Times New Roman"/>
                <w:sz w:val="24"/>
                <w:szCs w:val="24"/>
              </w:rPr>
              <w:t>Результативность</w:t>
            </w:r>
            <w:r w:rsidRPr="002D61DA">
              <w:rPr>
                <w:rFonts w:ascii="Times New Roman" w:hAnsi="Times New Roman"/>
                <w:spacing w:val="1"/>
                <w:sz w:val="24"/>
                <w:szCs w:val="24"/>
              </w:rPr>
              <w:t xml:space="preserve"> </w:t>
            </w:r>
            <w:r w:rsidRPr="002D61DA">
              <w:rPr>
                <w:rFonts w:ascii="Times New Roman" w:hAnsi="Times New Roman"/>
                <w:sz w:val="24"/>
                <w:szCs w:val="24"/>
              </w:rPr>
              <w:t>работы</w:t>
            </w:r>
            <w:r w:rsidRPr="002D61DA">
              <w:rPr>
                <w:rFonts w:ascii="Times New Roman" w:hAnsi="Times New Roman"/>
                <w:spacing w:val="1"/>
                <w:sz w:val="24"/>
                <w:szCs w:val="24"/>
              </w:rPr>
              <w:t xml:space="preserve"> </w:t>
            </w:r>
            <w:r w:rsidRPr="002D61DA">
              <w:rPr>
                <w:rFonts w:ascii="Times New Roman" w:hAnsi="Times New Roman"/>
                <w:sz w:val="24"/>
                <w:szCs w:val="24"/>
              </w:rPr>
              <w:t>по</w:t>
            </w:r>
            <w:r w:rsidRPr="002D61DA">
              <w:rPr>
                <w:rFonts w:ascii="Times New Roman" w:hAnsi="Times New Roman"/>
                <w:spacing w:val="1"/>
                <w:sz w:val="24"/>
                <w:szCs w:val="24"/>
              </w:rPr>
              <w:t xml:space="preserve"> </w:t>
            </w:r>
            <w:r w:rsidRPr="002D61DA">
              <w:rPr>
                <w:rFonts w:ascii="Times New Roman" w:hAnsi="Times New Roman"/>
                <w:sz w:val="24"/>
                <w:szCs w:val="24"/>
              </w:rPr>
              <w:t>профилактике</w:t>
            </w:r>
            <w:r w:rsidRPr="002D61DA">
              <w:rPr>
                <w:rFonts w:ascii="Times New Roman" w:hAnsi="Times New Roman"/>
                <w:spacing w:val="1"/>
                <w:sz w:val="24"/>
                <w:szCs w:val="24"/>
              </w:rPr>
              <w:t xml:space="preserve"> </w:t>
            </w:r>
            <w:r w:rsidRPr="002D61DA">
              <w:rPr>
                <w:rFonts w:ascii="Times New Roman" w:hAnsi="Times New Roman"/>
                <w:sz w:val="24"/>
                <w:szCs w:val="24"/>
              </w:rPr>
              <w:t>правонарушений, противодействию идеологии терроризма, экстремизма</w:t>
            </w:r>
            <w:r w:rsidRPr="002D61DA">
              <w:rPr>
                <w:rFonts w:ascii="Times New Roman" w:hAnsi="Times New Roman"/>
                <w:spacing w:val="1"/>
                <w:sz w:val="24"/>
                <w:szCs w:val="24"/>
              </w:rPr>
              <w:t xml:space="preserve"> </w:t>
            </w:r>
            <w:r w:rsidRPr="002D61DA">
              <w:rPr>
                <w:rFonts w:ascii="Times New Roman" w:hAnsi="Times New Roman"/>
                <w:sz w:val="24"/>
                <w:szCs w:val="24"/>
              </w:rPr>
              <w:t>(классные</w:t>
            </w:r>
            <w:r w:rsidRPr="002D61DA">
              <w:rPr>
                <w:rFonts w:ascii="Times New Roman" w:hAnsi="Times New Roman"/>
                <w:spacing w:val="1"/>
                <w:sz w:val="24"/>
                <w:szCs w:val="24"/>
              </w:rPr>
              <w:t xml:space="preserve"> </w:t>
            </w:r>
            <w:r w:rsidRPr="002D61DA">
              <w:rPr>
                <w:rFonts w:ascii="Times New Roman" w:hAnsi="Times New Roman"/>
                <w:sz w:val="24"/>
                <w:szCs w:val="24"/>
              </w:rPr>
              <w:t>руководители,</w:t>
            </w:r>
            <w:r w:rsidRPr="002D61DA">
              <w:rPr>
                <w:rFonts w:ascii="Times New Roman" w:hAnsi="Times New Roman"/>
                <w:spacing w:val="1"/>
                <w:sz w:val="24"/>
                <w:szCs w:val="24"/>
              </w:rPr>
              <w:t xml:space="preserve"> </w:t>
            </w:r>
            <w:r w:rsidRPr="002D61DA">
              <w:rPr>
                <w:rFonts w:ascii="Times New Roman" w:hAnsi="Times New Roman"/>
                <w:sz w:val="24"/>
                <w:szCs w:val="24"/>
              </w:rPr>
              <w:t>заведующие</w:t>
            </w:r>
            <w:r w:rsidRPr="002D61DA">
              <w:rPr>
                <w:rFonts w:ascii="Times New Roman" w:hAnsi="Times New Roman"/>
                <w:spacing w:val="1"/>
                <w:sz w:val="24"/>
                <w:szCs w:val="24"/>
              </w:rPr>
              <w:t xml:space="preserve"> </w:t>
            </w:r>
            <w:r w:rsidRPr="002D61DA">
              <w:rPr>
                <w:rFonts w:ascii="Times New Roman" w:hAnsi="Times New Roman"/>
                <w:sz w:val="24"/>
                <w:szCs w:val="24"/>
              </w:rPr>
              <w:t>отделениями,</w:t>
            </w:r>
            <w:r w:rsidRPr="002D61DA">
              <w:rPr>
                <w:rFonts w:ascii="Times New Roman" w:hAnsi="Times New Roman"/>
                <w:spacing w:val="1"/>
                <w:sz w:val="24"/>
                <w:szCs w:val="24"/>
              </w:rPr>
              <w:t xml:space="preserve"> </w:t>
            </w:r>
            <w:r w:rsidRPr="002D61DA">
              <w:rPr>
                <w:rFonts w:ascii="Times New Roman" w:hAnsi="Times New Roman"/>
                <w:sz w:val="24"/>
                <w:szCs w:val="24"/>
              </w:rPr>
              <w:t>зам.</w:t>
            </w:r>
            <w:r w:rsidRPr="002D61DA">
              <w:rPr>
                <w:rFonts w:ascii="Times New Roman" w:hAnsi="Times New Roman"/>
                <w:spacing w:val="1"/>
                <w:sz w:val="24"/>
                <w:szCs w:val="24"/>
              </w:rPr>
              <w:t xml:space="preserve"> </w:t>
            </w:r>
            <w:r w:rsidRPr="002D61DA">
              <w:rPr>
                <w:rFonts w:ascii="Times New Roman" w:hAnsi="Times New Roman"/>
                <w:sz w:val="24"/>
                <w:szCs w:val="24"/>
              </w:rPr>
              <w:t>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sidRPr="002D61DA">
              <w:rPr>
                <w:rFonts w:ascii="Times New Roman" w:hAnsi="Times New Roman"/>
                <w:spacing w:val="11"/>
                <w:sz w:val="24"/>
                <w:szCs w:val="24"/>
              </w:rPr>
              <w:t xml:space="preserve"> </w:t>
            </w:r>
            <w:r w:rsidRPr="002D61DA">
              <w:rPr>
                <w:rFonts w:ascii="Times New Roman" w:hAnsi="Times New Roman"/>
                <w:sz w:val="24"/>
                <w:szCs w:val="24"/>
              </w:rPr>
              <w:t>административной,</w:t>
            </w:r>
            <w:r w:rsidRPr="002D61DA">
              <w:rPr>
                <w:rFonts w:ascii="Times New Roman" w:hAnsi="Times New Roman"/>
                <w:spacing w:val="12"/>
                <w:sz w:val="24"/>
                <w:szCs w:val="24"/>
              </w:rPr>
              <w:t xml:space="preserve"> </w:t>
            </w:r>
            <w:r w:rsidRPr="002D61DA">
              <w:rPr>
                <w:rFonts w:ascii="Times New Roman" w:hAnsi="Times New Roman"/>
                <w:sz w:val="24"/>
                <w:szCs w:val="24"/>
              </w:rPr>
              <w:t>уголовной)</w:t>
            </w:r>
            <w:r w:rsidRPr="002D61DA">
              <w:rPr>
                <w:rFonts w:ascii="Times New Roman" w:hAnsi="Times New Roman"/>
                <w:spacing w:val="13"/>
                <w:sz w:val="24"/>
                <w:szCs w:val="24"/>
              </w:rPr>
              <w:t xml:space="preserve"> </w:t>
            </w:r>
            <w:r w:rsidRPr="002D61DA">
              <w:rPr>
                <w:rFonts w:ascii="Times New Roman" w:hAnsi="Times New Roman"/>
                <w:sz w:val="24"/>
                <w:szCs w:val="24"/>
              </w:rPr>
              <w:t>ответственности</w:t>
            </w:r>
            <w:r w:rsidRPr="002D61DA">
              <w:rPr>
                <w:rFonts w:ascii="Times New Roman" w:hAnsi="Times New Roman"/>
                <w:spacing w:val="-5"/>
                <w:sz w:val="24"/>
                <w:szCs w:val="24"/>
              </w:rPr>
              <w:t xml:space="preserve"> </w:t>
            </w:r>
            <w:proofErr w:type="gramEnd"/>
          </w:p>
          <w:p w:rsidR="002D61DA" w:rsidRPr="002D61DA" w:rsidRDefault="002D61DA" w:rsidP="002D61DA">
            <w:pPr>
              <w:widowControl w:val="0"/>
              <w:suppressAutoHyphens/>
              <w:autoSpaceDE w:val="0"/>
              <w:autoSpaceDN w:val="0"/>
              <w:spacing w:before="63" w:after="0" w:line="240" w:lineRule="auto"/>
              <w:ind w:left="107" w:right="92"/>
              <w:jc w:val="both"/>
              <w:rPr>
                <w:rFonts w:ascii="Times New Roman" w:hAnsi="Times New Roman"/>
                <w:bCs/>
                <w:sz w:val="24"/>
                <w:szCs w:val="24"/>
              </w:rPr>
            </w:pPr>
            <w:r w:rsidRPr="002D61DA">
              <w:rPr>
                <w:rFonts w:ascii="Times New Roman" w:hAnsi="Times New Roman"/>
                <w:b/>
                <w:i/>
                <w:sz w:val="24"/>
                <w:szCs w:val="24"/>
              </w:rPr>
              <w:t>наличие</w:t>
            </w:r>
            <w:r w:rsidRPr="002D61DA">
              <w:rPr>
                <w:rFonts w:ascii="Times New Roman" w:hAnsi="Times New Roman"/>
                <w:b/>
                <w:i/>
                <w:spacing w:val="-3"/>
                <w:sz w:val="24"/>
                <w:szCs w:val="24"/>
              </w:rPr>
              <w:t xml:space="preserve"> </w:t>
            </w:r>
            <w:r w:rsidRPr="002D61DA">
              <w:rPr>
                <w:rFonts w:ascii="Times New Roman" w:hAnsi="Times New Roman"/>
                <w:b/>
                <w:i/>
                <w:sz w:val="24"/>
                <w:szCs w:val="24"/>
              </w:rPr>
              <w:t>положительной</w:t>
            </w:r>
            <w:r w:rsidRPr="002D61DA">
              <w:rPr>
                <w:rFonts w:ascii="Times New Roman" w:hAnsi="Times New Roman"/>
                <w:b/>
                <w:i/>
                <w:spacing w:val="-3"/>
                <w:sz w:val="24"/>
                <w:szCs w:val="24"/>
              </w:rPr>
              <w:t xml:space="preserve"> </w:t>
            </w:r>
            <w:r w:rsidRPr="002D61DA">
              <w:rPr>
                <w:rFonts w:ascii="Times New Roman" w:hAnsi="Times New Roman"/>
                <w:b/>
                <w:i/>
                <w:sz w:val="24"/>
                <w:szCs w:val="24"/>
              </w:rPr>
              <w:t>динамики</w:t>
            </w:r>
            <w:r w:rsidRPr="002D61DA">
              <w:rPr>
                <w:rFonts w:ascii="Times New Roman" w:hAnsi="Times New Roman"/>
                <w:b/>
                <w:i/>
                <w:spacing w:val="-4"/>
                <w:sz w:val="24"/>
                <w:szCs w:val="24"/>
              </w:rPr>
              <w:t xml:space="preserve"> </w:t>
            </w:r>
            <w:r w:rsidRPr="002D61DA">
              <w:rPr>
                <w:rFonts w:ascii="Times New Roman" w:hAnsi="Times New Roman"/>
                <w:b/>
                <w:i/>
                <w:sz w:val="24"/>
                <w:szCs w:val="24"/>
              </w:rPr>
              <w:t>снижения</w:t>
            </w:r>
          </w:p>
        </w:tc>
      </w:tr>
      <w:tr w:rsidR="002D61DA" w:rsidRPr="002D61DA" w:rsidTr="001F5F93">
        <w:tc>
          <w:tcPr>
            <w:tcW w:w="9214" w:type="dxa"/>
            <w:shd w:val="clear" w:color="auto" w:fill="auto"/>
          </w:tcPr>
          <w:p w:rsidR="002D61DA" w:rsidRPr="002D61DA" w:rsidRDefault="002D61DA" w:rsidP="002D61DA">
            <w:pPr>
              <w:widowControl w:val="0"/>
              <w:suppressAutoHyphens/>
              <w:autoSpaceDE w:val="0"/>
              <w:autoSpaceDN w:val="0"/>
              <w:spacing w:before="63" w:after="0" w:line="240" w:lineRule="auto"/>
              <w:ind w:left="107" w:right="92"/>
              <w:jc w:val="both"/>
              <w:rPr>
                <w:rFonts w:ascii="Times New Roman" w:hAnsi="Times New Roman"/>
                <w:bCs/>
                <w:sz w:val="24"/>
                <w:szCs w:val="24"/>
              </w:rPr>
            </w:pPr>
            <w:r w:rsidRPr="002D61DA">
              <w:rPr>
                <w:rFonts w:ascii="Times New Roman" w:hAnsi="Times New Roman"/>
                <w:sz w:val="24"/>
                <w:szCs w:val="24"/>
              </w:rPr>
              <w:t xml:space="preserve">Результативность работы по вовлечению </w:t>
            </w:r>
            <w:proofErr w:type="gramStart"/>
            <w:r w:rsidRPr="002D61DA">
              <w:rPr>
                <w:rFonts w:ascii="Times New Roman" w:hAnsi="Times New Roman"/>
                <w:sz w:val="24"/>
                <w:szCs w:val="24"/>
              </w:rPr>
              <w:t>обучающихся</w:t>
            </w:r>
            <w:proofErr w:type="gramEnd"/>
            <w:r w:rsidRPr="002D61DA">
              <w:rPr>
                <w:rFonts w:ascii="Times New Roman" w:hAnsi="Times New Roman"/>
                <w:sz w:val="24"/>
                <w:szCs w:val="24"/>
              </w:rPr>
              <w:t xml:space="preserve"> в социально-психологическое тестирование (заместитель директора по ВР, классные руководители, педагог-психолог, социальный педагог)</w:t>
            </w:r>
            <w:r w:rsidRPr="002D61DA">
              <w:rPr>
                <w:rFonts w:ascii="Times New Roman" w:hAnsi="Times New Roman"/>
                <w:b/>
                <w:i/>
                <w:sz w:val="24"/>
                <w:szCs w:val="24"/>
              </w:rPr>
              <w:t xml:space="preserve"> охват тестированием не менее 95% обучающихся</w:t>
            </w:r>
          </w:p>
        </w:tc>
      </w:tr>
      <w:tr w:rsidR="002D61DA" w:rsidRPr="002D61DA" w:rsidTr="001F5F93">
        <w:tc>
          <w:tcPr>
            <w:tcW w:w="9214" w:type="dxa"/>
            <w:shd w:val="clear" w:color="auto" w:fill="auto"/>
          </w:tcPr>
          <w:p w:rsidR="002D61DA" w:rsidRPr="002D61DA" w:rsidRDefault="002D61DA" w:rsidP="002D61DA">
            <w:pPr>
              <w:widowControl w:val="0"/>
              <w:suppressAutoHyphens/>
              <w:autoSpaceDE w:val="0"/>
              <w:autoSpaceDN w:val="0"/>
              <w:spacing w:before="63" w:after="0" w:line="240" w:lineRule="auto"/>
              <w:ind w:left="107" w:right="92"/>
              <w:jc w:val="both"/>
              <w:rPr>
                <w:rFonts w:ascii="Times New Roman" w:hAnsi="Times New Roman"/>
                <w:bCs/>
                <w:sz w:val="24"/>
                <w:szCs w:val="24"/>
              </w:rPr>
            </w:pPr>
            <w:r w:rsidRPr="002D61DA">
              <w:rPr>
                <w:rFonts w:ascii="Times New Roman" w:hAnsi="Times New Roman"/>
                <w:sz w:val="24"/>
                <w:szCs w:val="24"/>
              </w:rPr>
              <w:t>Результативность работы по взаимодействию с родителями обучающихся (классные руководители)</w:t>
            </w:r>
            <w:r w:rsidRPr="002D61DA">
              <w:rPr>
                <w:rFonts w:ascii="Times New Roman" w:hAnsi="Times New Roman"/>
                <w:b/>
                <w:i/>
                <w:sz w:val="24"/>
                <w:szCs w:val="24"/>
              </w:rPr>
              <w:t xml:space="preserve"> охват работой не менее 95% родителей</w:t>
            </w:r>
          </w:p>
        </w:tc>
      </w:tr>
    </w:tbl>
    <w:p w:rsidR="002D61DA" w:rsidRPr="002D61DA" w:rsidRDefault="002D61DA" w:rsidP="002D61DA">
      <w:pPr>
        <w:spacing w:after="0"/>
        <w:jc w:val="both"/>
        <w:rPr>
          <w:rFonts w:ascii="Times New Roman" w:hAnsi="Times New Roman"/>
          <w:sz w:val="24"/>
          <w:szCs w:val="24"/>
        </w:rPr>
      </w:pP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w:t>
      </w:r>
      <w:r w:rsidRPr="002D61DA">
        <w:rPr>
          <w:rFonts w:ascii="Times New Roman" w:hAnsi="Times New Roman"/>
          <w:sz w:val="24"/>
          <w:szCs w:val="24"/>
        </w:rPr>
        <w:lastRenderedPageBreak/>
        <w:t>воспитательной работе в учебной группе. Лучшие классные руководители приказом д</w:t>
      </w:r>
      <w:r w:rsidRPr="002D61DA">
        <w:rPr>
          <w:rFonts w:ascii="Times New Roman" w:hAnsi="Times New Roman"/>
          <w:sz w:val="24"/>
          <w:szCs w:val="24"/>
        </w:rPr>
        <w:t>и</w:t>
      </w:r>
      <w:r w:rsidRPr="002D61DA">
        <w:rPr>
          <w:rFonts w:ascii="Times New Roman" w:hAnsi="Times New Roman"/>
          <w:sz w:val="24"/>
          <w:szCs w:val="24"/>
        </w:rPr>
        <w:t>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w:t>
      </w:r>
      <w:r w:rsidRPr="002D61DA">
        <w:rPr>
          <w:rFonts w:ascii="Times New Roman" w:hAnsi="Times New Roman"/>
          <w:sz w:val="24"/>
          <w:szCs w:val="24"/>
        </w:rPr>
        <w:t>е</w:t>
      </w:r>
      <w:r w:rsidRPr="002D61DA">
        <w:rPr>
          <w:rFonts w:ascii="Times New Roman" w:hAnsi="Times New Roman"/>
          <w:sz w:val="24"/>
          <w:szCs w:val="24"/>
        </w:rPr>
        <w:t xml:space="preserve">стителем директора по воспитательной работе, советником директора по воспитанию и другими специалистами в области воспитания. </w:t>
      </w:r>
    </w:p>
    <w:p w:rsidR="002D61DA" w:rsidRPr="002D61DA" w:rsidRDefault="002D61DA" w:rsidP="002D61DA">
      <w:pPr>
        <w:spacing w:after="0"/>
        <w:ind w:firstLine="708"/>
        <w:rPr>
          <w:rFonts w:ascii="Times New Roman" w:hAnsi="Times New Roman"/>
          <w:sz w:val="24"/>
          <w:szCs w:val="24"/>
        </w:rPr>
      </w:pPr>
      <w:r w:rsidRPr="002D61DA">
        <w:rPr>
          <w:rFonts w:ascii="Times New Roman" w:hAnsi="Times New Roman"/>
          <w:sz w:val="24"/>
          <w:szCs w:val="24"/>
        </w:rPr>
        <w:t>Анализ состояния воспитательной деятельности в учебных группах проводится п</w:t>
      </w:r>
      <w:r w:rsidRPr="002D61DA">
        <w:rPr>
          <w:rFonts w:ascii="Times New Roman" w:hAnsi="Times New Roman"/>
          <w:sz w:val="24"/>
          <w:szCs w:val="24"/>
        </w:rPr>
        <w:t>у</w:t>
      </w:r>
      <w:r w:rsidRPr="002D61DA">
        <w:rPr>
          <w:rFonts w:ascii="Times New Roman" w:hAnsi="Times New Roman"/>
          <w:sz w:val="24"/>
          <w:szCs w:val="24"/>
        </w:rPr>
        <w:t>тём заполнения электронной формы по следующим позициям:</w:t>
      </w:r>
    </w:p>
    <w:p w:rsidR="002D61DA" w:rsidRPr="002D61DA" w:rsidRDefault="002D61DA" w:rsidP="002D61DA">
      <w:pPr>
        <w:spacing w:after="0"/>
        <w:ind w:firstLine="708"/>
        <w:rPr>
          <w:rFonts w:ascii="Times New Roman" w:hAnsi="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5"/>
      </w:tblGrid>
      <w:tr w:rsidR="002D61DA" w:rsidRPr="002D61DA" w:rsidTr="001F5F93">
        <w:tc>
          <w:tcPr>
            <w:tcW w:w="709" w:type="dxa"/>
            <w:tcBorders>
              <w:top w:val="single" w:sz="4" w:space="0" w:color="auto"/>
            </w:tcBorders>
          </w:tcPr>
          <w:p w:rsidR="002D61DA" w:rsidRPr="002D61DA" w:rsidRDefault="002D61DA" w:rsidP="002D61DA">
            <w:pPr>
              <w:autoSpaceDE w:val="0"/>
              <w:autoSpaceDN w:val="0"/>
              <w:adjustRightInd w:val="0"/>
              <w:spacing w:after="0" w:line="240" w:lineRule="auto"/>
              <w:ind w:left="34" w:right="33"/>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w:t>
            </w:r>
          </w:p>
        </w:tc>
        <w:tc>
          <w:tcPr>
            <w:tcW w:w="8505" w:type="dxa"/>
            <w:tcBorders>
              <w:top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показатель</w:t>
            </w:r>
          </w:p>
        </w:tc>
      </w:tr>
      <w:tr w:rsidR="002D61DA" w:rsidRPr="002D61DA" w:rsidTr="001F5F93">
        <w:tc>
          <w:tcPr>
            <w:tcW w:w="709" w:type="dxa"/>
          </w:tcPr>
          <w:p w:rsidR="002D61DA" w:rsidRPr="002D61DA" w:rsidRDefault="002D61DA" w:rsidP="00F62D7E">
            <w:pPr>
              <w:widowControl w:val="0"/>
              <w:numPr>
                <w:ilvl w:val="0"/>
                <w:numId w:val="27"/>
              </w:numPr>
              <w:tabs>
                <w:tab w:val="left" w:pos="132"/>
              </w:tabs>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Количество воспитательных мероприятий, проводимых на уровне РФ, области, города, в которых участвовали обучающиеся учебной группы (кол-во меропр</w:t>
            </w:r>
            <w:r w:rsidRPr="002D61DA">
              <w:rPr>
                <w:rFonts w:ascii="Times New Roman" w:eastAsia="Times New Roman" w:hAnsi="Times New Roman"/>
                <w:sz w:val="24"/>
                <w:szCs w:val="24"/>
                <w:lang w:eastAsia="ru-RU"/>
              </w:rPr>
              <w:t>и</w:t>
            </w:r>
            <w:r w:rsidRPr="002D61DA">
              <w:rPr>
                <w:rFonts w:ascii="Times New Roman" w:eastAsia="Times New Roman" w:hAnsi="Times New Roman"/>
                <w:sz w:val="24"/>
                <w:szCs w:val="24"/>
                <w:lang w:eastAsia="ru-RU"/>
              </w:rPr>
              <w:t xml:space="preserve">ятий х 20 баллов)  </w:t>
            </w:r>
            <w:r w:rsidRPr="002D61DA">
              <w:rPr>
                <w:rFonts w:ascii="Times New Roman" w:eastAsia="Times New Roman" w:hAnsi="Times New Roman"/>
                <w:b/>
                <w:sz w:val="24"/>
                <w:szCs w:val="24"/>
                <w:lang w:eastAsia="ru-RU"/>
              </w:rPr>
              <w:t>максимально 120 баллов</w:t>
            </w:r>
          </w:p>
        </w:tc>
      </w:tr>
      <w:tr w:rsidR="002D61DA" w:rsidRPr="002D61DA" w:rsidTr="001F5F93">
        <w:tc>
          <w:tcPr>
            <w:tcW w:w="709" w:type="dxa"/>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2D61DA">
              <w:rPr>
                <w:rFonts w:ascii="Times New Roman" w:eastAsia="Times New Roman" w:hAnsi="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roofErr w:type="gramEnd"/>
          </w:p>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 xml:space="preserve">(кол-во х 10 баллов) </w:t>
            </w:r>
            <w:r w:rsidRPr="002D61DA">
              <w:rPr>
                <w:rFonts w:ascii="Times New Roman" w:eastAsia="Times New Roman" w:hAnsi="Times New Roman"/>
                <w:b/>
                <w:sz w:val="24"/>
                <w:szCs w:val="24"/>
                <w:lang w:eastAsia="ru-RU"/>
              </w:rPr>
              <w:t>максимально – 60 баллов</w:t>
            </w:r>
          </w:p>
        </w:tc>
      </w:tr>
      <w:tr w:rsidR="002D61DA" w:rsidRPr="002D61DA" w:rsidTr="001F5F93">
        <w:tc>
          <w:tcPr>
            <w:tcW w:w="709" w:type="dxa"/>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 xml:space="preserve">Доля обучающихся, занимавшихся в течение учебного года в творческих </w:t>
            </w:r>
            <w:proofErr w:type="gramStart"/>
            <w:r w:rsidRPr="002D61DA">
              <w:rPr>
                <w:rFonts w:ascii="Times New Roman" w:eastAsia="Times New Roman" w:hAnsi="Times New Roman"/>
                <w:sz w:val="24"/>
                <w:szCs w:val="24"/>
                <w:lang w:eastAsia="ru-RU"/>
              </w:rPr>
              <w:t>об</w:t>
            </w:r>
            <w:r w:rsidRPr="002D61DA">
              <w:rPr>
                <w:rFonts w:ascii="Times New Roman" w:eastAsia="Times New Roman" w:hAnsi="Times New Roman"/>
                <w:sz w:val="24"/>
                <w:szCs w:val="24"/>
                <w:lang w:eastAsia="ru-RU"/>
              </w:rPr>
              <w:t>ъ</w:t>
            </w:r>
            <w:r w:rsidRPr="002D61DA">
              <w:rPr>
                <w:rFonts w:ascii="Times New Roman" w:eastAsia="Times New Roman" w:hAnsi="Times New Roman"/>
                <w:sz w:val="24"/>
                <w:szCs w:val="24"/>
                <w:lang w:eastAsia="ru-RU"/>
              </w:rPr>
              <w:t>единениях</w:t>
            </w:r>
            <w:proofErr w:type="gramEnd"/>
            <w:r w:rsidRPr="002D61DA">
              <w:rPr>
                <w:rFonts w:ascii="Times New Roman" w:eastAsia="Times New Roman" w:hAnsi="Times New Roman"/>
                <w:sz w:val="24"/>
                <w:szCs w:val="24"/>
                <w:lang w:eastAsia="ru-RU"/>
              </w:rPr>
              <w:t xml:space="preserve"> от общей численности обучающихся в учебной группе</w:t>
            </w:r>
          </w:p>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 xml:space="preserve">(% = количеству баллов) </w:t>
            </w:r>
            <w:r w:rsidRPr="002D61DA">
              <w:rPr>
                <w:rFonts w:ascii="Times New Roman" w:eastAsia="Times New Roman" w:hAnsi="Times New Roman"/>
                <w:b/>
                <w:sz w:val="24"/>
                <w:szCs w:val="24"/>
                <w:lang w:eastAsia="ru-RU"/>
              </w:rPr>
              <w:t>максимально – 100 баллов</w:t>
            </w:r>
          </w:p>
        </w:tc>
      </w:tr>
      <w:tr w:rsidR="002D61DA" w:rsidRPr="002D61DA" w:rsidTr="001F5F93">
        <w:tc>
          <w:tcPr>
            <w:tcW w:w="709" w:type="dxa"/>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w:t>
            </w:r>
            <w:proofErr w:type="gramStart"/>
            <w:r w:rsidRPr="002D61DA">
              <w:rPr>
                <w:rFonts w:ascii="Times New Roman" w:eastAsia="Times New Roman" w:hAnsi="Times New Roman"/>
                <w:sz w:val="24"/>
                <w:szCs w:val="24"/>
                <w:lang w:eastAsia="ru-RU"/>
              </w:rPr>
              <w:t>чи</w:t>
            </w:r>
            <w:r w:rsidRPr="002D61DA">
              <w:rPr>
                <w:rFonts w:ascii="Times New Roman" w:eastAsia="Times New Roman" w:hAnsi="Times New Roman"/>
                <w:sz w:val="24"/>
                <w:szCs w:val="24"/>
                <w:lang w:eastAsia="ru-RU"/>
              </w:rPr>
              <w:t>с</w:t>
            </w:r>
            <w:r w:rsidRPr="002D61DA">
              <w:rPr>
                <w:rFonts w:ascii="Times New Roman" w:eastAsia="Times New Roman" w:hAnsi="Times New Roman"/>
                <w:sz w:val="24"/>
                <w:szCs w:val="24"/>
                <w:lang w:eastAsia="ru-RU"/>
              </w:rPr>
              <w:t>ленности</w:t>
            </w:r>
            <w:proofErr w:type="gramEnd"/>
            <w:r w:rsidRPr="002D61DA">
              <w:rPr>
                <w:rFonts w:ascii="Times New Roman" w:eastAsia="Times New Roman" w:hAnsi="Times New Roman"/>
                <w:sz w:val="24"/>
                <w:szCs w:val="24"/>
                <w:lang w:eastAsia="ru-RU"/>
              </w:rPr>
              <w:t xml:space="preserve"> обучающихся в учебной группе </w:t>
            </w:r>
            <w:r w:rsidRPr="002D61DA">
              <w:rPr>
                <w:rFonts w:ascii="Times New Roman" w:eastAsia="Times New Roman" w:hAnsi="Times New Roman"/>
                <w:sz w:val="24"/>
                <w:szCs w:val="24"/>
              </w:rPr>
              <w:t>(% = количеству баллов)</w:t>
            </w:r>
            <w:r w:rsidRPr="002D61DA">
              <w:rPr>
                <w:rFonts w:ascii="Times New Roman" w:eastAsia="Times New Roman" w:hAnsi="Times New Roman"/>
                <w:sz w:val="24"/>
                <w:szCs w:val="24"/>
                <w:lang w:eastAsia="ru-RU"/>
              </w:rPr>
              <w:t xml:space="preserve">   </w:t>
            </w:r>
            <w:r w:rsidRPr="002D61DA">
              <w:rPr>
                <w:rFonts w:ascii="Times New Roman" w:eastAsia="Times New Roman" w:hAnsi="Times New Roman"/>
                <w:b/>
                <w:sz w:val="24"/>
                <w:szCs w:val="24"/>
                <w:lang w:eastAsia="ru-RU"/>
              </w:rPr>
              <w:t>макс</w:t>
            </w:r>
            <w:r w:rsidRPr="002D61DA">
              <w:rPr>
                <w:rFonts w:ascii="Times New Roman" w:eastAsia="Times New Roman" w:hAnsi="Times New Roman"/>
                <w:b/>
                <w:sz w:val="24"/>
                <w:szCs w:val="24"/>
                <w:lang w:eastAsia="ru-RU"/>
              </w:rPr>
              <w:t>и</w:t>
            </w:r>
            <w:r w:rsidRPr="002D61DA">
              <w:rPr>
                <w:rFonts w:ascii="Times New Roman" w:eastAsia="Times New Roman" w:hAnsi="Times New Roman"/>
                <w:b/>
                <w:sz w:val="24"/>
                <w:szCs w:val="24"/>
                <w:lang w:eastAsia="ru-RU"/>
              </w:rPr>
              <w:t>мально – 100 баллов</w:t>
            </w:r>
          </w:p>
        </w:tc>
      </w:tr>
      <w:tr w:rsidR="002D61DA" w:rsidRPr="002D61DA" w:rsidTr="001F5F93">
        <w:tc>
          <w:tcPr>
            <w:tcW w:w="709" w:type="dxa"/>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Доля обучающихся, занимавшихся в течение учебного года в спортивных се</w:t>
            </w:r>
            <w:r w:rsidRPr="002D61DA">
              <w:rPr>
                <w:rFonts w:ascii="Times New Roman" w:eastAsia="Times New Roman" w:hAnsi="Times New Roman"/>
                <w:sz w:val="24"/>
                <w:szCs w:val="24"/>
                <w:lang w:eastAsia="ru-RU"/>
              </w:rPr>
              <w:t>к</w:t>
            </w:r>
            <w:r w:rsidRPr="002D61DA">
              <w:rPr>
                <w:rFonts w:ascii="Times New Roman" w:eastAsia="Times New Roman" w:hAnsi="Times New Roman"/>
                <w:sz w:val="24"/>
                <w:szCs w:val="24"/>
                <w:lang w:eastAsia="ru-RU"/>
              </w:rPr>
              <w:t xml:space="preserve">циях и т.п., от общей </w:t>
            </w:r>
            <w:proofErr w:type="gramStart"/>
            <w:r w:rsidRPr="002D61DA">
              <w:rPr>
                <w:rFonts w:ascii="Times New Roman" w:eastAsia="Times New Roman" w:hAnsi="Times New Roman"/>
                <w:sz w:val="24"/>
                <w:szCs w:val="24"/>
                <w:lang w:eastAsia="ru-RU"/>
              </w:rPr>
              <w:t>численности</w:t>
            </w:r>
            <w:proofErr w:type="gramEnd"/>
            <w:r w:rsidRPr="002D61DA">
              <w:rPr>
                <w:rFonts w:ascii="Times New Roman" w:eastAsia="Times New Roman" w:hAnsi="Times New Roman"/>
                <w:sz w:val="24"/>
                <w:szCs w:val="24"/>
                <w:lang w:eastAsia="ru-RU"/>
              </w:rPr>
              <w:t xml:space="preserve"> обучающихся в учебной группе  (% = кол</w:t>
            </w:r>
            <w:r w:rsidRPr="002D61DA">
              <w:rPr>
                <w:rFonts w:ascii="Times New Roman" w:eastAsia="Times New Roman" w:hAnsi="Times New Roman"/>
                <w:sz w:val="24"/>
                <w:szCs w:val="24"/>
                <w:lang w:eastAsia="ru-RU"/>
              </w:rPr>
              <w:t>и</w:t>
            </w:r>
            <w:r w:rsidRPr="002D61DA">
              <w:rPr>
                <w:rFonts w:ascii="Times New Roman" w:eastAsia="Times New Roman" w:hAnsi="Times New Roman"/>
                <w:sz w:val="24"/>
                <w:szCs w:val="24"/>
                <w:lang w:eastAsia="ru-RU"/>
              </w:rPr>
              <w:t xml:space="preserve">честву баллов) </w:t>
            </w:r>
            <w:r w:rsidRPr="002D61DA">
              <w:rPr>
                <w:rFonts w:ascii="Times New Roman" w:eastAsia="Times New Roman" w:hAnsi="Times New Roman"/>
                <w:b/>
                <w:sz w:val="24"/>
                <w:szCs w:val="24"/>
                <w:lang w:eastAsia="ru-RU"/>
              </w:rPr>
              <w:t>максимально – 100 баллов</w:t>
            </w:r>
          </w:p>
        </w:tc>
      </w:tr>
      <w:tr w:rsidR="002D61DA" w:rsidRPr="002D61DA" w:rsidTr="001F5F93">
        <w:tc>
          <w:tcPr>
            <w:tcW w:w="709" w:type="dxa"/>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Доля обучающихся, получивших награды, грамоты за участие в спортивных с</w:t>
            </w:r>
            <w:r w:rsidRPr="002D61DA">
              <w:rPr>
                <w:rFonts w:ascii="Times New Roman" w:eastAsia="Times New Roman" w:hAnsi="Times New Roman"/>
                <w:sz w:val="24"/>
                <w:szCs w:val="24"/>
                <w:lang w:eastAsia="ru-RU"/>
              </w:rPr>
              <w:t>о</w:t>
            </w:r>
            <w:r w:rsidRPr="002D61DA">
              <w:rPr>
                <w:rFonts w:ascii="Times New Roman" w:eastAsia="Times New Roman" w:hAnsi="Times New Roman"/>
                <w:sz w:val="24"/>
                <w:szCs w:val="24"/>
                <w:lang w:eastAsia="ru-RU"/>
              </w:rPr>
              <w:t>ревнованиях, ГТО и иных физкультурно-оздоровительных мероприятиях ра</w:t>
            </w:r>
            <w:r w:rsidRPr="002D61DA">
              <w:rPr>
                <w:rFonts w:ascii="Times New Roman" w:eastAsia="Times New Roman" w:hAnsi="Times New Roman"/>
                <w:sz w:val="24"/>
                <w:szCs w:val="24"/>
                <w:lang w:eastAsia="ru-RU"/>
              </w:rPr>
              <w:t>з</w:t>
            </w:r>
            <w:r w:rsidRPr="002D61DA">
              <w:rPr>
                <w:rFonts w:ascii="Times New Roman" w:eastAsia="Times New Roman" w:hAnsi="Times New Roman"/>
                <w:sz w:val="24"/>
                <w:szCs w:val="24"/>
                <w:lang w:eastAsia="ru-RU"/>
              </w:rPr>
              <w:t xml:space="preserve">личного уровня, от общей </w:t>
            </w:r>
            <w:proofErr w:type="gramStart"/>
            <w:r w:rsidRPr="002D61DA">
              <w:rPr>
                <w:rFonts w:ascii="Times New Roman" w:eastAsia="Times New Roman" w:hAnsi="Times New Roman"/>
                <w:sz w:val="24"/>
                <w:szCs w:val="24"/>
                <w:lang w:eastAsia="ru-RU"/>
              </w:rPr>
              <w:t>численности</w:t>
            </w:r>
            <w:proofErr w:type="gramEnd"/>
            <w:r w:rsidRPr="002D61DA">
              <w:rPr>
                <w:rFonts w:ascii="Times New Roman" w:eastAsia="Times New Roman" w:hAnsi="Times New Roman"/>
                <w:sz w:val="24"/>
                <w:szCs w:val="24"/>
                <w:lang w:eastAsia="ru-RU"/>
              </w:rPr>
              <w:t xml:space="preserve"> обучающихся в учебной группе </w:t>
            </w:r>
            <w:r w:rsidRPr="002D61DA">
              <w:rPr>
                <w:rFonts w:ascii="Times New Roman" w:eastAsia="Times New Roman" w:hAnsi="Times New Roman"/>
                <w:sz w:val="24"/>
                <w:szCs w:val="24"/>
              </w:rPr>
              <w:t>(% = количеству баллов)</w:t>
            </w:r>
            <w:r w:rsidRPr="002D61DA">
              <w:rPr>
                <w:rFonts w:ascii="Times New Roman" w:eastAsia="Times New Roman" w:hAnsi="Times New Roman"/>
                <w:sz w:val="24"/>
                <w:szCs w:val="24"/>
                <w:lang w:eastAsia="ru-RU"/>
              </w:rPr>
              <w:t xml:space="preserve"> </w:t>
            </w:r>
            <w:r w:rsidRPr="002D61DA">
              <w:rPr>
                <w:rFonts w:ascii="Times New Roman" w:eastAsia="Times New Roman" w:hAnsi="Times New Roman"/>
                <w:b/>
                <w:sz w:val="24"/>
                <w:szCs w:val="24"/>
                <w:lang w:eastAsia="ru-RU"/>
              </w:rPr>
              <w:t>максимально – 100 баллов</w:t>
            </w:r>
          </w:p>
        </w:tc>
      </w:tr>
      <w:tr w:rsidR="002D61DA" w:rsidRPr="002D61DA" w:rsidTr="001F5F93">
        <w:tc>
          <w:tcPr>
            <w:tcW w:w="709" w:type="dxa"/>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Количество обучающихся, участвующих в работе студенческого совета, ст</w:t>
            </w:r>
            <w:r w:rsidRPr="002D61DA">
              <w:rPr>
                <w:rFonts w:ascii="Times New Roman" w:eastAsia="Times New Roman" w:hAnsi="Times New Roman"/>
                <w:sz w:val="24"/>
                <w:szCs w:val="24"/>
                <w:lang w:eastAsia="ru-RU"/>
              </w:rPr>
              <w:t>и</w:t>
            </w:r>
            <w:r w:rsidRPr="002D61DA">
              <w:rPr>
                <w:rFonts w:ascii="Times New Roman" w:eastAsia="Times New Roman" w:hAnsi="Times New Roman"/>
                <w:sz w:val="24"/>
                <w:szCs w:val="24"/>
                <w:lang w:eastAsia="ru-RU"/>
              </w:rPr>
              <w:t xml:space="preserve">пендиальной или др. комиссиях, от общей </w:t>
            </w:r>
            <w:proofErr w:type="gramStart"/>
            <w:r w:rsidRPr="002D61DA">
              <w:rPr>
                <w:rFonts w:ascii="Times New Roman" w:eastAsia="Times New Roman" w:hAnsi="Times New Roman"/>
                <w:sz w:val="24"/>
                <w:szCs w:val="24"/>
                <w:lang w:eastAsia="ru-RU"/>
              </w:rPr>
              <w:t>численности</w:t>
            </w:r>
            <w:proofErr w:type="gramEnd"/>
            <w:r w:rsidRPr="002D61DA">
              <w:rPr>
                <w:rFonts w:ascii="Times New Roman" w:eastAsia="Times New Roman" w:hAnsi="Times New Roman"/>
                <w:sz w:val="24"/>
                <w:szCs w:val="24"/>
                <w:lang w:eastAsia="ru-RU"/>
              </w:rPr>
              <w:t xml:space="preserve"> обучающихся в учебной группе (1 чел х 10 баллов)  </w:t>
            </w:r>
            <w:r w:rsidRPr="002D61DA">
              <w:rPr>
                <w:rFonts w:ascii="Times New Roman" w:eastAsia="Times New Roman" w:hAnsi="Times New Roman"/>
                <w:b/>
                <w:sz w:val="24"/>
                <w:szCs w:val="24"/>
                <w:lang w:eastAsia="ru-RU"/>
              </w:rPr>
              <w:t>максимально – 50 баллов</w:t>
            </w:r>
          </w:p>
        </w:tc>
      </w:tr>
      <w:tr w:rsidR="002D61DA" w:rsidRPr="002D61DA" w:rsidTr="001F5F93">
        <w:tc>
          <w:tcPr>
            <w:tcW w:w="709" w:type="dxa"/>
            <w:tcBorders>
              <w:bottom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bottom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Количество опросов и тестирований по ВР, в которых приняли участие обуч</w:t>
            </w:r>
            <w:r w:rsidRPr="002D61DA">
              <w:rPr>
                <w:rFonts w:ascii="Times New Roman" w:eastAsia="Times New Roman" w:hAnsi="Times New Roman"/>
                <w:sz w:val="24"/>
                <w:szCs w:val="24"/>
                <w:lang w:eastAsia="ru-RU"/>
              </w:rPr>
              <w:t>а</w:t>
            </w:r>
            <w:r w:rsidRPr="002D61DA">
              <w:rPr>
                <w:rFonts w:ascii="Times New Roman" w:eastAsia="Times New Roman" w:hAnsi="Times New Roman"/>
                <w:sz w:val="24"/>
                <w:szCs w:val="24"/>
                <w:lang w:eastAsia="ru-RU"/>
              </w:rPr>
              <w:t xml:space="preserve">ющиеся группы (кол-во обучающихся  х 1 балл)  </w:t>
            </w:r>
            <w:r w:rsidRPr="002D61DA">
              <w:rPr>
                <w:rFonts w:ascii="Times New Roman" w:eastAsia="Times New Roman" w:hAnsi="Times New Roman"/>
                <w:b/>
                <w:sz w:val="24"/>
                <w:szCs w:val="24"/>
                <w:lang w:eastAsia="ru-RU"/>
              </w:rPr>
              <w:t>максимально – 25 баллов</w:t>
            </w:r>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rPr>
            </w:pPr>
            <w:r w:rsidRPr="002D61DA">
              <w:rPr>
                <w:rFonts w:ascii="Times New Roman" w:eastAsia="Times New Roman" w:hAnsi="Times New Roman"/>
                <w:sz w:val="24"/>
                <w:szCs w:val="24"/>
                <w:lang w:eastAsia="ru-RU"/>
              </w:rPr>
              <w:t>Доля обучающихся, участвовавших в социально-психологическом тестиров</w:t>
            </w:r>
            <w:r w:rsidRPr="002D61DA">
              <w:rPr>
                <w:rFonts w:ascii="Times New Roman" w:eastAsia="Times New Roman" w:hAnsi="Times New Roman"/>
                <w:sz w:val="24"/>
                <w:szCs w:val="24"/>
                <w:lang w:eastAsia="ru-RU"/>
              </w:rPr>
              <w:t>а</w:t>
            </w:r>
            <w:r w:rsidRPr="002D61DA">
              <w:rPr>
                <w:rFonts w:ascii="Times New Roman" w:eastAsia="Times New Roman" w:hAnsi="Times New Roman"/>
                <w:sz w:val="24"/>
                <w:szCs w:val="24"/>
                <w:lang w:eastAsia="ru-RU"/>
              </w:rPr>
              <w:t xml:space="preserve">нии на </w:t>
            </w:r>
            <w:r w:rsidRPr="002D61DA">
              <w:rPr>
                <w:rFonts w:ascii="Times New Roman" w:eastAsia="Times New Roman" w:hAnsi="Times New Roman"/>
                <w:sz w:val="24"/>
                <w:szCs w:val="24"/>
              </w:rPr>
              <w:t xml:space="preserve">раннее выявление немедицинского потребления наркотических средств и психотропных веществ, </w:t>
            </w:r>
            <w:r w:rsidRPr="002D61DA">
              <w:rPr>
                <w:rFonts w:ascii="Times New Roman" w:eastAsia="Times New Roman" w:hAnsi="Times New Roman"/>
                <w:b/>
                <w:sz w:val="24"/>
                <w:szCs w:val="24"/>
              </w:rPr>
              <w:t>от численности обучающихся</w:t>
            </w:r>
            <w:r w:rsidRPr="002D61DA">
              <w:rPr>
                <w:rFonts w:ascii="Times New Roman" w:eastAsia="Times New Roman" w:hAnsi="Times New Roman"/>
                <w:sz w:val="24"/>
                <w:szCs w:val="24"/>
              </w:rPr>
              <w:t xml:space="preserve"> </w:t>
            </w:r>
            <w:r w:rsidRPr="002D61DA">
              <w:rPr>
                <w:rFonts w:ascii="Times New Roman" w:eastAsia="Times New Roman" w:hAnsi="Times New Roman"/>
                <w:b/>
                <w:sz w:val="24"/>
                <w:szCs w:val="24"/>
                <w:u w:val="single"/>
              </w:rPr>
              <w:t>подлежащих тест</w:t>
            </w:r>
            <w:r w:rsidRPr="002D61DA">
              <w:rPr>
                <w:rFonts w:ascii="Times New Roman" w:eastAsia="Times New Roman" w:hAnsi="Times New Roman"/>
                <w:b/>
                <w:sz w:val="24"/>
                <w:szCs w:val="24"/>
                <w:u w:val="single"/>
              </w:rPr>
              <w:t>и</w:t>
            </w:r>
            <w:r w:rsidRPr="002D61DA">
              <w:rPr>
                <w:rFonts w:ascii="Times New Roman" w:eastAsia="Times New Roman" w:hAnsi="Times New Roman"/>
                <w:b/>
                <w:sz w:val="24"/>
                <w:szCs w:val="24"/>
                <w:u w:val="single"/>
              </w:rPr>
              <w:t>рованию</w:t>
            </w:r>
            <w:r w:rsidRPr="002D61DA">
              <w:rPr>
                <w:rFonts w:ascii="Times New Roman" w:eastAsia="Times New Roman" w:hAnsi="Times New Roman"/>
                <w:sz w:val="24"/>
                <w:szCs w:val="24"/>
              </w:rPr>
              <w:t xml:space="preserve">  ДЛЯ ГРУПП 1-3 КУРСА</w:t>
            </w:r>
          </w:p>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rPr>
              <w:t>(% = количеству баллов)</w:t>
            </w:r>
            <w:r w:rsidRPr="002D61DA">
              <w:rPr>
                <w:rFonts w:ascii="Times New Roman" w:eastAsia="Times New Roman" w:hAnsi="Times New Roman"/>
                <w:sz w:val="24"/>
                <w:szCs w:val="24"/>
                <w:lang w:eastAsia="ru-RU"/>
              </w:rPr>
              <w:t xml:space="preserve"> </w:t>
            </w:r>
            <w:r w:rsidRPr="002D61DA">
              <w:rPr>
                <w:rFonts w:ascii="Times New Roman" w:eastAsia="Times New Roman" w:hAnsi="Times New Roman"/>
                <w:b/>
                <w:sz w:val="24"/>
                <w:szCs w:val="24"/>
                <w:lang w:eastAsia="ru-RU"/>
              </w:rPr>
              <w:t>максимально – 100 баллов</w:t>
            </w:r>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Доля обучающихся, успешно освоивших ППССЗ по итогам семестра  (на м</w:t>
            </w:r>
            <w:r w:rsidRPr="002D61DA">
              <w:rPr>
                <w:rFonts w:ascii="Times New Roman" w:eastAsia="Times New Roman" w:hAnsi="Times New Roman"/>
                <w:sz w:val="24"/>
                <w:szCs w:val="24"/>
                <w:lang w:eastAsia="ru-RU"/>
              </w:rPr>
              <w:t>о</w:t>
            </w:r>
            <w:r w:rsidRPr="002D61DA">
              <w:rPr>
                <w:rFonts w:ascii="Times New Roman" w:eastAsia="Times New Roman" w:hAnsi="Times New Roman"/>
                <w:sz w:val="24"/>
                <w:szCs w:val="24"/>
                <w:lang w:eastAsia="ru-RU"/>
              </w:rPr>
              <w:t>мент проведения стипендиальной комиссии) % = количество баллов</w:t>
            </w:r>
          </w:p>
          <w:p w:rsidR="002D61DA" w:rsidRPr="002D61DA" w:rsidRDefault="002D61DA" w:rsidP="002D61DA">
            <w:pPr>
              <w:autoSpaceDE w:val="0"/>
              <w:autoSpaceDN w:val="0"/>
              <w:adjustRightInd w:val="0"/>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максимально – 100 баллов</w:t>
            </w:r>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Доля отличников и ударников по итогам семестра  (на момент проведения ст</w:t>
            </w:r>
            <w:r w:rsidRPr="002D61DA">
              <w:rPr>
                <w:rFonts w:ascii="Times New Roman" w:eastAsia="Times New Roman" w:hAnsi="Times New Roman"/>
                <w:sz w:val="24"/>
                <w:szCs w:val="24"/>
                <w:lang w:eastAsia="ru-RU"/>
              </w:rPr>
              <w:t>и</w:t>
            </w:r>
            <w:r w:rsidRPr="002D61DA">
              <w:rPr>
                <w:rFonts w:ascii="Times New Roman" w:eastAsia="Times New Roman" w:hAnsi="Times New Roman"/>
                <w:sz w:val="24"/>
                <w:szCs w:val="24"/>
                <w:lang w:eastAsia="ru-RU"/>
              </w:rPr>
              <w:t>пендиальной комиссии) % = количество баллов</w:t>
            </w:r>
          </w:p>
          <w:p w:rsidR="002D61DA" w:rsidRPr="002D61DA" w:rsidRDefault="002D61DA" w:rsidP="002D61DA">
            <w:pPr>
              <w:autoSpaceDE w:val="0"/>
              <w:autoSpaceDN w:val="0"/>
              <w:adjustRightInd w:val="0"/>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максимально – 100 баллов</w:t>
            </w:r>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rPr>
            </w:pPr>
            <w:r w:rsidRPr="002D61DA">
              <w:rPr>
                <w:rFonts w:ascii="Times New Roman" w:eastAsia="Times New Roman" w:hAnsi="Times New Roman"/>
                <w:sz w:val="24"/>
                <w:szCs w:val="24"/>
                <w:lang w:eastAsia="ru-RU"/>
              </w:rPr>
              <w:t xml:space="preserve">Доля обучающихся, участвовавших в предметных </w:t>
            </w:r>
            <w:proofErr w:type="gramStart"/>
            <w:r w:rsidRPr="002D61DA">
              <w:rPr>
                <w:rFonts w:ascii="Times New Roman" w:eastAsia="Times New Roman" w:hAnsi="Times New Roman"/>
                <w:sz w:val="24"/>
                <w:szCs w:val="24"/>
                <w:lang w:eastAsia="ru-RU"/>
              </w:rPr>
              <w:t>олимпиадах</w:t>
            </w:r>
            <w:proofErr w:type="gramEnd"/>
            <w:r w:rsidRPr="002D61DA">
              <w:rPr>
                <w:rFonts w:ascii="Times New Roman" w:eastAsia="Times New Roman" w:hAnsi="Times New Roman"/>
                <w:sz w:val="24"/>
                <w:szCs w:val="24"/>
                <w:lang w:eastAsia="ru-RU"/>
              </w:rPr>
              <w:t xml:space="preserve"> от общей чи</w:t>
            </w:r>
            <w:r w:rsidRPr="002D61DA">
              <w:rPr>
                <w:rFonts w:ascii="Times New Roman" w:eastAsia="Times New Roman" w:hAnsi="Times New Roman"/>
                <w:sz w:val="24"/>
                <w:szCs w:val="24"/>
                <w:lang w:eastAsia="ru-RU"/>
              </w:rPr>
              <w:t>с</w:t>
            </w:r>
            <w:r w:rsidRPr="002D61DA">
              <w:rPr>
                <w:rFonts w:ascii="Times New Roman" w:eastAsia="Times New Roman" w:hAnsi="Times New Roman"/>
                <w:sz w:val="24"/>
                <w:szCs w:val="24"/>
                <w:lang w:eastAsia="ru-RU"/>
              </w:rPr>
              <w:t xml:space="preserve">ленности обучающихся в учебной группе  </w:t>
            </w:r>
            <w:r w:rsidRPr="002D61DA">
              <w:rPr>
                <w:rFonts w:ascii="Times New Roman" w:eastAsia="Times New Roman" w:hAnsi="Times New Roman"/>
                <w:sz w:val="24"/>
                <w:szCs w:val="24"/>
              </w:rPr>
              <w:t>(% = количеству баллов)</w:t>
            </w:r>
          </w:p>
          <w:p w:rsidR="002D61DA" w:rsidRPr="002D61DA" w:rsidRDefault="002D61DA" w:rsidP="002D61DA">
            <w:pPr>
              <w:autoSpaceDE w:val="0"/>
              <w:autoSpaceDN w:val="0"/>
              <w:adjustRightInd w:val="0"/>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максимально – 100 баллов</w:t>
            </w:r>
          </w:p>
        </w:tc>
      </w:tr>
      <w:tr w:rsidR="002D61DA" w:rsidRPr="002D61DA" w:rsidTr="001F5F93">
        <w:trPr>
          <w:trHeight w:val="983"/>
        </w:trPr>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 xml:space="preserve">(1 чел х 10 баллов) </w:t>
            </w:r>
            <w:r w:rsidRPr="002D61DA">
              <w:rPr>
                <w:rFonts w:ascii="Times New Roman" w:eastAsia="Times New Roman" w:hAnsi="Times New Roman"/>
                <w:b/>
                <w:sz w:val="24"/>
                <w:szCs w:val="24"/>
                <w:lang w:eastAsia="ru-RU"/>
              </w:rPr>
              <w:t>максимально – 100 баллов</w:t>
            </w:r>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Количество обучающихся, получающих именную стипендию, правительстве</w:t>
            </w:r>
            <w:r w:rsidRPr="002D61DA">
              <w:rPr>
                <w:rFonts w:ascii="Times New Roman" w:eastAsia="Times New Roman" w:hAnsi="Times New Roman"/>
                <w:sz w:val="24"/>
                <w:szCs w:val="24"/>
                <w:lang w:eastAsia="ru-RU"/>
              </w:rPr>
              <w:t>н</w:t>
            </w:r>
            <w:r w:rsidRPr="002D61DA">
              <w:rPr>
                <w:rFonts w:ascii="Times New Roman" w:eastAsia="Times New Roman" w:hAnsi="Times New Roman"/>
                <w:sz w:val="24"/>
                <w:szCs w:val="24"/>
                <w:lang w:eastAsia="ru-RU"/>
              </w:rPr>
              <w:t xml:space="preserve">ную стипендию, стипендию Губернатора Свердловской  области </w:t>
            </w:r>
            <w:r w:rsidRPr="002D61DA">
              <w:rPr>
                <w:rFonts w:ascii="Times New Roman" w:eastAsia="Times New Roman" w:hAnsi="Times New Roman"/>
                <w:b/>
                <w:sz w:val="24"/>
                <w:szCs w:val="24"/>
              </w:rPr>
              <w:t>(1 чел х 75 баллов)</w:t>
            </w:r>
            <w:r w:rsidRPr="002D61DA">
              <w:rPr>
                <w:rFonts w:ascii="Times New Roman" w:eastAsia="Times New Roman" w:hAnsi="Times New Roman"/>
                <w:sz w:val="24"/>
                <w:szCs w:val="24"/>
              </w:rPr>
              <w:t xml:space="preserve"> </w:t>
            </w:r>
            <w:r w:rsidRPr="002D61DA">
              <w:rPr>
                <w:rFonts w:ascii="Times New Roman" w:eastAsia="Times New Roman" w:hAnsi="Times New Roman"/>
                <w:sz w:val="24"/>
                <w:szCs w:val="24"/>
                <w:lang w:eastAsia="ru-RU"/>
              </w:rPr>
              <w:t xml:space="preserve"> </w:t>
            </w:r>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 xml:space="preserve">Количество обучающихся, участвующих в чемпионате «Профессионалы»  и </w:t>
            </w:r>
            <w:r w:rsidRPr="002D61DA">
              <w:rPr>
                <w:rFonts w:ascii="Times New Roman" w:eastAsia="Times New Roman" w:hAnsi="Times New Roman"/>
                <w:sz w:val="24"/>
                <w:szCs w:val="24"/>
                <w:u w:val="single"/>
                <w:lang w:eastAsia="ru-RU"/>
              </w:rPr>
              <w:t>о</w:t>
            </w:r>
            <w:r w:rsidRPr="002D61DA">
              <w:rPr>
                <w:rFonts w:ascii="Times New Roman" w:eastAsia="Times New Roman" w:hAnsi="Times New Roman"/>
                <w:sz w:val="24"/>
                <w:szCs w:val="24"/>
                <w:u w:val="single"/>
                <w:lang w:eastAsia="ru-RU"/>
              </w:rPr>
              <w:t>б</w:t>
            </w:r>
            <w:r w:rsidRPr="002D61DA">
              <w:rPr>
                <w:rFonts w:ascii="Times New Roman" w:eastAsia="Times New Roman" w:hAnsi="Times New Roman"/>
                <w:sz w:val="24"/>
                <w:szCs w:val="24"/>
                <w:u w:val="single"/>
                <w:lang w:eastAsia="ru-RU"/>
              </w:rPr>
              <w:t>ластном этапе</w:t>
            </w:r>
            <w:r w:rsidRPr="002D61DA">
              <w:rPr>
                <w:rFonts w:ascii="Times New Roman" w:eastAsia="Times New Roman" w:hAnsi="Times New Roman"/>
                <w:sz w:val="24"/>
                <w:szCs w:val="24"/>
                <w:lang w:eastAsia="ru-RU"/>
              </w:rPr>
              <w:t xml:space="preserve"> олимпиады профессионального мастерства по УГС  из учебной группы  </w:t>
            </w:r>
            <w:r w:rsidRPr="002D61DA">
              <w:rPr>
                <w:rFonts w:ascii="Times New Roman" w:eastAsia="Times New Roman" w:hAnsi="Times New Roman"/>
                <w:b/>
                <w:sz w:val="24"/>
                <w:szCs w:val="24"/>
              </w:rPr>
              <w:t>(1 студент = 20 баллов)</w:t>
            </w:r>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 xml:space="preserve">Доля обучающихся   учебной группы, успешно прошедших ГИА  </w:t>
            </w:r>
            <w:r w:rsidRPr="002D61DA">
              <w:rPr>
                <w:rFonts w:ascii="Times New Roman" w:eastAsia="Times New Roman" w:hAnsi="Times New Roman"/>
                <w:sz w:val="24"/>
                <w:szCs w:val="24"/>
              </w:rPr>
              <w:t>(% = колич</w:t>
            </w:r>
            <w:r w:rsidRPr="002D61DA">
              <w:rPr>
                <w:rFonts w:ascii="Times New Roman" w:eastAsia="Times New Roman" w:hAnsi="Times New Roman"/>
                <w:sz w:val="24"/>
                <w:szCs w:val="24"/>
              </w:rPr>
              <w:t>е</w:t>
            </w:r>
            <w:r w:rsidRPr="002D61DA">
              <w:rPr>
                <w:rFonts w:ascii="Times New Roman" w:eastAsia="Times New Roman" w:hAnsi="Times New Roman"/>
                <w:sz w:val="24"/>
                <w:szCs w:val="24"/>
              </w:rPr>
              <w:t>ству баллов)</w:t>
            </w:r>
            <w:r w:rsidRPr="002D61DA">
              <w:rPr>
                <w:rFonts w:ascii="Times New Roman" w:eastAsia="Times New Roman" w:hAnsi="Times New Roman"/>
                <w:sz w:val="24"/>
                <w:szCs w:val="24"/>
                <w:lang w:eastAsia="ru-RU"/>
              </w:rPr>
              <w:t xml:space="preserve"> ДЛЯ ВЫПУСКНЫХ ГРУПП </w:t>
            </w:r>
          </w:p>
          <w:p w:rsidR="002D61DA" w:rsidRPr="002D61DA" w:rsidRDefault="002D61DA" w:rsidP="002D61DA">
            <w:pPr>
              <w:autoSpaceDE w:val="0"/>
              <w:autoSpaceDN w:val="0"/>
              <w:adjustRightInd w:val="0"/>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 xml:space="preserve">максимально – 100 баллов </w:t>
            </w:r>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rPr>
            </w:pPr>
            <w:r w:rsidRPr="002D61DA">
              <w:rPr>
                <w:rFonts w:ascii="Times New Roman" w:eastAsia="Times New Roman" w:hAnsi="Times New Roman"/>
                <w:sz w:val="24"/>
                <w:szCs w:val="24"/>
                <w:lang w:eastAsia="ru-RU"/>
              </w:rPr>
              <w:t xml:space="preserve">Доля обучающихся, принявших участие в воспитательных мероприятиях </w:t>
            </w:r>
            <w:r w:rsidRPr="002D61DA">
              <w:rPr>
                <w:rFonts w:ascii="Times New Roman" w:eastAsia="Times New Roman" w:hAnsi="Times New Roman"/>
                <w:b/>
                <w:sz w:val="24"/>
                <w:szCs w:val="24"/>
                <w:u w:val="single"/>
                <w:lang w:eastAsia="ru-RU"/>
              </w:rPr>
              <w:t>с уч</w:t>
            </w:r>
            <w:r w:rsidRPr="002D61DA">
              <w:rPr>
                <w:rFonts w:ascii="Times New Roman" w:eastAsia="Times New Roman" w:hAnsi="Times New Roman"/>
                <w:b/>
                <w:sz w:val="24"/>
                <w:szCs w:val="24"/>
                <w:u w:val="single"/>
                <w:lang w:eastAsia="ru-RU"/>
              </w:rPr>
              <w:t>а</w:t>
            </w:r>
            <w:r w:rsidRPr="002D61DA">
              <w:rPr>
                <w:rFonts w:ascii="Times New Roman" w:eastAsia="Times New Roman" w:hAnsi="Times New Roman"/>
                <w:b/>
                <w:sz w:val="24"/>
                <w:szCs w:val="24"/>
                <w:u w:val="single"/>
                <w:lang w:eastAsia="ru-RU"/>
              </w:rPr>
              <w:t>стием работодателей</w:t>
            </w:r>
            <w:r w:rsidRPr="002D61DA">
              <w:rPr>
                <w:rFonts w:ascii="Times New Roman" w:eastAsia="Times New Roman" w:hAnsi="Times New Roman"/>
                <w:sz w:val="24"/>
                <w:szCs w:val="24"/>
                <w:lang w:eastAsia="ru-RU"/>
              </w:rPr>
              <w:t xml:space="preserve"> </w:t>
            </w:r>
            <w:r w:rsidRPr="002D61DA">
              <w:rPr>
                <w:rFonts w:ascii="Times New Roman" w:eastAsia="Times New Roman" w:hAnsi="Times New Roman"/>
                <w:sz w:val="24"/>
                <w:szCs w:val="24"/>
              </w:rPr>
              <w:t>(% = количеству баллов)</w:t>
            </w:r>
          </w:p>
          <w:p w:rsidR="002D61DA" w:rsidRPr="002D61DA" w:rsidRDefault="002D61DA" w:rsidP="002D61DA">
            <w:pPr>
              <w:autoSpaceDE w:val="0"/>
              <w:autoSpaceDN w:val="0"/>
              <w:adjustRightInd w:val="0"/>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sz w:val="24"/>
                <w:szCs w:val="24"/>
                <w:lang w:eastAsia="ru-RU"/>
              </w:rPr>
              <w:t xml:space="preserve"> </w:t>
            </w:r>
            <w:r w:rsidRPr="002D61DA">
              <w:rPr>
                <w:rFonts w:ascii="Times New Roman" w:eastAsia="Times New Roman" w:hAnsi="Times New Roman"/>
                <w:b/>
                <w:sz w:val="24"/>
                <w:szCs w:val="24"/>
                <w:lang w:eastAsia="ru-RU"/>
              </w:rPr>
              <w:t>максимально – 100 баллов</w:t>
            </w:r>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2D61DA" w:rsidRPr="002D61DA" w:rsidRDefault="002D61DA" w:rsidP="002D61DA">
            <w:pPr>
              <w:autoSpaceDE w:val="0"/>
              <w:autoSpaceDN w:val="0"/>
              <w:adjustRightInd w:val="0"/>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максимально – 50 баллов</w:t>
            </w:r>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F62D7E">
            <w:pPr>
              <w:widowControl w:val="0"/>
              <w:numPr>
                <w:ilvl w:val="0"/>
                <w:numId w:val="27"/>
              </w:numPr>
              <w:suppressAutoHyphens/>
              <w:autoSpaceDE w:val="0"/>
              <w:autoSpaceDN w:val="0"/>
              <w:adjustRightInd w:val="0"/>
              <w:spacing w:after="0" w:line="240" w:lineRule="auto"/>
              <w:ind w:left="34" w:right="33"/>
              <w:contextualSpacing/>
              <w:jc w:val="both"/>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rPr>
              <w:t>(% = количеству баллов)</w:t>
            </w:r>
            <w:r w:rsidRPr="002D61DA">
              <w:rPr>
                <w:rFonts w:ascii="Times New Roman" w:eastAsia="Times New Roman" w:hAnsi="Times New Roman"/>
                <w:sz w:val="24"/>
                <w:szCs w:val="24"/>
                <w:lang w:eastAsia="ru-RU"/>
              </w:rPr>
              <w:t xml:space="preserve"> </w:t>
            </w:r>
            <w:r w:rsidRPr="002D61DA">
              <w:rPr>
                <w:rFonts w:ascii="Times New Roman" w:eastAsia="Times New Roman" w:hAnsi="Times New Roman"/>
                <w:b/>
                <w:sz w:val="24"/>
                <w:szCs w:val="24"/>
                <w:lang w:eastAsia="ru-RU"/>
              </w:rPr>
              <w:t>максимально – 100 баллов</w:t>
            </w:r>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2D61DA">
            <w:pPr>
              <w:autoSpaceDE w:val="0"/>
              <w:autoSpaceDN w:val="0"/>
              <w:adjustRightInd w:val="0"/>
              <w:spacing w:after="0" w:line="240" w:lineRule="auto"/>
              <w:ind w:left="34" w:right="33"/>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20.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Количество обучающихся учебной группы, состоящих на различных видах профилактического учета (</w:t>
            </w:r>
            <w:proofErr w:type="gramStart"/>
            <w:r w:rsidRPr="002D61DA">
              <w:rPr>
                <w:rFonts w:ascii="Times New Roman" w:eastAsia="Times New Roman" w:hAnsi="Times New Roman"/>
                <w:sz w:val="24"/>
                <w:szCs w:val="24"/>
                <w:lang w:eastAsia="ru-RU"/>
              </w:rPr>
              <w:t>внутренний</w:t>
            </w:r>
            <w:proofErr w:type="gramEnd"/>
            <w:r w:rsidRPr="002D61DA">
              <w:rPr>
                <w:rFonts w:ascii="Times New Roman" w:eastAsia="Times New Roman" w:hAnsi="Times New Roman"/>
                <w:sz w:val="24"/>
                <w:szCs w:val="24"/>
                <w:lang w:eastAsia="ru-RU"/>
              </w:rPr>
              <w:t xml:space="preserve">, ПДН, ТКДН и ЗП)  </w:t>
            </w:r>
          </w:p>
          <w:p w:rsidR="002D61DA" w:rsidRPr="002D61DA" w:rsidRDefault="002D61DA" w:rsidP="002D61DA">
            <w:pPr>
              <w:autoSpaceDE w:val="0"/>
              <w:autoSpaceDN w:val="0"/>
              <w:adjustRightInd w:val="0"/>
              <w:spacing w:after="0" w:line="240" w:lineRule="auto"/>
              <w:rPr>
                <w:rFonts w:ascii="Times New Roman" w:eastAsia="Times New Roman" w:hAnsi="Times New Roman"/>
                <w:b/>
                <w:sz w:val="24"/>
                <w:szCs w:val="24"/>
                <w:lang w:eastAsia="ru-RU"/>
              </w:rPr>
            </w:pPr>
            <w:proofErr w:type="gramStart"/>
            <w:r w:rsidRPr="002D61DA">
              <w:rPr>
                <w:rFonts w:ascii="Times New Roman" w:eastAsia="Times New Roman" w:hAnsi="Times New Roman"/>
                <w:b/>
                <w:sz w:val="24"/>
                <w:szCs w:val="24"/>
                <w:lang w:eastAsia="ru-RU"/>
              </w:rPr>
              <w:t>(1 чел  на внутреннем учёте - минус 30 баллов</w:t>
            </w:r>
            <w:proofErr w:type="gramEnd"/>
          </w:p>
          <w:p w:rsidR="002D61DA" w:rsidRPr="002D61DA" w:rsidRDefault="002D61DA" w:rsidP="002D61DA">
            <w:pPr>
              <w:autoSpaceDE w:val="0"/>
              <w:autoSpaceDN w:val="0"/>
              <w:adjustRightInd w:val="0"/>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1 чел на учёте в ПДН – минус 50 баллов</w:t>
            </w:r>
          </w:p>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2D61DA">
              <w:rPr>
                <w:rFonts w:ascii="Times New Roman" w:eastAsia="Times New Roman" w:hAnsi="Times New Roman"/>
                <w:b/>
                <w:sz w:val="24"/>
                <w:szCs w:val="24"/>
                <w:lang w:eastAsia="ru-RU"/>
              </w:rPr>
              <w:t>1 чел на учёте в ТКДН и ЗП – минус 100 баллов)</w:t>
            </w:r>
            <w:proofErr w:type="gramEnd"/>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2D61DA">
            <w:pPr>
              <w:autoSpaceDE w:val="0"/>
              <w:autoSpaceDN w:val="0"/>
              <w:adjustRightInd w:val="0"/>
              <w:spacing w:after="0" w:line="240" w:lineRule="auto"/>
              <w:ind w:left="34" w:right="33"/>
              <w:contextualSpacing/>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 xml:space="preserve">21.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 xml:space="preserve">Количество правонарушений и преступлений, совершенных </w:t>
            </w:r>
            <w:proofErr w:type="gramStart"/>
            <w:r w:rsidRPr="002D61DA">
              <w:rPr>
                <w:rFonts w:ascii="Times New Roman" w:eastAsia="Times New Roman" w:hAnsi="Times New Roman"/>
                <w:sz w:val="24"/>
                <w:szCs w:val="24"/>
                <w:lang w:eastAsia="ru-RU"/>
              </w:rPr>
              <w:t>обучающимися</w:t>
            </w:r>
            <w:proofErr w:type="gramEnd"/>
            <w:r w:rsidRPr="002D61DA">
              <w:rPr>
                <w:rFonts w:ascii="Times New Roman" w:eastAsia="Times New Roman" w:hAnsi="Times New Roman"/>
                <w:sz w:val="24"/>
                <w:szCs w:val="24"/>
                <w:lang w:eastAsia="ru-RU"/>
              </w:rPr>
              <w:t xml:space="preserve"> учебной группы за семестр </w:t>
            </w:r>
          </w:p>
          <w:p w:rsidR="002D61DA" w:rsidRPr="002D61DA" w:rsidRDefault="002D61DA" w:rsidP="002D61DA">
            <w:pPr>
              <w:autoSpaceDE w:val="0"/>
              <w:autoSpaceDN w:val="0"/>
              <w:adjustRightInd w:val="0"/>
              <w:spacing w:after="0" w:line="240" w:lineRule="auto"/>
              <w:rPr>
                <w:rFonts w:ascii="Times New Roman" w:eastAsia="Times New Roman" w:hAnsi="Times New Roman"/>
                <w:b/>
                <w:sz w:val="24"/>
                <w:szCs w:val="24"/>
                <w:lang w:eastAsia="ru-RU"/>
              </w:rPr>
            </w:pPr>
            <w:proofErr w:type="gramStart"/>
            <w:r w:rsidRPr="002D61DA">
              <w:rPr>
                <w:rFonts w:ascii="Times New Roman" w:eastAsia="Times New Roman" w:hAnsi="Times New Roman"/>
                <w:b/>
                <w:sz w:val="24"/>
                <w:szCs w:val="24"/>
                <w:lang w:eastAsia="ru-RU"/>
              </w:rPr>
              <w:t xml:space="preserve">(1 правонарушение – минус 50 баллов, </w:t>
            </w:r>
            <w:proofErr w:type="gramEnd"/>
          </w:p>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2D61DA">
              <w:rPr>
                <w:rFonts w:ascii="Times New Roman" w:eastAsia="Times New Roman" w:hAnsi="Times New Roman"/>
                <w:b/>
                <w:sz w:val="24"/>
                <w:szCs w:val="24"/>
                <w:lang w:eastAsia="ru-RU"/>
              </w:rPr>
              <w:t>1 преступление – минус 100 баллов)</w:t>
            </w:r>
            <w:proofErr w:type="gramEnd"/>
          </w:p>
        </w:tc>
      </w:tr>
      <w:tr w:rsidR="002D61DA" w:rsidRPr="002D61DA" w:rsidTr="001F5F93">
        <w:tc>
          <w:tcPr>
            <w:tcW w:w="709" w:type="dxa"/>
            <w:tcBorders>
              <w:top w:val="single" w:sz="4" w:space="0" w:color="auto"/>
              <w:left w:val="single" w:sz="4" w:space="0" w:color="auto"/>
              <w:bottom w:val="single" w:sz="4" w:space="0" w:color="auto"/>
              <w:right w:val="single" w:sz="4" w:space="0" w:color="auto"/>
            </w:tcBorders>
          </w:tcPr>
          <w:p w:rsidR="002D61DA" w:rsidRPr="002D61DA" w:rsidRDefault="002D61DA" w:rsidP="002D61DA">
            <w:pPr>
              <w:autoSpaceDE w:val="0"/>
              <w:autoSpaceDN w:val="0"/>
              <w:adjustRightInd w:val="0"/>
              <w:spacing w:after="0" w:line="240" w:lineRule="auto"/>
              <w:ind w:left="34" w:right="33"/>
              <w:contextualSpacing/>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D61DA" w:rsidRPr="002D61DA" w:rsidRDefault="002D61DA" w:rsidP="002D61DA">
            <w:pPr>
              <w:autoSpaceDE w:val="0"/>
              <w:autoSpaceDN w:val="0"/>
              <w:adjustRightInd w:val="0"/>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sz w:val="24"/>
                <w:szCs w:val="24"/>
                <w:lang w:eastAsia="ru-RU"/>
              </w:rPr>
              <w:t xml:space="preserve">Пропуски занятий без уважительной причины </w:t>
            </w:r>
          </w:p>
          <w:p w:rsidR="002D61DA" w:rsidRPr="002D61DA" w:rsidRDefault="002D61DA" w:rsidP="002D61DA">
            <w:pPr>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0 - 6 часов на человека  -  минус  0 баллов</w:t>
            </w:r>
          </w:p>
          <w:p w:rsidR="002D61DA" w:rsidRPr="002D61DA" w:rsidRDefault="002D61DA" w:rsidP="002D61DA">
            <w:pPr>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7 – 10 часов на человека  - минус 10 баллов</w:t>
            </w:r>
          </w:p>
          <w:p w:rsidR="002D61DA" w:rsidRPr="002D61DA" w:rsidRDefault="002D61DA" w:rsidP="002D61DA">
            <w:pPr>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11 – 20 часов на человека   - минус 20 баллов</w:t>
            </w:r>
          </w:p>
          <w:p w:rsidR="002D61DA" w:rsidRPr="002D61DA" w:rsidRDefault="002D61DA" w:rsidP="002D61DA">
            <w:pPr>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21 – 40 часов на человека   -  минус 30 баллов</w:t>
            </w:r>
          </w:p>
          <w:p w:rsidR="002D61DA" w:rsidRPr="002D61DA" w:rsidRDefault="002D61DA" w:rsidP="002D61DA">
            <w:pPr>
              <w:spacing w:after="0" w:line="240" w:lineRule="auto"/>
              <w:rPr>
                <w:rFonts w:ascii="Times New Roman" w:eastAsia="Times New Roman" w:hAnsi="Times New Roman"/>
                <w:b/>
                <w:sz w:val="24"/>
                <w:szCs w:val="24"/>
                <w:lang w:eastAsia="ru-RU"/>
              </w:rPr>
            </w:pPr>
            <w:r w:rsidRPr="002D61DA">
              <w:rPr>
                <w:rFonts w:ascii="Times New Roman" w:eastAsia="Times New Roman" w:hAnsi="Times New Roman"/>
                <w:b/>
                <w:sz w:val="24"/>
                <w:szCs w:val="24"/>
                <w:lang w:eastAsia="ru-RU"/>
              </w:rPr>
              <w:t>41 – 60 часов на человека   - минус 40 баллов</w:t>
            </w:r>
          </w:p>
          <w:p w:rsidR="002D61DA" w:rsidRPr="002D61DA" w:rsidRDefault="002D61DA" w:rsidP="002D61DA">
            <w:pPr>
              <w:spacing w:after="0" w:line="240" w:lineRule="auto"/>
              <w:rPr>
                <w:rFonts w:ascii="Times New Roman" w:eastAsia="Times New Roman" w:hAnsi="Times New Roman"/>
                <w:sz w:val="24"/>
                <w:szCs w:val="24"/>
                <w:lang w:eastAsia="ru-RU"/>
              </w:rPr>
            </w:pPr>
            <w:r w:rsidRPr="002D61DA">
              <w:rPr>
                <w:rFonts w:ascii="Times New Roman" w:eastAsia="Times New Roman" w:hAnsi="Times New Roman"/>
                <w:b/>
                <w:sz w:val="24"/>
                <w:szCs w:val="24"/>
                <w:lang w:eastAsia="ru-RU"/>
              </w:rPr>
              <w:t>Свыше 60 часов на человека – минус 100 баллов</w:t>
            </w:r>
          </w:p>
        </w:tc>
      </w:tr>
    </w:tbl>
    <w:p w:rsidR="002D61DA" w:rsidRPr="002D61DA" w:rsidRDefault="002D61DA" w:rsidP="002D61DA">
      <w:pPr>
        <w:spacing w:after="0"/>
        <w:ind w:firstLine="708"/>
        <w:rPr>
          <w:rFonts w:ascii="Times New Roman" w:hAnsi="Times New Roman"/>
          <w:sz w:val="24"/>
          <w:szCs w:val="24"/>
        </w:rPr>
      </w:pPr>
    </w:p>
    <w:p w:rsidR="002D61DA" w:rsidRPr="002D61DA" w:rsidRDefault="002D61DA" w:rsidP="002D61DA">
      <w:pPr>
        <w:spacing w:after="0"/>
        <w:ind w:firstLine="708"/>
        <w:jc w:val="both"/>
        <w:rPr>
          <w:rFonts w:ascii="Times New Roman" w:hAnsi="Times New Roman"/>
          <w:sz w:val="24"/>
          <w:szCs w:val="24"/>
        </w:rPr>
      </w:pPr>
      <w:r w:rsidRPr="002D61DA">
        <w:rPr>
          <w:rFonts w:ascii="Times New Roman" w:hAnsi="Times New Roman"/>
          <w:sz w:val="24"/>
          <w:szCs w:val="24"/>
        </w:rPr>
        <w:t>На основании полученных результатов проводится самоанализ состояния воспит</w:t>
      </w:r>
      <w:r w:rsidRPr="002D61DA">
        <w:rPr>
          <w:rFonts w:ascii="Times New Roman" w:hAnsi="Times New Roman"/>
          <w:sz w:val="24"/>
          <w:szCs w:val="24"/>
        </w:rPr>
        <w:t>а</w:t>
      </w:r>
      <w:r w:rsidRPr="002D61DA">
        <w:rPr>
          <w:rFonts w:ascii="Times New Roman" w:hAnsi="Times New Roman"/>
          <w:sz w:val="24"/>
          <w:szCs w:val="24"/>
        </w:rPr>
        <w:t>тельной работы. Итогом самоанализа является перечень выявленных проблем, над реш</w:t>
      </w:r>
      <w:r w:rsidRPr="002D61DA">
        <w:rPr>
          <w:rFonts w:ascii="Times New Roman" w:hAnsi="Times New Roman"/>
          <w:sz w:val="24"/>
          <w:szCs w:val="24"/>
        </w:rPr>
        <w:t>е</w:t>
      </w:r>
      <w:r w:rsidRPr="002D61DA">
        <w:rPr>
          <w:rFonts w:ascii="Times New Roman" w:hAnsi="Times New Roman"/>
          <w:sz w:val="24"/>
          <w:szCs w:val="24"/>
        </w:rPr>
        <w:t>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на зас</w:t>
      </w:r>
      <w:r w:rsidRPr="002D61DA">
        <w:rPr>
          <w:rFonts w:ascii="Times New Roman" w:hAnsi="Times New Roman"/>
          <w:sz w:val="24"/>
          <w:szCs w:val="24"/>
        </w:rPr>
        <w:t>е</w:t>
      </w:r>
      <w:r w:rsidRPr="002D61DA">
        <w:rPr>
          <w:rFonts w:ascii="Times New Roman" w:hAnsi="Times New Roman"/>
          <w:sz w:val="24"/>
          <w:szCs w:val="24"/>
        </w:rPr>
        <w:t>дании методического объединения классных руководителей, либо на педагогическом с</w:t>
      </w:r>
      <w:r w:rsidRPr="002D61DA">
        <w:rPr>
          <w:rFonts w:ascii="Times New Roman" w:hAnsi="Times New Roman"/>
          <w:sz w:val="24"/>
          <w:szCs w:val="24"/>
        </w:rPr>
        <w:t>о</w:t>
      </w:r>
      <w:r w:rsidRPr="002D61DA">
        <w:rPr>
          <w:rFonts w:ascii="Times New Roman" w:hAnsi="Times New Roman"/>
          <w:sz w:val="24"/>
          <w:szCs w:val="24"/>
        </w:rPr>
        <w:t>вете колледжа.</w:t>
      </w:r>
    </w:p>
    <w:p w:rsidR="002D61DA" w:rsidRPr="002D61DA" w:rsidRDefault="002D61DA" w:rsidP="002D61DA">
      <w:pPr>
        <w:autoSpaceDE w:val="0"/>
        <w:spacing w:after="0" w:line="360" w:lineRule="auto"/>
        <w:ind w:firstLine="709"/>
        <w:rPr>
          <w:rFonts w:ascii="Times New Roman" w:hAnsi="Times New Roman"/>
          <w:b/>
          <w:sz w:val="28"/>
          <w:szCs w:val="28"/>
          <w:lang w:eastAsia="zh-CN"/>
        </w:rPr>
      </w:pPr>
    </w:p>
    <w:p w:rsidR="00F6375D" w:rsidRDefault="00F6375D" w:rsidP="002D61DA">
      <w:pPr>
        <w:suppressAutoHyphens/>
        <w:spacing w:after="0" w:line="240" w:lineRule="auto"/>
        <w:jc w:val="both"/>
        <w:rPr>
          <w:rFonts w:ascii="Times New Roman" w:hAnsi="Times New Roman"/>
          <w:b/>
          <w:sz w:val="28"/>
          <w:szCs w:val="28"/>
          <w:lang w:eastAsia="zh-CN"/>
        </w:rPr>
        <w:sectPr w:rsidR="00F6375D" w:rsidSect="003E3445">
          <w:footerReference w:type="even" r:id="rId14"/>
          <w:footerReference w:type="default" r:id="rId15"/>
          <w:footerReference w:type="first" r:id="rId16"/>
          <w:pgSz w:w="11906" w:h="16838"/>
          <w:pgMar w:top="1134" w:right="851" w:bottom="1134" w:left="1701" w:header="720" w:footer="709" w:gutter="0"/>
          <w:cols w:space="720"/>
          <w:docGrid w:linePitch="360"/>
        </w:sectPr>
      </w:pPr>
    </w:p>
    <w:p w:rsidR="002D61DA" w:rsidRPr="002D61DA" w:rsidRDefault="002D61DA" w:rsidP="002D61DA">
      <w:pPr>
        <w:suppressAutoHyphens/>
        <w:spacing w:after="0" w:line="240" w:lineRule="auto"/>
        <w:jc w:val="both"/>
        <w:rPr>
          <w:rFonts w:ascii="Times New Roman" w:hAnsi="Times New Roman"/>
          <w:b/>
          <w:sz w:val="28"/>
          <w:szCs w:val="28"/>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8"/>
          <w:szCs w:val="24"/>
          <w:lang w:eastAsia="zh-CN"/>
        </w:rPr>
      </w:pPr>
      <w:r w:rsidRPr="002D61DA">
        <w:rPr>
          <w:rFonts w:ascii="Times New Roman" w:eastAsia="Times New Roman" w:hAnsi="Times New Roman"/>
          <w:b/>
          <w:color w:val="000000"/>
          <w:sz w:val="28"/>
          <w:szCs w:val="24"/>
          <w:lang w:eastAsia="zh-CN"/>
        </w:rPr>
        <w:t>Календарный план воспитательной работы</w:t>
      </w: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r>
        <w:rPr>
          <w:rFonts w:eastAsia="Times New Roman" w:cs="Calibri"/>
          <w:noProof/>
          <w:color w:val="000000"/>
          <w:sz w:val="20"/>
          <w:szCs w:val="20"/>
          <w:lang w:eastAsia="ru-RU"/>
        </w:rPr>
        <mc:AlternateContent>
          <mc:Choice Requires="wps">
            <w:drawing>
              <wp:anchor distT="0" distB="0" distL="114300" distR="114300" simplePos="0" relativeHeight="251663360" behindDoc="0" locked="0" layoutInCell="1" allowOverlap="1" wp14:anchorId="715BAE4E" wp14:editId="653AC75E">
                <wp:simplePos x="0" y="0"/>
                <wp:positionH relativeFrom="column">
                  <wp:posOffset>-147955</wp:posOffset>
                </wp:positionH>
                <wp:positionV relativeFrom="paragraph">
                  <wp:posOffset>57150</wp:posOffset>
                </wp:positionV>
                <wp:extent cx="2592070" cy="1510665"/>
                <wp:effectExtent l="10160" t="13970" r="7620" b="889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510665"/>
                        </a:xfrm>
                        <a:prstGeom prst="rect">
                          <a:avLst/>
                        </a:prstGeom>
                        <a:solidFill>
                          <a:srgbClr val="FFFFFF"/>
                        </a:solidFill>
                        <a:ln w="9525">
                          <a:solidFill>
                            <a:srgbClr val="FFFFFF"/>
                          </a:solidFill>
                          <a:miter lim="800000"/>
                          <a:headEnd/>
                          <a:tailEnd/>
                        </a:ln>
                      </wps:spPr>
                      <wps:txbx>
                        <w:txbxContent>
                          <w:p w:rsidR="002D61DA" w:rsidRDefault="002D61DA" w:rsidP="002D61DA">
                            <w:pPr>
                              <w:adjustRightInd w:val="0"/>
                              <w:rPr>
                                <w:rFonts w:ascii="Times New Roman" w:hAnsi="Times New Roman"/>
                                <w:b/>
                                <w:bCs/>
                              </w:rPr>
                            </w:pPr>
                            <w:r>
                              <w:rPr>
                                <w:rFonts w:ascii="Times New Roman" w:hAnsi="Times New Roman"/>
                                <w:b/>
                                <w:bCs/>
                              </w:rPr>
                              <w:t xml:space="preserve">СОГЛАСОВАНО  </w:t>
                            </w:r>
                          </w:p>
                          <w:p w:rsidR="002D61DA" w:rsidRDefault="002D61DA" w:rsidP="002D61DA">
                            <w:pPr>
                              <w:adjustRightInd w:val="0"/>
                              <w:rPr>
                                <w:rFonts w:ascii="Times New Roman" w:hAnsi="Times New Roman"/>
                              </w:rPr>
                            </w:pPr>
                            <w:r>
                              <w:rPr>
                                <w:rFonts w:ascii="Times New Roman" w:hAnsi="Times New Roman"/>
                              </w:rPr>
                              <w:t xml:space="preserve">решением педагогического совета </w:t>
                            </w:r>
                          </w:p>
                          <w:p w:rsidR="002D61DA" w:rsidRDefault="002D61DA" w:rsidP="002D61DA">
                            <w:pPr>
                              <w:adjustRightInd w:val="0"/>
                              <w:rPr>
                                <w:rFonts w:ascii="Times New Roman" w:hAnsi="Times New Roman"/>
                                <w:i/>
                              </w:rPr>
                            </w:pPr>
                            <w:r>
                              <w:rPr>
                                <w:rFonts w:ascii="Times New Roman" w:hAnsi="Times New Roman"/>
                              </w:rPr>
                              <w:t>филиала колледжа</w:t>
                            </w:r>
                          </w:p>
                          <w:p w:rsidR="002D61DA" w:rsidRDefault="002D61DA" w:rsidP="002D61DA">
                            <w:pPr>
                              <w:adjustRightInd w:val="0"/>
                              <w:ind w:right="-1"/>
                              <w:rPr>
                                <w:rFonts w:ascii="Times New Roman" w:hAnsi="Times New Roman"/>
                                <w:sz w:val="24"/>
                              </w:rPr>
                            </w:pPr>
                            <w:r>
                              <w:rPr>
                                <w:rFonts w:ascii="Times New Roman" w:hAnsi="Times New Roman"/>
                              </w:rPr>
                              <w:t>Протокол от 13.09.202</w:t>
                            </w:r>
                            <w:r w:rsidR="00F6375D">
                              <w:rPr>
                                <w:rFonts w:ascii="Times New Roman" w:hAnsi="Times New Roman"/>
                              </w:rPr>
                              <w:t>5</w:t>
                            </w:r>
                            <w:r>
                              <w:rPr>
                                <w:rFonts w:ascii="Times New Roman" w:hAnsi="Times New Roman"/>
                              </w:rPr>
                              <w:t xml:space="preserve"> г. № 24</w:t>
                            </w:r>
                          </w:p>
                          <w:p w:rsidR="002D61DA" w:rsidRDefault="002D61DA" w:rsidP="002D61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 o:spid="_x0000_s1028" type="#_x0000_t202" style="position:absolute;left:0;text-align:left;margin-left:-11.65pt;margin-top:4.5pt;width:204.1pt;height:11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" strokecolor="white">
                <v:textbox>
                  <w:txbxContent>
                    <w:p w:rsidR="002D61DA" w:rsidRDefault="002D61DA" w:rsidP="002D61DA">
                      <w:pPr>
                        <w:adjustRightInd w:val="0"/>
                        <w:rPr>
                          <w:rFonts w:ascii="Times New Roman" w:hAnsi="Times New Roman"/>
                          <w:b/>
                          <w:bCs/>
                        </w:rPr>
                      </w:pPr>
                      <w:r>
                        <w:rPr>
                          <w:rFonts w:ascii="Times New Roman" w:hAnsi="Times New Roman"/>
                          <w:b/>
                          <w:bCs/>
                        </w:rPr>
                        <w:t xml:space="preserve">СОГЛАСОВАНО  </w:t>
                      </w:r>
                    </w:p>
                    <w:p w:rsidR="002D61DA" w:rsidRDefault="002D61DA" w:rsidP="002D61DA">
                      <w:pPr>
                        <w:adjustRightInd w:val="0"/>
                        <w:rPr>
                          <w:rFonts w:ascii="Times New Roman" w:hAnsi="Times New Roman"/>
                        </w:rPr>
                      </w:pPr>
                      <w:r>
                        <w:rPr>
                          <w:rFonts w:ascii="Times New Roman" w:hAnsi="Times New Roman"/>
                        </w:rPr>
                        <w:t xml:space="preserve">решением педагогического совета </w:t>
                      </w:r>
                    </w:p>
                    <w:p w:rsidR="002D61DA" w:rsidRDefault="002D61DA" w:rsidP="002D61DA">
                      <w:pPr>
                        <w:adjustRightInd w:val="0"/>
                        <w:rPr>
                          <w:rFonts w:ascii="Times New Roman" w:hAnsi="Times New Roman"/>
                          <w:i/>
                        </w:rPr>
                      </w:pPr>
                      <w:r>
                        <w:rPr>
                          <w:rFonts w:ascii="Times New Roman" w:hAnsi="Times New Roman"/>
                        </w:rPr>
                        <w:t>филиала колледжа</w:t>
                      </w:r>
                    </w:p>
                    <w:p w:rsidR="002D61DA" w:rsidRDefault="002D61DA" w:rsidP="002D61DA">
                      <w:pPr>
                        <w:adjustRightInd w:val="0"/>
                        <w:ind w:right="-1"/>
                        <w:rPr>
                          <w:rFonts w:ascii="Times New Roman" w:hAnsi="Times New Roman"/>
                          <w:sz w:val="24"/>
                        </w:rPr>
                      </w:pPr>
                      <w:r>
                        <w:rPr>
                          <w:rFonts w:ascii="Times New Roman" w:hAnsi="Times New Roman"/>
                        </w:rPr>
                        <w:t>Протокол от 13.09.202</w:t>
                      </w:r>
                      <w:r w:rsidR="00F6375D">
                        <w:rPr>
                          <w:rFonts w:ascii="Times New Roman" w:hAnsi="Times New Roman"/>
                        </w:rPr>
                        <w:t>5</w:t>
                      </w:r>
                      <w:r>
                        <w:rPr>
                          <w:rFonts w:ascii="Times New Roman" w:hAnsi="Times New Roman"/>
                        </w:rPr>
                        <w:t xml:space="preserve"> г. № 24</w:t>
                      </w:r>
                    </w:p>
                    <w:p w:rsidR="002D61DA" w:rsidRDefault="002D61DA" w:rsidP="002D61DA"/>
                  </w:txbxContent>
                </v:textbox>
              </v:shape>
            </w:pict>
          </mc:Fallback>
        </mc:AlternateContent>
      </w: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8"/>
          <w:szCs w:val="24"/>
          <w:lang w:eastAsia="zh-CN"/>
        </w:rPr>
      </w:pPr>
      <w:r w:rsidRPr="002D61DA">
        <w:rPr>
          <w:rFonts w:ascii="Times New Roman" w:eastAsia="Times New Roman" w:hAnsi="Times New Roman"/>
          <w:b/>
          <w:color w:val="000000"/>
          <w:sz w:val="28"/>
          <w:szCs w:val="24"/>
          <w:lang w:eastAsia="zh-CN"/>
        </w:rPr>
        <w:t xml:space="preserve">Календарный план воспитательной работы </w:t>
      </w:r>
    </w:p>
    <w:p w:rsidR="002D61DA" w:rsidRPr="002D61DA" w:rsidRDefault="002D61DA" w:rsidP="002D61DA">
      <w:pPr>
        <w:spacing w:after="0" w:line="240" w:lineRule="auto"/>
        <w:jc w:val="center"/>
        <w:rPr>
          <w:rFonts w:ascii="Times New Roman" w:hAnsi="Times New Roman"/>
          <w:b/>
          <w:sz w:val="28"/>
          <w:lang w:eastAsia="zh-CN"/>
        </w:rPr>
      </w:pPr>
      <w:r w:rsidRPr="002D61DA">
        <w:rPr>
          <w:rFonts w:ascii="Times New Roman" w:eastAsia="Times New Roman" w:hAnsi="Times New Roman"/>
          <w:b/>
          <w:color w:val="000000"/>
          <w:sz w:val="28"/>
          <w:szCs w:val="24"/>
          <w:lang w:eastAsia="zh-CN"/>
        </w:rPr>
        <w:t xml:space="preserve">по </w:t>
      </w:r>
      <w:r w:rsidRPr="002D61DA">
        <w:rPr>
          <w:rFonts w:ascii="Times New Roman" w:hAnsi="Times New Roman"/>
          <w:b/>
          <w:sz w:val="28"/>
          <w:lang w:eastAsia="zh-CN"/>
        </w:rPr>
        <w:t xml:space="preserve">адаптированной образовательной программе профессионального обучения для </w:t>
      </w:r>
      <w:proofErr w:type="gramStart"/>
      <w:r w:rsidRPr="002D61DA">
        <w:rPr>
          <w:rFonts w:ascii="Times New Roman" w:hAnsi="Times New Roman"/>
          <w:b/>
          <w:sz w:val="28"/>
          <w:lang w:eastAsia="zh-CN"/>
        </w:rPr>
        <w:t>обучающихся</w:t>
      </w:r>
      <w:proofErr w:type="gramEnd"/>
      <w:r w:rsidRPr="002D61DA">
        <w:rPr>
          <w:rFonts w:ascii="Times New Roman" w:hAnsi="Times New Roman"/>
          <w:b/>
          <w:sz w:val="28"/>
          <w:lang w:eastAsia="zh-CN"/>
        </w:rPr>
        <w:t xml:space="preserve"> </w:t>
      </w:r>
    </w:p>
    <w:p w:rsidR="00F6375D" w:rsidRPr="002D61DA" w:rsidRDefault="002D61DA" w:rsidP="00F6375D">
      <w:pPr>
        <w:spacing w:after="160" w:line="256" w:lineRule="auto"/>
        <w:jc w:val="right"/>
        <w:rPr>
          <w:rFonts w:ascii="Times New Roman" w:hAnsi="Times New Roman"/>
          <w:b/>
          <w:i/>
          <w:sz w:val="24"/>
          <w:szCs w:val="24"/>
        </w:rPr>
      </w:pPr>
      <w:r w:rsidRPr="002D61DA">
        <w:rPr>
          <w:rFonts w:ascii="Times New Roman" w:hAnsi="Times New Roman"/>
          <w:b/>
          <w:sz w:val="28"/>
          <w:lang w:eastAsia="zh-CN"/>
        </w:rPr>
        <w:t xml:space="preserve">с ограниченными возможностями здоровья </w:t>
      </w:r>
      <w:r w:rsidRPr="002D61DA">
        <w:rPr>
          <w:rFonts w:ascii="Times New Roman" w:eastAsia="Times New Roman" w:hAnsi="Times New Roman"/>
          <w:b/>
          <w:color w:val="000000"/>
          <w:sz w:val="28"/>
          <w:szCs w:val="24"/>
          <w:lang w:eastAsia="zh-CN"/>
        </w:rPr>
        <w:t xml:space="preserve">по профессии </w:t>
      </w:r>
      <w:r w:rsidR="00F6375D" w:rsidRPr="002D61DA">
        <w:rPr>
          <w:rFonts w:ascii="Times New Roman" w:hAnsi="Times New Roman"/>
          <w:b/>
          <w:sz w:val="28"/>
          <w:szCs w:val="24"/>
        </w:rPr>
        <w:t>1</w:t>
      </w:r>
      <w:r w:rsidR="00F6375D" w:rsidRPr="00F6375D">
        <w:rPr>
          <w:rFonts w:ascii="Times New Roman" w:hAnsi="Times New Roman"/>
          <w:b/>
          <w:sz w:val="28"/>
          <w:szCs w:val="24"/>
        </w:rPr>
        <w:t>8511</w:t>
      </w:r>
      <w:r w:rsidR="00F6375D" w:rsidRPr="002D61DA">
        <w:rPr>
          <w:rFonts w:ascii="Times New Roman" w:hAnsi="Times New Roman"/>
          <w:b/>
          <w:sz w:val="28"/>
          <w:szCs w:val="24"/>
        </w:rPr>
        <w:t xml:space="preserve"> </w:t>
      </w:r>
      <w:r w:rsidR="00F6375D" w:rsidRPr="00F6375D">
        <w:rPr>
          <w:rFonts w:ascii="Times New Roman" w:hAnsi="Times New Roman"/>
          <w:b/>
          <w:sz w:val="28"/>
          <w:szCs w:val="24"/>
        </w:rPr>
        <w:t>Слесарь по ремонту автомобилей</w:t>
      </w:r>
    </w:p>
    <w:p w:rsidR="002D61DA" w:rsidRPr="002D61DA" w:rsidRDefault="002D61DA" w:rsidP="002D61DA">
      <w:pPr>
        <w:adjustRightInd w:val="0"/>
        <w:spacing w:after="0" w:line="240" w:lineRule="auto"/>
        <w:jc w:val="center"/>
        <w:rPr>
          <w:rFonts w:ascii="Times New Roman" w:eastAsia="Times New Roman" w:hAnsi="Times New Roman"/>
          <w:b/>
          <w:color w:val="000000"/>
          <w:sz w:val="28"/>
          <w:szCs w:val="24"/>
          <w:lang w:eastAsia="zh-CN"/>
        </w:rPr>
      </w:pPr>
      <w:r w:rsidRPr="002D61DA">
        <w:rPr>
          <w:rFonts w:ascii="Times New Roman" w:eastAsia="Times New Roman" w:hAnsi="Times New Roman"/>
          <w:b/>
          <w:color w:val="000000"/>
          <w:sz w:val="28"/>
          <w:szCs w:val="24"/>
          <w:lang w:eastAsia="zh-CN"/>
        </w:rPr>
        <w:t>ГАПОУ СО «</w:t>
      </w:r>
      <w:proofErr w:type="spellStart"/>
      <w:r w:rsidRPr="002D61DA">
        <w:rPr>
          <w:rFonts w:ascii="Times New Roman" w:eastAsia="Times New Roman" w:hAnsi="Times New Roman"/>
          <w:b/>
          <w:color w:val="000000"/>
          <w:sz w:val="28"/>
          <w:szCs w:val="24"/>
          <w:lang w:eastAsia="zh-CN"/>
        </w:rPr>
        <w:t>Красноуфимский</w:t>
      </w:r>
      <w:proofErr w:type="spellEnd"/>
      <w:r w:rsidRPr="002D61DA">
        <w:rPr>
          <w:rFonts w:ascii="Times New Roman" w:eastAsia="Times New Roman" w:hAnsi="Times New Roman"/>
          <w:b/>
          <w:color w:val="000000"/>
          <w:sz w:val="28"/>
          <w:szCs w:val="24"/>
          <w:lang w:eastAsia="zh-CN"/>
        </w:rPr>
        <w:t xml:space="preserve"> аграрный колледж», </w:t>
      </w:r>
      <w:proofErr w:type="spellStart"/>
      <w:r w:rsidRPr="002D61DA">
        <w:rPr>
          <w:rFonts w:ascii="Times New Roman" w:eastAsia="Times New Roman" w:hAnsi="Times New Roman"/>
          <w:b/>
          <w:color w:val="000000"/>
          <w:sz w:val="28"/>
          <w:szCs w:val="24"/>
          <w:lang w:eastAsia="zh-CN"/>
        </w:rPr>
        <w:t>Ачитский</w:t>
      </w:r>
      <w:proofErr w:type="spellEnd"/>
      <w:r w:rsidRPr="002D61DA">
        <w:rPr>
          <w:rFonts w:ascii="Times New Roman" w:eastAsia="Times New Roman" w:hAnsi="Times New Roman"/>
          <w:b/>
          <w:color w:val="000000"/>
          <w:sz w:val="28"/>
          <w:szCs w:val="24"/>
          <w:lang w:eastAsia="zh-CN"/>
        </w:rPr>
        <w:t xml:space="preserve"> филиал на 202</w:t>
      </w:r>
      <w:r w:rsidR="00F6375D">
        <w:rPr>
          <w:rFonts w:ascii="Times New Roman" w:eastAsia="Times New Roman" w:hAnsi="Times New Roman"/>
          <w:b/>
          <w:color w:val="000000"/>
          <w:sz w:val="28"/>
          <w:szCs w:val="24"/>
          <w:lang w:eastAsia="zh-CN"/>
        </w:rPr>
        <w:t>5</w:t>
      </w:r>
      <w:r w:rsidRPr="002D61DA">
        <w:rPr>
          <w:rFonts w:ascii="Times New Roman" w:eastAsia="Times New Roman" w:hAnsi="Times New Roman"/>
          <w:b/>
          <w:color w:val="000000"/>
          <w:sz w:val="28"/>
          <w:szCs w:val="24"/>
          <w:lang w:eastAsia="zh-CN"/>
        </w:rPr>
        <w:t xml:space="preserve"> – 202</w:t>
      </w:r>
      <w:r w:rsidR="00F6375D">
        <w:rPr>
          <w:rFonts w:ascii="Times New Roman" w:eastAsia="Times New Roman" w:hAnsi="Times New Roman"/>
          <w:b/>
          <w:color w:val="000000"/>
          <w:sz w:val="28"/>
          <w:szCs w:val="24"/>
          <w:lang w:eastAsia="zh-CN"/>
        </w:rPr>
        <w:t>6</w:t>
      </w:r>
      <w:r w:rsidRPr="002D61DA">
        <w:rPr>
          <w:rFonts w:ascii="Times New Roman" w:eastAsia="Times New Roman" w:hAnsi="Times New Roman"/>
          <w:b/>
          <w:color w:val="000000"/>
          <w:sz w:val="28"/>
          <w:szCs w:val="24"/>
          <w:lang w:eastAsia="zh-CN"/>
        </w:rPr>
        <w:t xml:space="preserve"> учебный год</w:t>
      </w:r>
    </w:p>
    <w:p w:rsidR="002D61DA" w:rsidRPr="002D61DA" w:rsidRDefault="002D61DA" w:rsidP="002D61DA">
      <w:pPr>
        <w:adjustRightInd w:val="0"/>
        <w:spacing w:after="0" w:line="240" w:lineRule="auto"/>
        <w:jc w:val="center"/>
        <w:rPr>
          <w:rFonts w:ascii="Times New Roman" w:eastAsia="Times New Roman" w:hAnsi="Times New Roman"/>
          <w:b/>
          <w:color w:val="000000"/>
          <w:sz w:val="28"/>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8"/>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8"/>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8"/>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8"/>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8"/>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8"/>
          <w:szCs w:val="24"/>
          <w:lang w:eastAsia="zh-CN"/>
        </w:rPr>
      </w:pPr>
    </w:p>
    <w:p w:rsidR="002D61DA" w:rsidRPr="002D61DA" w:rsidRDefault="002D61DA" w:rsidP="002D61DA">
      <w:pPr>
        <w:adjustRightInd w:val="0"/>
        <w:spacing w:after="0" w:line="240" w:lineRule="auto"/>
        <w:jc w:val="center"/>
        <w:rPr>
          <w:rFonts w:ascii="Times New Roman" w:eastAsia="Times New Roman" w:hAnsi="Times New Roman"/>
          <w:b/>
          <w:color w:val="000000"/>
          <w:sz w:val="28"/>
          <w:szCs w:val="24"/>
          <w:lang w:eastAsia="zh-CN"/>
        </w:rPr>
      </w:pPr>
    </w:p>
    <w:p w:rsidR="002D61DA" w:rsidRDefault="002D61DA" w:rsidP="002D61DA">
      <w:pPr>
        <w:adjustRightInd w:val="0"/>
        <w:spacing w:after="0" w:line="240" w:lineRule="auto"/>
        <w:jc w:val="center"/>
        <w:rPr>
          <w:rFonts w:ascii="Times New Roman" w:eastAsia="Times New Roman" w:hAnsi="Times New Roman"/>
          <w:b/>
          <w:color w:val="000000"/>
          <w:sz w:val="24"/>
          <w:szCs w:val="24"/>
          <w:lang w:eastAsia="zh-CN"/>
        </w:rPr>
      </w:pPr>
      <w:proofErr w:type="spellStart"/>
      <w:r w:rsidRPr="002D61DA">
        <w:rPr>
          <w:rFonts w:ascii="Times New Roman" w:eastAsia="Times New Roman" w:hAnsi="Times New Roman"/>
          <w:b/>
          <w:color w:val="000000"/>
          <w:sz w:val="24"/>
          <w:szCs w:val="24"/>
          <w:lang w:eastAsia="zh-CN"/>
        </w:rPr>
        <w:t>пгт</w:t>
      </w:r>
      <w:proofErr w:type="spellEnd"/>
      <w:r w:rsidRPr="002D61DA">
        <w:rPr>
          <w:rFonts w:ascii="Times New Roman" w:eastAsia="Times New Roman" w:hAnsi="Times New Roman"/>
          <w:b/>
          <w:color w:val="000000"/>
          <w:sz w:val="24"/>
          <w:szCs w:val="24"/>
          <w:lang w:eastAsia="zh-CN"/>
        </w:rPr>
        <w:t>. Ачит, 202</w:t>
      </w:r>
      <w:r w:rsidR="00F6375D">
        <w:rPr>
          <w:rFonts w:ascii="Times New Roman" w:eastAsia="Times New Roman" w:hAnsi="Times New Roman"/>
          <w:b/>
          <w:color w:val="000000"/>
          <w:sz w:val="24"/>
          <w:szCs w:val="24"/>
          <w:lang w:eastAsia="zh-CN"/>
        </w:rPr>
        <w:t>5</w:t>
      </w:r>
      <w:r w:rsidRPr="002D61DA">
        <w:rPr>
          <w:rFonts w:ascii="Times New Roman" w:eastAsia="Times New Roman" w:hAnsi="Times New Roman"/>
          <w:b/>
          <w:color w:val="000000"/>
          <w:sz w:val="24"/>
          <w:szCs w:val="24"/>
          <w:lang w:eastAsia="zh-CN"/>
        </w:rPr>
        <w:t xml:space="preserve"> г.</w:t>
      </w:r>
    </w:p>
    <w:p w:rsidR="00AE79F6" w:rsidRPr="00AE79F6" w:rsidRDefault="00AE79F6" w:rsidP="00AE79F6">
      <w:pPr>
        <w:spacing w:after="0" w:line="240" w:lineRule="auto"/>
        <w:ind w:firstLine="708"/>
        <w:jc w:val="center"/>
        <w:rPr>
          <w:rFonts w:ascii="Times New Roman" w:eastAsia="Times New Roman" w:hAnsi="Times New Roman"/>
          <w:b/>
          <w:color w:val="000000"/>
          <w:sz w:val="24"/>
          <w:szCs w:val="24"/>
          <w:lang w:eastAsia="zh-CN"/>
        </w:rPr>
      </w:pPr>
      <w:r w:rsidRPr="00AE79F6">
        <w:rPr>
          <w:rFonts w:ascii="Times New Roman" w:eastAsia="Times New Roman" w:hAnsi="Times New Roman"/>
          <w:b/>
          <w:color w:val="000000"/>
          <w:sz w:val="24"/>
          <w:szCs w:val="24"/>
          <w:lang w:eastAsia="zh-CN"/>
        </w:rPr>
        <w:lastRenderedPageBreak/>
        <w:t>Календарный план воспитательной работы</w:t>
      </w:r>
    </w:p>
    <w:p w:rsidR="00AE79F6" w:rsidRPr="00AE79F6" w:rsidRDefault="00AE79F6" w:rsidP="00AE79F6">
      <w:pPr>
        <w:spacing w:after="0" w:line="240" w:lineRule="auto"/>
        <w:jc w:val="center"/>
        <w:rPr>
          <w:rFonts w:ascii="Times New Roman" w:eastAsia="Times New Roman" w:hAnsi="Times New Roman"/>
          <w:color w:val="000000"/>
          <w:sz w:val="20"/>
          <w:szCs w:val="20"/>
          <w:lang w:eastAsia="zh-CN"/>
        </w:rPr>
      </w:pPr>
    </w:p>
    <w:tbl>
      <w:tblPr>
        <w:tblW w:w="512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7"/>
        <w:gridCol w:w="4110"/>
        <w:gridCol w:w="97"/>
        <w:gridCol w:w="1593"/>
        <w:gridCol w:w="1650"/>
        <w:gridCol w:w="21"/>
        <w:gridCol w:w="1829"/>
        <w:gridCol w:w="2961"/>
        <w:gridCol w:w="1559"/>
      </w:tblGrid>
      <w:tr w:rsidR="00AE79F6" w:rsidRPr="00AE79F6" w:rsidTr="00AE79F6">
        <w:trPr>
          <w:tblHeader/>
        </w:trPr>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
                <w:kern w:val="2"/>
                <w:sz w:val="20"/>
                <w:szCs w:val="20"/>
                <w:lang w:eastAsia="ko-KR"/>
              </w:rPr>
            </w:pPr>
            <w:r w:rsidRPr="00AE79F6">
              <w:rPr>
                <w:rFonts w:ascii="Times New Roman" w:hAnsi="Times New Roman"/>
                <w:b/>
                <w:kern w:val="2"/>
                <w:sz w:val="20"/>
                <w:szCs w:val="20"/>
                <w:lang w:eastAsia="ko-KR"/>
              </w:rPr>
              <w:t>Дата</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kern w:val="2"/>
                <w:sz w:val="20"/>
                <w:szCs w:val="20"/>
                <w:lang w:eastAsia="ko-KR"/>
              </w:rPr>
            </w:pPr>
            <w:r w:rsidRPr="00AE79F6">
              <w:rPr>
                <w:rFonts w:ascii="Times New Roman" w:hAnsi="Times New Roman"/>
                <w:b/>
                <w:kern w:val="2"/>
                <w:sz w:val="20"/>
                <w:szCs w:val="20"/>
                <w:lang w:eastAsia="ko-KR"/>
              </w:rPr>
              <w:t xml:space="preserve">Содержание и формы </w:t>
            </w:r>
            <w:r w:rsidRPr="00AE79F6">
              <w:rPr>
                <w:rFonts w:ascii="Times New Roman" w:hAnsi="Times New Roman"/>
                <w:b/>
                <w:kern w:val="2"/>
                <w:sz w:val="20"/>
                <w:szCs w:val="20"/>
                <w:lang w:eastAsia="ko-KR"/>
              </w:rPr>
              <w:br/>
              <w:t>деятельности</w:t>
            </w:r>
          </w:p>
          <w:p w:rsidR="00AE79F6" w:rsidRPr="00AE79F6" w:rsidRDefault="00AE79F6" w:rsidP="00AE79F6">
            <w:pPr>
              <w:widowControl w:val="0"/>
              <w:autoSpaceDE w:val="0"/>
              <w:autoSpaceDN w:val="0"/>
              <w:spacing w:after="0" w:line="240" w:lineRule="auto"/>
              <w:jc w:val="center"/>
              <w:rPr>
                <w:rFonts w:ascii="Times New Roman" w:hAnsi="Times New Roman"/>
                <w:i/>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kern w:val="2"/>
                <w:sz w:val="20"/>
                <w:szCs w:val="20"/>
                <w:lang w:eastAsia="ko-KR"/>
              </w:rPr>
            </w:pPr>
            <w:r w:rsidRPr="00AE79F6">
              <w:rPr>
                <w:rFonts w:ascii="Times New Roman" w:hAnsi="Times New Roman"/>
                <w:b/>
                <w:kern w:val="2"/>
                <w:sz w:val="20"/>
                <w:szCs w:val="20"/>
                <w:lang w:eastAsia="ko-KR"/>
              </w:rPr>
              <w:t>Участники</w:t>
            </w:r>
          </w:p>
          <w:p w:rsidR="00AE79F6" w:rsidRPr="00AE79F6" w:rsidRDefault="00AE79F6" w:rsidP="00AE79F6">
            <w:pPr>
              <w:widowControl w:val="0"/>
              <w:autoSpaceDE w:val="0"/>
              <w:autoSpaceDN w:val="0"/>
              <w:spacing w:after="0" w:line="240" w:lineRule="auto"/>
              <w:jc w:val="center"/>
              <w:rPr>
                <w:rFonts w:ascii="Times New Roman" w:hAnsi="Times New Roman"/>
                <w:i/>
                <w:kern w:val="2"/>
                <w:sz w:val="20"/>
                <w:szCs w:val="20"/>
                <w:lang w:eastAsia="ko-KR"/>
              </w:rPr>
            </w:pP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kern w:val="2"/>
                <w:sz w:val="20"/>
                <w:szCs w:val="20"/>
                <w:lang w:eastAsia="ko-KR"/>
              </w:rPr>
            </w:pPr>
            <w:r w:rsidRPr="00AE79F6">
              <w:rPr>
                <w:rFonts w:ascii="Times New Roman" w:hAnsi="Times New Roman"/>
                <w:b/>
                <w:kern w:val="2"/>
                <w:sz w:val="20"/>
                <w:szCs w:val="20"/>
                <w:lang w:eastAsia="ko-KR"/>
              </w:rPr>
              <w:t xml:space="preserve">Место </w:t>
            </w:r>
            <w:r w:rsidRPr="00AE79F6">
              <w:rPr>
                <w:rFonts w:ascii="Times New Roman" w:hAnsi="Times New Roman"/>
                <w:b/>
                <w:kern w:val="2"/>
                <w:sz w:val="20"/>
                <w:szCs w:val="20"/>
                <w:lang w:eastAsia="ko-KR"/>
              </w:rPr>
              <w:br/>
              <w:t>проведения</w:t>
            </w:r>
          </w:p>
          <w:p w:rsidR="00AE79F6" w:rsidRPr="00AE79F6" w:rsidRDefault="00AE79F6" w:rsidP="00AE79F6">
            <w:pPr>
              <w:widowControl w:val="0"/>
              <w:autoSpaceDE w:val="0"/>
              <w:autoSpaceDN w:val="0"/>
              <w:spacing w:after="0" w:line="240" w:lineRule="auto"/>
              <w:jc w:val="center"/>
              <w:rPr>
                <w:rFonts w:ascii="Times New Roman" w:hAnsi="Times New Roman"/>
                <w:b/>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
                <w:kern w:val="2"/>
                <w:sz w:val="20"/>
                <w:szCs w:val="20"/>
                <w:lang w:eastAsia="ko-KR"/>
              </w:rPr>
            </w:pPr>
            <w:r w:rsidRPr="00AE79F6">
              <w:rPr>
                <w:rFonts w:ascii="Times New Roman" w:hAnsi="Times New Roman"/>
                <w:b/>
                <w:kern w:val="2"/>
                <w:sz w:val="20"/>
                <w:szCs w:val="20"/>
                <w:lang w:eastAsia="ko-KR"/>
              </w:rPr>
              <w:t>Ответственные</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
                <w:kern w:val="2"/>
                <w:sz w:val="20"/>
                <w:szCs w:val="20"/>
                <w:lang w:eastAsia="ko-KR"/>
              </w:rPr>
            </w:pPr>
            <w:r w:rsidRPr="00AE79F6">
              <w:rPr>
                <w:rFonts w:ascii="Times New Roman" w:hAnsi="Times New Roman"/>
                <w:b/>
                <w:kern w:val="2"/>
                <w:sz w:val="20"/>
                <w:szCs w:val="20"/>
                <w:lang w:eastAsia="ko-KR"/>
              </w:rPr>
              <w:t>Модуль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
                <w:kern w:val="2"/>
                <w:sz w:val="20"/>
                <w:szCs w:val="20"/>
                <w:lang w:eastAsia="ko-KR"/>
              </w:rPr>
            </w:pPr>
            <w:r w:rsidRPr="00AE79F6">
              <w:rPr>
                <w:rFonts w:ascii="Times New Roman" w:hAnsi="Times New Roman"/>
                <w:b/>
                <w:kern w:val="2"/>
                <w:sz w:val="20"/>
                <w:szCs w:val="20"/>
                <w:lang w:eastAsia="ko-KR"/>
              </w:rPr>
              <w:t>Коды ЛР</w:t>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
                <w:kern w:val="2"/>
                <w:sz w:val="20"/>
                <w:szCs w:val="20"/>
                <w:lang w:eastAsia="ko-KR"/>
              </w:rPr>
            </w:pPr>
            <w:r w:rsidRPr="00AE79F6">
              <w:rPr>
                <w:rFonts w:ascii="Times New Roman" w:hAnsi="Times New Roman"/>
                <w:b/>
                <w:kern w:val="2"/>
                <w:sz w:val="20"/>
                <w:szCs w:val="20"/>
                <w:lang w:eastAsia="ko-KR"/>
              </w:rPr>
              <w:t>СЕНТЯБРЬ</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Торжественная линейка, посвященная Дню знаний</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 этаж, холл</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 актив ст</w:t>
            </w:r>
            <w:r w:rsidRPr="00AE79F6">
              <w:rPr>
                <w:rFonts w:ascii="Times New Roman" w:hAnsi="Times New Roman"/>
                <w:kern w:val="2"/>
                <w:sz w:val="20"/>
                <w:szCs w:val="20"/>
                <w:lang w:eastAsia="ko-KR"/>
              </w:rPr>
              <w:t>у</w:t>
            </w:r>
            <w:r w:rsidRPr="00AE79F6">
              <w:rPr>
                <w:rFonts w:ascii="Times New Roman" w:hAnsi="Times New Roman"/>
                <w:kern w:val="2"/>
                <w:sz w:val="20"/>
                <w:szCs w:val="20"/>
                <w:lang w:eastAsia="ko-KR"/>
              </w:rPr>
              <w:t>денческого совета, 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Ключевые дела ПОО Курато</w:t>
            </w:r>
            <w:r w:rsidRPr="00AE79F6">
              <w:rPr>
                <w:rFonts w:ascii="Times New Roman" w:hAnsi="Times New Roman"/>
                <w:kern w:val="2"/>
                <w:sz w:val="20"/>
                <w:szCs w:val="20"/>
                <w:lang w:eastAsia="ko-KR"/>
              </w:rPr>
              <w:t>р</w:t>
            </w:r>
            <w:r w:rsidRPr="00AE79F6">
              <w:rPr>
                <w:rFonts w:ascii="Times New Roman" w:hAnsi="Times New Roman"/>
                <w:kern w:val="2"/>
                <w:sz w:val="20"/>
                <w:szCs w:val="20"/>
                <w:lang w:eastAsia="ko-KR"/>
              </w:rPr>
              <w:t>ство и поддержка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Профессиональный выбор</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Взаимодействие с родителями</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Встреча с представителем</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предприятия ЗАО «Агрофирма Заря»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 этаж</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гог-библиотекарь</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Профессиональный выбор</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Адаптация и трудоустройство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окончания Второй мировой войны: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 перекрестный Российско-Китайский </w:t>
            </w:r>
            <w:proofErr w:type="spellStart"/>
            <w:r w:rsidRPr="00AE79F6">
              <w:rPr>
                <w:rFonts w:ascii="Times New Roman" w:hAnsi="Times New Roman"/>
                <w:bCs/>
                <w:kern w:val="2"/>
                <w:sz w:val="20"/>
                <w:szCs w:val="20"/>
                <w:lang w:eastAsia="ko-KR"/>
              </w:rPr>
              <w:t>флешмоб</w:t>
            </w:r>
            <w:proofErr w:type="spellEnd"/>
            <w:r w:rsidRPr="00AE79F6">
              <w:rPr>
                <w:rFonts w:ascii="Times New Roman" w:hAnsi="Times New Roman"/>
                <w:bCs/>
                <w:kern w:val="2"/>
                <w:sz w:val="20"/>
                <w:szCs w:val="20"/>
                <w:lang w:eastAsia="ko-KR"/>
              </w:rPr>
              <w:t xml:space="preserve"> видеопоздравления;</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организация выставки репродукций картин о ВОВ.</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3 этаж, холл</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 советник д</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ректора по восп</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танию.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солидарности в борьбе с терроризмом:</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участие родителей во Всероссийском о</w:t>
            </w:r>
            <w:r w:rsidRPr="00AE79F6">
              <w:rPr>
                <w:rFonts w:ascii="Times New Roman" w:hAnsi="Times New Roman"/>
                <w:bCs/>
                <w:kern w:val="2"/>
                <w:sz w:val="20"/>
                <w:szCs w:val="20"/>
                <w:lang w:eastAsia="ko-KR"/>
              </w:rPr>
              <w:t>н</w:t>
            </w:r>
            <w:r w:rsidRPr="00AE79F6">
              <w:rPr>
                <w:rFonts w:ascii="Times New Roman" w:hAnsi="Times New Roman"/>
                <w:bCs/>
                <w:kern w:val="2"/>
                <w:sz w:val="20"/>
                <w:szCs w:val="20"/>
                <w:lang w:eastAsia="ko-KR"/>
              </w:rPr>
              <w:t>лайн собрании;</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просмотр социального видеоролика, о</w:t>
            </w:r>
            <w:r w:rsidRPr="00AE79F6">
              <w:rPr>
                <w:rFonts w:ascii="Times New Roman" w:hAnsi="Times New Roman"/>
                <w:bCs/>
                <w:kern w:val="2"/>
                <w:sz w:val="20"/>
                <w:szCs w:val="20"/>
                <w:lang w:eastAsia="ko-KR"/>
              </w:rPr>
              <w:t>б</w:t>
            </w:r>
            <w:r w:rsidRPr="00AE79F6">
              <w:rPr>
                <w:rFonts w:ascii="Times New Roman" w:hAnsi="Times New Roman"/>
                <w:bCs/>
                <w:kern w:val="2"/>
                <w:sz w:val="20"/>
                <w:szCs w:val="20"/>
                <w:lang w:eastAsia="ko-KR"/>
              </w:rPr>
              <w:t>суждение.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Родители, об</w:t>
            </w:r>
            <w:r w:rsidRPr="00AE79F6">
              <w:rPr>
                <w:rFonts w:ascii="Times New Roman" w:hAnsi="Times New Roman"/>
                <w:kern w:val="2"/>
                <w:sz w:val="20"/>
                <w:szCs w:val="20"/>
                <w:lang w:eastAsia="ko-KR"/>
              </w:rPr>
              <w:t>у</w:t>
            </w:r>
            <w:r w:rsidRPr="00AE79F6">
              <w:rPr>
                <w:rFonts w:ascii="Times New Roman" w:hAnsi="Times New Roman"/>
                <w:kern w:val="2"/>
                <w:sz w:val="20"/>
                <w:szCs w:val="20"/>
                <w:lang w:eastAsia="ko-KR"/>
              </w:rPr>
              <w:t>чающиеся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Вконтакте</w:t>
            </w:r>
            <w:proofErr w:type="spellEnd"/>
            <w:r w:rsidRPr="00AE79F6">
              <w:rPr>
                <w:rFonts w:ascii="Times New Roman" w:hAnsi="Times New Roman"/>
                <w:kern w:val="2"/>
                <w:sz w:val="20"/>
                <w:szCs w:val="20"/>
                <w:lang w:eastAsia="ko-KR"/>
              </w:rPr>
              <w:t>, з</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крепленные за группами каб</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 социал</w:t>
            </w:r>
            <w:r w:rsidRPr="00AE79F6">
              <w:rPr>
                <w:rFonts w:ascii="Times New Roman" w:hAnsi="Times New Roman"/>
                <w:kern w:val="2"/>
                <w:sz w:val="20"/>
                <w:szCs w:val="20"/>
                <w:lang w:eastAsia="ko-KR"/>
              </w:rPr>
              <w:t>ь</w:t>
            </w:r>
            <w:r w:rsidRPr="00AE79F6">
              <w:rPr>
                <w:rFonts w:ascii="Times New Roman" w:hAnsi="Times New Roman"/>
                <w:kern w:val="2"/>
                <w:sz w:val="20"/>
                <w:szCs w:val="20"/>
                <w:lang w:eastAsia="ko-KR"/>
              </w:rPr>
              <w:t>ный педагог, с</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ветник директора по воспитанию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2-15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162"/>
              </w:tabs>
              <w:spacing w:before="120" w:after="0" w:line="240" w:lineRule="auto"/>
              <w:ind w:right="-398"/>
              <w:rPr>
                <w:rFonts w:ascii="Times New Roman" w:hAnsi="Times New Roman"/>
                <w:bCs/>
                <w:sz w:val="20"/>
                <w:szCs w:val="20"/>
              </w:rPr>
            </w:pPr>
            <w:r w:rsidRPr="00AE79F6">
              <w:rPr>
                <w:rFonts w:ascii="Times New Roman" w:hAnsi="Times New Roman"/>
                <w:sz w:val="20"/>
                <w:szCs w:val="20"/>
              </w:rPr>
              <w:t>Проведение набора в кружки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1-2 курс</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руководители кружков,</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 Кураторство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sz w:val="20"/>
                <w:szCs w:val="20"/>
              </w:rPr>
              <w:t>Студенческий клуб</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Урок подготовки </w:t>
            </w:r>
            <w:proofErr w:type="gramStart"/>
            <w:r w:rsidRPr="00AE79F6">
              <w:rPr>
                <w:rFonts w:ascii="Times New Roman" w:hAnsi="Times New Roman"/>
                <w:bCs/>
                <w:kern w:val="2"/>
                <w:sz w:val="20"/>
                <w:szCs w:val="20"/>
                <w:lang w:eastAsia="ko-KR"/>
              </w:rPr>
              <w:t>обучающихся</w:t>
            </w:r>
            <w:proofErr w:type="gramEnd"/>
            <w:r w:rsidRPr="00AE79F6">
              <w:rPr>
                <w:rFonts w:ascii="Times New Roman" w:hAnsi="Times New Roman"/>
                <w:bCs/>
                <w:kern w:val="2"/>
                <w:sz w:val="20"/>
                <w:szCs w:val="20"/>
                <w:lang w:eastAsia="ko-KR"/>
              </w:rPr>
              <w:t xml:space="preserve"> к действиям</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условиях различного рода чрезвычайных</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ситуаций). Отработка действий в чрезвыча</w:t>
            </w:r>
            <w:r w:rsidRPr="00AE79F6">
              <w:rPr>
                <w:rFonts w:ascii="Times New Roman" w:hAnsi="Times New Roman"/>
                <w:bCs/>
                <w:kern w:val="2"/>
                <w:sz w:val="20"/>
                <w:szCs w:val="20"/>
                <w:lang w:eastAsia="ko-KR"/>
              </w:rPr>
              <w:t>й</w:t>
            </w:r>
            <w:r w:rsidRPr="00AE79F6">
              <w:rPr>
                <w:rFonts w:ascii="Times New Roman" w:hAnsi="Times New Roman"/>
                <w:bCs/>
                <w:kern w:val="2"/>
                <w:sz w:val="20"/>
                <w:szCs w:val="20"/>
                <w:lang w:eastAsia="ko-KR"/>
              </w:rPr>
              <w:t>ных ситуациях филиале.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Руководитель ф</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 xml:space="preserve">лиала, </w:t>
            </w:r>
            <w:proofErr w:type="gramStart"/>
            <w:r w:rsidRPr="00AE79F6">
              <w:rPr>
                <w:rFonts w:ascii="Times New Roman" w:hAnsi="Times New Roman"/>
                <w:bCs/>
                <w:kern w:val="2"/>
                <w:sz w:val="20"/>
                <w:szCs w:val="20"/>
                <w:lang w:eastAsia="ko-KR"/>
              </w:rPr>
              <w:t>классные</w:t>
            </w:r>
            <w:proofErr w:type="gramEnd"/>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руководители</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Гражданско</w:t>
            </w:r>
            <w:r>
              <w:rPr>
                <w:rFonts w:ascii="Times New Roman" w:hAnsi="Times New Roman"/>
                <w:bCs/>
                <w:kern w:val="2"/>
                <w:sz w:val="20"/>
                <w:szCs w:val="20"/>
                <w:lang w:eastAsia="ko-KR"/>
              </w:rPr>
              <w:t>-</w:t>
            </w:r>
            <w:r w:rsidRPr="00AE79F6">
              <w:rPr>
                <w:rFonts w:ascii="Times New Roman" w:hAnsi="Times New Roman"/>
                <w:bCs/>
                <w:kern w:val="2"/>
                <w:sz w:val="20"/>
                <w:szCs w:val="20"/>
                <w:lang w:eastAsia="ko-KR"/>
              </w:rPr>
              <w:t>патриотическое</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Кураторство и поддержка</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5</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Выявление обучающихся, относящихся к категории малоимущих, инвалидов форм</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 xml:space="preserve">рование приказа о назначении социальной стипендии; детей-сирот и лиц из числа детей сирот, формирование приказа о постановке </w:t>
            </w:r>
            <w:proofErr w:type="gramStart"/>
            <w:r w:rsidRPr="00AE79F6">
              <w:rPr>
                <w:rFonts w:ascii="Times New Roman" w:hAnsi="Times New Roman"/>
                <w:bCs/>
                <w:kern w:val="2"/>
                <w:sz w:val="20"/>
                <w:szCs w:val="20"/>
                <w:lang w:eastAsia="ko-KR"/>
              </w:rPr>
              <w:lastRenderedPageBreak/>
              <w:t>на</w:t>
            </w:r>
            <w:proofErr w:type="gramEnd"/>
            <w:r w:rsidRPr="00AE79F6">
              <w:rPr>
                <w:rFonts w:ascii="Times New Roman" w:hAnsi="Times New Roman"/>
                <w:bCs/>
                <w:kern w:val="2"/>
                <w:sz w:val="20"/>
                <w:szCs w:val="20"/>
                <w:lang w:eastAsia="ko-KR"/>
              </w:rPr>
              <w:t xml:space="preserve"> полное </w:t>
            </w:r>
            <w:proofErr w:type="spellStart"/>
            <w:r w:rsidRPr="00AE79F6">
              <w:rPr>
                <w:rFonts w:ascii="Times New Roman" w:hAnsi="Times New Roman"/>
                <w:bCs/>
                <w:kern w:val="2"/>
                <w:sz w:val="20"/>
                <w:szCs w:val="20"/>
                <w:lang w:eastAsia="ko-KR"/>
              </w:rPr>
              <w:t>гособеспечение</w:t>
            </w:r>
            <w:proofErr w:type="spellEnd"/>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lastRenderedPageBreak/>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 xml:space="preserve">дители, </w:t>
            </w:r>
            <w:proofErr w:type="gramStart"/>
            <w:r w:rsidRPr="00AE79F6">
              <w:rPr>
                <w:rFonts w:ascii="Times New Roman" w:hAnsi="Times New Roman"/>
                <w:kern w:val="2"/>
                <w:sz w:val="20"/>
                <w:szCs w:val="20"/>
                <w:lang w:eastAsia="ko-KR"/>
              </w:rPr>
              <w:t>отве</w:t>
            </w:r>
            <w:r w:rsidRPr="00AE79F6">
              <w:rPr>
                <w:rFonts w:ascii="Times New Roman" w:hAnsi="Times New Roman"/>
                <w:kern w:val="2"/>
                <w:sz w:val="20"/>
                <w:szCs w:val="20"/>
                <w:lang w:eastAsia="ko-KR"/>
              </w:rPr>
              <w:t>т</w:t>
            </w:r>
            <w:r w:rsidRPr="00AE79F6">
              <w:rPr>
                <w:rFonts w:ascii="Times New Roman" w:hAnsi="Times New Roman"/>
                <w:kern w:val="2"/>
                <w:sz w:val="20"/>
                <w:szCs w:val="20"/>
                <w:lang w:eastAsia="ko-KR"/>
              </w:rPr>
              <w:t>ственный</w:t>
            </w:r>
            <w:proofErr w:type="gramEnd"/>
            <w:r w:rsidRPr="00AE79F6">
              <w:rPr>
                <w:rFonts w:ascii="Times New Roman" w:hAnsi="Times New Roman"/>
                <w:kern w:val="2"/>
                <w:sz w:val="20"/>
                <w:szCs w:val="20"/>
                <w:lang w:eastAsia="ko-KR"/>
              </w:rPr>
              <w:t xml:space="preserve"> по раб</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те с сиротами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 и поддержка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Взаимодействие с родителями</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8</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Международный день грамотности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203 кабинет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Преподаватель русского языка и литературы</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памяти жертв фашизма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301 кабинет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Преподаватель истории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14</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Акция «1000 шагов Здоровья» в рамках вс</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российского кросса нации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Ачит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 препод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ватели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Профилактика и безопасность Кураторство </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23</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зарождения Российской государстве</w:t>
            </w:r>
            <w:r w:rsidRPr="00AE79F6">
              <w:rPr>
                <w:rFonts w:ascii="Times New Roman" w:hAnsi="Times New Roman"/>
                <w:bCs/>
                <w:kern w:val="2"/>
                <w:sz w:val="20"/>
                <w:szCs w:val="20"/>
                <w:lang w:eastAsia="ko-KR"/>
              </w:rPr>
              <w:t>н</w:t>
            </w:r>
            <w:r w:rsidRPr="00AE79F6">
              <w:rPr>
                <w:rFonts w:ascii="Times New Roman" w:hAnsi="Times New Roman"/>
                <w:bCs/>
                <w:kern w:val="2"/>
                <w:sz w:val="20"/>
                <w:szCs w:val="20"/>
                <w:lang w:eastAsia="ko-KR"/>
              </w:rPr>
              <w:t>ности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301 кабинет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Преподаватель истории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Единство в наших руках (День воссоедин</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ния ДНР, ЛНР, Запорожской области и Хе</w:t>
            </w:r>
            <w:r w:rsidRPr="00AE79F6">
              <w:rPr>
                <w:rFonts w:ascii="Times New Roman" w:hAnsi="Times New Roman"/>
                <w:bCs/>
                <w:kern w:val="2"/>
                <w:sz w:val="20"/>
                <w:szCs w:val="20"/>
                <w:lang w:eastAsia="ko-KR"/>
              </w:rPr>
              <w:t>р</w:t>
            </w:r>
            <w:r w:rsidRPr="00AE79F6">
              <w:rPr>
                <w:rFonts w:ascii="Times New Roman" w:hAnsi="Times New Roman"/>
                <w:bCs/>
                <w:kern w:val="2"/>
                <w:sz w:val="20"/>
                <w:szCs w:val="20"/>
                <w:lang w:eastAsia="ko-KR"/>
              </w:rPr>
              <w:t>сонской области с РФ)</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 советник директора по во</w:t>
            </w:r>
            <w:r w:rsidRPr="00AE79F6">
              <w:rPr>
                <w:rFonts w:ascii="Times New Roman" w:hAnsi="Times New Roman"/>
                <w:kern w:val="2"/>
                <w:sz w:val="20"/>
                <w:szCs w:val="20"/>
                <w:lang w:eastAsia="ko-KR"/>
              </w:rPr>
              <w:t>с</w:t>
            </w:r>
            <w:r w:rsidRPr="00AE79F6">
              <w:rPr>
                <w:rFonts w:ascii="Times New Roman" w:hAnsi="Times New Roman"/>
                <w:kern w:val="2"/>
                <w:sz w:val="20"/>
                <w:szCs w:val="20"/>
                <w:lang w:eastAsia="ko-KR"/>
              </w:rPr>
              <w:t>питанию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proofErr w:type="spellStart"/>
            <w:r w:rsidRPr="00AE79F6">
              <w:rPr>
                <w:rFonts w:ascii="Times New Roman" w:hAnsi="Times New Roman"/>
                <w:bCs/>
                <w:kern w:val="2"/>
                <w:sz w:val="20"/>
                <w:szCs w:val="20"/>
                <w:lang w:eastAsia="ko-KR"/>
              </w:rPr>
              <w:t>Гражданскопатриотическое</w:t>
            </w:r>
            <w:proofErr w:type="spellEnd"/>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Кураторство и поддержка</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5</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Постоянно</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 педагог-психолог, клас</w:t>
            </w:r>
            <w:r w:rsidRPr="00AE79F6">
              <w:rPr>
                <w:rFonts w:ascii="Times New Roman" w:hAnsi="Times New Roman"/>
                <w:kern w:val="2"/>
                <w:sz w:val="20"/>
                <w:szCs w:val="20"/>
                <w:lang w:eastAsia="ko-KR"/>
              </w:rPr>
              <w:t>с</w:t>
            </w:r>
            <w:r w:rsidRPr="00AE79F6">
              <w:rPr>
                <w:rFonts w:ascii="Times New Roman" w:hAnsi="Times New Roman"/>
                <w:kern w:val="2"/>
                <w:sz w:val="20"/>
                <w:szCs w:val="20"/>
                <w:lang w:eastAsia="ko-KR"/>
              </w:rPr>
              <w:t>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 и поддержка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Взаимодействие с родителями</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дежурства в учебном корпусе; санитарная уборка закрепленных террит</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рий, помещений учебного корпуса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Ключевые дела </w:t>
            </w:r>
            <w:proofErr w:type="gramStart"/>
            <w:r w:rsidRPr="00AE79F6">
              <w:rPr>
                <w:rFonts w:ascii="Times New Roman" w:hAnsi="Times New Roman"/>
                <w:kern w:val="2"/>
                <w:sz w:val="20"/>
                <w:szCs w:val="20"/>
                <w:lang w:eastAsia="ko-KR"/>
              </w:rPr>
              <w:t>ПО</w:t>
            </w:r>
            <w:proofErr w:type="gramEnd"/>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2-30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Помощь в адаптации первокурсникам</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курса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филиал колл</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 медицинский работник, педагог-психолог, клас</w:t>
            </w:r>
            <w:r w:rsidRPr="00AE79F6">
              <w:rPr>
                <w:rFonts w:ascii="Times New Roman" w:hAnsi="Times New Roman"/>
                <w:kern w:val="2"/>
                <w:sz w:val="20"/>
                <w:szCs w:val="20"/>
                <w:lang w:eastAsia="ko-KR"/>
              </w:rPr>
              <w:t>с</w:t>
            </w:r>
            <w:r w:rsidRPr="00AE79F6">
              <w:rPr>
                <w:rFonts w:ascii="Times New Roman" w:hAnsi="Times New Roman"/>
                <w:kern w:val="2"/>
                <w:sz w:val="20"/>
                <w:szCs w:val="20"/>
                <w:lang w:eastAsia="ko-KR"/>
              </w:rPr>
              <w:t>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 и поддержка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Правовое сознание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Взаимодействие с родителями</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2-15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lang w:eastAsia="zh-CN"/>
              </w:rPr>
            </w:pPr>
            <w:r w:rsidRPr="00AE79F6">
              <w:rPr>
                <w:rFonts w:ascii="Times New Roman" w:hAnsi="Times New Roman"/>
                <w:sz w:val="20"/>
                <w:szCs w:val="20"/>
                <w:lang w:eastAsia="ko-KR"/>
              </w:rPr>
              <w:t>Родительские собрания по учебным группам.</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lang w:eastAsia="zh-CN"/>
              </w:rPr>
            </w:pPr>
            <w:r w:rsidRPr="00AE79F6">
              <w:rPr>
                <w:rFonts w:ascii="Times New Roman" w:hAnsi="Times New Roman"/>
                <w:sz w:val="20"/>
                <w:szCs w:val="20"/>
                <w:lang w:eastAsia="ko-KR"/>
              </w:rPr>
              <w:t xml:space="preserve">Родители </w:t>
            </w:r>
            <w:proofErr w:type="gramStart"/>
            <w:r w:rsidRPr="00AE79F6">
              <w:rPr>
                <w:rFonts w:ascii="Times New Roman" w:hAnsi="Times New Roman"/>
                <w:sz w:val="20"/>
                <w:szCs w:val="20"/>
                <w:lang w:eastAsia="ko-KR"/>
              </w:rPr>
              <w:t>об</w:t>
            </w:r>
            <w:r w:rsidRPr="00AE79F6">
              <w:rPr>
                <w:rFonts w:ascii="Times New Roman" w:hAnsi="Times New Roman"/>
                <w:sz w:val="20"/>
                <w:szCs w:val="20"/>
                <w:lang w:eastAsia="ko-KR"/>
              </w:rPr>
              <w:t>у</w:t>
            </w:r>
            <w:r w:rsidRPr="00AE79F6">
              <w:rPr>
                <w:rFonts w:ascii="Times New Roman" w:hAnsi="Times New Roman"/>
                <w:sz w:val="20"/>
                <w:szCs w:val="20"/>
                <w:lang w:eastAsia="ko-KR"/>
              </w:rPr>
              <w:t>чающихся</w:t>
            </w:r>
            <w:proofErr w:type="gramEnd"/>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lang w:eastAsia="zh-CN"/>
              </w:rPr>
            </w:pPr>
            <w:r w:rsidRPr="00AE79F6">
              <w:rPr>
                <w:rFonts w:ascii="Times New Roman" w:hAnsi="Times New Roman"/>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lang w:eastAsia="zh-CN"/>
              </w:rPr>
            </w:pPr>
            <w:r w:rsidRPr="00AE79F6">
              <w:rPr>
                <w:rFonts w:ascii="Times New Roman" w:hAnsi="Times New Roman"/>
                <w:sz w:val="20"/>
                <w:szCs w:val="20"/>
                <w:lang w:eastAsia="ko-KR"/>
              </w:rPr>
              <w:t>Руководитель ф</w:t>
            </w:r>
            <w:r w:rsidRPr="00AE79F6">
              <w:rPr>
                <w:rFonts w:ascii="Times New Roman" w:hAnsi="Times New Roman"/>
                <w:sz w:val="20"/>
                <w:szCs w:val="20"/>
                <w:lang w:eastAsia="ko-KR"/>
              </w:rPr>
              <w:t>и</w:t>
            </w:r>
            <w:r w:rsidRPr="00AE79F6">
              <w:rPr>
                <w:rFonts w:ascii="Times New Roman" w:hAnsi="Times New Roman"/>
                <w:sz w:val="20"/>
                <w:szCs w:val="20"/>
                <w:lang w:eastAsia="ko-KR"/>
              </w:rPr>
              <w:t>лиала, социальный педагог, педагог-</w:t>
            </w:r>
            <w:r w:rsidRPr="00AE79F6">
              <w:rPr>
                <w:rFonts w:ascii="Times New Roman" w:hAnsi="Times New Roman"/>
                <w:sz w:val="20"/>
                <w:szCs w:val="20"/>
                <w:lang w:eastAsia="ko-KR"/>
              </w:rPr>
              <w:lastRenderedPageBreak/>
              <w:t>психолог, клас</w:t>
            </w:r>
            <w:r w:rsidRPr="00AE79F6">
              <w:rPr>
                <w:rFonts w:ascii="Times New Roman" w:hAnsi="Times New Roman"/>
                <w:sz w:val="20"/>
                <w:szCs w:val="20"/>
                <w:lang w:eastAsia="ko-KR"/>
              </w:rPr>
              <w:t>с</w:t>
            </w:r>
            <w:r w:rsidRPr="00AE79F6">
              <w:rPr>
                <w:rFonts w:ascii="Times New Roman" w:hAnsi="Times New Roman"/>
                <w:sz w:val="20"/>
                <w:szCs w:val="20"/>
                <w:lang w:eastAsia="ko-KR"/>
              </w:rPr>
              <w:t>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Кураторство и поддержка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Взаимодействие с родителями</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8</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15</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29</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Разговоры о </w:t>
            </w:r>
            <w:proofErr w:type="gramStart"/>
            <w:r w:rsidRPr="00AE79F6">
              <w:rPr>
                <w:rFonts w:ascii="Times New Roman" w:hAnsi="Times New Roman"/>
                <w:bCs/>
                <w:kern w:val="2"/>
                <w:sz w:val="20"/>
                <w:szCs w:val="20"/>
                <w:lang w:eastAsia="ko-KR"/>
              </w:rPr>
              <w:t>важном</w:t>
            </w:r>
            <w:proofErr w:type="gramEnd"/>
            <w:r w:rsidRPr="00AE79F6">
              <w:rPr>
                <w:rFonts w:ascii="Times New Roman" w:hAnsi="Times New Roman"/>
                <w:bCs/>
                <w:kern w:val="2"/>
                <w:sz w:val="20"/>
                <w:szCs w:val="20"/>
                <w:lang w:eastAsia="ko-KR"/>
              </w:rPr>
              <w:t xml:space="preserve">: </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Зачем человеку учиться?</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Русский язык в эпоху цифровых технологий</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Цифровой суверенитет страны</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4</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11</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18</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часы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Профилактика терроризма</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Комплексная безопасность</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Профилактика ПДД</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Правила поведения в сети Интернет и соц</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альных сетях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4</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11</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18</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Заседание студенческого совета колледжа: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Организационные вопросы</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ко Дню Первокурсника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 конкурсу «Звезды первых»</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Итоговое собрание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члены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методкабинет</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пре</w:t>
            </w:r>
            <w:r w:rsidRPr="00AE79F6">
              <w:rPr>
                <w:rFonts w:ascii="Times New Roman" w:hAnsi="Times New Roman"/>
                <w:kern w:val="2"/>
                <w:sz w:val="20"/>
                <w:szCs w:val="20"/>
                <w:lang w:eastAsia="ko-KR"/>
              </w:rPr>
              <w:t>д</w:t>
            </w:r>
            <w:r w:rsidRPr="00AE79F6">
              <w:rPr>
                <w:rFonts w:ascii="Times New Roman" w:hAnsi="Times New Roman"/>
                <w:kern w:val="2"/>
                <w:sz w:val="20"/>
                <w:szCs w:val="20"/>
                <w:lang w:eastAsia="ko-KR"/>
              </w:rPr>
              <w:t>седатель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8-12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Неделя здоровья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соц</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альный педагог, 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 xml:space="preserve">дители </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 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Спортивное мероприятие «День Здоровья»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пгт</w:t>
            </w:r>
            <w:proofErr w:type="spellEnd"/>
            <w:r w:rsidRPr="00AE79F6">
              <w:rPr>
                <w:rFonts w:ascii="Times New Roman" w:hAnsi="Times New Roman"/>
                <w:kern w:val="2"/>
                <w:sz w:val="20"/>
                <w:szCs w:val="20"/>
                <w:lang w:eastAsia="ko-KR"/>
              </w:rPr>
              <w:t>. Ачит, ул. Кривозубова 105, район пят</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этажек (лес)</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Преподаватель физической кул</w:t>
            </w:r>
            <w:r w:rsidRPr="00AE79F6">
              <w:rPr>
                <w:rFonts w:ascii="Times New Roman" w:hAnsi="Times New Roman"/>
                <w:kern w:val="2"/>
                <w:sz w:val="20"/>
                <w:szCs w:val="20"/>
                <w:lang w:eastAsia="ko-KR"/>
              </w:rPr>
              <w:t>ь</w:t>
            </w:r>
            <w:r w:rsidRPr="00AE79F6">
              <w:rPr>
                <w:rFonts w:ascii="Times New Roman" w:hAnsi="Times New Roman"/>
                <w:kern w:val="2"/>
                <w:sz w:val="20"/>
                <w:szCs w:val="20"/>
                <w:lang w:eastAsia="ko-KR"/>
              </w:rPr>
              <w:t>туры, классные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Мероприятие «Всероссийский день трезв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сти»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кабинет 204</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старший инспе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 ПДН – Дани</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лян Валентина Александровна, 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12</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Всероссийская акция «День</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трезвости»</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Все группы</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 ЛР 6, ЛР</w:t>
            </w:r>
            <w:proofErr w:type="gramStart"/>
            <w:r w:rsidRPr="00AE79F6">
              <w:rPr>
                <w:rFonts w:ascii="Times New Roman" w:hAnsi="Times New Roman"/>
                <w:bCs/>
                <w:kern w:val="2"/>
                <w:sz w:val="20"/>
                <w:szCs w:val="20"/>
                <w:lang w:eastAsia="ko-KR"/>
              </w:rPr>
              <w:t>9</w:t>
            </w:r>
            <w:proofErr w:type="gramEnd"/>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19</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 День Первокурсника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1 курса, члены студенческого совета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п</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дагог-библиотекарь, а</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тив студенческого совета, классные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15-19</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Неделя безопасности дорожного движения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 педагог-психолог,  педагог-библиотекарь, а</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тив студенческого совета, классные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 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18</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Викторина «Знаю и соблюдаю»</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 социал</w:t>
            </w:r>
            <w:r w:rsidRPr="00AE79F6">
              <w:rPr>
                <w:rFonts w:ascii="Times New Roman" w:hAnsi="Times New Roman"/>
                <w:kern w:val="2"/>
                <w:sz w:val="20"/>
                <w:szCs w:val="20"/>
                <w:lang w:eastAsia="ko-KR"/>
              </w:rPr>
              <w:t>ь</w:t>
            </w:r>
            <w:r w:rsidRPr="00AE79F6">
              <w:rPr>
                <w:rFonts w:ascii="Times New Roman" w:hAnsi="Times New Roman"/>
                <w:kern w:val="2"/>
                <w:sz w:val="20"/>
                <w:szCs w:val="20"/>
                <w:lang w:eastAsia="ko-KR"/>
              </w:rPr>
              <w:t>ный педагог, ст</w:t>
            </w:r>
            <w:r w:rsidRPr="00AE79F6">
              <w:rPr>
                <w:rFonts w:ascii="Times New Roman" w:hAnsi="Times New Roman"/>
                <w:kern w:val="2"/>
                <w:sz w:val="20"/>
                <w:szCs w:val="20"/>
                <w:lang w:eastAsia="ko-KR"/>
              </w:rPr>
              <w:t>у</w:t>
            </w:r>
            <w:r w:rsidRPr="00AE79F6">
              <w:rPr>
                <w:rFonts w:ascii="Times New Roman" w:hAnsi="Times New Roman"/>
                <w:kern w:val="2"/>
                <w:sz w:val="20"/>
                <w:szCs w:val="20"/>
                <w:lang w:eastAsia="ko-KR"/>
              </w:rPr>
              <w:t>денческое сам</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управление</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Молодёжные общественные объединения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Правовое сознание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18</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Мероприятие «Предупреждение дорожно-транспортных происшествий»</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кабинет 204</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Инспектор по пропаганде бе</w:t>
            </w:r>
            <w:r w:rsidRPr="00AE79F6">
              <w:rPr>
                <w:rFonts w:ascii="Times New Roman" w:hAnsi="Times New Roman"/>
                <w:kern w:val="2"/>
                <w:sz w:val="20"/>
                <w:szCs w:val="20"/>
                <w:lang w:eastAsia="ko-KR"/>
              </w:rPr>
              <w:t>з</w:t>
            </w:r>
            <w:r w:rsidRPr="00AE79F6">
              <w:rPr>
                <w:rFonts w:ascii="Times New Roman" w:hAnsi="Times New Roman"/>
                <w:kern w:val="2"/>
                <w:sz w:val="20"/>
                <w:szCs w:val="20"/>
                <w:lang w:eastAsia="ko-KR"/>
              </w:rPr>
              <w:t>опасности доро</w:t>
            </w:r>
            <w:r w:rsidRPr="00AE79F6">
              <w:rPr>
                <w:rFonts w:ascii="Times New Roman" w:hAnsi="Times New Roman"/>
                <w:kern w:val="2"/>
                <w:sz w:val="20"/>
                <w:szCs w:val="20"/>
                <w:lang w:eastAsia="ko-KR"/>
              </w:rPr>
              <w:t>ж</w:t>
            </w:r>
            <w:r w:rsidRPr="00AE79F6">
              <w:rPr>
                <w:rFonts w:ascii="Times New Roman" w:hAnsi="Times New Roman"/>
                <w:kern w:val="2"/>
                <w:sz w:val="20"/>
                <w:szCs w:val="20"/>
                <w:lang w:eastAsia="ko-KR"/>
              </w:rPr>
              <w:t>ного движения ГИБДД Ивакина Любовь Владим</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ровна</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 профилактика и безопасность</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Ключевые дела ПОО Учебное занятие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Правовое сознание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30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Заседание Совета по профилактике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преподаватели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Каб</w:t>
            </w:r>
            <w:proofErr w:type="spellEnd"/>
            <w:r w:rsidRPr="00AE79F6">
              <w:rPr>
                <w:rFonts w:ascii="Times New Roman" w:hAnsi="Times New Roman"/>
                <w:kern w:val="2"/>
                <w:sz w:val="20"/>
                <w:szCs w:val="20"/>
                <w:lang w:eastAsia="ko-KR"/>
              </w:rPr>
              <w:t>. 201</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Согласно графику р</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боты</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Работа дополнительного образования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Руководители кружков</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rPr>
          <w:trHeight w:val="1389"/>
        </w:trPr>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contextualSpacing/>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ОКТЯБРЬ</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Международный День пожилых людей: в</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 xml:space="preserve">деопоздравление </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ветераны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гогического тр</w:t>
            </w:r>
            <w:r w:rsidRPr="00AE79F6">
              <w:rPr>
                <w:rFonts w:ascii="Times New Roman" w:hAnsi="Times New Roman"/>
                <w:kern w:val="2"/>
                <w:sz w:val="20"/>
                <w:szCs w:val="20"/>
                <w:lang w:eastAsia="ko-KR"/>
              </w:rPr>
              <w:t>у</w:t>
            </w:r>
            <w:r w:rsidRPr="00AE79F6">
              <w:rPr>
                <w:rFonts w:ascii="Times New Roman" w:hAnsi="Times New Roman"/>
                <w:kern w:val="2"/>
                <w:sz w:val="20"/>
                <w:szCs w:val="20"/>
                <w:lang w:eastAsia="ko-KR"/>
              </w:rPr>
              <w:t>да колледжа</w:t>
            </w: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Группа ВК</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Руководитель </w:t>
            </w:r>
            <w:proofErr w:type="spellStart"/>
            <w:r w:rsidRPr="00AE79F6">
              <w:rPr>
                <w:rFonts w:ascii="Times New Roman" w:hAnsi="Times New Roman"/>
                <w:kern w:val="2"/>
                <w:sz w:val="20"/>
                <w:szCs w:val="20"/>
                <w:lang w:eastAsia="ko-KR"/>
              </w:rPr>
              <w:t>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диацентра</w:t>
            </w:r>
            <w:proofErr w:type="spellEnd"/>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Международный день музыки: Игра «Угадай мелодию»</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301</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Запуск конкурса «Лучшая группа</w:t>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Филиал</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13-20</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Участие в проекте «День СПО» </w:t>
            </w:r>
          </w:p>
        </w:tc>
        <w:tc>
          <w:tcPr>
            <w:tcW w:w="557"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Активы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учебных групп</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Педагог-организатор, кла</w:t>
            </w:r>
            <w:r w:rsidRPr="00AE79F6">
              <w:rPr>
                <w:rFonts w:ascii="Times New Roman" w:hAnsi="Times New Roman"/>
                <w:bCs/>
                <w:kern w:val="2"/>
                <w:sz w:val="20"/>
                <w:szCs w:val="20"/>
                <w:lang w:eastAsia="ko-KR"/>
              </w:rPr>
              <w:t>с</w:t>
            </w:r>
            <w:r w:rsidRPr="00AE79F6">
              <w:rPr>
                <w:rFonts w:ascii="Times New Roman" w:hAnsi="Times New Roman"/>
                <w:bCs/>
                <w:kern w:val="2"/>
                <w:sz w:val="20"/>
                <w:szCs w:val="20"/>
                <w:lang w:eastAsia="ko-KR"/>
              </w:rPr>
              <w:t>сные руководители</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 xml:space="preserve">роприятия </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Акция «Все начинается с учителя»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Библиотека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Библиотекарь</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4</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защиты животных: сбор корма для приюта кошек</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1-4 курсов, педаг</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ги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Ачитский</w:t>
            </w:r>
            <w:proofErr w:type="spellEnd"/>
            <w:r w:rsidRPr="00AE79F6">
              <w:rPr>
                <w:rFonts w:ascii="Times New Roman" w:hAnsi="Times New Roman"/>
                <w:kern w:val="2"/>
                <w:sz w:val="20"/>
                <w:szCs w:val="20"/>
                <w:lang w:eastAsia="ko-KR"/>
              </w:rPr>
              <w:t xml:space="preserve"> фил</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ал</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 классные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6</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Творческий концерт «Мы вас поздравляем» к празднику Дню учителя</w:t>
            </w:r>
            <w:r w:rsidRPr="00AE79F6">
              <w:rPr>
                <w:rFonts w:ascii="Times New Roman" w:hAnsi="Times New Roman"/>
                <w:bCs/>
                <w:kern w:val="2"/>
                <w:sz w:val="20"/>
                <w:szCs w:val="20"/>
                <w:lang w:eastAsia="ko-KR"/>
              </w:rPr>
              <w:tab/>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 этаж, холл</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Классные руков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дители, педагог-организатор, соц</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альный педагог, студенческий с</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вет</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Основные воспитательные м</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 xml:space="preserve">роприятия </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1-6</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Фотоконкурс «</w:t>
            </w:r>
            <w:proofErr w:type="spellStart"/>
            <w:r w:rsidRPr="00AE79F6">
              <w:rPr>
                <w:rFonts w:ascii="Times New Roman" w:hAnsi="Times New Roman"/>
                <w:bCs/>
                <w:kern w:val="2"/>
                <w:sz w:val="20"/>
                <w:szCs w:val="20"/>
                <w:lang w:eastAsia="ko-KR"/>
              </w:rPr>
              <w:t>Селфи</w:t>
            </w:r>
            <w:proofErr w:type="spellEnd"/>
            <w:r w:rsidRPr="00AE79F6">
              <w:rPr>
                <w:rFonts w:ascii="Times New Roman" w:hAnsi="Times New Roman"/>
                <w:bCs/>
                <w:kern w:val="2"/>
                <w:sz w:val="20"/>
                <w:szCs w:val="20"/>
                <w:lang w:eastAsia="ko-KR"/>
              </w:rPr>
              <w:t xml:space="preserve"> с преподавателем»</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Группа ВК</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Преподаватель физической кул</w:t>
            </w:r>
            <w:r w:rsidRPr="00AE79F6">
              <w:rPr>
                <w:rFonts w:ascii="Times New Roman" w:hAnsi="Times New Roman"/>
                <w:kern w:val="2"/>
                <w:sz w:val="20"/>
                <w:szCs w:val="20"/>
                <w:lang w:eastAsia="ko-KR"/>
              </w:rPr>
              <w:t>ь</w:t>
            </w:r>
            <w:r w:rsidRPr="00AE79F6">
              <w:rPr>
                <w:rFonts w:ascii="Times New Roman" w:hAnsi="Times New Roman"/>
                <w:kern w:val="2"/>
                <w:sz w:val="20"/>
                <w:szCs w:val="20"/>
                <w:lang w:eastAsia="ko-KR"/>
              </w:rPr>
              <w:t>туры, классные руководители, п</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дагог-организатор, 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 студенческий совет</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6</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самоуправления</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филиал</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студенческий совет</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самоуправление Кураторство и поддержка</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6-10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«Неделя психологии»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1-43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Педагог-психолог, 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 социал</w:t>
            </w:r>
            <w:r w:rsidRPr="00AE79F6">
              <w:rPr>
                <w:rFonts w:ascii="Times New Roman" w:hAnsi="Times New Roman"/>
                <w:kern w:val="2"/>
                <w:sz w:val="20"/>
                <w:szCs w:val="20"/>
                <w:lang w:eastAsia="ko-KR"/>
              </w:rPr>
              <w:t>ь</w:t>
            </w:r>
            <w:r w:rsidRPr="00AE79F6">
              <w:rPr>
                <w:rFonts w:ascii="Times New Roman" w:hAnsi="Times New Roman"/>
                <w:kern w:val="2"/>
                <w:sz w:val="20"/>
                <w:szCs w:val="20"/>
                <w:lang w:eastAsia="ko-KR"/>
              </w:rPr>
              <w:t>ный педагог, ст</w:t>
            </w:r>
            <w:r w:rsidRPr="00AE79F6">
              <w:rPr>
                <w:rFonts w:ascii="Times New Roman" w:hAnsi="Times New Roman"/>
                <w:kern w:val="2"/>
                <w:sz w:val="20"/>
                <w:szCs w:val="20"/>
                <w:lang w:eastAsia="ko-KR"/>
              </w:rPr>
              <w:t>у</w:t>
            </w:r>
            <w:r w:rsidRPr="00AE79F6">
              <w:rPr>
                <w:rFonts w:ascii="Times New Roman" w:hAnsi="Times New Roman"/>
                <w:kern w:val="2"/>
                <w:sz w:val="20"/>
                <w:szCs w:val="20"/>
                <w:lang w:eastAsia="ko-KR"/>
              </w:rPr>
              <w:t>денческий совет</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Основные воспитательные м</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 xml:space="preserve">роприятия </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6</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Раздача буклетов «Что такое </w:t>
            </w:r>
            <w:proofErr w:type="spellStart"/>
            <w:r w:rsidRPr="00AE79F6">
              <w:rPr>
                <w:rFonts w:ascii="Times New Roman" w:hAnsi="Times New Roman"/>
                <w:bCs/>
                <w:kern w:val="2"/>
                <w:sz w:val="20"/>
                <w:szCs w:val="20"/>
                <w:lang w:eastAsia="ko-KR"/>
              </w:rPr>
              <w:t>буллинг</w:t>
            </w:r>
            <w:proofErr w:type="spellEnd"/>
            <w:r w:rsidRPr="00AE79F6">
              <w:rPr>
                <w:rFonts w:ascii="Times New Roman" w:hAnsi="Times New Roman"/>
                <w:bCs/>
                <w:kern w:val="2"/>
                <w:sz w:val="20"/>
                <w:szCs w:val="20"/>
                <w:lang w:eastAsia="ko-KR"/>
              </w:rPr>
              <w:t>?»</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Педагог-психолог, 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 социал</w:t>
            </w:r>
            <w:r w:rsidRPr="00AE79F6">
              <w:rPr>
                <w:rFonts w:ascii="Times New Roman" w:hAnsi="Times New Roman"/>
                <w:kern w:val="2"/>
                <w:sz w:val="20"/>
                <w:szCs w:val="20"/>
                <w:lang w:eastAsia="ko-KR"/>
              </w:rPr>
              <w:t>ь</w:t>
            </w:r>
            <w:r w:rsidRPr="00AE79F6">
              <w:rPr>
                <w:rFonts w:ascii="Times New Roman" w:hAnsi="Times New Roman"/>
                <w:kern w:val="2"/>
                <w:sz w:val="20"/>
                <w:szCs w:val="20"/>
                <w:lang w:eastAsia="ko-KR"/>
              </w:rPr>
              <w:t>ный педагог, ст</w:t>
            </w:r>
            <w:r w:rsidRPr="00AE79F6">
              <w:rPr>
                <w:rFonts w:ascii="Times New Roman" w:hAnsi="Times New Roman"/>
                <w:kern w:val="2"/>
                <w:sz w:val="20"/>
                <w:szCs w:val="20"/>
                <w:lang w:eastAsia="ko-KR"/>
              </w:rPr>
              <w:t>у</w:t>
            </w:r>
            <w:r w:rsidRPr="00AE79F6">
              <w:rPr>
                <w:rFonts w:ascii="Times New Roman" w:hAnsi="Times New Roman"/>
                <w:kern w:val="2"/>
                <w:sz w:val="20"/>
                <w:szCs w:val="20"/>
                <w:lang w:eastAsia="ko-KR"/>
              </w:rPr>
              <w:t>денческий совет</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Основные воспитательные м</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 xml:space="preserve">роприятия </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8-10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w:t>
            </w:r>
            <w:proofErr w:type="spellStart"/>
            <w:r w:rsidRPr="00AE79F6">
              <w:rPr>
                <w:rFonts w:ascii="Times New Roman" w:hAnsi="Times New Roman"/>
                <w:bCs/>
                <w:kern w:val="2"/>
                <w:sz w:val="20"/>
                <w:szCs w:val="20"/>
                <w:lang w:eastAsia="ko-KR"/>
              </w:rPr>
              <w:t>Добропочта</w:t>
            </w:r>
            <w:proofErr w:type="spellEnd"/>
            <w:r w:rsidRPr="00AE79F6">
              <w:rPr>
                <w:rFonts w:ascii="Times New Roman" w:hAnsi="Times New Roman"/>
                <w:bCs/>
                <w:kern w:val="2"/>
                <w:sz w:val="20"/>
                <w:szCs w:val="20"/>
                <w:lang w:eastAsia="ko-KR"/>
              </w:rPr>
              <w:t>»: в рамках недели психологии»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Педагог-психолог, 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 социал</w:t>
            </w:r>
            <w:r w:rsidRPr="00AE79F6">
              <w:rPr>
                <w:rFonts w:ascii="Times New Roman" w:hAnsi="Times New Roman"/>
                <w:kern w:val="2"/>
                <w:sz w:val="20"/>
                <w:szCs w:val="20"/>
                <w:lang w:eastAsia="ko-KR"/>
              </w:rPr>
              <w:t>ь</w:t>
            </w:r>
            <w:r w:rsidRPr="00AE79F6">
              <w:rPr>
                <w:rFonts w:ascii="Times New Roman" w:hAnsi="Times New Roman"/>
                <w:kern w:val="2"/>
                <w:sz w:val="20"/>
                <w:szCs w:val="20"/>
                <w:lang w:eastAsia="ko-KR"/>
              </w:rPr>
              <w:t>ный педагог, ст</w:t>
            </w:r>
            <w:r w:rsidRPr="00AE79F6">
              <w:rPr>
                <w:rFonts w:ascii="Times New Roman" w:hAnsi="Times New Roman"/>
                <w:kern w:val="2"/>
                <w:sz w:val="20"/>
                <w:szCs w:val="20"/>
                <w:lang w:eastAsia="ko-KR"/>
              </w:rPr>
              <w:t>у</w:t>
            </w:r>
            <w:r w:rsidRPr="00AE79F6">
              <w:rPr>
                <w:rFonts w:ascii="Times New Roman" w:hAnsi="Times New Roman"/>
                <w:kern w:val="2"/>
                <w:sz w:val="20"/>
                <w:szCs w:val="20"/>
                <w:lang w:eastAsia="ko-KR"/>
              </w:rPr>
              <w:t>денческий совет</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Основные воспитательные м</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 xml:space="preserve">роприятия </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8</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«Веселое караоке»: в рамках недели псих</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логии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Педагог-психолог, 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 социал</w:t>
            </w:r>
            <w:r w:rsidRPr="00AE79F6">
              <w:rPr>
                <w:rFonts w:ascii="Times New Roman" w:hAnsi="Times New Roman"/>
                <w:kern w:val="2"/>
                <w:sz w:val="20"/>
                <w:szCs w:val="20"/>
                <w:lang w:eastAsia="ko-KR"/>
              </w:rPr>
              <w:t>ь</w:t>
            </w:r>
            <w:r w:rsidRPr="00AE79F6">
              <w:rPr>
                <w:rFonts w:ascii="Times New Roman" w:hAnsi="Times New Roman"/>
                <w:kern w:val="2"/>
                <w:sz w:val="20"/>
                <w:szCs w:val="20"/>
                <w:lang w:eastAsia="ko-KR"/>
              </w:rPr>
              <w:t>ный педагог, ст</w:t>
            </w:r>
            <w:r w:rsidRPr="00AE79F6">
              <w:rPr>
                <w:rFonts w:ascii="Times New Roman" w:hAnsi="Times New Roman"/>
                <w:kern w:val="2"/>
                <w:sz w:val="20"/>
                <w:szCs w:val="20"/>
                <w:lang w:eastAsia="ko-KR"/>
              </w:rPr>
              <w:t>у</w:t>
            </w:r>
            <w:r w:rsidRPr="00AE79F6">
              <w:rPr>
                <w:rFonts w:ascii="Times New Roman" w:hAnsi="Times New Roman"/>
                <w:kern w:val="2"/>
                <w:sz w:val="20"/>
                <w:szCs w:val="20"/>
                <w:lang w:eastAsia="ko-KR"/>
              </w:rPr>
              <w:t>денческий совет</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Основные воспитательные м</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 xml:space="preserve">роприятия </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8</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Конкурс в рамках движения Первых «Звёзды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Ачитский</w:t>
            </w:r>
            <w:proofErr w:type="spellEnd"/>
            <w:r w:rsidRPr="00AE79F6">
              <w:rPr>
                <w:rFonts w:ascii="Times New Roman" w:hAnsi="Times New Roman"/>
                <w:kern w:val="2"/>
                <w:sz w:val="20"/>
                <w:szCs w:val="20"/>
                <w:lang w:eastAsia="ko-KR"/>
              </w:rPr>
              <w:t xml:space="preserve"> ДК</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Педагог-психолог, 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ский совет</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Основные воспитательные м</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 xml:space="preserve">роприятия </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9</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«Рисование против стресса»: арт-пространство  в рамках недели психологии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Педагог-психолог, 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 социал</w:t>
            </w:r>
            <w:r w:rsidRPr="00AE79F6">
              <w:rPr>
                <w:rFonts w:ascii="Times New Roman" w:hAnsi="Times New Roman"/>
                <w:kern w:val="2"/>
                <w:sz w:val="20"/>
                <w:szCs w:val="20"/>
                <w:lang w:eastAsia="ko-KR"/>
              </w:rPr>
              <w:t>ь</w:t>
            </w:r>
            <w:r w:rsidRPr="00AE79F6">
              <w:rPr>
                <w:rFonts w:ascii="Times New Roman" w:hAnsi="Times New Roman"/>
                <w:kern w:val="2"/>
                <w:sz w:val="20"/>
                <w:szCs w:val="20"/>
                <w:lang w:eastAsia="ko-KR"/>
              </w:rPr>
              <w:t>ный педагог, ст</w:t>
            </w:r>
            <w:r w:rsidRPr="00AE79F6">
              <w:rPr>
                <w:rFonts w:ascii="Times New Roman" w:hAnsi="Times New Roman"/>
                <w:kern w:val="2"/>
                <w:sz w:val="20"/>
                <w:szCs w:val="20"/>
                <w:lang w:eastAsia="ko-KR"/>
              </w:rPr>
              <w:t>у</w:t>
            </w:r>
            <w:r w:rsidRPr="00AE79F6">
              <w:rPr>
                <w:rFonts w:ascii="Times New Roman" w:hAnsi="Times New Roman"/>
                <w:kern w:val="2"/>
                <w:sz w:val="20"/>
                <w:szCs w:val="20"/>
                <w:lang w:eastAsia="ko-KR"/>
              </w:rPr>
              <w:t>денческий совет</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Основные воспитательные м</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 xml:space="preserve">роприятия </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 xml:space="preserve">ЛР 1-12  </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14</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работника сельского хозяйства и пер</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рабатывающей промышленности: просмотр видео</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Мастер произво</w:t>
            </w:r>
            <w:r w:rsidRPr="00AE79F6">
              <w:rPr>
                <w:rFonts w:ascii="Times New Roman" w:hAnsi="Times New Roman"/>
                <w:kern w:val="2"/>
                <w:sz w:val="20"/>
                <w:szCs w:val="20"/>
                <w:lang w:eastAsia="ko-KR"/>
              </w:rPr>
              <w:t>д</w:t>
            </w:r>
            <w:r w:rsidRPr="00AE79F6">
              <w:rPr>
                <w:rFonts w:ascii="Times New Roman" w:hAnsi="Times New Roman"/>
                <w:kern w:val="2"/>
                <w:sz w:val="20"/>
                <w:szCs w:val="20"/>
                <w:lang w:eastAsia="ko-KR"/>
              </w:rPr>
              <w:t>ственного обуч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ния</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Ключевые дела ПОО Курато</w:t>
            </w:r>
            <w:r w:rsidRPr="00AE79F6">
              <w:rPr>
                <w:rFonts w:ascii="Times New Roman" w:hAnsi="Times New Roman"/>
                <w:kern w:val="2"/>
                <w:sz w:val="20"/>
                <w:szCs w:val="20"/>
                <w:lang w:eastAsia="ko-KR"/>
              </w:rPr>
              <w:t>р</w:t>
            </w:r>
            <w:r w:rsidRPr="00AE79F6">
              <w:rPr>
                <w:rFonts w:ascii="Times New Roman" w:hAnsi="Times New Roman"/>
                <w:kern w:val="2"/>
                <w:sz w:val="20"/>
                <w:szCs w:val="20"/>
                <w:lang w:eastAsia="ko-KR"/>
              </w:rPr>
              <w:t>ство и поддержка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Профессиональный выбор</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Всероссийская акция: «Письмо солдату»</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отца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Классные руков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Международный день школьных библиотек</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Библиотека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Библиотекарь</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Постоянно</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 педагог-психолог, клас</w:t>
            </w:r>
            <w:r w:rsidRPr="00AE79F6">
              <w:rPr>
                <w:rFonts w:ascii="Times New Roman" w:hAnsi="Times New Roman"/>
                <w:kern w:val="2"/>
                <w:sz w:val="20"/>
                <w:szCs w:val="20"/>
                <w:lang w:eastAsia="ko-KR"/>
              </w:rPr>
              <w:t>с</w:t>
            </w:r>
            <w:r w:rsidRPr="00AE79F6">
              <w:rPr>
                <w:rFonts w:ascii="Times New Roman" w:hAnsi="Times New Roman"/>
                <w:kern w:val="2"/>
                <w:sz w:val="20"/>
                <w:szCs w:val="20"/>
                <w:lang w:eastAsia="ko-KR"/>
              </w:rPr>
              <w:t>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 и поддержка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Взаимодействие с родителями</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6</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13</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20</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27</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Разговоры о </w:t>
            </w:r>
            <w:proofErr w:type="gramStart"/>
            <w:r w:rsidRPr="00AE79F6">
              <w:rPr>
                <w:rFonts w:ascii="Times New Roman" w:hAnsi="Times New Roman"/>
                <w:bCs/>
                <w:kern w:val="2"/>
                <w:sz w:val="20"/>
                <w:szCs w:val="20"/>
                <w:lang w:eastAsia="ko-KR"/>
              </w:rPr>
              <w:t>важном</w:t>
            </w:r>
            <w:proofErr w:type="gramEnd"/>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16</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23</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Заседание студенческого совета колледжа: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ко дню Учителя</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Организационные вопросы</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ко Дню сельского хозяйства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 мероприятиям</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Итоговое собрание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члены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методкабинет</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пре</w:t>
            </w:r>
            <w:r w:rsidRPr="00AE79F6">
              <w:rPr>
                <w:rFonts w:ascii="Times New Roman" w:hAnsi="Times New Roman"/>
                <w:kern w:val="2"/>
                <w:sz w:val="20"/>
                <w:szCs w:val="20"/>
                <w:lang w:eastAsia="ko-KR"/>
              </w:rPr>
              <w:t>д</w:t>
            </w:r>
            <w:r w:rsidRPr="00AE79F6">
              <w:rPr>
                <w:rFonts w:ascii="Times New Roman" w:hAnsi="Times New Roman"/>
                <w:kern w:val="2"/>
                <w:sz w:val="20"/>
                <w:szCs w:val="20"/>
                <w:lang w:eastAsia="ko-KR"/>
              </w:rPr>
              <w:t>седатель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16</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23</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30</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Классные часы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В соотве</w:t>
            </w:r>
            <w:r w:rsidRPr="00AE79F6">
              <w:rPr>
                <w:rFonts w:ascii="Times New Roman" w:hAnsi="Times New Roman"/>
                <w:kern w:val="2"/>
                <w:sz w:val="20"/>
                <w:szCs w:val="20"/>
                <w:lang w:eastAsia="ko-KR"/>
              </w:rPr>
              <w:t>т</w:t>
            </w:r>
            <w:r w:rsidRPr="00AE79F6">
              <w:rPr>
                <w:rFonts w:ascii="Times New Roman" w:hAnsi="Times New Roman"/>
                <w:kern w:val="2"/>
                <w:sz w:val="20"/>
                <w:szCs w:val="20"/>
                <w:lang w:eastAsia="ko-KR"/>
              </w:rPr>
              <w:t>ствии с ра</w:t>
            </w:r>
            <w:r w:rsidRPr="00AE79F6">
              <w:rPr>
                <w:rFonts w:ascii="Times New Roman" w:hAnsi="Times New Roman"/>
                <w:kern w:val="2"/>
                <w:sz w:val="20"/>
                <w:szCs w:val="20"/>
                <w:lang w:eastAsia="ko-KR"/>
              </w:rPr>
              <w:t>с</w:t>
            </w:r>
            <w:r w:rsidRPr="00AE79F6">
              <w:rPr>
                <w:rFonts w:ascii="Times New Roman" w:hAnsi="Times New Roman"/>
                <w:kern w:val="2"/>
                <w:sz w:val="20"/>
                <w:szCs w:val="20"/>
                <w:lang w:eastAsia="ko-KR"/>
              </w:rPr>
              <w:t>писанием</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ind w:right="-398"/>
              <w:rPr>
                <w:rFonts w:ascii="Times New Roman" w:hAnsi="Times New Roman"/>
                <w:bCs/>
                <w:sz w:val="20"/>
                <w:szCs w:val="20"/>
                <w:lang w:eastAsia="ru-RU"/>
              </w:rPr>
            </w:pPr>
            <w:r w:rsidRPr="00AE79F6">
              <w:rPr>
                <w:rFonts w:ascii="Times New Roman" w:hAnsi="Times New Roman"/>
                <w:bCs/>
                <w:sz w:val="20"/>
                <w:szCs w:val="20"/>
                <w:lang w:eastAsia="ru-RU"/>
              </w:rPr>
              <w:t>Социально-психологическое тестирование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педагог-психолог</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дежурства в учебном корпусе; санитарная уборка закрепленных террит</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рий, помещений учебного корпуса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Ключевые дела </w:t>
            </w:r>
            <w:proofErr w:type="gramStart"/>
            <w:r w:rsidRPr="00AE79F6">
              <w:rPr>
                <w:rFonts w:ascii="Times New Roman" w:hAnsi="Times New Roman"/>
                <w:kern w:val="2"/>
                <w:sz w:val="20"/>
                <w:szCs w:val="20"/>
                <w:lang w:eastAsia="ko-KR"/>
              </w:rPr>
              <w:t>ПО</w:t>
            </w:r>
            <w:proofErr w:type="gramEnd"/>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Согласно графику р</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боты</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Работа дополнительного образования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Руководители кружков</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rPr>
          <w:trHeight w:val="1389"/>
        </w:trPr>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contextualSpacing/>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31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Заседание Совета по профилактике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преподаватели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Каб</w:t>
            </w:r>
            <w:proofErr w:type="spellEnd"/>
            <w:r w:rsidRPr="00AE79F6">
              <w:rPr>
                <w:rFonts w:ascii="Times New Roman" w:hAnsi="Times New Roman"/>
                <w:kern w:val="2"/>
                <w:sz w:val="20"/>
                <w:szCs w:val="20"/>
                <w:lang w:eastAsia="ko-KR"/>
              </w:rPr>
              <w:t>. 201</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
                <w:bCs/>
                <w:kern w:val="2"/>
                <w:sz w:val="20"/>
                <w:szCs w:val="20"/>
                <w:lang w:eastAsia="ko-KR"/>
              </w:rPr>
              <w:t>НОЯБРЬ</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bCs/>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1-10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народного единства:</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-акция;</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-книжная выставка «В единстве наша сила!»;</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-турнир по настольному теннису, посвяще</w:t>
            </w:r>
            <w:r w:rsidRPr="00AE79F6">
              <w:rPr>
                <w:rFonts w:ascii="Times New Roman" w:hAnsi="Times New Roman"/>
                <w:bCs/>
                <w:kern w:val="2"/>
                <w:sz w:val="20"/>
                <w:szCs w:val="20"/>
                <w:lang w:eastAsia="ko-KR"/>
              </w:rPr>
              <w:t>н</w:t>
            </w:r>
            <w:r w:rsidRPr="00AE79F6">
              <w:rPr>
                <w:rFonts w:ascii="Times New Roman" w:hAnsi="Times New Roman"/>
                <w:bCs/>
                <w:kern w:val="2"/>
                <w:sz w:val="20"/>
                <w:szCs w:val="20"/>
                <w:lang w:eastAsia="ko-KR"/>
              </w:rPr>
              <w:t>ный Дню народного единства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 преподаватель по физической культуре, педагог-психолог, клас</w:t>
            </w:r>
            <w:r w:rsidRPr="00AE79F6">
              <w:rPr>
                <w:rFonts w:ascii="Times New Roman" w:hAnsi="Times New Roman"/>
                <w:kern w:val="2"/>
                <w:sz w:val="20"/>
                <w:szCs w:val="20"/>
                <w:lang w:eastAsia="ko-KR"/>
              </w:rPr>
              <w:t>с</w:t>
            </w:r>
            <w:r w:rsidRPr="00AE79F6">
              <w:rPr>
                <w:rFonts w:ascii="Times New Roman" w:hAnsi="Times New Roman"/>
                <w:kern w:val="2"/>
                <w:sz w:val="20"/>
                <w:szCs w:val="20"/>
                <w:lang w:eastAsia="ko-KR"/>
              </w:rPr>
              <w:t>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 и поддержка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Образовательная деятельность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8</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День памяти погибших при исполнении служебных </w:t>
            </w:r>
            <w:proofErr w:type="gramStart"/>
            <w:r w:rsidRPr="00AE79F6">
              <w:rPr>
                <w:rFonts w:ascii="Times New Roman" w:hAnsi="Times New Roman"/>
                <w:bCs/>
                <w:kern w:val="2"/>
                <w:sz w:val="20"/>
                <w:szCs w:val="20"/>
                <w:lang w:eastAsia="ko-KR"/>
              </w:rPr>
              <w:t>обязанностей сотрудников орг</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lastRenderedPageBreak/>
              <w:t>нов внутренних дел России</w:t>
            </w:r>
            <w:proofErr w:type="gramEnd"/>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lastRenderedPageBreak/>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301 кабинет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Преподаватель истории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 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13</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Лекция для </w:t>
            </w:r>
            <w:proofErr w:type="gramStart"/>
            <w:r w:rsidRPr="00AE79F6">
              <w:rPr>
                <w:rFonts w:ascii="Times New Roman" w:hAnsi="Times New Roman"/>
                <w:bCs/>
                <w:kern w:val="2"/>
                <w:sz w:val="20"/>
                <w:szCs w:val="20"/>
                <w:lang w:eastAsia="ko-KR"/>
              </w:rPr>
              <w:t>обучающихся</w:t>
            </w:r>
            <w:proofErr w:type="gramEnd"/>
            <w:r w:rsidRPr="00AE79F6">
              <w:rPr>
                <w:rFonts w:ascii="Times New Roman" w:hAnsi="Times New Roman"/>
                <w:bCs/>
                <w:kern w:val="2"/>
                <w:sz w:val="20"/>
                <w:szCs w:val="20"/>
                <w:lang w:eastAsia="ko-KR"/>
              </w:rPr>
              <w:t xml:space="preserve"> на тему: «Проф</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 xml:space="preserve">лактика </w:t>
            </w:r>
            <w:proofErr w:type="spellStart"/>
            <w:r w:rsidRPr="00AE79F6">
              <w:rPr>
                <w:rFonts w:ascii="Times New Roman" w:hAnsi="Times New Roman"/>
                <w:bCs/>
                <w:kern w:val="2"/>
                <w:sz w:val="20"/>
                <w:szCs w:val="20"/>
                <w:lang w:eastAsia="ko-KR"/>
              </w:rPr>
              <w:t>табакокурения</w:t>
            </w:r>
            <w:proofErr w:type="spellEnd"/>
            <w:r w:rsidRPr="00AE79F6">
              <w:rPr>
                <w:rFonts w:ascii="Times New Roman" w:hAnsi="Times New Roman"/>
                <w:bCs/>
                <w:kern w:val="2"/>
                <w:sz w:val="20"/>
                <w:szCs w:val="20"/>
                <w:lang w:eastAsia="ko-KR"/>
              </w:rPr>
              <w:t xml:space="preserve"> (сигареты, в </w:t>
            </w:r>
            <w:proofErr w:type="spellStart"/>
            <w:r w:rsidRPr="00AE79F6">
              <w:rPr>
                <w:rFonts w:ascii="Times New Roman" w:hAnsi="Times New Roman"/>
                <w:bCs/>
                <w:kern w:val="2"/>
                <w:sz w:val="20"/>
                <w:szCs w:val="20"/>
                <w:lang w:eastAsia="ko-KR"/>
              </w:rPr>
              <w:t>т.ч</w:t>
            </w:r>
            <w:proofErr w:type="spellEnd"/>
            <w:r w:rsidRPr="00AE79F6">
              <w:rPr>
                <w:rFonts w:ascii="Times New Roman" w:hAnsi="Times New Roman"/>
                <w:bCs/>
                <w:kern w:val="2"/>
                <w:sz w:val="20"/>
                <w:szCs w:val="20"/>
                <w:lang w:eastAsia="ko-KR"/>
              </w:rPr>
              <w:t>. кал</w:t>
            </w:r>
            <w:r w:rsidRPr="00AE79F6">
              <w:rPr>
                <w:rFonts w:ascii="Times New Roman" w:hAnsi="Times New Roman"/>
                <w:bCs/>
                <w:kern w:val="2"/>
                <w:sz w:val="20"/>
                <w:szCs w:val="20"/>
                <w:lang w:eastAsia="ko-KR"/>
              </w:rPr>
              <w:t>ь</w:t>
            </w:r>
            <w:r w:rsidRPr="00AE79F6">
              <w:rPr>
                <w:rFonts w:ascii="Times New Roman" w:hAnsi="Times New Roman"/>
                <w:bCs/>
                <w:kern w:val="2"/>
                <w:sz w:val="20"/>
                <w:szCs w:val="20"/>
                <w:lang w:eastAsia="ko-KR"/>
              </w:rPr>
              <w:t xml:space="preserve">ян, веселящий газ, </w:t>
            </w:r>
            <w:proofErr w:type="spellStart"/>
            <w:r w:rsidRPr="00AE79F6">
              <w:rPr>
                <w:rFonts w:ascii="Times New Roman" w:hAnsi="Times New Roman"/>
                <w:bCs/>
                <w:kern w:val="2"/>
                <w:sz w:val="20"/>
                <w:szCs w:val="20"/>
                <w:lang w:eastAsia="ko-KR"/>
              </w:rPr>
              <w:t>спайсовые</w:t>
            </w:r>
            <w:proofErr w:type="spellEnd"/>
            <w:r w:rsidRPr="00AE79F6">
              <w:rPr>
                <w:rFonts w:ascii="Times New Roman" w:hAnsi="Times New Roman"/>
                <w:bCs/>
                <w:kern w:val="2"/>
                <w:sz w:val="20"/>
                <w:szCs w:val="20"/>
                <w:lang w:eastAsia="ko-KR"/>
              </w:rPr>
              <w:t xml:space="preserve"> группы)»</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врач-нарколог, медицинский р</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ботник</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Правовое сознание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6</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13</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20</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27</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Разговоры о </w:t>
            </w:r>
            <w:proofErr w:type="gramStart"/>
            <w:r w:rsidRPr="00AE79F6">
              <w:rPr>
                <w:rFonts w:ascii="Times New Roman" w:hAnsi="Times New Roman"/>
                <w:bCs/>
                <w:kern w:val="2"/>
                <w:sz w:val="20"/>
                <w:szCs w:val="20"/>
                <w:lang w:eastAsia="ko-KR"/>
              </w:rPr>
              <w:t>важном</w:t>
            </w:r>
            <w:proofErr w:type="gramEnd"/>
            <w:r w:rsidRPr="00AE79F6">
              <w:rPr>
                <w:rFonts w:ascii="Times New Roman" w:hAnsi="Times New Roman"/>
                <w:bCs/>
                <w:kern w:val="2"/>
                <w:sz w:val="20"/>
                <w:szCs w:val="20"/>
                <w:lang w:eastAsia="ko-KR"/>
              </w:rPr>
              <w:t xml:space="preserve">: </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16</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23</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30</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часы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16</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23</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Заседание студенческого совета колледжа: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Организационные вопросы</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ко Дню Матери</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 конкурсам</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государственного флага РФ, обсужд</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ние</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Итоговое собрание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члены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методкабинет</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пре</w:t>
            </w:r>
            <w:r w:rsidRPr="00AE79F6">
              <w:rPr>
                <w:rFonts w:ascii="Times New Roman" w:hAnsi="Times New Roman"/>
                <w:kern w:val="2"/>
                <w:sz w:val="20"/>
                <w:szCs w:val="20"/>
                <w:lang w:eastAsia="ko-KR"/>
              </w:rPr>
              <w:t>д</w:t>
            </w:r>
            <w:r w:rsidRPr="00AE79F6">
              <w:rPr>
                <w:rFonts w:ascii="Times New Roman" w:hAnsi="Times New Roman"/>
                <w:kern w:val="2"/>
                <w:sz w:val="20"/>
                <w:szCs w:val="20"/>
                <w:lang w:eastAsia="ko-KR"/>
              </w:rPr>
              <w:t>седатель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Акция День отказа от курения</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Ачит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 xml:space="preserve">гог, </w:t>
            </w:r>
            <w:proofErr w:type="spellStart"/>
            <w:r w:rsidRPr="00AE79F6">
              <w:rPr>
                <w:rFonts w:ascii="Times New Roman" w:hAnsi="Times New Roman"/>
                <w:bCs/>
                <w:kern w:val="2"/>
                <w:sz w:val="20"/>
                <w:szCs w:val="20"/>
                <w:lang w:eastAsia="ko-KR"/>
              </w:rPr>
              <w:t>студсовет</w:t>
            </w:r>
            <w:proofErr w:type="spellEnd"/>
            <w:r w:rsidRPr="00AE79F6">
              <w:rPr>
                <w:rFonts w:ascii="Times New Roman" w:hAnsi="Times New Roman"/>
                <w:bCs/>
                <w:kern w:val="2"/>
                <w:sz w:val="20"/>
                <w:szCs w:val="20"/>
                <w:lang w:eastAsia="ko-KR"/>
              </w:rPr>
              <w:t>, 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лонтёры</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27-30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Неделя безопасности  в сети Интернет:</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 Классные часы «День интернета»;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 Всероссийский Урок</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r w:rsidRPr="00AE79F6">
              <w:rPr>
                <w:rFonts w:ascii="Times New Roman" w:hAnsi="Times New Roman"/>
                <w:bCs/>
                <w:kern w:val="2"/>
                <w:sz w:val="20"/>
                <w:szCs w:val="20"/>
                <w:lang w:eastAsia="ko-KR"/>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r w:rsidRPr="00AE79F6">
              <w:rPr>
                <w:rFonts w:ascii="Times New Roman" w:hAnsi="Times New Roman"/>
                <w:bCs/>
                <w:kern w:val="2"/>
                <w:sz w:val="20"/>
                <w:szCs w:val="20"/>
                <w:lang w:eastAsia="ko-KR"/>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Классные руков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Правовое сознание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Круглый стол с работодателями «Требования к </w:t>
            </w:r>
            <w:proofErr w:type="gramStart"/>
            <w:r w:rsidRPr="00AE79F6">
              <w:rPr>
                <w:rFonts w:ascii="Times New Roman" w:hAnsi="Times New Roman"/>
                <w:bCs/>
                <w:kern w:val="2"/>
                <w:sz w:val="20"/>
                <w:szCs w:val="20"/>
                <w:lang w:eastAsia="ko-KR"/>
              </w:rPr>
              <w:t>обучающимся</w:t>
            </w:r>
            <w:proofErr w:type="gramEnd"/>
            <w:r w:rsidRPr="00AE79F6">
              <w:rPr>
                <w:rFonts w:ascii="Times New Roman" w:hAnsi="Times New Roman"/>
                <w:bCs/>
                <w:kern w:val="2"/>
                <w:sz w:val="20"/>
                <w:szCs w:val="20"/>
                <w:lang w:eastAsia="ko-KR"/>
              </w:rPr>
              <w:t xml:space="preserve"> при прохождении практики»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4 курса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Преподаватели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Профессиональный выбор</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13-20</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Участие в спортивных и физкультурно-оздоровительных мероприятиях, сдача норм ГТО (по отдельному плану)</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lastRenderedPageBreak/>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roofErr w:type="gramStart"/>
            <w:r w:rsidRPr="00AE79F6">
              <w:rPr>
                <w:rFonts w:ascii="Times New Roman" w:hAnsi="Times New Roman"/>
                <w:bCs/>
                <w:kern w:val="2"/>
                <w:sz w:val="20"/>
                <w:szCs w:val="20"/>
                <w:lang w:eastAsia="ko-KR"/>
              </w:rPr>
              <w:lastRenderedPageBreak/>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Физкультурный зал</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Руководитель ф</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зического восп</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тания</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Молодёжные общественные объединения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15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Вечер поэзии «Мама моя» </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 этаж, холл</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Государственного герба РФ, сетевая акция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территория ф</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лиала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Образовательная деятельность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24</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Выставка сочинений  «Моя мама самая…»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библиотека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библиотекарь</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дежурства в учебном корпусе; санитарная уборка закрепленных террит</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рий, помещений учебного корпуса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Ключевые дела </w:t>
            </w:r>
            <w:proofErr w:type="gramStart"/>
            <w:r w:rsidRPr="00AE79F6">
              <w:rPr>
                <w:rFonts w:ascii="Times New Roman" w:hAnsi="Times New Roman"/>
                <w:kern w:val="2"/>
                <w:sz w:val="20"/>
                <w:szCs w:val="20"/>
                <w:lang w:eastAsia="ko-KR"/>
              </w:rPr>
              <w:t>ПО</w:t>
            </w:r>
            <w:proofErr w:type="gramEnd"/>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Согласно графику р</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боты</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Работа дополнительного образования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Руководители кружков</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contextualSpacing/>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29</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Заседание Совета по профилактике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преподаватели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Каб</w:t>
            </w:r>
            <w:proofErr w:type="spellEnd"/>
            <w:r w:rsidRPr="00AE79F6">
              <w:rPr>
                <w:rFonts w:ascii="Times New Roman" w:hAnsi="Times New Roman"/>
                <w:kern w:val="2"/>
                <w:sz w:val="20"/>
                <w:szCs w:val="20"/>
                <w:lang w:eastAsia="ko-KR"/>
              </w:rPr>
              <w:t>. 201</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
                <w:bCs/>
                <w:kern w:val="2"/>
                <w:sz w:val="20"/>
                <w:szCs w:val="20"/>
                <w:lang w:eastAsia="ko-KR"/>
              </w:rPr>
              <w:t>ДЕКАБРЬ</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bCs/>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Всемирный день борьбы со СПИДом, акция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 этаж, холл</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фельдшер колл</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джа</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Образовательная деятельность</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Всемирный день борьбы со СПИДом. Уч</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стие во Всероссийском тестировании. «День красной ленточки»</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t xml:space="preserve"> </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Ачит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студенческое самоуправление, волонтеры</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Правовое сознание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r w:rsidRPr="00AE79F6">
              <w:rPr>
                <w:rFonts w:ascii="Times New Roman" w:hAnsi="Times New Roman"/>
                <w:bCs/>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неизвестного солдата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bCs/>
                <w:kern w:val="2"/>
                <w:sz w:val="20"/>
                <w:szCs w:val="20"/>
                <w:lang w:eastAsia="ko-KR"/>
              </w:rPr>
              <w:t>Ачитский</w:t>
            </w:r>
            <w:proofErr w:type="spellEnd"/>
            <w:r w:rsidRPr="00AE79F6">
              <w:rPr>
                <w:rFonts w:ascii="Times New Roman" w:hAnsi="Times New Roman"/>
                <w:bCs/>
                <w:kern w:val="2"/>
                <w:sz w:val="20"/>
                <w:szCs w:val="20"/>
                <w:lang w:eastAsia="ko-KR"/>
              </w:rPr>
              <w:t xml:space="preserve"> фил</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ал колледжа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студенческое самоуправление, волонтеры</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Правовое сознание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r w:rsidRPr="00AE79F6">
              <w:rPr>
                <w:rFonts w:ascii="Times New Roman" w:hAnsi="Times New Roman"/>
                <w:bCs/>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добровольца в России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bCs/>
                <w:kern w:val="2"/>
                <w:sz w:val="20"/>
                <w:szCs w:val="20"/>
                <w:lang w:eastAsia="ko-KR"/>
              </w:rPr>
              <w:t>Ачитский</w:t>
            </w:r>
            <w:proofErr w:type="spellEnd"/>
            <w:r w:rsidRPr="00AE79F6">
              <w:rPr>
                <w:rFonts w:ascii="Times New Roman" w:hAnsi="Times New Roman"/>
                <w:bCs/>
                <w:kern w:val="2"/>
                <w:sz w:val="20"/>
                <w:szCs w:val="20"/>
                <w:lang w:eastAsia="ko-KR"/>
              </w:rPr>
              <w:t xml:space="preserve"> фил</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ал</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студенческое самоуправление, волонтеры</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Правовое сознание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r w:rsidRPr="00AE79F6">
              <w:rPr>
                <w:rFonts w:ascii="Times New Roman" w:hAnsi="Times New Roman"/>
                <w:bCs/>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9</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Героев Отечества: участие в митинге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bCs/>
                <w:kern w:val="2"/>
                <w:sz w:val="20"/>
                <w:szCs w:val="20"/>
                <w:lang w:eastAsia="ko-KR"/>
              </w:rPr>
              <w:t>Ачит</w:t>
            </w:r>
            <w:proofErr w:type="gramStart"/>
            <w:r w:rsidRPr="00AE79F6">
              <w:rPr>
                <w:rFonts w:ascii="Times New Roman" w:hAnsi="Times New Roman"/>
                <w:bCs/>
                <w:kern w:val="2"/>
                <w:sz w:val="20"/>
                <w:szCs w:val="20"/>
                <w:lang w:eastAsia="ko-KR"/>
              </w:rPr>
              <w:t>,м</w:t>
            </w:r>
            <w:proofErr w:type="gramEnd"/>
            <w:r w:rsidRPr="00AE79F6">
              <w:rPr>
                <w:rFonts w:ascii="Times New Roman" w:hAnsi="Times New Roman"/>
                <w:bCs/>
                <w:kern w:val="2"/>
                <w:sz w:val="20"/>
                <w:szCs w:val="20"/>
                <w:lang w:eastAsia="ko-KR"/>
              </w:rPr>
              <w:t>емориал</w:t>
            </w:r>
            <w:proofErr w:type="spellEnd"/>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Классные руков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Правовое сознание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r w:rsidRPr="00AE79F6">
              <w:rPr>
                <w:rFonts w:ascii="Times New Roman" w:hAnsi="Times New Roman"/>
                <w:bCs/>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8</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15</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Разговоры о </w:t>
            </w:r>
            <w:proofErr w:type="gramStart"/>
            <w:r w:rsidRPr="00AE79F6">
              <w:rPr>
                <w:rFonts w:ascii="Times New Roman" w:hAnsi="Times New Roman"/>
                <w:bCs/>
                <w:kern w:val="2"/>
                <w:sz w:val="20"/>
                <w:szCs w:val="20"/>
                <w:lang w:eastAsia="ko-KR"/>
              </w:rPr>
              <w:t>важном</w:t>
            </w:r>
            <w:proofErr w:type="gramEnd"/>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4</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11</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18</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25</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часы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4</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11</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18</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Заседание студенческого совета колледжа: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Организационные вопросы</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 конкурсам</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 Новому году</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Итоговое собрание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члены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методкабинет</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пре</w:t>
            </w:r>
            <w:r w:rsidRPr="00AE79F6">
              <w:rPr>
                <w:rFonts w:ascii="Times New Roman" w:hAnsi="Times New Roman"/>
                <w:kern w:val="2"/>
                <w:sz w:val="20"/>
                <w:szCs w:val="20"/>
                <w:lang w:eastAsia="ko-KR"/>
              </w:rPr>
              <w:t>д</w:t>
            </w:r>
            <w:r w:rsidRPr="00AE79F6">
              <w:rPr>
                <w:rFonts w:ascii="Times New Roman" w:hAnsi="Times New Roman"/>
                <w:kern w:val="2"/>
                <w:sz w:val="20"/>
                <w:szCs w:val="20"/>
                <w:lang w:eastAsia="ko-KR"/>
              </w:rPr>
              <w:t>седатель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Ролик «Против коррупции»</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1-2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204 кабинет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 xml:space="preserve">гог, руководитель </w:t>
            </w:r>
            <w:proofErr w:type="spellStart"/>
            <w:r w:rsidRPr="00AE79F6">
              <w:rPr>
                <w:rFonts w:ascii="Times New Roman" w:hAnsi="Times New Roman"/>
                <w:bCs/>
                <w:kern w:val="2"/>
                <w:sz w:val="20"/>
                <w:szCs w:val="20"/>
                <w:lang w:eastAsia="ko-KR"/>
              </w:rPr>
              <w:t>медиацентра</w:t>
            </w:r>
            <w:proofErr w:type="spellEnd"/>
            <w:r w:rsidRPr="00AE79F6">
              <w:rPr>
                <w:rFonts w:ascii="Times New Roman" w:hAnsi="Times New Roman"/>
                <w:bCs/>
                <w:kern w:val="2"/>
                <w:sz w:val="20"/>
                <w:szCs w:val="20"/>
                <w:lang w:eastAsia="ko-KR"/>
              </w:rPr>
              <w:t>, ст</w:t>
            </w:r>
            <w:r w:rsidRPr="00AE79F6">
              <w:rPr>
                <w:rFonts w:ascii="Times New Roman" w:hAnsi="Times New Roman"/>
                <w:bCs/>
                <w:kern w:val="2"/>
                <w:sz w:val="20"/>
                <w:szCs w:val="20"/>
                <w:lang w:eastAsia="ko-KR"/>
              </w:rPr>
              <w:t>у</w:t>
            </w:r>
            <w:r w:rsidRPr="00AE79F6">
              <w:rPr>
                <w:rFonts w:ascii="Times New Roman" w:hAnsi="Times New Roman"/>
                <w:bCs/>
                <w:kern w:val="2"/>
                <w:sz w:val="20"/>
                <w:szCs w:val="20"/>
                <w:lang w:eastAsia="ko-KR"/>
              </w:rPr>
              <w:t>денческий совет, волонтеры</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Правовое сознание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sz w:val="20"/>
                <w:szCs w:val="20"/>
                <w:lang w:eastAsia="ru-RU"/>
              </w:rPr>
            </w:pPr>
            <w:r w:rsidRPr="00AE79F6">
              <w:rPr>
                <w:rFonts w:ascii="Times New Roman" w:hAnsi="Times New Roman"/>
                <w:bCs/>
                <w:sz w:val="20"/>
                <w:szCs w:val="20"/>
                <w:lang w:eastAsia="ru-RU"/>
              </w:rPr>
              <w:t>Единый урок «Права человека» приуроче</w:t>
            </w:r>
            <w:r w:rsidRPr="00AE79F6">
              <w:rPr>
                <w:rFonts w:ascii="Times New Roman" w:hAnsi="Times New Roman"/>
                <w:bCs/>
                <w:sz w:val="20"/>
                <w:szCs w:val="20"/>
                <w:lang w:eastAsia="ru-RU"/>
              </w:rPr>
              <w:t>н</w:t>
            </w:r>
            <w:r w:rsidRPr="00AE79F6">
              <w:rPr>
                <w:rFonts w:ascii="Times New Roman" w:hAnsi="Times New Roman"/>
                <w:bCs/>
                <w:sz w:val="20"/>
                <w:szCs w:val="20"/>
                <w:lang w:eastAsia="ru-RU"/>
              </w:rPr>
              <w:t>ный к Всемирному дню прав человека</w:t>
            </w:r>
            <w:r w:rsidRPr="00AE79F6">
              <w:rPr>
                <w:rFonts w:ascii="Times New Roman" w:hAnsi="Times New Roman"/>
                <w:bCs/>
                <w:sz w:val="20"/>
                <w:szCs w:val="20"/>
                <w:lang w:eastAsia="ru-RU"/>
              </w:rPr>
              <w:tab/>
            </w:r>
            <w:r w:rsidRPr="00AE79F6">
              <w:rPr>
                <w:rFonts w:ascii="Times New Roman" w:hAnsi="Times New Roman"/>
                <w:bCs/>
                <w:sz w:val="20"/>
                <w:szCs w:val="20"/>
                <w:lang w:eastAsia="ru-RU"/>
              </w:rPr>
              <w:tab/>
            </w:r>
            <w:r w:rsidRPr="00AE79F6">
              <w:rPr>
                <w:rFonts w:ascii="Times New Roman" w:hAnsi="Times New Roman"/>
                <w:bCs/>
                <w:sz w:val="20"/>
                <w:szCs w:val="20"/>
                <w:lang w:eastAsia="ru-RU"/>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sz w:val="20"/>
                <w:szCs w:val="20"/>
                <w:lang w:eastAsia="ru-RU"/>
              </w:rPr>
              <w:t>Обучающиеся</w:t>
            </w:r>
            <w:proofErr w:type="gramEnd"/>
            <w:r w:rsidRPr="00AE79F6">
              <w:rPr>
                <w:rFonts w:ascii="Times New Roman" w:hAnsi="Times New Roman"/>
                <w:bCs/>
                <w:sz w:val="20"/>
                <w:szCs w:val="20"/>
                <w:lang w:eastAsia="ru-RU"/>
              </w:rPr>
              <w:t xml:space="preserve"> 1-4 курсов</w:t>
            </w:r>
            <w:r w:rsidRPr="00AE79F6">
              <w:rPr>
                <w:rFonts w:ascii="Times New Roman" w:hAnsi="Times New Roman"/>
                <w:bCs/>
                <w:sz w:val="20"/>
                <w:szCs w:val="20"/>
                <w:lang w:eastAsia="ru-RU"/>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sz w:val="20"/>
                <w:szCs w:val="20"/>
                <w:lang w:eastAsia="ru-RU"/>
              </w:rPr>
              <w:t>Закрепленные кабинеты</w:t>
            </w:r>
            <w:r w:rsidRPr="00AE79F6">
              <w:rPr>
                <w:rFonts w:ascii="Times New Roman" w:hAnsi="Times New Roman"/>
                <w:bCs/>
                <w:sz w:val="20"/>
                <w:szCs w:val="20"/>
                <w:lang w:eastAsia="ru-RU"/>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sz w:val="20"/>
                <w:szCs w:val="20"/>
                <w:lang w:eastAsia="ru-RU"/>
              </w:rPr>
              <w:t>Социальный пед</w:t>
            </w:r>
            <w:r w:rsidRPr="00AE79F6">
              <w:rPr>
                <w:rFonts w:ascii="Times New Roman" w:hAnsi="Times New Roman"/>
                <w:bCs/>
                <w:sz w:val="20"/>
                <w:szCs w:val="20"/>
                <w:lang w:eastAsia="ru-RU"/>
              </w:rPr>
              <w:t>а</w:t>
            </w:r>
            <w:r w:rsidRPr="00AE79F6">
              <w:rPr>
                <w:rFonts w:ascii="Times New Roman" w:hAnsi="Times New Roman"/>
                <w:bCs/>
                <w:sz w:val="20"/>
                <w:szCs w:val="20"/>
                <w:lang w:eastAsia="ru-RU"/>
              </w:rPr>
              <w:t>гог, классные р</w:t>
            </w:r>
            <w:r w:rsidRPr="00AE79F6">
              <w:rPr>
                <w:rFonts w:ascii="Times New Roman" w:hAnsi="Times New Roman"/>
                <w:bCs/>
                <w:sz w:val="20"/>
                <w:szCs w:val="20"/>
                <w:lang w:eastAsia="ru-RU"/>
              </w:rPr>
              <w:t>у</w:t>
            </w:r>
            <w:r w:rsidRPr="00AE79F6">
              <w:rPr>
                <w:rFonts w:ascii="Times New Roman" w:hAnsi="Times New Roman"/>
                <w:bCs/>
                <w:sz w:val="20"/>
                <w:szCs w:val="20"/>
                <w:lang w:eastAsia="ru-RU"/>
              </w:rPr>
              <w:t>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sz w:val="20"/>
                <w:szCs w:val="20"/>
                <w:lang w:eastAsia="ru-RU"/>
              </w:rPr>
            </w:pPr>
            <w:r w:rsidRPr="00AE79F6">
              <w:rPr>
                <w:rFonts w:ascii="Times New Roman" w:hAnsi="Times New Roman"/>
                <w:bCs/>
                <w:sz w:val="20"/>
                <w:szCs w:val="20"/>
                <w:lang w:eastAsia="ru-RU"/>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sz w:val="20"/>
                <w:szCs w:val="20"/>
                <w:lang w:eastAsia="ru-RU"/>
              </w:rPr>
            </w:pPr>
            <w:r w:rsidRPr="00AE79F6">
              <w:rPr>
                <w:rFonts w:ascii="Times New Roman" w:hAnsi="Times New Roman"/>
                <w:bCs/>
                <w:sz w:val="20"/>
                <w:szCs w:val="20"/>
                <w:lang w:eastAsia="ru-RU"/>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sz w:val="20"/>
                <w:szCs w:val="20"/>
                <w:lang w:eastAsia="ru-RU"/>
              </w:rPr>
              <w:t>Правовое сознание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sz w:val="20"/>
                <w:szCs w:val="20"/>
                <w:lang w:eastAsia="ru-RU"/>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Конституции Российской Федерации, уроки правовой грамотности</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sz w:val="20"/>
                <w:szCs w:val="20"/>
                <w:lang w:eastAsia="ru-RU"/>
              </w:rPr>
              <w:t>Обучающиеся</w:t>
            </w:r>
            <w:proofErr w:type="gramEnd"/>
            <w:r w:rsidRPr="00AE79F6">
              <w:rPr>
                <w:rFonts w:ascii="Times New Roman" w:hAnsi="Times New Roman"/>
                <w:bCs/>
                <w:sz w:val="20"/>
                <w:szCs w:val="20"/>
                <w:lang w:eastAsia="ru-RU"/>
              </w:rPr>
              <w:t xml:space="preserve"> 1-4 курсов</w:t>
            </w:r>
            <w:r w:rsidRPr="00AE79F6">
              <w:rPr>
                <w:rFonts w:ascii="Times New Roman" w:hAnsi="Times New Roman"/>
                <w:bCs/>
                <w:sz w:val="20"/>
                <w:szCs w:val="20"/>
                <w:lang w:eastAsia="ru-RU"/>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sz w:val="20"/>
                <w:szCs w:val="20"/>
                <w:lang w:eastAsia="ru-RU"/>
              </w:rPr>
              <w:t>Закрепленные кабинеты</w:t>
            </w:r>
            <w:r w:rsidRPr="00AE79F6">
              <w:rPr>
                <w:rFonts w:ascii="Times New Roman" w:hAnsi="Times New Roman"/>
                <w:bCs/>
                <w:sz w:val="20"/>
                <w:szCs w:val="20"/>
                <w:lang w:eastAsia="ru-RU"/>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Преподаватель истории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Образовательная деятельность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26</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Акция «Добрый Дед Мороз»</w:t>
            </w:r>
          </w:p>
        </w:tc>
        <w:tc>
          <w:tcPr>
            <w:tcW w:w="557"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w:t>
            </w:r>
            <w:r w:rsidRPr="00AE79F6">
              <w:rPr>
                <w:rFonts w:ascii="Times New Roman" w:hAnsi="Times New Roman"/>
                <w:kern w:val="2"/>
                <w:sz w:val="20"/>
                <w:szCs w:val="20"/>
                <w:lang w:eastAsia="ko-KR"/>
              </w:rPr>
              <w:lastRenderedPageBreak/>
              <w:t>4 курсов</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СРЦН «Родн</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lastRenderedPageBreak/>
              <w:t>чок»</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Педагог-</w:t>
            </w:r>
            <w:r w:rsidRPr="00AE79F6">
              <w:rPr>
                <w:rFonts w:ascii="Times New Roman" w:hAnsi="Times New Roman"/>
                <w:kern w:val="2"/>
                <w:sz w:val="20"/>
                <w:szCs w:val="20"/>
                <w:lang w:eastAsia="ko-KR"/>
              </w:rPr>
              <w:lastRenderedPageBreak/>
              <w:t>организатор, соц</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 xml:space="preserve">альный педагог </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lastRenderedPageBreak/>
              <w:t>Волонтёрство</w:t>
            </w:r>
            <w:proofErr w:type="spellEnd"/>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22-26</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Серия новогодних мероприятий</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Территория о</w:t>
            </w:r>
            <w:r w:rsidRPr="00AE79F6">
              <w:rPr>
                <w:rFonts w:ascii="Times New Roman" w:hAnsi="Times New Roman"/>
                <w:bCs/>
                <w:kern w:val="2"/>
                <w:sz w:val="20"/>
                <w:szCs w:val="20"/>
                <w:lang w:eastAsia="ko-KR"/>
              </w:rPr>
              <w:t>р</w:t>
            </w:r>
            <w:r w:rsidRPr="00AE79F6">
              <w:rPr>
                <w:rFonts w:ascii="Times New Roman" w:hAnsi="Times New Roman"/>
                <w:bCs/>
                <w:kern w:val="2"/>
                <w:sz w:val="20"/>
                <w:szCs w:val="20"/>
                <w:lang w:eastAsia="ko-KR"/>
              </w:rPr>
              <w:t>ганизации</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Студенческий с</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вет, педагоги, с</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циальный педагог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29</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Заседание Совета по профилактике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преподаватели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Каб</w:t>
            </w:r>
            <w:proofErr w:type="spellEnd"/>
            <w:r w:rsidRPr="00AE79F6">
              <w:rPr>
                <w:rFonts w:ascii="Times New Roman" w:hAnsi="Times New Roman"/>
                <w:kern w:val="2"/>
                <w:sz w:val="20"/>
                <w:szCs w:val="20"/>
                <w:lang w:eastAsia="ko-KR"/>
              </w:rPr>
              <w:t>. 201</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Согласно графику р</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боты</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Работа дополнительного образования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Руководители кружков</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contextualSpacing/>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
                <w:bCs/>
                <w:kern w:val="2"/>
                <w:sz w:val="20"/>
                <w:szCs w:val="20"/>
                <w:lang w:eastAsia="ko-KR"/>
              </w:rPr>
              <w:t>ЯНВАРЬ</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bCs/>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
                <w:bCs/>
                <w:kern w:val="2"/>
                <w:sz w:val="20"/>
                <w:szCs w:val="20"/>
                <w:lang w:eastAsia="ko-KR"/>
              </w:rPr>
            </w:pPr>
            <w:r w:rsidRPr="00AE79F6">
              <w:rPr>
                <w:rFonts w:ascii="Times New Roman" w:hAnsi="Times New Roman"/>
                <w:b/>
                <w:bCs/>
                <w:kern w:val="2"/>
                <w:sz w:val="20"/>
                <w:szCs w:val="20"/>
                <w:lang w:eastAsia="ko-KR"/>
              </w:rPr>
              <w:t>1-11</w:t>
            </w:r>
          </w:p>
        </w:tc>
        <w:tc>
          <w:tcPr>
            <w:tcW w:w="4042" w:type="pct"/>
            <w:gridSpan w:val="7"/>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
                <w:bCs/>
                <w:kern w:val="2"/>
                <w:sz w:val="20"/>
                <w:szCs w:val="20"/>
                <w:lang w:eastAsia="ko-KR"/>
              </w:rPr>
              <w:t>Новогодние каникулы</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bCs/>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26</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Разговоры о </w:t>
            </w:r>
            <w:proofErr w:type="gramStart"/>
            <w:r w:rsidRPr="00AE79F6">
              <w:rPr>
                <w:rFonts w:ascii="Times New Roman" w:hAnsi="Times New Roman"/>
                <w:bCs/>
                <w:kern w:val="2"/>
                <w:sz w:val="20"/>
                <w:szCs w:val="20"/>
                <w:lang w:eastAsia="ko-KR"/>
              </w:rPr>
              <w:t>важном</w:t>
            </w:r>
            <w:proofErr w:type="gramEnd"/>
            <w:r w:rsidRPr="00AE79F6">
              <w:rPr>
                <w:rFonts w:ascii="Times New Roman" w:hAnsi="Times New Roman"/>
                <w:bCs/>
                <w:kern w:val="2"/>
                <w:sz w:val="20"/>
                <w:szCs w:val="20"/>
                <w:lang w:eastAsia="ko-KR"/>
              </w:rPr>
              <w:t xml:space="preserve">: </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15</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29</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часы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15</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29</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Заседание студенческого совета колледжа: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Организационные вопросы</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ко Дню студента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Итоговое собрание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члены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методкабинет</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пре</w:t>
            </w:r>
            <w:r w:rsidRPr="00AE79F6">
              <w:rPr>
                <w:rFonts w:ascii="Times New Roman" w:hAnsi="Times New Roman"/>
                <w:kern w:val="2"/>
                <w:sz w:val="20"/>
                <w:szCs w:val="20"/>
                <w:lang w:eastAsia="ko-KR"/>
              </w:rPr>
              <w:t>д</w:t>
            </w:r>
            <w:r w:rsidRPr="00AE79F6">
              <w:rPr>
                <w:rFonts w:ascii="Times New Roman" w:hAnsi="Times New Roman"/>
                <w:kern w:val="2"/>
                <w:sz w:val="20"/>
                <w:szCs w:val="20"/>
                <w:lang w:eastAsia="ko-KR"/>
              </w:rPr>
              <w:t>седатель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Тематические классные часы: «День снятия блокады Ленинграда»</w:t>
            </w:r>
            <w:r w:rsidRPr="00AE79F6">
              <w:rPr>
                <w:rFonts w:ascii="Times New Roman" w:hAnsi="Times New Roman"/>
                <w:kern w:val="2"/>
                <w:sz w:val="20"/>
                <w:szCs w:val="20"/>
                <w:lang w:eastAsia="ko-KR"/>
              </w:rPr>
              <w:tab/>
            </w:r>
            <w:r w:rsidRPr="00AE79F6">
              <w:rPr>
                <w:rFonts w:ascii="Times New Roman" w:hAnsi="Times New Roman"/>
                <w:kern w:val="2"/>
                <w:sz w:val="20"/>
                <w:szCs w:val="20"/>
                <w:lang w:eastAsia="ko-KR"/>
              </w:rPr>
              <w:tab/>
            </w:r>
            <w:r w:rsidRPr="00AE79F6">
              <w:rPr>
                <w:rFonts w:ascii="Times New Roman" w:hAnsi="Times New Roman"/>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r w:rsidRPr="00AE79F6">
              <w:rPr>
                <w:rFonts w:ascii="Times New Roman" w:hAnsi="Times New Roman"/>
                <w:kern w:val="2"/>
                <w:sz w:val="20"/>
                <w:szCs w:val="20"/>
                <w:lang w:eastAsia="ko-KR"/>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Преподаватель истории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23</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День памяти жертв Холокоста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r w:rsidRPr="00AE79F6">
              <w:rPr>
                <w:rFonts w:ascii="Times New Roman" w:hAnsi="Times New Roman"/>
                <w:kern w:val="2"/>
                <w:sz w:val="20"/>
                <w:szCs w:val="20"/>
                <w:lang w:eastAsia="ko-KR"/>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Преподаватель истории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w:t>
            </w:r>
            <w:r w:rsidRPr="00AE79F6">
              <w:rPr>
                <w:rFonts w:ascii="Times New Roman" w:hAnsi="Times New Roman"/>
                <w:kern w:val="2"/>
                <w:sz w:val="20"/>
                <w:szCs w:val="20"/>
                <w:lang w:eastAsia="ko-KR"/>
              </w:rPr>
              <w:lastRenderedPageBreak/>
              <w:t>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25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sz w:val="20"/>
                <w:szCs w:val="20"/>
                <w:lang w:eastAsia="ru-RU"/>
              </w:rPr>
            </w:pPr>
            <w:proofErr w:type="spellStart"/>
            <w:r w:rsidRPr="00AE79F6">
              <w:rPr>
                <w:rFonts w:ascii="Times New Roman" w:hAnsi="Times New Roman"/>
                <w:bCs/>
                <w:sz w:val="20"/>
                <w:szCs w:val="20"/>
                <w:lang w:eastAsia="ru-RU"/>
              </w:rPr>
              <w:t>Конкурсно</w:t>
            </w:r>
            <w:proofErr w:type="spellEnd"/>
            <w:r w:rsidRPr="00AE79F6">
              <w:rPr>
                <w:rFonts w:ascii="Times New Roman" w:hAnsi="Times New Roman"/>
                <w:bCs/>
                <w:sz w:val="20"/>
                <w:szCs w:val="20"/>
                <w:lang w:eastAsia="ru-RU"/>
              </w:rPr>
              <w:t>-развлекательная программа, п</w:t>
            </w:r>
            <w:r w:rsidRPr="00AE79F6">
              <w:rPr>
                <w:rFonts w:ascii="Times New Roman" w:hAnsi="Times New Roman"/>
                <w:bCs/>
                <w:sz w:val="20"/>
                <w:szCs w:val="20"/>
                <w:lang w:eastAsia="ru-RU"/>
              </w:rPr>
              <w:t>о</w:t>
            </w:r>
            <w:r w:rsidRPr="00AE79F6">
              <w:rPr>
                <w:rFonts w:ascii="Times New Roman" w:hAnsi="Times New Roman"/>
                <w:bCs/>
                <w:sz w:val="20"/>
                <w:szCs w:val="20"/>
                <w:lang w:eastAsia="ru-RU"/>
              </w:rPr>
              <w:t>священная Дню российского студенчества «Студент и студентка года»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 этаж, холл</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w:t>
            </w:r>
            <w:r w:rsidRPr="00AE79F6">
              <w:rPr>
                <w:rFonts w:ascii="Times New Roman" w:hAnsi="Times New Roman"/>
                <w:bCs/>
                <w:sz w:val="20"/>
                <w:szCs w:val="20"/>
                <w:lang w:eastAsia="ru-RU"/>
              </w:rPr>
              <w:t>, соц</w:t>
            </w:r>
            <w:r w:rsidRPr="00AE79F6">
              <w:rPr>
                <w:rFonts w:ascii="Times New Roman" w:hAnsi="Times New Roman"/>
                <w:bCs/>
                <w:sz w:val="20"/>
                <w:szCs w:val="20"/>
                <w:lang w:eastAsia="ru-RU"/>
              </w:rPr>
              <w:t>и</w:t>
            </w:r>
            <w:r w:rsidRPr="00AE79F6">
              <w:rPr>
                <w:rFonts w:ascii="Times New Roman" w:hAnsi="Times New Roman"/>
                <w:bCs/>
                <w:sz w:val="20"/>
                <w:szCs w:val="20"/>
                <w:lang w:eastAsia="ru-RU"/>
              </w:rPr>
              <w:t>альный педагог, студенческое с</w:t>
            </w:r>
            <w:r w:rsidRPr="00AE79F6">
              <w:rPr>
                <w:rFonts w:ascii="Times New Roman" w:hAnsi="Times New Roman"/>
                <w:bCs/>
                <w:sz w:val="20"/>
                <w:szCs w:val="20"/>
                <w:lang w:eastAsia="ru-RU"/>
              </w:rPr>
              <w:t>а</w:t>
            </w:r>
            <w:r w:rsidRPr="00AE79F6">
              <w:rPr>
                <w:rFonts w:ascii="Times New Roman" w:hAnsi="Times New Roman"/>
                <w:bCs/>
                <w:sz w:val="20"/>
                <w:szCs w:val="20"/>
                <w:lang w:eastAsia="ru-RU"/>
              </w:rPr>
              <w:t>моуправление</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sz w:val="20"/>
                <w:szCs w:val="20"/>
                <w:lang w:eastAsia="ru-RU"/>
              </w:rPr>
            </w:pPr>
            <w:r w:rsidRPr="00AE79F6">
              <w:rPr>
                <w:rFonts w:ascii="Times New Roman" w:hAnsi="Times New Roman"/>
                <w:kern w:val="2"/>
                <w:sz w:val="20"/>
                <w:szCs w:val="20"/>
                <w:lang w:eastAsia="ko-KR"/>
              </w:rPr>
              <w:t xml:space="preserve">Самоуправление </w:t>
            </w:r>
            <w:r w:rsidRPr="00AE79F6">
              <w:rPr>
                <w:rFonts w:ascii="Times New Roman" w:hAnsi="Times New Roman"/>
                <w:bCs/>
                <w:sz w:val="20"/>
                <w:szCs w:val="20"/>
                <w:lang w:eastAsia="ru-RU"/>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sz w:val="20"/>
                <w:szCs w:val="20"/>
                <w:lang w:eastAsia="ru-RU"/>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«Татьянин день», акция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фойе </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26</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Международный день без Интернета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r w:rsidRPr="00AE79F6">
              <w:rPr>
                <w:rFonts w:ascii="Times New Roman" w:hAnsi="Times New Roman"/>
                <w:kern w:val="2"/>
                <w:sz w:val="20"/>
                <w:szCs w:val="20"/>
                <w:lang w:eastAsia="ko-KR"/>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Работа с Социальными партнерами: поиск новых баз практик, заключение договоров по организации и проведение практики</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2 курса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Ачит, Красно</w:t>
            </w:r>
            <w:r w:rsidRPr="00AE79F6">
              <w:rPr>
                <w:rFonts w:ascii="Times New Roman" w:hAnsi="Times New Roman"/>
                <w:bCs/>
                <w:kern w:val="2"/>
                <w:sz w:val="20"/>
                <w:szCs w:val="20"/>
                <w:lang w:eastAsia="ko-KR"/>
              </w:rPr>
              <w:t>у</w:t>
            </w:r>
            <w:r w:rsidRPr="00AE79F6">
              <w:rPr>
                <w:rFonts w:ascii="Times New Roman" w:hAnsi="Times New Roman"/>
                <w:bCs/>
                <w:kern w:val="2"/>
                <w:sz w:val="20"/>
                <w:szCs w:val="20"/>
                <w:lang w:eastAsia="ko-KR"/>
              </w:rPr>
              <w:t>фимск</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Мастер произво</w:t>
            </w:r>
            <w:r w:rsidRPr="00AE79F6">
              <w:rPr>
                <w:rFonts w:ascii="Times New Roman" w:hAnsi="Times New Roman"/>
                <w:kern w:val="2"/>
                <w:sz w:val="20"/>
                <w:szCs w:val="20"/>
                <w:lang w:eastAsia="ko-KR"/>
              </w:rPr>
              <w:t>д</w:t>
            </w:r>
            <w:r w:rsidRPr="00AE79F6">
              <w:rPr>
                <w:rFonts w:ascii="Times New Roman" w:hAnsi="Times New Roman"/>
                <w:kern w:val="2"/>
                <w:sz w:val="20"/>
                <w:szCs w:val="20"/>
                <w:lang w:eastAsia="ko-KR"/>
              </w:rPr>
              <w:t>ственного обуч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ния, классные р</w:t>
            </w:r>
            <w:r w:rsidRPr="00AE79F6">
              <w:rPr>
                <w:rFonts w:ascii="Times New Roman" w:hAnsi="Times New Roman"/>
                <w:kern w:val="2"/>
                <w:sz w:val="20"/>
                <w:szCs w:val="20"/>
                <w:lang w:eastAsia="ko-KR"/>
              </w:rPr>
              <w:t>у</w:t>
            </w:r>
            <w:r w:rsidRPr="00AE79F6">
              <w:rPr>
                <w:rFonts w:ascii="Times New Roman" w:hAnsi="Times New Roman"/>
                <w:kern w:val="2"/>
                <w:sz w:val="20"/>
                <w:szCs w:val="20"/>
                <w:lang w:eastAsia="ko-KR"/>
              </w:rPr>
              <w:t>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Профессиональный выбор</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13-20</w:t>
            </w:r>
            <w:r w:rsidRPr="00AE79F6">
              <w:rPr>
                <w:rFonts w:ascii="Times New Roman" w:hAnsi="Times New Roman"/>
                <w:bCs/>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дежурства в учебном корпусе; санитарная уборка закрепленных террит</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рий, помещений учебного корпуса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Ключевые дела </w:t>
            </w:r>
            <w:proofErr w:type="gramStart"/>
            <w:r w:rsidRPr="00AE79F6">
              <w:rPr>
                <w:rFonts w:ascii="Times New Roman" w:hAnsi="Times New Roman"/>
                <w:kern w:val="2"/>
                <w:sz w:val="20"/>
                <w:szCs w:val="20"/>
                <w:lang w:eastAsia="ko-KR"/>
              </w:rPr>
              <w:t>ПО</w:t>
            </w:r>
            <w:proofErr w:type="gramEnd"/>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Согласно графику р</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боты</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Работа дополнительного образования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Руководители кружков</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rPr>
          <w:trHeight w:val="1389"/>
        </w:trPr>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contextualSpacing/>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31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Заседание Совета по профилактике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преподаватели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Каб</w:t>
            </w:r>
            <w:proofErr w:type="spellEnd"/>
            <w:r w:rsidRPr="00AE79F6">
              <w:rPr>
                <w:rFonts w:ascii="Times New Roman" w:hAnsi="Times New Roman"/>
                <w:kern w:val="2"/>
                <w:sz w:val="20"/>
                <w:szCs w:val="20"/>
                <w:lang w:eastAsia="ko-KR"/>
              </w:rPr>
              <w:t>. 201</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
                <w:bCs/>
                <w:kern w:val="2"/>
                <w:sz w:val="20"/>
                <w:szCs w:val="20"/>
                <w:lang w:eastAsia="ko-KR"/>
              </w:rPr>
              <w:t>ФЕВРАЛЬ</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bCs/>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16</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 xml:space="preserve">Разговоры о </w:t>
            </w:r>
            <w:proofErr w:type="gramStart"/>
            <w:r w:rsidRPr="00AE79F6">
              <w:rPr>
                <w:rFonts w:ascii="Times New Roman" w:hAnsi="Times New Roman"/>
                <w:bCs/>
                <w:kern w:val="2"/>
                <w:sz w:val="20"/>
                <w:szCs w:val="20"/>
                <w:lang w:eastAsia="ko-KR"/>
              </w:rPr>
              <w:t>важном</w:t>
            </w:r>
            <w:proofErr w:type="gramEnd"/>
            <w:r w:rsidRPr="00AE79F6">
              <w:rPr>
                <w:rFonts w:ascii="Times New Roman" w:hAnsi="Times New Roman"/>
                <w:bCs/>
                <w:kern w:val="2"/>
                <w:sz w:val="20"/>
                <w:szCs w:val="20"/>
                <w:lang w:eastAsia="ko-KR"/>
              </w:rPr>
              <w:t xml:space="preserve">: </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5</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26</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часы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5</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26</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Заседание студенческого совета колледжа: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Организационные вопросы</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ко Дню защитника Отечества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 конкурсам</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Итоговое собрание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члены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методкабинет</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пре</w:t>
            </w:r>
            <w:r w:rsidRPr="00AE79F6">
              <w:rPr>
                <w:rFonts w:ascii="Times New Roman" w:hAnsi="Times New Roman"/>
                <w:kern w:val="2"/>
                <w:sz w:val="20"/>
                <w:szCs w:val="20"/>
                <w:lang w:eastAsia="ko-KR"/>
              </w:rPr>
              <w:t>д</w:t>
            </w:r>
            <w:r w:rsidRPr="00AE79F6">
              <w:rPr>
                <w:rFonts w:ascii="Times New Roman" w:hAnsi="Times New Roman"/>
                <w:kern w:val="2"/>
                <w:sz w:val="20"/>
                <w:szCs w:val="20"/>
                <w:lang w:eastAsia="ko-KR"/>
              </w:rPr>
              <w:t>седатель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воинской славы России</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(Сталинградская битва, 1943) </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1-2 курсов</w:t>
            </w:r>
            <w:r w:rsidRPr="00AE79F6">
              <w:rPr>
                <w:rFonts w:ascii="Times New Roman" w:hAnsi="Times New Roman"/>
                <w:bCs/>
                <w:kern w:val="2"/>
                <w:sz w:val="20"/>
                <w:szCs w:val="20"/>
                <w:lang w:eastAsia="ko-KR"/>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Преподаватель истории</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Цифровая среда</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4</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Акция волонтёрского отряда «Созвездие» «Всемирная дата борьбы против рака»</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Ачит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Руководитель о</w:t>
            </w:r>
            <w:r w:rsidRPr="00AE79F6">
              <w:rPr>
                <w:rFonts w:ascii="Times New Roman" w:hAnsi="Times New Roman"/>
                <w:bCs/>
                <w:kern w:val="2"/>
                <w:sz w:val="20"/>
                <w:szCs w:val="20"/>
                <w:lang w:eastAsia="ko-KR"/>
              </w:rPr>
              <w:t>т</w:t>
            </w:r>
            <w:r w:rsidRPr="00AE79F6">
              <w:rPr>
                <w:rFonts w:ascii="Times New Roman" w:hAnsi="Times New Roman"/>
                <w:bCs/>
                <w:kern w:val="2"/>
                <w:sz w:val="20"/>
                <w:szCs w:val="20"/>
                <w:lang w:eastAsia="ko-KR"/>
              </w:rPr>
              <w:t>ряда</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Молодёжные общественные объединения</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6</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Всемирный день балета     </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r w:rsidRPr="00AE79F6">
              <w:rPr>
                <w:rFonts w:ascii="Times New Roman" w:hAnsi="Times New Roman"/>
                <w:bCs/>
                <w:kern w:val="2"/>
                <w:sz w:val="20"/>
                <w:szCs w:val="20"/>
                <w:lang w:eastAsia="ko-KR"/>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Преподаватель истории</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Цифровая среда</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9</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российской науки.</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руков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Профессиональный выбор</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Лекция для </w:t>
            </w:r>
            <w:proofErr w:type="gramStart"/>
            <w:r w:rsidRPr="00AE79F6">
              <w:rPr>
                <w:rFonts w:ascii="Times New Roman" w:hAnsi="Times New Roman"/>
                <w:bCs/>
                <w:kern w:val="2"/>
                <w:sz w:val="20"/>
                <w:szCs w:val="20"/>
                <w:lang w:eastAsia="ko-KR"/>
              </w:rPr>
              <w:t>обучающихся</w:t>
            </w:r>
            <w:proofErr w:type="gramEnd"/>
            <w:r w:rsidRPr="00AE79F6">
              <w:rPr>
                <w:rFonts w:ascii="Times New Roman" w:hAnsi="Times New Roman"/>
                <w:bCs/>
                <w:kern w:val="2"/>
                <w:sz w:val="20"/>
                <w:szCs w:val="20"/>
                <w:lang w:eastAsia="ko-KR"/>
              </w:rPr>
              <w:t xml:space="preserve"> на тему:  «Проф</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лактика сквернословия», приуроченная к Всемирному дню борьбы с ненормативной лексикой.</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r w:rsidRPr="00AE79F6">
              <w:rPr>
                <w:rFonts w:ascii="Times New Roman" w:hAnsi="Times New Roman"/>
                <w:bCs/>
                <w:kern w:val="2"/>
                <w:sz w:val="20"/>
                <w:szCs w:val="20"/>
                <w:lang w:eastAsia="ko-KR"/>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классные р</w:t>
            </w:r>
            <w:r w:rsidRPr="00AE79F6">
              <w:rPr>
                <w:rFonts w:ascii="Times New Roman" w:hAnsi="Times New Roman"/>
                <w:bCs/>
                <w:kern w:val="2"/>
                <w:sz w:val="20"/>
                <w:szCs w:val="20"/>
                <w:lang w:eastAsia="ko-KR"/>
              </w:rPr>
              <w:t>у</w:t>
            </w:r>
            <w:r w:rsidRPr="00AE79F6">
              <w:rPr>
                <w:rFonts w:ascii="Times New Roman" w:hAnsi="Times New Roman"/>
                <w:bCs/>
                <w:kern w:val="2"/>
                <w:sz w:val="20"/>
                <w:szCs w:val="20"/>
                <w:lang w:eastAsia="ko-KR"/>
              </w:rPr>
              <w:t>ководители</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Правовое </w:t>
            </w:r>
            <w:proofErr w:type="spellStart"/>
            <w:r w:rsidRPr="00AE79F6">
              <w:rPr>
                <w:rFonts w:ascii="Times New Roman" w:hAnsi="Times New Roman"/>
                <w:bCs/>
                <w:kern w:val="2"/>
                <w:sz w:val="20"/>
                <w:szCs w:val="20"/>
                <w:lang w:eastAsia="ko-KR"/>
              </w:rPr>
              <w:t>сознаниеУчебное</w:t>
            </w:r>
            <w:proofErr w:type="spellEnd"/>
            <w:r w:rsidRPr="00AE79F6">
              <w:rPr>
                <w:rFonts w:ascii="Times New Roman" w:hAnsi="Times New Roman"/>
                <w:bCs/>
                <w:kern w:val="2"/>
                <w:sz w:val="20"/>
                <w:szCs w:val="20"/>
                <w:lang w:eastAsia="ko-KR"/>
              </w:rPr>
              <w:t xml:space="preserve"> занятие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Цифровая среда</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воинской славы России. День разгрома советскими войсками немецко-</w:t>
            </w:r>
            <w:proofErr w:type="spellStart"/>
            <w:r w:rsidRPr="00AE79F6">
              <w:rPr>
                <w:rFonts w:ascii="Times New Roman" w:hAnsi="Times New Roman"/>
                <w:bCs/>
                <w:kern w:val="2"/>
                <w:sz w:val="20"/>
                <w:szCs w:val="20"/>
                <w:lang w:eastAsia="ko-KR"/>
              </w:rPr>
              <w:t>фашистких</w:t>
            </w:r>
            <w:proofErr w:type="spellEnd"/>
            <w:r w:rsidRPr="00AE79F6">
              <w:rPr>
                <w:rFonts w:ascii="Times New Roman" w:hAnsi="Times New Roman"/>
                <w:bCs/>
                <w:kern w:val="2"/>
                <w:sz w:val="20"/>
                <w:szCs w:val="20"/>
                <w:lang w:eastAsia="ko-KR"/>
              </w:rPr>
              <w:t xml:space="preserve"> вой</w:t>
            </w:r>
            <w:proofErr w:type="gramStart"/>
            <w:r w:rsidRPr="00AE79F6">
              <w:rPr>
                <w:rFonts w:ascii="Times New Roman" w:hAnsi="Times New Roman"/>
                <w:bCs/>
                <w:kern w:val="2"/>
                <w:sz w:val="20"/>
                <w:szCs w:val="20"/>
                <w:lang w:eastAsia="ko-KR"/>
              </w:rPr>
              <w:t>ск в ст</w:t>
            </w:r>
            <w:proofErr w:type="gramEnd"/>
            <w:r w:rsidRPr="00AE79F6">
              <w:rPr>
                <w:rFonts w:ascii="Times New Roman" w:hAnsi="Times New Roman"/>
                <w:bCs/>
                <w:kern w:val="2"/>
                <w:sz w:val="20"/>
                <w:szCs w:val="20"/>
                <w:lang w:eastAsia="ko-KR"/>
              </w:rPr>
              <w:t>алинградской битве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r w:rsidRPr="00AE79F6">
              <w:rPr>
                <w:rFonts w:ascii="Times New Roman" w:hAnsi="Times New Roman"/>
                <w:bCs/>
                <w:kern w:val="2"/>
                <w:sz w:val="20"/>
                <w:szCs w:val="20"/>
                <w:lang w:eastAsia="ko-KR"/>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классные р</w:t>
            </w:r>
            <w:r w:rsidRPr="00AE79F6">
              <w:rPr>
                <w:rFonts w:ascii="Times New Roman" w:hAnsi="Times New Roman"/>
                <w:bCs/>
                <w:kern w:val="2"/>
                <w:sz w:val="20"/>
                <w:szCs w:val="20"/>
                <w:lang w:eastAsia="ko-KR"/>
              </w:rPr>
              <w:t>у</w:t>
            </w:r>
            <w:r w:rsidRPr="00AE79F6">
              <w:rPr>
                <w:rFonts w:ascii="Times New Roman" w:hAnsi="Times New Roman"/>
                <w:bCs/>
                <w:kern w:val="2"/>
                <w:sz w:val="20"/>
                <w:szCs w:val="20"/>
                <w:lang w:eastAsia="ko-KR"/>
              </w:rPr>
              <w:t>ководители</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Правовое </w:t>
            </w:r>
            <w:proofErr w:type="spellStart"/>
            <w:r w:rsidRPr="00AE79F6">
              <w:rPr>
                <w:rFonts w:ascii="Times New Roman" w:hAnsi="Times New Roman"/>
                <w:bCs/>
                <w:kern w:val="2"/>
                <w:sz w:val="20"/>
                <w:szCs w:val="20"/>
                <w:lang w:eastAsia="ko-KR"/>
              </w:rPr>
              <w:t>сознаниеУчебное</w:t>
            </w:r>
            <w:proofErr w:type="spellEnd"/>
            <w:r w:rsidRPr="00AE79F6">
              <w:rPr>
                <w:rFonts w:ascii="Times New Roman" w:hAnsi="Times New Roman"/>
                <w:bCs/>
                <w:kern w:val="2"/>
                <w:sz w:val="20"/>
                <w:szCs w:val="20"/>
                <w:lang w:eastAsia="ko-KR"/>
              </w:rPr>
              <w:t xml:space="preserve"> занятие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Цифровая среда</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13</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памяти воинов-интернационалистов</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Преподаватели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Ключевые дела ПОО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13</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Международный день </w:t>
            </w:r>
            <w:proofErr w:type="spellStart"/>
            <w:r w:rsidRPr="00AE79F6">
              <w:rPr>
                <w:rFonts w:ascii="Times New Roman" w:hAnsi="Times New Roman"/>
                <w:bCs/>
                <w:kern w:val="2"/>
                <w:sz w:val="20"/>
                <w:szCs w:val="20"/>
                <w:lang w:eastAsia="ko-KR"/>
              </w:rPr>
              <w:t>книгодарения</w:t>
            </w:r>
            <w:proofErr w:type="spellEnd"/>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r w:rsidRPr="00AE79F6">
              <w:rPr>
                <w:rFonts w:ascii="Times New Roman" w:hAnsi="Times New Roman"/>
                <w:bCs/>
                <w:kern w:val="2"/>
                <w:sz w:val="20"/>
                <w:szCs w:val="20"/>
                <w:lang w:eastAsia="ko-KR"/>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классные р</w:t>
            </w:r>
            <w:r w:rsidRPr="00AE79F6">
              <w:rPr>
                <w:rFonts w:ascii="Times New Roman" w:hAnsi="Times New Roman"/>
                <w:bCs/>
                <w:kern w:val="2"/>
                <w:sz w:val="20"/>
                <w:szCs w:val="20"/>
                <w:lang w:eastAsia="ko-KR"/>
              </w:rPr>
              <w:t>у</w:t>
            </w:r>
            <w:r w:rsidRPr="00AE79F6">
              <w:rPr>
                <w:rFonts w:ascii="Times New Roman" w:hAnsi="Times New Roman"/>
                <w:bCs/>
                <w:kern w:val="2"/>
                <w:sz w:val="20"/>
                <w:szCs w:val="20"/>
                <w:lang w:eastAsia="ko-KR"/>
              </w:rPr>
              <w:t>ководители</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17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kern w:val="2"/>
                <w:sz w:val="20"/>
                <w:szCs w:val="20"/>
                <w:lang w:eastAsia="ko-KR"/>
              </w:rPr>
            </w:pPr>
            <w:r w:rsidRPr="00AE79F6">
              <w:rPr>
                <w:rFonts w:ascii="Times New Roman" w:hAnsi="Times New Roman"/>
                <w:bCs/>
                <w:kern w:val="2"/>
                <w:sz w:val="20"/>
                <w:szCs w:val="20"/>
                <w:lang w:eastAsia="ko-KR"/>
              </w:rPr>
              <w:t>Акция «Письмо солдату»</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классные р</w:t>
            </w:r>
            <w:r w:rsidRPr="00AE79F6">
              <w:rPr>
                <w:rFonts w:ascii="Times New Roman" w:hAnsi="Times New Roman"/>
                <w:bCs/>
                <w:kern w:val="2"/>
                <w:sz w:val="20"/>
                <w:szCs w:val="20"/>
                <w:lang w:eastAsia="ko-KR"/>
              </w:rPr>
              <w:t>у</w:t>
            </w:r>
            <w:r w:rsidRPr="00AE79F6">
              <w:rPr>
                <w:rFonts w:ascii="Times New Roman" w:hAnsi="Times New Roman"/>
                <w:bCs/>
                <w:kern w:val="2"/>
                <w:sz w:val="20"/>
                <w:szCs w:val="20"/>
                <w:lang w:eastAsia="ko-KR"/>
              </w:rPr>
              <w:t>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Ключевые дела ПОО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kern w:val="2"/>
                <w:sz w:val="20"/>
                <w:szCs w:val="20"/>
                <w:lang w:eastAsia="ko-KR"/>
              </w:rPr>
            </w:pPr>
            <w:r w:rsidRPr="00AE79F6">
              <w:rPr>
                <w:rFonts w:ascii="Times New Roman" w:hAnsi="Times New Roman"/>
                <w:bCs/>
                <w:kern w:val="2"/>
                <w:sz w:val="20"/>
                <w:szCs w:val="20"/>
                <w:lang w:eastAsia="ko-KR"/>
              </w:rPr>
              <w:t>Международный день родного языка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r w:rsidRPr="00AE79F6">
              <w:rPr>
                <w:rFonts w:ascii="Times New Roman" w:hAnsi="Times New Roman"/>
                <w:bCs/>
                <w:kern w:val="2"/>
                <w:sz w:val="20"/>
                <w:szCs w:val="20"/>
                <w:lang w:eastAsia="ko-KR"/>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классные р</w:t>
            </w:r>
            <w:r w:rsidRPr="00AE79F6">
              <w:rPr>
                <w:rFonts w:ascii="Times New Roman" w:hAnsi="Times New Roman"/>
                <w:bCs/>
                <w:kern w:val="2"/>
                <w:sz w:val="20"/>
                <w:szCs w:val="20"/>
                <w:lang w:eastAsia="ko-KR"/>
              </w:rPr>
              <w:t>у</w:t>
            </w:r>
            <w:r w:rsidRPr="00AE79F6">
              <w:rPr>
                <w:rFonts w:ascii="Times New Roman" w:hAnsi="Times New Roman"/>
                <w:bCs/>
                <w:kern w:val="2"/>
                <w:sz w:val="20"/>
                <w:szCs w:val="20"/>
                <w:lang w:eastAsia="ko-KR"/>
              </w:rPr>
              <w:t>ководители</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День защитников Отечества </w:t>
            </w:r>
          </w:p>
          <w:p w:rsidR="00AE79F6" w:rsidRPr="00AE79F6" w:rsidRDefault="00AE79F6" w:rsidP="00AE79F6">
            <w:pPr>
              <w:keepNext/>
              <w:tabs>
                <w:tab w:val="left" w:pos="445"/>
              </w:tabs>
              <w:spacing w:after="0" w:line="240" w:lineRule="auto"/>
              <w:ind w:right="-398"/>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Спортивно программа </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Обучающиеся, преподаватели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Территория о</w:t>
            </w:r>
            <w:r w:rsidRPr="00AE79F6">
              <w:rPr>
                <w:rFonts w:ascii="Times New Roman" w:hAnsi="Times New Roman"/>
                <w:bCs/>
                <w:kern w:val="2"/>
                <w:sz w:val="20"/>
                <w:szCs w:val="20"/>
                <w:lang w:eastAsia="ko-KR"/>
              </w:rPr>
              <w:t>б</w:t>
            </w:r>
            <w:r w:rsidRPr="00AE79F6">
              <w:rPr>
                <w:rFonts w:ascii="Times New Roman" w:hAnsi="Times New Roman"/>
                <w:bCs/>
                <w:kern w:val="2"/>
                <w:sz w:val="20"/>
                <w:szCs w:val="20"/>
                <w:lang w:eastAsia="ko-KR"/>
              </w:rPr>
              <w:t>разовательной организации</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Руководитель ф</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зического восп</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тания</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26</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слесаря в России"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r w:rsidRPr="00AE79F6">
              <w:rPr>
                <w:rFonts w:ascii="Times New Roman" w:hAnsi="Times New Roman"/>
                <w:bCs/>
                <w:kern w:val="2"/>
                <w:sz w:val="20"/>
                <w:szCs w:val="20"/>
                <w:lang w:eastAsia="ko-KR"/>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классные р</w:t>
            </w:r>
            <w:r w:rsidRPr="00AE79F6">
              <w:rPr>
                <w:rFonts w:ascii="Times New Roman" w:hAnsi="Times New Roman"/>
                <w:bCs/>
                <w:kern w:val="2"/>
                <w:sz w:val="20"/>
                <w:szCs w:val="20"/>
                <w:lang w:eastAsia="ko-KR"/>
              </w:rPr>
              <w:t>у</w:t>
            </w:r>
            <w:r w:rsidRPr="00AE79F6">
              <w:rPr>
                <w:rFonts w:ascii="Times New Roman" w:hAnsi="Times New Roman"/>
                <w:bCs/>
                <w:kern w:val="2"/>
                <w:sz w:val="20"/>
                <w:szCs w:val="20"/>
                <w:lang w:eastAsia="ko-KR"/>
              </w:rPr>
              <w:t>ководители</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kern w:val="2"/>
                <w:sz w:val="20"/>
                <w:szCs w:val="20"/>
                <w:lang w:eastAsia="ko-KR"/>
              </w:rPr>
            </w:pPr>
            <w:r w:rsidRPr="00AE79F6">
              <w:rPr>
                <w:rFonts w:ascii="Times New Roman" w:hAnsi="Times New Roman"/>
                <w:bCs/>
                <w:kern w:val="2"/>
                <w:sz w:val="20"/>
                <w:szCs w:val="20"/>
                <w:lang w:eastAsia="ko-KR"/>
              </w:rPr>
              <w:t>Развлекательная программа «Масленица».</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Обучающиеся, преподаватели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Территория о</w:t>
            </w:r>
            <w:r w:rsidRPr="00AE79F6">
              <w:rPr>
                <w:rFonts w:ascii="Times New Roman" w:hAnsi="Times New Roman"/>
                <w:bCs/>
                <w:kern w:val="2"/>
                <w:sz w:val="20"/>
                <w:szCs w:val="20"/>
                <w:lang w:eastAsia="ko-KR"/>
              </w:rPr>
              <w:t>б</w:t>
            </w:r>
            <w:r w:rsidRPr="00AE79F6">
              <w:rPr>
                <w:rFonts w:ascii="Times New Roman" w:hAnsi="Times New Roman"/>
                <w:bCs/>
                <w:kern w:val="2"/>
                <w:sz w:val="20"/>
                <w:szCs w:val="20"/>
                <w:lang w:eastAsia="ko-KR"/>
              </w:rPr>
              <w:t xml:space="preserve">разовательной организации </w:t>
            </w:r>
            <w:r w:rsidRPr="00AE79F6">
              <w:rPr>
                <w:rFonts w:ascii="Times New Roman" w:hAnsi="Times New Roman"/>
                <w:bCs/>
                <w:kern w:val="2"/>
                <w:sz w:val="20"/>
                <w:szCs w:val="20"/>
                <w:lang w:eastAsia="ko-KR"/>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Студенческий с</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вет, классные р</w:t>
            </w:r>
            <w:r w:rsidRPr="00AE79F6">
              <w:rPr>
                <w:rFonts w:ascii="Times New Roman" w:hAnsi="Times New Roman"/>
                <w:bCs/>
                <w:kern w:val="2"/>
                <w:sz w:val="20"/>
                <w:szCs w:val="20"/>
                <w:lang w:eastAsia="ko-KR"/>
              </w:rPr>
              <w:t>у</w:t>
            </w:r>
            <w:r w:rsidRPr="00AE79F6">
              <w:rPr>
                <w:rFonts w:ascii="Times New Roman" w:hAnsi="Times New Roman"/>
                <w:bCs/>
                <w:kern w:val="2"/>
                <w:sz w:val="20"/>
                <w:szCs w:val="20"/>
                <w:lang w:eastAsia="ko-KR"/>
              </w:rPr>
              <w:t>ководители, соц</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альный педагог, педагог-организатор</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дежурства в учебном корпусе; санитарная уборка закрепленных террит</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рий, помещений учебного корпуса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Ключевые дела </w:t>
            </w:r>
            <w:proofErr w:type="gramStart"/>
            <w:r w:rsidRPr="00AE79F6">
              <w:rPr>
                <w:rFonts w:ascii="Times New Roman" w:hAnsi="Times New Roman"/>
                <w:kern w:val="2"/>
                <w:sz w:val="20"/>
                <w:szCs w:val="20"/>
                <w:lang w:eastAsia="ko-KR"/>
              </w:rPr>
              <w:t>ПО</w:t>
            </w:r>
            <w:proofErr w:type="gramEnd"/>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Согласно графику р</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боты</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Работа дополнительного образования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Руководители кружков</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rPr>
          <w:trHeight w:val="1389"/>
        </w:trPr>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contextualSpacing/>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Заседание Совета по профилактике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преподаватели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Каб</w:t>
            </w:r>
            <w:proofErr w:type="spellEnd"/>
            <w:r w:rsidRPr="00AE79F6">
              <w:rPr>
                <w:rFonts w:ascii="Times New Roman" w:hAnsi="Times New Roman"/>
                <w:kern w:val="2"/>
                <w:sz w:val="20"/>
                <w:szCs w:val="20"/>
                <w:lang w:eastAsia="ko-KR"/>
              </w:rPr>
              <w:t>. 201</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
                <w:kern w:val="2"/>
                <w:sz w:val="20"/>
                <w:szCs w:val="20"/>
                <w:lang w:eastAsia="ko-KR"/>
              </w:rPr>
            </w:pPr>
            <w:r w:rsidRPr="00AE79F6">
              <w:rPr>
                <w:rFonts w:ascii="Times New Roman" w:hAnsi="Times New Roman"/>
                <w:b/>
                <w:bCs/>
                <w:kern w:val="2"/>
                <w:sz w:val="20"/>
                <w:szCs w:val="20"/>
                <w:lang w:eastAsia="ko-KR"/>
              </w:rPr>
              <w:t>МАРТ</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bCs/>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16</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23</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30</w:t>
            </w:r>
          </w:p>
        </w:tc>
        <w:tc>
          <w:tcPr>
            <w:tcW w:w="1387"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Разговоры о </w:t>
            </w:r>
            <w:proofErr w:type="gramStart"/>
            <w:r w:rsidRPr="00AE79F6">
              <w:rPr>
                <w:rFonts w:ascii="Times New Roman" w:hAnsi="Times New Roman"/>
                <w:bCs/>
                <w:kern w:val="2"/>
                <w:sz w:val="20"/>
                <w:szCs w:val="20"/>
                <w:lang w:eastAsia="ko-KR"/>
              </w:rPr>
              <w:t>важном</w:t>
            </w:r>
            <w:proofErr w:type="gramEnd"/>
            <w:r w:rsidRPr="00AE79F6">
              <w:rPr>
                <w:rFonts w:ascii="Times New Roman" w:hAnsi="Times New Roman"/>
                <w:bCs/>
                <w:kern w:val="2"/>
                <w:sz w:val="20"/>
                <w:szCs w:val="20"/>
                <w:lang w:eastAsia="ko-KR"/>
              </w:rPr>
              <w:t xml:space="preserve">: </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rPr>
          <w:trHeight w:val="314"/>
        </w:trPr>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5</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26</w:t>
            </w:r>
          </w:p>
        </w:tc>
        <w:tc>
          <w:tcPr>
            <w:tcW w:w="1387"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часы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5</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26</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Заседание студенческого совета колледжа: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 8 марта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Организационные вопросы</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 конкурсам</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ко Дню смеха</w:t>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члены студе</w:t>
            </w:r>
            <w:r w:rsidRPr="00AE79F6">
              <w:rPr>
                <w:rFonts w:ascii="Times New Roman" w:hAnsi="Times New Roman"/>
                <w:kern w:val="2"/>
                <w:sz w:val="20"/>
                <w:szCs w:val="20"/>
                <w:lang w:eastAsia="ko-KR"/>
              </w:rPr>
              <w:t>н</w:t>
            </w:r>
            <w:r w:rsidRPr="00AE79F6">
              <w:rPr>
                <w:rFonts w:ascii="Times New Roman" w:hAnsi="Times New Roman"/>
                <w:kern w:val="2"/>
                <w:sz w:val="20"/>
                <w:szCs w:val="20"/>
                <w:lang w:eastAsia="ko-KR"/>
              </w:rPr>
              <w:t>ческого совета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методкабинет</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пре</w:t>
            </w:r>
            <w:r w:rsidRPr="00AE79F6">
              <w:rPr>
                <w:rFonts w:ascii="Times New Roman" w:hAnsi="Times New Roman"/>
                <w:kern w:val="2"/>
                <w:sz w:val="20"/>
                <w:szCs w:val="20"/>
                <w:lang w:eastAsia="ko-KR"/>
              </w:rPr>
              <w:t>д</w:t>
            </w:r>
            <w:r w:rsidRPr="00AE79F6">
              <w:rPr>
                <w:rFonts w:ascii="Times New Roman" w:hAnsi="Times New Roman"/>
                <w:kern w:val="2"/>
                <w:sz w:val="20"/>
                <w:szCs w:val="20"/>
                <w:lang w:eastAsia="ko-KR"/>
              </w:rPr>
              <w:t>седатель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6</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Международный женский день </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ab/>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 этаж, холл</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моуправление, классные руков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дители, педагог-психолог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Взаимодействие с родителями</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18</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воссоединения Крыма с Россией</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 тематические уроки «Крым наш».</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203 кабинет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руков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дители, социал</w:t>
            </w:r>
            <w:r w:rsidRPr="00AE79F6">
              <w:rPr>
                <w:rFonts w:ascii="Times New Roman" w:hAnsi="Times New Roman"/>
                <w:bCs/>
                <w:kern w:val="2"/>
                <w:sz w:val="20"/>
                <w:szCs w:val="20"/>
                <w:lang w:eastAsia="ko-KR"/>
              </w:rPr>
              <w:t>ь</w:t>
            </w:r>
            <w:r w:rsidRPr="00AE79F6">
              <w:rPr>
                <w:rFonts w:ascii="Times New Roman" w:hAnsi="Times New Roman"/>
                <w:bCs/>
                <w:kern w:val="2"/>
                <w:sz w:val="20"/>
                <w:szCs w:val="20"/>
                <w:lang w:eastAsia="ko-KR"/>
              </w:rPr>
              <w:t>ный педагог</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Взаимодействие с родителями</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rPr>
            </w:pPr>
            <w:r w:rsidRPr="00AE79F6">
              <w:rPr>
                <w:rFonts w:ascii="Times New Roman" w:hAnsi="Times New Roman"/>
                <w:sz w:val="20"/>
                <w:szCs w:val="20"/>
              </w:rPr>
              <w:t>18</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rPr>
            </w:pPr>
            <w:r w:rsidRPr="00AE79F6">
              <w:rPr>
                <w:rFonts w:ascii="Times New Roman" w:hAnsi="Times New Roman"/>
                <w:sz w:val="20"/>
                <w:szCs w:val="20"/>
              </w:rPr>
              <w:t xml:space="preserve">День воссоединения Крыма с Россией, статья в официальной группе </w:t>
            </w:r>
            <w:proofErr w:type="spellStart"/>
            <w:r w:rsidRPr="00AE79F6">
              <w:rPr>
                <w:rFonts w:ascii="Times New Roman" w:hAnsi="Times New Roman"/>
                <w:sz w:val="20"/>
                <w:szCs w:val="20"/>
              </w:rPr>
              <w:t>ВКонтакте</w:t>
            </w:r>
            <w:proofErr w:type="spellEnd"/>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rPr>
            </w:pPr>
            <w:proofErr w:type="gramStart"/>
            <w:r w:rsidRPr="00AE79F6">
              <w:rPr>
                <w:rFonts w:ascii="Times New Roman" w:hAnsi="Times New Roman"/>
                <w:sz w:val="20"/>
                <w:szCs w:val="20"/>
              </w:rPr>
              <w:t>Обучающиеся</w:t>
            </w:r>
            <w:proofErr w:type="gramEnd"/>
            <w:r w:rsidRPr="00AE79F6">
              <w:rPr>
                <w:rFonts w:ascii="Times New Roman" w:hAnsi="Times New Roman"/>
                <w:sz w:val="20"/>
                <w:szCs w:val="20"/>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Группа ВК</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rPr>
            </w:pPr>
            <w:r w:rsidRPr="00AE79F6">
              <w:rPr>
                <w:rFonts w:ascii="Times New Roman" w:hAnsi="Times New Roman"/>
                <w:sz w:val="20"/>
                <w:szCs w:val="20"/>
              </w:rPr>
              <w:t xml:space="preserve"> советник по во</w:t>
            </w:r>
            <w:r w:rsidRPr="00AE79F6">
              <w:rPr>
                <w:rFonts w:ascii="Times New Roman" w:hAnsi="Times New Roman"/>
                <w:sz w:val="20"/>
                <w:szCs w:val="20"/>
              </w:rPr>
              <w:t>с</w:t>
            </w:r>
            <w:r w:rsidRPr="00AE79F6">
              <w:rPr>
                <w:rFonts w:ascii="Times New Roman" w:hAnsi="Times New Roman"/>
                <w:sz w:val="20"/>
                <w:szCs w:val="20"/>
              </w:rPr>
              <w:t>питанию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jc w:val="center"/>
              <w:rPr>
                <w:rFonts w:ascii="Times New Roman" w:hAnsi="Times New Roman"/>
                <w:sz w:val="20"/>
                <w:szCs w:val="20"/>
              </w:rPr>
            </w:pPr>
            <w:r w:rsidRPr="00AE79F6">
              <w:rPr>
                <w:rFonts w:ascii="Times New Roman" w:hAnsi="Times New Roman"/>
                <w:sz w:val="20"/>
                <w:szCs w:val="20"/>
              </w:rPr>
              <w:t>Основные воспитательные м</w:t>
            </w:r>
            <w:r w:rsidRPr="00AE79F6">
              <w:rPr>
                <w:rFonts w:ascii="Times New Roman" w:hAnsi="Times New Roman"/>
                <w:sz w:val="20"/>
                <w:szCs w:val="20"/>
              </w:rPr>
              <w:t>е</w:t>
            </w:r>
            <w:r w:rsidRPr="00AE79F6">
              <w:rPr>
                <w:rFonts w:ascii="Times New Roman" w:hAnsi="Times New Roman"/>
                <w:sz w:val="20"/>
                <w:szCs w:val="20"/>
              </w:rPr>
              <w:t>роприятия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jc w:val="center"/>
              <w:rPr>
                <w:rFonts w:ascii="Times New Roman" w:hAnsi="Times New Roman"/>
                <w:sz w:val="20"/>
                <w:szCs w:val="20"/>
              </w:rPr>
            </w:pPr>
            <w:r w:rsidRPr="00AE79F6">
              <w:rPr>
                <w:rFonts w:ascii="Times New Roman" w:hAnsi="Times New Roman"/>
                <w:sz w:val="20"/>
                <w:szCs w:val="20"/>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19</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Анкетирование </w:t>
            </w:r>
            <w:proofErr w:type="gramStart"/>
            <w:r w:rsidRPr="00AE79F6">
              <w:rPr>
                <w:rFonts w:ascii="Times New Roman" w:hAnsi="Times New Roman"/>
                <w:bCs/>
                <w:kern w:val="2"/>
                <w:sz w:val="20"/>
                <w:szCs w:val="20"/>
                <w:lang w:eastAsia="ko-KR"/>
              </w:rPr>
              <w:t>обучающихся</w:t>
            </w:r>
            <w:proofErr w:type="gramEnd"/>
            <w:r w:rsidRPr="00AE79F6">
              <w:rPr>
                <w:rFonts w:ascii="Times New Roman" w:hAnsi="Times New Roman"/>
                <w:bCs/>
                <w:kern w:val="2"/>
                <w:sz w:val="20"/>
                <w:szCs w:val="20"/>
                <w:lang w:eastAsia="ko-KR"/>
              </w:rPr>
              <w:t xml:space="preserve"> по вопросам здорового образа жизни и удовлетворённ</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стью качеством обучения и условиями обр</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зовательного процесса</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r w:rsidRPr="00AE79F6">
              <w:rPr>
                <w:rFonts w:ascii="Times New Roman" w:hAnsi="Times New Roman"/>
                <w:bCs/>
                <w:kern w:val="2"/>
                <w:sz w:val="20"/>
                <w:szCs w:val="20"/>
                <w:lang w:eastAsia="ko-KR"/>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r w:rsidRPr="00AE79F6">
              <w:rPr>
                <w:rFonts w:ascii="Times New Roman" w:hAnsi="Times New Roman"/>
                <w:bCs/>
                <w:kern w:val="2"/>
                <w:sz w:val="20"/>
                <w:szCs w:val="20"/>
                <w:lang w:eastAsia="ko-KR"/>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руков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дители, социал</w:t>
            </w:r>
            <w:r w:rsidRPr="00AE79F6">
              <w:rPr>
                <w:rFonts w:ascii="Times New Roman" w:hAnsi="Times New Roman"/>
                <w:bCs/>
                <w:kern w:val="2"/>
                <w:sz w:val="20"/>
                <w:szCs w:val="20"/>
                <w:lang w:eastAsia="ko-KR"/>
              </w:rPr>
              <w:t>ь</w:t>
            </w:r>
            <w:r w:rsidRPr="00AE79F6">
              <w:rPr>
                <w:rFonts w:ascii="Times New Roman" w:hAnsi="Times New Roman"/>
                <w:bCs/>
                <w:kern w:val="2"/>
                <w:sz w:val="20"/>
                <w:szCs w:val="20"/>
                <w:lang w:eastAsia="ko-KR"/>
              </w:rPr>
              <w:t>ный педагог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Кураторство и поддержка</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21</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Всемирный день поэзии</w:t>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Закрепленные кабинеты</w:t>
            </w:r>
            <w:r w:rsidRPr="00AE79F6">
              <w:rPr>
                <w:rFonts w:ascii="Times New Roman" w:hAnsi="Times New Roman"/>
                <w:bCs/>
                <w:kern w:val="2"/>
                <w:sz w:val="20"/>
                <w:szCs w:val="20"/>
                <w:lang w:eastAsia="ko-KR"/>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Классные руков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дители</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24</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Тематические уроки «</w:t>
            </w:r>
            <w:proofErr w:type="spellStart"/>
            <w:r w:rsidRPr="00AE79F6">
              <w:rPr>
                <w:rFonts w:ascii="Times New Roman" w:hAnsi="Times New Roman"/>
                <w:bCs/>
                <w:kern w:val="2"/>
                <w:sz w:val="20"/>
                <w:szCs w:val="20"/>
                <w:lang w:eastAsia="ko-KR"/>
              </w:rPr>
              <w:t>Самопрезентация</w:t>
            </w:r>
            <w:proofErr w:type="spellEnd"/>
            <w:r w:rsidRPr="00AE79F6">
              <w:rPr>
                <w:rFonts w:ascii="Times New Roman" w:hAnsi="Times New Roman"/>
                <w:bCs/>
                <w:kern w:val="2"/>
                <w:sz w:val="20"/>
                <w:szCs w:val="20"/>
                <w:lang w:eastAsia="ko-KR"/>
              </w:rPr>
              <w:t xml:space="preserve"> – путь </w:t>
            </w:r>
            <w:r w:rsidRPr="00AE79F6">
              <w:rPr>
                <w:rFonts w:ascii="Times New Roman" w:hAnsi="Times New Roman"/>
                <w:bCs/>
                <w:kern w:val="2"/>
                <w:sz w:val="20"/>
                <w:szCs w:val="20"/>
                <w:lang w:eastAsia="ko-KR"/>
              </w:rPr>
              <w:lastRenderedPageBreak/>
              <w:t>к успеху на рынке труда»</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roofErr w:type="gramStart"/>
            <w:r w:rsidRPr="00AE79F6">
              <w:rPr>
                <w:rFonts w:ascii="Times New Roman" w:hAnsi="Times New Roman"/>
                <w:bCs/>
                <w:kern w:val="2"/>
                <w:sz w:val="20"/>
                <w:szCs w:val="20"/>
                <w:lang w:eastAsia="ko-KR"/>
              </w:rPr>
              <w:lastRenderedPageBreak/>
              <w:t>Обучающиеся</w:t>
            </w:r>
            <w:proofErr w:type="gramEnd"/>
            <w:r w:rsidRPr="00AE79F6">
              <w:rPr>
                <w:rFonts w:ascii="Times New Roman" w:hAnsi="Times New Roman"/>
                <w:bCs/>
                <w:kern w:val="2"/>
                <w:sz w:val="20"/>
                <w:szCs w:val="20"/>
                <w:lang w:eastAsia="ko-KR"/>
              </w:rPr>
              <w:t xml:space="preserve"> 2 </w:t>
            </w:r>
            <w:r w:rsidRPr="00AE79F6">
              <w:rPr>
                <w:rFonts w:ascii="Times New Roman" w:hAnsi="Times New Roman"/>
                <w:bCs/>
                <w:kern w:val="2"/>
                <w:sz w:val="20"/>
                <w:szCs w:val="20"/>
                <w:lang w:eastAsia="ko-KR"/>
              </w:rPr>
              <w:lastRenderedPageBreak/>
              <w:t>курса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lastRenderedPageBreak/>
              <w:t xml:space="preserve">Закрепленные </w:t>
            </w:r>
            <w:r w:rsidRPr="00AE79F6">
              <w:rPr>
                <w:rFonts w:ascii="Times New Roman" w:hAnsi="Times New Roman"/>
                <w:bCs/>
                <w:kern w:val="2"/>
                <w:sz w:val="20"/>
                <w:szCs w:val="20"/>
                <w:lang w:eastAsia="ko-KR"/>
              </w:rPr>
              <w:lastRenderedPageBreak/>
              <w:t>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Классные руков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lastRenderedPageBreak/>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Профессиональный выбор</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13-20</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25</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День работника культуры России </w:t>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bCs/>
                <w:kern w:val="2"/>
                <w:sz w:val="20"/>
                <w:szCs w:val="20"/>
                <w:lang w:eastAsia="ko-KR"/>
              </w:rPr>
              <w:t>Ачитский</w:t>
            </w:r>
            <w:proofErr w:type="spellEnd"/>
            <w:r w:rsidRPr="00AE79F6">
              <w:rPr>
                <w:rFonts w:ascii="Times New Roman" w:hAnsi="Times New Roman"/>
                <w:bCs/>
                <w:kern w:val="2"/>
                <w:sz w:val="20"/>
                <w:szCs w:val="20"/>
                <w:lang w:eastAsia="ko-KR"/>
              </w:rPr>
              <w:t xml:space="preserve"> ДК</w:t>
            </w:r>
            <w:r w:rsidRPr="00AE79F6">
              <w:rPr>
                <w:rFonts w:ascii="Times New Roman" w:hAnsi="Times New Roman"/>
                <w:bCs/>
                <w:kern w:val="2"/>
                <w:sz w:val="20"/>
                <w:szCs w:val="20"/>
                <w:lang w:eastAsia="ko-KR"/>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Советник дире</w:t>
            </w:r>
            <w:r w:rsidRPr="00AE79F6">
              <w:rPr>
                <w:rFonts w:ascii="Times New Roman" w:hAnsi="Times New Roman"/>
                <w:bCs/>
                <w:kern w:val="2"/>
                <w:sz w:val="20"/>
                <w:szCs w:val="20"/>
                <w:lang w:eastAsia="ko-KR"/>
              </w:rPr>
              <w:t>к</w:t>
            </w:r>
            <w:r w:rsidRPr="00AE79F6">
              <w:rPr>
                <w:rFonts w:ascii="Times New Roman" w:hAnsi="Times New Roman"/>
                <w:bCs/>
                <w:kern w:val="2"/>
                <w:sz w:val="20"/>
                <w:szCs w:val="20"/>
                <w:lang w:eastAsia="ko-KR"/>
              </w:rPr>
              <w:t>тора по воспит</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27</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Всемирный день театра</w:t>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bCs/>
                <w:kern w:val="2"/>
                <w:sz w:val="20"/>
                <w:szCs w:val="20"/>
                <w:lang w:eastAsia="ko-KR"/>
              </w:rPr>
              <w:t>Ачитский</w:t>
            </w:r>
            <w:proofErr w:type="spellEnd"/>
            <w:r w:rsidRPr="00AE79F6">
              <w:rPr>
                <w:rFonts w:ascii="Times New Roman" w:hAnsi="Times New Roman"/>
                <w:bCs/>
                <w:kern w:val="2"/>
                <w:sz w:val="20"/>
                <w:szCs w:val="20"/>
                <w:lang w:eastAsia="ko-KR"/>
              </w:rPr>
              <w:t xml:space="preserve"> ДК</w:t>
            </w:r>
            <w:r w:rsidRPr="00AE79F6">
              <w:rPr>
                <w:rFonts w:ascii="Times New Roman" w:hAnsi="Times New Roman"/>
                <w:bCs/>
                <w:kern w:val="2"/>
                <w:sz w:val="20"/>
                <w:szCs w:val="20"/>
                <w:lang w:eastAsia="ko-KR"/>
              </w:rPr>
              <w:tab/>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Советник дире</w:t>
            </w:r>
            <w:r w:rsidRPr="00AE79F6">
              <w:rPr>
                <w:rFonts w:ascii="Times New Roman" w:hAnsi="Times New Roman"/>
                <w:bCs/>
                <w:kern w:val="2"/>
                <w:sz w:val="20"/>
                <w:szCs w:val="20"/>
                <w:lang w:eastAsia="ko-KR"/>
              </w:rPr>
              <w:t>к</w:t>
            </w:r>
            <w:r w:rsidRPr="00AE79F6">
              <w:rPr>
                <w:rFonts w:ascii="Times New Roman" w:hAnsi="Times New Roman"/>
                <w:bCs/>
                <w:kern w:val="2"/>
                <w:sz w:val="20"/>
                <w:szCs w:val="20"/>
                <w:lang w:eastAsia="ko-KR"/>
              </w:rPr>
              <w:t>тора по воспит</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течение месяца</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дежурства в учебном корпусе; санитарная уборка закрепленных территорий, помещений учебного корпуса</w:t>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Ключевые дела </w:t>
            </w:r>
            <w:proofErr w:type="gramStart"/>
            <w:r w:rsidRPr="00AE79F6">
              <w:rPr>
                <w:rFonts w:ascii="Times New Roman" w:hAnsi="Times New Roman"/>
                <w:kern w:val="2"/>
                <w:sz w:val="20"/>
                <w:szCs w:val="20"/>
                <w:lang w:eastAsia="ko-KR"/>
              </w:rPr>
              <w:t>ПО</w:t>
            </w:r>
            <w:proofErr w:type="gramEnd"/>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Согласно графику р</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боты</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Работа дополнительного образования</w:t>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Руководители кружков</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rPr>
          <w:trHeight w:val="1389"/>
        </w:trPr>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contextualSpacing/>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31</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Заседание Совета по профилактике</w:t>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преподаватели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Каб</w:t>
            </w:r>
            <w:proofErr w:type="spellEnd"/>
            <w:r w:rsidRPr="00AE79F6">
              <w:rPr>
                <w:rFonts w:ascii="Times New Roman" w:hAnsi="Times New Roman"/>
                <w:kern w:val="2"/>
                <w:sz w:val="20"/>
                <w:szCs w:val="20"/>
                <w:lang w:eastAsia="ko-KR"/>
              </w:rPr>
              <w:t>. 201</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
                <w:bCs/>
                <w:kern w:val="2"/>
                <w:sz w:val="20"/>
                <w:szCs w:val="20"/>
                <w:lang w:eastAsia="ko-KR"/>
              </w:rPr>
              <w:t>АПРЕЛЬ</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bCs/>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6</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13</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20</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27</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Разговоры о </w:t>
            </w:r>
            <w:proofErr w:type="gramStart"/>
            <w:r w:rsidRPr="00AE79F6">
              <w:rPr>
                <w:rFonts w:ascii="Times New Roman" w:hAnsi="Times New Roman"/>
                <w:bCs/>
                <w:kern w:val="2"/>
                <w:sz w:val="20"/>
                <w:szCs w:val="20"/>
                <w:lang w:eastAsia="ko-KR"/>
              </w:rPr>
              <w:t>важном</w:t>
            </w:r>
            <w:proofErr w:type="gramEnd"/>
            <w:r w:rsidRPr="00AE79F6">
              <w:rPr>
                <w:rFonts w:ascii="Times New Roman" w:hAnsi="Times New Roman"/>
                <w:bCs/>
                <w:kern w:val="2"/>
                <w:sz w:val="20"/>
                <w:szCs w:val="20"/>
                <w:lang w:eastAsia="ko-KR"/>
              </w:rPr>
              <w:t xml:space="preserve">: </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3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16</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23</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30</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часы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9</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16</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23</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30</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Заседание студенческого совета колледжа: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Организационные вопросы</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ко Дню Космонавтики</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 конкурсам</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Итоговое собрание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члены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методкабинет</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пре</w:t>
            </w:r>
            <w:r w:rsidRPr="00AE79F6">
              <w:rPr>
                <w:rFonts w:ascii="Times New Roman" w:hAnsi="Times New Roman"/>
                <w:kern w:val="2"/>
                <w:sz w:val="20"/>
                <w:szCs w:val="20"/>
                <w:lang w:eastAsia="ko-KR"/>
              </w:rPr>
              <w:t>д</w:t>
            </w:r>
            <w:r w:rsidRPr="00AE79F6">
              <w:rPr>
                <w:rFonts w:ascii="Times New Roman" w:hAnsi="Times New Roman"/>
                <w:kern w:val="2"/>
                <w:sz w:val="20"/>
                <w:szCs w:val="20"/>
                <w:lang w:eastAsia="ko-KR"/>
              </w:rPr>
              <w:t>седатель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смеха</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Территория о</w:t>
            </w:r>
            <w:r w:rsidRPr="00AE79F6">
              <w:rPr>
                <w:rFonts w:ascii="Times New Roman" w:hAnsi="Times New Roman"/>
                <w:bCs/>
                <w:kern w:val="2"/>
                <w:sz w:val="20"/>
                <w:szCs w:val="20"/>
                <w:lang w:eastAsia="ko-KR"/>
              </w:rPr>
              <w:t>б</w:t>
            </w:r>
            <w:r w:rsidRPr="00AE79F6">
              <w:rPr>
                <w:rFonts w:ascii="Times New Roman" w:hAnsi="Times New Roman"/>
                <w:bCs/>
                <w:kern w:val="2"/>
                <w:sz w:val="20"/>
                <w:szCs w:val="20"/>
                <w:lang w:eastAsia="ko-KR"/>
              </w:rPr>
              <w:t>разовательной организации</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моуправление</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предметно-эстетической среды</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r w:rsidRPr="00AE79F6">
              <w:rPr>
                <w:rFonts w:ascii="Times New Roman" w:hAnsi="Times New Roman"/>
                <w:bCs/>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Всемирный день здоровья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Территория о</w:t>
            </w:r>
            <w:r w:rsidRPr="00AE79F6">
              <w:rPr>
                <w:rFonts w:ascii="Times New Roman" w:hAnsi="Times New Roman"/>
                <w:bCs/>
                <w:kern w:val="2"/>
                <w:sz w:val="20"/>
                <w:szCs w:val="20"/>
                <w:lang w:eastAsia="ko-KR"/>
              </w:rPr>
              <w:t>б</w:t>
            </w:r>
            <w:r w:rsidRPr="00AE79F6">
              <w:rPr>
                <w:rFonts w:ascii="Times New Roman" w:hAnsi="Times New Roman"/>
                <w:bCs/>
                <w:kern w:val="2"/>
                <w:sz w:val="20"/>
                <w:szCs w:val="20"/>
                <w:lang w:eastAsia="ko-KR"/>
              </w:rPr>
              <w:t>разовательной организации</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моуправление</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предметно-эстетической среды</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r w:rsidRPr="00AE79F6">
              <w:rPr>
                <w:rFonts w:ascii="Times New Roman" w:hAnsi="Times New Roman"/>
                <w:bCs/>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13</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sz w:val="20"/>
                <w:szCs w:val="20"/>
                <w:lang w:eastAsia="ru-RU"/>
              </w:rPr>
            </w:pPr>
            <w:r w:rsidRPr="00AE79F6">
              <w:rPr>
                <w:rFonts w:ascii="Times New Roman" w:hAnsi="Times New Roman"/>
                <w:bCs/>
                <w:sz w:val="20"/>
                <w:szCs w:val="20"/>
                <w:lang w:eastAsia="ru-RU"/>
              </w:rPr>
              <w:t>Интерактивная игра  «Космос это мы»</w:t>
            </w:r>
            <w:r w:rsidRPr="00AE79F6">
              <w:rPr>
                <w:rFonts w:ascii="Times New Roman" w:hAnsi="Times New Roman"/>
                <w:bCs/>
                <w:sz w:val="20"/>
                <w:szCs w:val="20"/>
                <w:lang w:eastAsia="ru-RU"/>
              </w:rPr>
              <w:tab/>
            </w:r>
            <w:r w:rsidRPr="00AE79F6">
              <w:rPr>
                <w:rFonts w:ascii="Times New Roman" w:hAnsi="Times New Roman"/>
                <w:bCs/>
                <w:sz w:val="20"/>
                <w:szCs w:val="20"/>
                <w:lang w:eastAsia="ru-RU"/>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sz w:val="20"/>
                <w:szCs w:val="20"/>
                <w:lang w:eastAsia="ru-RU"/>
              </w:rPr>
              <w:t>Обучающиеся</w:t>
            </w:r>
            <w:proofErr w:type="gramEnd"/>
            <w:r w:rsidRPr="00AE79F6">
              <w:rPr>
                <w:rFonts w:ascii="Times New Roman" w:hAnsi="Times New Roman"/>
                <w:bCs/>
                <w:sz w:val="20"/>
                <w:szCs w:val="20"/>
                <w:lang w:eastAsia="ru-RU"/>
              </w:rPr>
              <w:t xml:space="preserve"> 1-4 курсов</w:t>
            </w:r>
            <w:r w:rsidRPr="00AE79F6">
              <w:rPr>
                <w:rFonts w:ascii="Times New Roman" w:hAnsi="Times New Roman"/>
                <w:bCs/>
                <w:sz w:val="20"/>
                <w:szCs w:val="20"/>
                <w:lang w:eastAsia="ru-RU"/>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Методкабинет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Руководитель </w:t>
            </w:r>
            <w:proofErr w:type="spellStart"/>
            <w:r w:rsidRPr="00AE79F6">
              <w:rPr>
                <w:rFonts w:ascii="Times New Roman" w:hAnsi="Times New Roman"/>
                <w:kern w:val="2"/>
                <w:sz w:val="20"/>
                <w:szCs w:val="20"/>
                <w:lang w:eastAsia="ko-KR"/>
              </w:rPr>
              <w:t>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диацентра</w:t>
            </w:r>
            <w:proofErr w:type="spellEnd"/>
            <w:r w:rsidRPr="00AE79F6">
              <w:rPr>
                <w:rFonts w:ascii="Times New Roman" w:hAnsi="Times New Roman"/>
                <w:kern w:val="2"/>
                <w:sz w:val="20"/>
                <w:szCs w:val="20"/>
                <w:lang w:eastAsia="ko-KR"/>
              </w:rPr>
              <w:t>, сове</w:t>
            </w:r>
            <w:r w:rsidRPr="00AE79F6">
              <w:rPr>
                <w:rFonts w:ascii="Times New Roman" w:hAnsi="Times New Roman"/>
                <w:kern w:val="2"/>
                <w:sz w:val="20"/>
                <w:szCs w:val="20"/>
                <w:lang w:eastAsia="ko-KR"/>
              </w:rPr>
              <w:t>т</w:t>
            </w:r>
            <w:r w:rsidRPr="00AE79F6">
              <w:rPr>
                <w:rFonts w:ascii="Times New Roman" w:hAnsi="Times New Roman"/>
                <w:kern w:val="2"/>
                <w:sz w:val="20"/>
                <w:szCs w:val="20"/>
                <w:lang w:eastAsia="ko-KR"/>
              </w:rPr>
              <w:t>ник директора по воспитанию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sz w:val="20"/>
                <w:szCs w:val="20"/>
                <w:lang w:eastAsia="ru-RU"/>
              </w:rPr>
            </w:pPr>
            <w:r w:rsidRPr="00AE79F6">
              <w:rPr>
                <w:rFonts w:ascii="Times New Roman" w:hAnsi="Times New Roman"/>
                <w:bCs/>
                <w:sz w:val="20"/>
                <w:szCs w:val="20"/>
                <w:lang w:eastAsia="ru-RU"/>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sz w:val="20"/>
                <w:szCs w:val="20"/>
                <w:lang w:eastAsia="ru-RU"/>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sz w:val="20"/>
                <w:szCs w:val="20"/>
                <w:lang w:eastAsia="ru-RU"/>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14</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sz w:val="20"/>
                <w:szCs w:val="20"/>
                <w:lang w:eastAsia="ru-RU"/>
              </w:rPr>
            </w:pPr>
            <w:r w:rsidRPr="00AE79F6">
              <w:rPr>
                <w:rFonts w:ascii="Times New Roman" w:hAnsi="Times New Roman"/>
                <w:bCs/>
                <w:sz w:val="20"/>
                <w:szCs w:val="20"/>
                <w:lang w:eastAsia="ru-RU"/>
              </w:rPr>
              <w:t>Конференция «Грани возможностей»</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Обучающиеся </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1–4  курса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Филиал колл</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джа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 препод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 xml:space="preserve">ватели </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Образовательная деятельность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sz w:val="20"/>
                <w:szCs w:val="20"/>
                <w:lang w:eastAsia="ru-RU"/>
              </w:rPr>
            </w:pPr>
            <w:r w:rsidRPr="00AE79F6">
              <w:rPr>
                <w:rFonts w:ascii="Times New Roman" w:hAnsi="Times New Roman"/>
                <w:bCs/>
                <w:sz w:val="20"/>
                <w:szCs w:val="20"/>
                <w:lang w:eastAsia="ru-RU"/>
              </w:rPr>
              <w:t>День памяти о геноциде советского народа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Обучающиеся </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1–4  курса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301</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Преподаватели истории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Образовательная деятельность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sz w:val="20"/>
                <w:szCs w:val="20"/>
                <w:lang w:eastAsia="ru-RU"/>
              </w:rPr>
            </w:pPr>
            <w:r w:rsidRPr="00AE79F6">
              <w:rPr>
                <w:rFonts w:ascii="Times New Roman" w:hAnsi="Times New Roman"/>
                <w:bCs/>
                <w:sz w:val="20"/>
                <w:szCs w:val="20"/>
                <w:lang w:eastAsia="ru-RU"/>
              </w:rPr>
              <w:t>Всемирный день Земли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Территория о</w:t>
            </w:r>
            <w:r w:rsidRPr="00AE79F6">
              <w:rPr>
                <w:rFonts w:ascii="Times New Roman" w:hAnsi="Times New Roman"/>
                <w:bCs/>
                <w:kern w:val="2"/>
                <w:sz w:val="20"/>
                <w:szCs w:val="20"/>
                <w:lang w:eastAsia="ko-KR"/>
              </w:rPr>
              <w:t>б</w:t>
            </w:r>
            <w:r w:rsidRPr="00AE79F6">
              <w:rPr>
                <w:rFonts w:ascii="Times New Roman" w:hAnsi="Times New Roman"/>
                <w:bCs/>
                <w:kern w:val="2"/>
                <w:sz w:val="20"/>
                <w:szCs w:val="20"/>
                <w:lang w:eastAsia="ko-KR"/>
              </w:rPr>
              <w:t>разовательной организации</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моуправление</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предметно-эстетической среды</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r w:rsidRPr="00AE79F6">
              <w:rPr>
                <w:rFonts w:ascii="Times New Roman" w:hAnsi="Times New Roman"/>
                <w:bCs/>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398"/>
              <w:rPr>
                <w:rFonts w:ascii="Times New Roman" w:hAnsi="Times New Roman"/>
                <w:bCs/>
                <w:sz w:val="20"/>
                <w:szCs w:val="20"/>
                <w:lang w:eastAsia="ru-RU"/>
              </w:rPr>
            </w:pPr>
            <w:r w:rsidRPr="00AE79F6">
              <w:rPr>
                <w:rFonts w:ascii="Times New Roman" w:hAnsi="Times New Roman"/>
                <w:bCs/>
                <w:sz w:val="20"/>
                <w:szCs w:val="20"/>
                <w:lang w:eastAsia="ru-RU"/>
              </w:rPr>
              <w:t>День российского парламентаризма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Территория о</w:t>
            </w:r>
            <w:r w:rsidRPr="00AE79F6">
              <w:rPr>
                <w:rFonts w:ascii="Times New Roman" w:hAnsi="Times New Roman"/>
                <w:bCs/>
                <w:kern w:val="2"/>
                <w:sz w:val="20"/>
                <w:szCs w:val="20"/>
                <w:lang w:eastAsia="ko-KR"/>
              </w:rPr>
              <w:t>б</w:t>
            </w:r>
            <w:r w:rsidRPr="00AE79F6">
              <w:rPr>
                <w:rFonts w:ascii="Times New Roman" w:hAnsi="Times New Roman"/>
                <w:bCs/>
                <w:kern w:val="2"/>
                <w:sz w:val="20"/>
                <w:szCs w:val="20"/>
                <w:lang w:eastAsia="ko-KR"/>
              </w:rPr>
              <w:t>разовательной организации</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моуправление</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предметно-эстетической среды</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r w:rsidRPr="00AE79F6">
              <w:rPr>
                <w:rFonts w:ascii="Times New Roman" w:hAnsi="Times New Roman"/>
                <w:bCs/>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дежурства в учебном корпусе; санитарная уборка закрепленных террит</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рий, помещений учебного корпуса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3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Ключевые дела </w:t>
            </w:r>
            <w:proofErr w:type="gramStart"/>
            <w:r w:rsidRPr="00AE79F6">
              <w:rPr>
                <w:rFonts w:ascii="Times New Roman" w:hAnsi="Times New Roman"/>
                <w:kern w:val="2"/>
                <w:sz w:val="20"/>
                <w:szCs w:val="20"/>
                <w:lang w:eastAsia="ko-KR"/>
              </w:rPr>
              <w:t>ПО</w:t>
            </w:r>
            <w:proofErr w:type="gramEnd"/>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Согласно графику р</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боты</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Работа дополнительного образования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Руководители кружков</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contextualSpacing/>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Заседание Совета по профилактике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преподаватели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Каб</w:t>
            </w:r>
            <w:proofErr w:type="spellEnd"/>
            <w:r w:rsidRPr="00AE79F6">
              <w:rPr>
                <w:rFonts w:ascii="Times New Roman" w:hAnsi="Times New Roman"/>
                <w:kern w:val="2"/>
                <w:sz w:val="20"/>
                <w:szCs w:val="20"/>
                <w:lang w:eastAsia="ko-KR"/>
              </w:rPr>
              <w:t>. 201</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
                <w:bCs/>
                <w:kern w:val="2"/>
                <w:sz w:val="20"/>
                <w:szCs w:val="20"/>
                <w:lang w:eastAsia="ko-KR"/>
              </w:rPr>
              <w:t>МАЙ</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bCs/>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4</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18</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25</w:t>
            </w:r>
          </w:p>
        </w:tc>
        <w:tc>
          <w:tcPr>
            <w:tcW w:w="1387"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Разговоры о </w:t>
            </w:r>
            <w:proofErr w:type="gramStart"/>
            <w:r w:rsidRPr="00AE79F6">
              <w:rPr>
                <w:rFonts w:ascii="Times New Roman" w:hAnsi="Times New Roman"/>
                <w:bCs/>
                <w:kern w:val="2"/>
                <w:sz w:val="20"/>
                <w:szCs w:val="20"/>
                <w:lang w:eastAsia="ko-KR"/>
              </w:rPr>
              <w:t>важном</w:t>
            </w:r>
            <w:proofErr w:type="gramEnd"/>
            <w:r w:rsidRPr="00AE79F6">
              <w:rPr>
                <w:rFonts w:ascii="Times New Roman" w:hAnsi="Times New Roman"/>
                <w:bCs/>
                <w:kern w:val="2"/>
                <w:sz w:val="20"/>
                <w:szCs w:val="20"/>
                <w:lang w:eastAsia="ko-KR"/>
              </w:rPr>
              <w:t xml:space="preserve">: </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rPr>
          <w:trHeight w:val="314"/>
        </w:trPr>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7</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14</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21</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28</w:t>
            </w:r>
          </w:p>
        </w:tc>
        <w:tc>
          <w:tcPr>
            <w:tcW w:w="1387"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часы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7</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14</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21</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28</w:t>
            </w:r>
          </w:p>
        </w:tc>
        <w:tc>
          <w:tcPr>
            <w:tcW w:w="138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Заседание студенческого совета колледжа:</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 9 Мая</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Организационные вопросы</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Подготовка к конкурсам</w:t>
            </w:r>
          </w:p>
          <w:p w:rsidR="00AE79F6" w:rsidRPr="00AE79F6" w:rsidRDefault="00AE79F6" w:rsidP="00AE79F6">
            <w:pPr>
              <w:widowControl w:val="0"/>
              <w:autoSpaceDE w:val="0"/>
              <w:autoSpaceDN w:val="0"/>
              <w:spacing w:after="0" w:line="240" w:lineRule="auto"/>
              <w:rPr>
                <w:rFonts w:ascii="Times New Roman" w:hAnsi="Times New Roman"/>
                <w:bCs/>
                <w:kern w:val="2"/>
                <w:sz w:val="20"/>
                <w:szCs w:val="20"/>
                <w:lang w:eastAsia="ko-KR"/>
              </w:rPr>
            </w:pPr>
            <w:r w:rsidRPr="00AE79F6">
              <w:rPr>
                <w:rFonts w:ascii="Times New Roman" w:hAnsi="Times New Roman"/>
                <w:bCs/>
                <w:kern w:val="2"/>
                <w:sz w:val="20"/>
                <w:szCs w:val="20"/>
                <w:lang w:eastAsia="ko-KR"/>
              </w:rPr>
              <w:t>Итоговое собрание</w:t>
            </w:r>
          </w:p>
        </w:tc>
        <w:tc>
          <w:tcPr>
            <w:tcW w:w="52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члены студе</w:t>
            </w:r>
            <w:r w:rsidRPr="00AE79F6">
              <w:rPr>
                <w:rFonts w:ascii="Times New Roman" w:hAnsi="Times New Roman"/>
                <w:kern w:val="2"/>
                <w:sz w:val="20"/>
                <w:szCs w:val="20"/>
                <w:lang w:eastAsia="ko-KR"/>
              </w:rPr>
              <w:t>н</w:t>
            </w:r>
            <w:r w:rsidRPr="00AE79F6">
              <w:rPr>
                <w:rFonts w:ascii="Times New Roman" w:hAnsi="Times New Roman"/>
                <w:kern w:val="2"/>
                <w:sz w:val="20"/>
                <w:szCs w:val="20"/>
                <w:lang w:eastAsia="ko-KR"/>
              </w:rPr>
              <w:t>ческого совета</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методкабинет</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пре</w:t>
            </w:r>
            <w:r w:rsidRPr="00AE79F6">
              <w:rPr>
                <w:rFonts w:ascii="Times New Roman" w:hAnsi="Times New Roman"/>
                <w:kern w:val="2"/>
                <w:sz w:val="20"/>
                <w:szCs w:val="20"/>
                <w:lang w:eastAsia="ko-KR"/>
              </w:rPr>
              <w:t>д</w:t>
            </w:r>
            <w:r w:rsidRPr="00AE79F6">
              <w:rPr>
                <w:rFonts w:ascii="Times New Roman" w:hAnsi="Times New Roman"/>
                <w:kern w:val="2"/>
                <w:sz w:val="20"/>
                <w:szCs w:val="20"/>
                <w:lang w:eastAsia="ko-KR"/>
              </w:rPr>
              <w:t>седатель студенч</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ского совета</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Праздник весны и труда, праздничное ш</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ствие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преподаватели</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Ачитский</w:t>
            </w:r>
            <w:proofErr w:type="spellEnd"/>
            <w:r w:rsidRPr="00AE79F6">
              <w:rPr>
                <w:rFonts w:ascii="Times New Roman" w:hAnsi="Times New Roman"/>
                <w:kern w:val="2"/>
                <w:sz w:val="20"/>
                <w:szCs w:val="20"/>
                <w:lang w:eastAsia="ko-KR"/>
              </w:rPr>
              <w:t xml:space="preserve"> парк</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Подведение итогов конкурса «Лучшая группа</w:t>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Филиал</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13-20</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1-9</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Участие во Всероссийской акции «Окна П</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беды»</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51"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месту ж</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тельства</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студенты, родит</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ли студентов, п</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lastRenderedPageBreak/>
              <w:t>дагог-библиотекарь</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lastRenderedPageBreak/>
              <w:t xml:space="preserve">8 </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Митинг, посвящённый Дню Победы</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Площадь</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педагог-библиотекарь</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9</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Городской митинг, посвящённый Дню Поб</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t>ды</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Ачитский</w:t>
            </w:r>
            <w:proofErr w:type="spellEnd"/>
            <w:r w:rsidRPr="00AE79F6">
              <w:rPr>
                <w:rFonts w:ascii="Times New Roman" w:hAnsi="Times New Roman"/>
                <w:kern w:val="2"/>
                <w:sz w:val="20"/>
                <w:szCs w:val="20"/>
                <w:lang w:eastAsia="ko-KR"/>
              </w:rPr>
              <w:t xml:space="preserve"> парк</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Сетевая акция «И это всё о России» образ России в стихах и прозе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библиотека</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библиотекарь</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11</w:t>
            </w:r>
            <w:r w:rsidRPr="00AE79F6">
              <w:rPr>
                <w:rFonts w:ascii="Times New Roman" w:hAnsi="Times New Roman"/>
                <w:kern w:val="2"/>
                <w:sz w:val="20"/>
                <w:szCs w:val="20"/>
                <w:lang w:eastAsia="ko-KR"/>
              </w:rPr>
              <w:tab/>
            </w:r>
            <w:r w:rsidRPr="00AE79F6">
              <w:rPr>
                <w:rFonts w:ascii="Times New Roman" w:hAnsi="Times New Roman"/>
                <w:kern w:val="2"/>
                <w:sz w:val="20"/>
                <w:szCs w:val="20"/>
                <w:lang w:eastAsia="ko-KR"/>
              </w:rPr>
              <w:tab/>
            </w:r>
            <w:r w:rsidRPr="00AE79F6">
              <w:rPr>
                <w:rFonts w:ascii="Times New Roman" w:hAnsi="Times New Roman"/>
                <w:kern w:val="2"/>
                <w:sz w:val="20"/>
                <w:szCs w:val="20"/>
                <w:lang w:eastAsia="ko-KR"/>
              </w:rPr>
              <w:tab/>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162"/>
              </w:tabs>
              <w:spacing w:after="0" w:line="240" w:lineRule="auto"/>
              <w:ind w:left="20"/>
              <w:rPr>
                <w:rFonts w:ascii="Times New Roman" w:hAnsi="Times New Roman"/>
                <w:bCs/>
                <w:sz w:val="20"/>
                <w:szCs w:val="20"/>
              </w:rPr>
            </w:pPr>
            <w:r w:rsidRPr="00AE79F6">
              <w:rPr>
                <w:rFonts w:ascii="Times New Roman" w:hAnsi="Times New Roman"/>
                <w:kern w:val="2"/>
                <w:sz w:val="20"/>
                <w:szCs w:val="20"/>
                <w:lang w:eastAsia="ko-KR"/>
              </w:rPr>
              <w:t>Конкурс военно-патриотической песни</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150"/>
              <w:rPr>
                <w:rFonts w:ascii="Times New Roman" w:hAnsi="Times New Roman"/>
                <w:bCs/>
                <w:sz w:val="20"/>
                <w:szCs w:val="20"/>
                <w:lang w:eastAsia="ru-RU"/>
              </w:rPr>
            </w:pPr>
            <w:proofErr w:type="gramStart"/>
            <w:r w:rsidRPr="00AE79F6">
              <w:rPr>
                <w:rFonts w:ascii="Times New Roman" w:hAnsi="Times New Roman"/>
                <w:bCs/>
                <w:sz w:val="20"/>
                <w:szCs w:val="20"/>
                <w:lang w:eastAsia="ru-RU"/>
              </w:rPr>
              <w:t>Обучающиеся</w:t>
            </w:r>
            <w:proofErr w:type="gramEnd"/>
            <w:r w:rsidRPr="00AE79F6">
              <w:rPr>
                <w:rFonts w:ascii="Times New Roman" w:hAnsi="Times New Roman"/>
                <w:bCs/>
                <w:sz w:val="20"/>
                <w:szCs w:val="20"/>
                <w:lang w:eastAsia="ru-RU"/>
              </w:rPr>
              <w:t xml:space="preserve"> 1-4 курсов</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162"/>
              </w:tabs>
              <w:spacing w:after="0" w:line="240" w:lineRule="auto"/>
              <w:ind w:left="20"/>
              <w:rPr>
                <w:rFonts w:ascii="Times New Roman" w:hAnsi="Times New Roman"/>
                <w:bCs/>
                <w:sz w:val="20"/>
                <w:szCs w:val="20"/>
              </w:rPr>
            </w:pPr>
            <w:r w:rsidRPr="00AE79F6">
              <w:rPr>
                <w:rFonts w:ascii="Times New Roman" w:hAnsi="Times New Roman"/>
                <w:kern w:val="2"/>
                <w:sz w:val="20"/>
                <w:szCs w:val="20"/>
                <w:lang w:eastAsia="ko-KR"/>
              </w:rPr>
              <w:t>Столовая фил</w:t>
            </w:r>
            <w:r w:rsidRPr="00AE79F6">
              <w:rPr>
                <w:rFonts w:ascii="Times New Roman" w:hAnsi="Times New Roman"/>
                <w:kern w:val="2"/>
                <w:sz w:val="20"/>
                <w:szCs w:val="20"/>
                <w:lang w:eastAsia="ko-KR"/>
              </w:rPr>
              <w:t>и</w:t>
            </w:r>
            <w:r w:rsidRPr="00AE79F6">
              <w:rPr>
                <w:rFonts w:ascii="Times New Roman" w:hAnsi="Times New Roman"/>
                <w:kern w:val="2"/>
                <w:sz w:val="20"/>
                <w:szCs w:val="20"/>
                <w:lang w:eastAsia="ko-KR"/>
              </w:rPr>
              <w:t>ала</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Педагог-организатор, кла</w:t>
            </w:r>
            <w:r w:rsidRPr="00AE79F6">
              <w:rPr>
                <w:rFonts w:ascii="Times New Roman" w:hAnsi="Times New Roman"/>
                <w:kern w:val="2"/>
                <w:sz w:val="20"/>
                <w:szCs w:val="20"/>
                <w:lang w:eastAsia="ko-KR"/>
              </w:rPr>
              <w:t>с</w:t>
            </w:r>
            <w:r w:rsidRPr="00AE79F6">
              <w:rPr>
                <w:rFonts w:ascii="Times New Roman" w:hAnsi="Times New Roman"/>
                <w:kern w:val="2"/>
                <w:sz w:val="20"/>
                <w:szCs w:val="20"/>
                <w:lang w:eastAsia="ko-KR"/>
              </w:rPr>
              <w:t>сные руководит</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18</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r w:rsidRPr="00AE79F6">
              <w:rPr>
                <w:rFonts w:ascii="Times New Roman" w:hAnsi="Times New Roman"/>
                <w:kern w:val="2"/>
                <w:sz w:val="20"/>
                <w:szCs w:val="20"/>
                <w:lang w:eastAsia="ko-KR"/>
              </w:rPr>
              <w:t>Международный день музеев: экскурсия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445"/>
              </w:tabs>
              <w:spacing w:after="0" w:line="240" w:lineRule="auto"/>
              <w:ind w:right="150"/>
              <w:rPr>
                <w:rFonts w:ascii="Times New Roman" w:hAnsi="Times New Roman"/>
                <w:bCs/>
                <w:sz w:val="20"/>
                <w:szCs w:val="20"/>
                <w:lang w:eastAsia="ru-RU"/>
              </w:rPr>
            </w:pPr>
            <w:proofErr w:type="gramStart"/>
            <w:r w:rsidRPr="00AE79F6">
              <w:rPr>
                <w:rFonts w:ascii="Times New Roman" w:hAnsi="Times New Roman"/>
                <w:bCs/>
                <w:sz w:val="20"/>
                <w:szCs w:val="20"/>
                <w:lang w:eastAsia="ru-RU"/>
              </w:rPr>
              <w:t>Обучающиеся</w:t>
            </w:r>
            <w:proofErr w:type="gramEnd"/>
            <w:r w:rsidRPr="00AE79F6">
              <w:rPr>
                <w:rFonts w:ascii="Times New Roman" w:hAnsi="Times New Roman"/>
                <w:bCs/>
                <w:sz w:val="20"/>
                <w:szCs w:val="20"/>
                <w:lang w:eastAsia="ru-RU"/>
              </w:rPr>
              <w:t xml:space="preserve"> 1-2 курсов</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162"/>
              </w:tabs>
              <w:spacing w:after="0" w:line="240" w:lineRule="auto"/>
              <w:rPr>
                <w:rFonts w:ascii="Times New Roman" w:hAnsi="Times New Roman"/>
                <w:bCs/>
                <w:sz w:val="20"/>
                <w:szCs w:val="20"/>
              </w:rPr>
            </w:pPr>
            <w:r w:rsidRPr="00AE79F6">
              <w:rPr>
                <w:rFonts w:ascii="Times New Roman" w:hAnsi="Times New Roman"/>
                <w:kern w:val="2"/>
                <w:sz w:val="20"/>
                <w:szCs w:val="20"/>
                <w:lang w:eastAsia="ko-KR"/>
              </w:rPr>
              <w:t>ГАПОУ СО «КАК», музей</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 классные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Кураторство, студенческое с</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19</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r w:rsidRPr="00AE79F6">
              <w:rPr>
                <w:rFonts w:ascii="Times New Roman" w:hAnsi="Times New Roman"/>
                <w:kern w:val="2"/>
                <w:sz w:val="20"/>
                <w:szCs w:val="20"/>
                <w:lang w:eastAsia="ko-KR"/>
              </w:rPr>
              <w:t>День детских общественных организаций России</w:t>
            </w:r>
          </w:p>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r w:rsidRPr="00AE79F6">
              <w:rPr>
                <w:rFonts w:ascii="Times New Roman" w:hAnsi="Times New Roman"/>
                <w:kern w:val="2"/>
                <w:sz w:val="20"/>
                <w:szCs w:val="20"/>
                <w:lang w:eastAsia="ko-KR"/>
              </w:rPr>
              <w:t>Участники</w:t>
            </w:r>
          </w:p>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r w:rsidRPr="00AE79F6">
              <w:rPr>
                <w:rFonts w:ascii="Times New Roman" w:hAnsi="Times New Roman"/>
                <w:kern w:val="2"/>
                <w:sz w:val="20"/>
                <w:szCs w:val="20"/>
                <w:lang w:eastAsia="ko-KR"/>
              </w:rPr>
              <w:t>образовательных</w:t>
            </w:r>
          </w:p>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r w:rsidRPr="00AE79F6">
              <w:rPr>
                <w:rFonts w:ascii="Times New Roman" w:hAnsi="Times New Roman"/>
                <w:kern w:val="2"/>
                <w:sz w:val="20"/>
                <w:szCs w:val="20"/>
                <w:lang w:eastAsia="ko-KR"/>
              </w:rPr>
              <w:t>отношений</w:t>
            </w:r>
          </w:p>
          <w:p w:rsidR="00AE79F6" w:rsidRPr="00AE79F6" w:rsidRDefault="00AE79F6" w:rsidP="00AE79F6">
            <w:pPr>
              <w:keepNext/>
              <w:tabs>
                <w:tab w:val="left" w:pos="445"/>
              </w:tabs>
              <w:spacing w:after="0" w:line="240" w:lineRule="auto"/>
              <w:ind w:right="150"/>
              <w:rPr>
                <w:rFonts w:ascii="Times New Roman" w:hAnsi="Times New Roman"/>
                <w:bCs/>
                <w:sz w:val="20"/>
                <w:szCs w:val="20"/>
                <w:lang w:eastAsia="ru-RU"/>
              </w:rPr>
            </w:pP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r w:rsidRPr="00AE79F6">
              <w:rPr>
                <w:rFonts w:ascii="Times New Roman" w:hAnsi="Times New Roman"/>
                <w:kern w:val="2"/>
                <w:sz w:val="20"/>
                <w:szCs w:val="20"/>
                <w:lang w:eastAsia="ko-KR"/>
              </w:rPr>
              <w:t>Администрация,</w:t>
            </w:r>
          </w:p>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w:t>
            </w:r>
          </w:p>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r w:rsidRPr="00AE79F6">
              <w:rPr>
                <w:rFonts w:ascii="Times New Roman" w:hAnsi="Times New Roman"/>
                <w:kern w:val="2"/>
                <w:sz w:val="20"/>
                <w:szCs w:val="20"/>
                <w:lang w:eastAsia="ko-KR"/>
              </w:rPr>
              <w:t>руководители,</w:t>
            </w:r>
          </w:p>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студенческий а</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тив,</w:t>
            </w:r>
          </w:p>
          <w:p w:rsidR="00AE79F6" w:rsidRPr="00AE79F6" w:rsidRDefault="00AE79F6" w:rsidP="00AE79F6">
            <w:pPr>
              <w:keepNext/>
              <w:tabs>
                <w:tab w:val="left" w:pos="162"/>
              </w:tabs>
              <w:spacing w:after="0" w:line="240" w:lineRule="auto"/>
              <w:ind w:left="20"/>
              <w:rPr>
                <w:rFonts w:ascii="Times New Roman" w:hAnsi="Times New Roman"/>
                <w:kern w:val="2"/>
                <w:sz w:val="20"/>
                <w:szCs w:val="20"/>
                <w:lang w:eastAsia="ko-KR"/>
              </w:rPr>
            </w:pPr>
            <w:r w:rsidRPr="00AE79F6">
              <w:rPr>
                <w:rFonts w:ascii="Times New Roman" w:hAnsi="Times New Roman"/>
                <w:kern w:val="2"/>
                <w:sz w:val="20"/>
                <w:szCs w:val="20"/>
                <w:lang w:eastAsia="ko-KR"/>
              </w:rPr>
              <w:t>родительский</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актив</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Ключевые дела </w:t>
            </w:r>
            <w:proofErr w:type="gramStart"/>
            <w:r w:rsidRPr="00AE79F6">
              <w:rPr>
                <w:rFonts w:ascii="Times New Roman" w:hAnsi="Times New Roman"/>
                <w:kern w:val="2"/>
                <w:sz w:val="20"/>
                <w:szCs w:val="20"/>
                <w:lang w:eastAsia="ko-KR"/>
              </w:rPr>
              <w:t>ПО</w:t>
            </w:r>
            <w:proofErr w:type="gramEnd"/>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22</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Викторина «День славянской письменности и культуры»</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библиотека</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Библиотекарь</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образовательная деятельность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дежурства в учебном корпусе; санитарная уборка закрепленных террит</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рий, помещений учебного корпуса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4 курсов</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Ключевые дела </w:t>
            </w:r>
            <w:proofErr w:type="gramStart"/>
            <w:r w:rsidRPr="00AE79F6">
              <w:rPr>
                <w:rFonts w:ascii="Times New Roman" w:hAnsi="Times New Roman"/>
                <w:kern w:val="2"/>
                <w:sz w:val="20"/>
                <w:szCs w:val="20"/>
                <w:lang w:eastAsia="ko-KR"/>
              </w:rPr>
              <w:t>ПО</w:t>
            </w:r>
            <w:proofErr w:type="gramEnd"/>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w:t>
            </w:r>
            <w:r w:rsidRPr="00AE79F6">
              <w:rPr>
                <w:rFonts w:ascii="Times New Roman" w:hAnsi="Times New Roman"/>
                <w:kern w:val="2"/>
                <w:sz w:val="20"/>
                <w:szCs w:val="20"/>
                <w:lang w:eastAsia="ko-KR"/>
              </w:rPr>
              <w:lastRenderedPageBreak/>
              <w:t>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Согласно графику р</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боты</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Работа дополнительного образования</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Руководители кружков</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Учебное занятие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contextualSpacing/>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30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Заседание Совета по профилактике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преподаватели</w:t>
            </w:r>
          </w:p>
        </w:tc>
        <w:tc>
          <w:tcPr>
            <w:tcW w:w="551"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Каб</w:t>
            </w:r>
            <w:proofErr w:type="spellEnd"/>
            <w:r w:rsidRPr="00AE79F6">
              <w:rPr>
                <w:rFonts w:ascii="Times New Roman" w:hAnsi="Times New Roman"/>
                <w:kern w:val="2"/>
                <w:sz w:val="20"/>
                <w:szCs w:val="20"/>
                <w:lang w:eastAsia="ko-KR"/>
              </w:rPr>
              <w:t>. 201</w:t>
            </w:r>
          </w:p>
        </w:tc>
        <w:tc>
          <w:tcPr>
            <w:tcW w:w="603"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
                <w:bCs/>
                <w:kern w:val="2"/>
                <w:sz w:val="20"/>
                <w:szCs w:val="20"/>
                <w:lang w:eastAsia="ko-KR"/>
              </w:rPr>
              <w:t>ИЮНЬ</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bCs/>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Международный день защиты детей</w:t>
            </w:r>
            <w:r w:rsidRPr="00AE79F6">
              <w:rPr>
                <w:rFonts w:ascii="Times New Roman" w:hAnsi="Times New Roman"/>
                <w:sz w:val="20"/>
                <w:szCs w:val="20"/>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proofErr w:type="gramStart"/>
            <w:r w:rsidRPr="00AE79F6">
              <w:rPr>
                <w:rFonts w:ascii="Times New Roman" w:hAnsi="Times New Roman"/>
                <w:sz w:val="20"/>
                <w:szCs w:val="20"/>
              </w:rPr>
              <w:t>Обучающиеся</w:t>
            </w:r>
            <w:proofErr w:type="gramEnd"/>
            <w:r w:rsidRPr="00AE79F6">
              <w:rPr>
                <w:rFonts w:ascii="Times New Roman" w:hAnsi="Times New Roman"/>
                <w:sz w:val="20"/>
                <w:szCs w:val="20"/>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Территория о</w:t>
            </w:r>
            <w:r w:rsidRPr="00AE79F6">
              <w:rPr>
                <w:rFonts w:ascii="Times New Roman" w:hAnsi="Times New Roman"/>
                <w:sz w:val="20"/>
                <w:szCs w:val="20"/>
              </w:rPr>
              <w:t>б</w:t>
            </w:r>
            <w:r w:rsidRPr="00AE79F6">
              <w:rPr>
                <w:rFonts w:ascii="Times New Roman" w:hAnsi="Times New Roman"/>
                <w:sz w:val="20"/>
                <w:szCs w:val="20"/>
              </w:rPr>
              <w:t>разовательной организации</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Педагог-организатор, кла</w:t>
            </w:r>
            <w:r w:rsidRPr="00AE79F6">
              <w:rPr>
                <w:rFonts w:ascii="Times New Roman" w:hAnsi="Times New Roman"/>
                <w:sz w:val="20"/>
                <w:szCs w:val="20"/>
              </w:rPr>
              <w:t>с</w:t>
            </w:r>
            <w:r w:rsidRPr="00AE79F6">
              <w:rPr>
                <w:rFonts w:ascii="Times New Roman" w:hAnsi="Times New Roman"/>
                <w:sz w:val="20"/>
                <w:szCs w:val="20"/>
              </w:rPr>
              <w:t>сные руководит</w:t>
            </w:r>
            <w:r w:rsidRPr="00AE79F6">
              <w:rPr>
                <w:rFonts w:ascii="Times New Roman" w:hAnsi="Times New Roman"/>
                <w:sz w:val="20"/>
                <w:szCs w:val="20"/>
              </w:rPr>
              <w:t>е</w:t>
            </w:r>
            <w:r w:rsidRPr="00AE79F6">
              <w:rPr>
                <w:rFonts w:ascii="Times New Roman" w:hAnsi="Times New Roman"/>
                <w:sz w:val="20"/>
                <w:szCs w:val="20"/>
              </w:rPr>
              <w:t>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Ключевые дела ПОО</w:t>
            </w:r>
          </w:p>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Студенческое самоуправление</w:t>
            </w:r>
          </w:p>
          <w:p w:rsidR="00AE79F6" w:rsidRPr="00AE79F6" w:rsidRDefault="00AE79F6" w:rsidP="00AE79F6">
            <w:pPr>
              <w:spacing w:after="0"/>
              <w:jc w:val="center"/>
              <w:rPr>
                <w:rFonts w:ascii="Times New Roman" w:hAnsi="Times New Roman"/>
                <w:color w:val="FF0000"/>
                <w:sz w:val="20"/>
                <w:szCs w:val="20"/>
              </w:rPr>
            </w:pPr>
            <w:r w:rsidRPr="00AE79F6">
              <w:rPr>
                <w:rFonts w:ascii="Times New Roman" w:hAnsi="Times New Roman"/>
                <w:sz w:val="20"/>
                <w:szCs w:val="20"/>
              </w:rPr>
              <w:t>Молодёжные общественные объединения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color w:val="FF0000"/>
                <w:sz w:val="20"/>
                <w:szCs w:val="20"/>
              </w:rPr>
            </w:pPr>
            <w:r w:rsidRPr="00AE79F6">
              <w:rPr>
                <w:rFonts w:ascii="Times New Roman" w:hAnsi="Times New Roman"/>
                <w:sz w:val="20"/>
                <w:szCs w:val="20"/>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Международный день защиты детей</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Книжная выставка «Шагает детство по пл</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нете»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библиотека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библиотекарь</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5</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День русского языка</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1-2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Преподаватель русского языка и литературы</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Цифровая среда</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1-12</w:t>
            </w:r>
            <w:r w:rsidRPr="00AE79F6">
              <w:rPr>
                <w:rFonts w:ascii="Times New Roman" w:hAnsi="Times New Roman"/>
                <w:bCs/>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2-11</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xml:space="preserve">Участие в городских мероприятиях День России </w:t>
            </w:r>
          </w:p>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 акция «Окна России» и др.</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proofErr w:type="gramStart"/>
            <w:r w:rsidRPr="00AE79F6">
              <w:rPr>
                <w:rFonts w:ascii="Times New Roman" w:hAnsi="Times New Roman"/>
                <w:bCs/>
                <w:kern w:val="2"/>
                <w:sz w:val="20"/>
                <w:szCs w:val="20"/>
                <w:lang w:eastAsia="ko-KR"/>
              </w:rPr>
              <w:t>Обучающиеся</w:t>
            </w:r>
            <w:proofErr w:type="gramEnd"/>
            <w:r w:rsidRPr="00AE79F6">
              <w:rPr>
                <w:rFonts w:ascii="Times New Roman" w:hAnsi="Times New Roman"/>
                <w:bCs/>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Ачит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Классные руков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дители</w:t>
            </w:r>
            <w:r w:rsidRPr="00AE79F6">
              <w:rPr>
                <w:rFonts w:ascii="Times New Roman" w:hAnsi="Times New Roman"/>
                <w:bCs/>
                <w:kern w:val="2"/>
                <w:sz w:val="20"/>
                <w:szCs w:val="20"/>
                <w:lang w:eastAsia="ko-KR"/>
              </w:rPr>
              <w:tab/>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Цифровая среда</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rPr>
            </w:pPr>
            <w:r w:rsidRPr="00AE79F6">
              <w:rPr>
                <w:rFonts w:ascii="Times New Roman" w:hAnsi="Times New Roman"/>
                <w:sz w:val="20"/>
                <w:szCs w:val="20"/>
              </w:rPr>
              <w:t>12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rPr>
            </w:pPr>
            <w:r w:rsidRPr="00AE79F6">
              <w:rPr>
                <w:rFonts w:ascii="Times New Roman" w:hAnsi="Times New Roman"/>
                <w:sz w:val="20"/>
                <w:szCs w:val="20"/>
              </w:rPr>
              <w:t xml:space="preserve">День России, акция «Окна России» </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rPr>
            </w:pPr>
            <w:r w:rsidRPr="00AE79F6">
              <w:rPr>
                <w:rFonts w:ascii="Times New Roman" w:hAnsi="Times New Roman"/>
                <w:sz w:val="20"/>
                <w:szCs w:val="20"/>
              </w:rPr>
              <w:t>1 – 4 курс</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rPr>
            </w:pPr>
            <w:r w:rsidRPr="00AE79F6">
              <w:rPr>
                <w:rFonts w:ascii="Times New Roman" w:hAnsi="Times New Roman"/>
                <w:sz w:val="20"/>
                <w:szCs w:val="20"/>
              </w:rPr>
              <w:t>колледж</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rPr>
                <w:rFonts w:ascii="Times New Roman" w:hAnsi="Times New Roman"/>
                <w:sz w:val="20"/>
                <w:szCs w:val="20"/>
              </w:rPr>
            </w:pPr>
            <w:r w:rsidRPr="00AE79F6">
              <w:rPr>
                <w:rFonts w:ascii="Times New Roman" w:hAnsi="Times New Roman"/>
                <w:sz w:val="20"/>
                <w:szCs w:val="20"/>
              </w:rPr>
              <w:t>родители, клас</w:t>
            </w:r>
            <w:r w:rsidRPr="00AE79F6">
              <w:rPr>
                <w:rFonts w:ascii="Times New Roman" w:hAnsi="Times New Roman"/>
                <w:sz w:val="20"/>
                <w:szCs w:val="20"/>
              </w:rPr>
              <w:t>с</w:t>
            </w:r>
            <w:r w:rsidRPr="00AE79F6">
              <w:rPr>
                <w:rFonts w:ascii="Times New Roman" w:hAnsi="Times New Roman"/>
                <w:sz w:val="20"/>
                <w:szCs w:val="20"/>
              </w:rPr>
              <w:t>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jc w:val="center"/>
              <w:rPr>
                <w:rFonts w:ascii="Times New Roman" w:hAnsi="Times New Roman"/>
                <w:sz w:val="20"/>
                <w:szCs w:val="20"/>
              </w:rPr>
            </w:pPr>
            <w:r w:rsidRPr="00AE79F6">
              <w:rPr>
                <w:rFonts w:ascii="Times New Roman" w:hAnsi="Times New Roman"/>
                <w:sz w:val="20"/>
                <w:szCs w:val="20"/>
              </w:rPr>
              <w:t>Кураторство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jc w:val="center"/>
              <w:rPr>
                <w:rFonts w:ascii="Times New Roman" w:hAnsi="Times New Roman"/>
                <w:sz w:val="20"/>
                <w:szCs w:val="20"/>
              </w:rPr>
            </w:pPr>
            <w:r w:rsidRPr="00AE79F6">
              <w:rPr>
                <w:rFonts w:ascii="Times New Roman" w:hAnsi="Times New Roman"/>
                <w:sz w:val="20"/>
                <w:szCs w:val="20"/>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16</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Встречи с представителями предприятий партнеров «Ярмарка вакансий»</w:t>
            </w:r>
            <w:r w:rsidRPr="00AE79F6">
              <w:rPr>
                <w:rFonts w:ascii="Times New Roman" w:hAnsi="Times New Roman"/>
                <w:sz w:val="20"/>
                <w:szCs w:val="20"/>
              </w:rPr>
              <w:tab/>
            </w:r>
            <w:r w:rsidRPr="00AE79F6">
              <w:rPr>
                <w:rFonts w:ascii="Times New Roman" w:hAnsi="Times New Roman"/>
                <w:sz w:val="20"/>
                <w:szCs w:val="20"/>
              </w:rPr>
              <w:tab/>
            </w:r>
            <w:r w:rsidRPr="00AE79F6">
              <w:rPr>
                <w:rFonts w:ascii="Times New Roman" w:hAnsi="Times New Roman"/>
                <w:sz w:val="20"/>
                <w:szCs w:val="20"/>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 xml:space="preserve">Обучающиеся </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филиал</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Заведующий пра</w:t>
            </w:r>
            <w:r w:rsidRPr="00AE79F6">
              <w:rPr>
                <w:rFonts w:ascii="Times New Roman" w:hAnsi="Times New Roman"/>
                <w:sz w:val="20"/>
                <w:szCs w:val="20"/>
              </w:rPr>
              <w:t>к</w:t>
            </w:r>
            <w:r w:rsidRPr="00AE79F6">
              <w:rPr>
                <w:rFonts w:ascii="Times New Roman" w:hAnsi="Times New Roman"/>
                <w:sz w:val="20"/>
                <w:szCs w:val="20"/>
              </w:rPr>
              <w:t>тикой, классные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Кураторство и поддержка</w:t>
            </w:r>
          </w:p>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Профессиональный выбор</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ЛР 13-20</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22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День памяти и скорби – день начала Великой Отечественной войны (1941г.). Минута мо</w:t>
            </w:r>
            <w:r w:rsidRPr="00AE79F6">
              <w:rPr>
                <w:rFonts w:ascii="Times New Roman" w:hAnsi="Times New Roman"/>
                <w:sz w:val="20"/>
                <w:szCs w:val="20"/>
              </w:rPr>
              <w:t>л</w:t>
            </w:r>
            <w:r w:rsidRPr="00AE79F6">
              <w:rPr>
                <w:rFonts w:ascii="Times New Roman" w:hAnsi="Times New Roman"/>
                <w:sz w:val="20"/>
                <w:szCs w:val="20"/>
              </w:rPr>
              <w:lastRenderedPageBreak/>
              <w:t xml:space="preserve">чания «Свеча памяти». </w:t>
            </w:r>
            <w:r w:rsidRPr="00AE79F6">
              <w:rPr>
                <w:rFonts w:ascii="Times New Roman" w:hAnsi="Times New Roman"/>
                <w:sz w:val="20"/>
                <w:szCs w:val="20"/>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lastRenderedPageBreak/>
              <w:t>Обучающиеся 1-4 курсов, преп</w:t>
            </w:r>
            <w:r w:rsidRPr="00AE79F6">
              <w:rPr>
                <w:rFonts w:ascii="Times New Roman" w:hAnsi="Times New Roman"/>
                <w:sz w:val="20"/>
                <w:szCs w:val="20"/>
              </w:rPr>
              <w:t>о</w:t>
            </w:r>
            <w:r w:rsidRPr="00AE79F6">
              <w:rPr>
                <w:rFonts w:ascii="Times New Roman" w:hAnsi="Times New Roman"/>
                <w:sz w:val="20"/>
                <w:szCs w:val="20"/>
              </w:rPr>
              <w:lastRenderedPageBreak/>
              <w:t>даватели</w:t>
            </w:r>
            <w:r w:rsidRPr="00AE79F6">
              <w:rPr>
                <w:rFonts w:ascii="Times New Roman" w:hAnsi="Times New Roman"/>
                <w:sz w:val="20"/>
                <w:szCs w:val="20"/>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proofErr w:type="spellStart"/>
            <w:r w:rsidRPr="00AE79F6">
              <w:rPr>
                <w:rFonts w:ascii="Times New Roman" w:hAnsi="Times New Roman"/>
                <w:sz w:val="20"/>
                <w:szCs w:val="20"/>
              </w:rPr>
              <w:lastRenderedPageBreak/>
              <w:t>Ачитский</w:t>
            </w:r>
            <w:proofErr w:type="spellEnd"/>
            <w:r w:rsidRPr="00AE79F6">
              <w:rPr>
                <w:rFonts w:ascii="Times New Roman" w:hAnsi="Times New Roman"/>
                <w:sz w:val="20"/>
                <w:szCs w:val="20"/>
              </w:rPr>
              <w:t xml:space="preserve"> парк</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Классные руков</w:t>
            </w:r>
            <w:r w:rsidRPr="00AE79F6">
              <w:rPr>
                <w:rFonts w:ascii="Times New Roman" w:hAnsi="Times New Roman"/>
                <w:sz w:val="20"/>
                <w:szCs w:val="20"/>
              </w:rPr>
              <w:t>о</w:t>
            </w:r>
            <w:r w:rsidRPr="00AE79F6">
              <w:rPr>
                <w:rFonts w:ascii="Times New Roman" w:hAnsi="Times New Roman"/>
                <w:sz w:val="20"/>
                <w:szCs w:val="20"/>
              </w:rPr>
              <w:t>дители, социал</w:t>
            </w:r>
            <w:r w:rsidRPr="00AE79F6">
              <w:rPr>
                <w:rFonts w:ascii="Times New Roman" w:hAnsi="Times New Roman"/>
                <w:sz w:val="20"/>
                <w:szCs w:val="20"/>
              </w:rPr>
              <w:t>ь</w:t>
            </w:r>
            <w:r w:rsidRPr="00AE79F6">
              <w:rPr>
                <w:rFonts w:ascii="Times New Roman" w:hAnsi="Times New Roman"/>
                <w:sz w:val="20"/>
                <w:szCs w:val="20"/>
              </w:rPr>
              <w:lastRenderedPageBreak/>
              <w:t>ный педагог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lastRenderedPageBreak/>
              <w:t>Кураторство</w:t>
            </w:r>
          </w:p>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lastRenderedPageBreak/>
              <w:t>22</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 xml:space="preserve">Акция  «Свеча памяти». </w:t>
            </w:r>
            <w:r w:rsidRPr="00AE79F6">
              <w:rPr>
                <w:rFonts w:ascii="Times New Roman" w:hAnsi="Times New Roman"/>
                <w:sz w:val="20"/>
                <w:szCs w:val="20"/>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Обучающиеся 1-4 курсов, преп</w:t>
            </w:r>
            <w:r w:rsidRPr="00AE79F6">
              <w:rPr>
                <w:rFonts w:ascii="Times New Roman" w:hAnsi="Times New Roman"/>
                <w:sz w:val="20"/>
                <w:szCs w:val="20"/>
              </w:rPr>
              <w:t>о</w:t>
            </w:r>
            <w:r w:rsidRPr="00AE79F6">
              <w:rPr>
                <w:rFonts w:ascii="Times New Roman" w:hAnsi="Times New Roman"/>
                <w:sz w:val="20"/>
                <w:szCs w:val="20"/>
              </w:rPr>
              <w:t>даватели</w:t>
            </w:r>
            <w:r w:rsidRPr="00AE79F6">
              <w:rPr>
                <w:rFonts w:ascii="Times New Roman" w:hAnsi="Times New Roman"/>
                <w:sz w:val="20"/>
                <w:szCs w:val="20"/>
              </w:rPr>
              <w:tab/>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proofErr w:type="spellStart"/>
            <w:r w:rsidRPr="00AE79F6">
              <w:rPr>
                <w:rFonts w:ascii="Times New Roman" w:hAnsi="Times New Roman"/>
                <w:sz w:val="20"/>
                <w:szCs w:val="20"/>
              </w:rPr>
              <w:t>Ачитский</w:t>
            </w:r>
            <w:proofErr w:type="spellEnd"/>
            <w:r w:rsidRPr="00AE79F6">
              <w:rPr>
                <w:rFonts w:ascii="Times New Roman" w:hAnsi="Times New Roman"/>
                <w:sz w:val="20"/>
                <w:szCs w:val="20"/>
              </w:rPr>
              <w:t xml:space="preserve"> парк</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Классные руков</w:t>
            </w:r>
            <w:r w:rsidRPr="00AE79F6">
              <w:rPr>
                <w:rFonts w:ascii="Times New Roman" w:hAnsi="Times New Roman"/>
                <w:sz w:val="20"/>
                <w:szCs w:val="20"/>
              </w:rPr>
              <w:t>о</w:t>
            </w:r>
            <w:r w:rsidRPr="00AE79F6">
              <w:rPr>
                <w:rFonts w:ascii="Times New Roman" w:hAnsi="Times New Roman"/>
                <w:sz w:val="20"/>
                <w:szCs w:val="20"/>
              </w:rPr>
              <w:t>дители, социал</w:t>
            </w:r>
            <w:r w:rsidRPr="00AE79F6">
              <w:rPr>
                <w:rFonts w:ascii="Times New Roman" w:hAnsi="Times New Roman"/>
                <w:sz w:val="20"/>
                <w:szCs w:val="20"/>
              </w:rPr>
              <w:t>ь</w:t>
            </w:r>
            <w:r w:rsidRPr="00AE79F6">
              <w:rPr>
                <w:rFonts w:ascii="Times New Roman" w:hAnsi="Times New Roman"/>
                <w:sz w:val="20"/>
                <w:szCs w:val="20"/>
              </w:rPr>
              <w:t>ный педагог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Кураторство</w:t>
            </w:r>
          </w:p>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27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День молодежи, участие в городских мер</w:t>
            </w:r>
            <w:r w:rsidRPr="00AE79F6">
              <w:rPr>
                <w:rFonts w:ascii="Times New Roman" w:hAnsi="Times New Roman"/>
                <w:sz w:val="20"/>
                <w:szCs w:val="20"/>
              </w:rPr>
              <w:t>о</w:t>
            </w:r>
            <w:r w:rsidRPr="00AE79F6">
              <w:rPr>
                <w:rFonts w:ascii="Times New Roman" w:hAnsi="Times New Roman"/>
                <w:sz w:val="20"/>
                <w:szCs w:val="20"/>
              </w:rPr>
              <w:t>приятиях</w:t>
            </w:r>
            <w:r w:rsidRPr="00AE79F6">
              <w:rPr>
                <w:rFonts w:ascii="Times New Roman" w:hAnsi="Times New Roman"/>
                <w:sz w:val="20"/>
                <w:szCs w:val="20"/>
              </w:rPr>
              <w:tab/>
            </w:r>
            <w:r w:rsidRPr="00AE79F6">
              <w:rPr>
                <w:rFonts w:ascii="Times New Roman" w:hAnsi="Times New Roman"/>
                <w:sz w:val="20"/>
                <w:szCs w:val="20"/>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proofErr w:type="gramStart"/>
            <w:r w:rsidRPr="00AE79F6">
              <w:rPr>
                <w:rFonts w:ascii="Times New Roman" w:hAnsi="Times New Roman"/>
                <w:sz w:val="20"/>
                <w:szCs w:val="20"/>
              </w:rPr>
              <w:t>Обучающиеся</w:t>
            </w:r>
            <w:proofErr w:type="gramEnd"/>
            <w:r w:rsidRPr="00AE79F6">
              <w:rPr>
                <w:rFonts w:ascii="Times New Roman" w:hAnsi="Times New Roman"/>
                <w:sz w:val="20"/>
                <w:szCs w:val="20"/>
              </w:rPr>
              <w:t xml:space="preserve"> 1-4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Ачит</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Классные руков</w:t>
            </w:r>
            <w:r w:rsidRPr="00AE79F6">
              <w:rPr>
                <w:rFonts w:ascii="Times New Roman" w:hAnsi="Times New Roman"/>
                <w:sz w:val="20"/>
                <w:szCs w:val="20"/>
              </w:rPr>
              <w:t>о</w:t>
            </w:r>
            <w:r w:rsidRPr="00AE79F6">
              <w:rPr>
                <w:rFonts w:ascii="Times New Roman" w:hAnsi="Times New Roman"/>
                <w:sz w:val="20"/>
                <w:szCs w:val="20"/>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Ключевые дела ПОО</w:t>
            </w:r>
          </w:p>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Цифровая среда</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30</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Торжественное вручение дипломов выпус</w:t>
            </w:r>
            <w:r w:rsidRPr="00AE79F6">
              <w:rPr>
                <w:rFonts w:ascii="Times New Roman" w:hAnsi="Times New Roman"/>
                <w:sz w:val="20"/>
                <w:szCs w:val="20"/>
              </w:rPr>
              <w:t>к</w:t>
            </w:r>
            <w:r w:rsidRPr="00AE79F6">
              <w:rPr>
                <w:rFonts w:ascii="Times New Roman" w:hAnsi="Times New Roman"/>
                <w:sz w:val="20"/>
                <w:szCs w:val="20"/>
              </w:rPr>
              <w:t xml:space="preserve">никам 2025 г. Праздничная программа </w:t>
            </w:r>
            <w:r w:rsidRPr="00AE79F6">
              <w:rPr>
                <w:rFonts w:ascii="Times New Roman" w:hAnsi="Times New Roman"/>
                <w:sz w:val="20"/>
                <w:szCs w:val="20"/>
              </w:rPr>
              <w:tab/>
            </w:r>
            <w:r w:rsidRPr="00AE79F6">
              <w:rPr>
                <w:rFonts w:ascii="Times New Roman" w:hAnsi="Times New Roman"/>
                <w:sz w:val="20"/>
                <w:szCs w:val="20"/>
              </w:rPr>
              <w:tab/>
            </w:r>
            <w:r w:rsidRPr="00AE79F6">
              <w:rPr>
                <w:rFonts w:ascii="Times New Roman" w:hAnsi="Times New Roman"/>
                <w:sz w:val="20"/>
                <w:szCs w:val="20"/>
              </w:rPr>
              <w:tab/>
            </w:r>
            <w:r w:rsidRPr="00AE79F6">
              <w:rPr>
                <w:rFonts w:ascii="Times New Roman" w:hAnsi="Times New Roman"/>
                <w:sz w:val="20"/>
                <w:szCs w:val="20"/>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Выпускники, родители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proofErr w:type="spellStart"/>
            <w:r w:rsidRPr="00AE79F6">
              <w:rPr>
                <w:rFonts w:ascii="Times New Roman" w:hAnsi="Times New Roman"/>
                <w:sz w:val="20"/>
                <w:szCs w:val="20"/>
              </w:rPr>
              <w:t>Ачитский</w:t>
            </w:r>
            <w:proofErr w:type="spellEnd"/>
            <w:r w:rsidRPr="00AE79F6">
              <w:rPr>
                <w:rFonts w:ascii="Times New Roman" w:hAnsi="Times New Roman"/>
                <w:sz w:val="20"/>
                <w:szCs w:val="20"/>
              </w:rPr>
              <w:t xml:space="preserve"> ДК</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rPr>
                <w:rFonts w:ascii="Times New Roman" w:hAnsi="Times New Roman"/>
                <w:sz w:val="20"/>
                <w:szCs w:val="20"/>
              </w:rPr>
            </w:pPr>
            <w:r w:rsidRPr="00AE79F6">
              <w:rPr>
                <w:rFonts w:ascii="Times New Roman" w:hAnsi="Times New Roman"/>
                <w:sz w:val="20"/>
                <w:szCs w:val="20"/>
              </w:rPr>
              <w:t>Социальный пед</w:t>
            </w:r>
            <w:r w:rsidRPr="00AE79F6">
              <w:rPr>
                <w:rFonts w:ascii="Times New Roman" w:hAnsi="Times New Roman"/>
                <w:sz w:val="20"/>
                <w:szCs w:val="20"/>
              </w:rPr>
              <w:t>а</w:t>
            </w:r>
            <w:r w:rsidRPr="00AE79F6">
              <w:rPr>
                <w:rFonts w:ascii="Times New Roman" w:hAnsi="Times New Roman"/>
                <w:sz w:val="20"/>
                <w:szCs w:val="20"/>
              </w:rPr>
              <w:t>гог, классные р</w:t>
            </w:r>
            <w:r w:rsidRPr="00AE79F6">
              <w:rPr>
                <w:rFonts w:ascii="Times New Roman" w:hAnsi="Times New Roman"/>
                <w:sz w:val="20"/>
                <w:szCs w:val="20"/>
              </w:rPr>
              <w:t>у</w:t>
            </w:r>
            <w:r w:rsidRPr="00AE79F6">
              <w:rPr>
                <w:rFonts w:ascii="Times New Roman" w:hAnsi="Times New Roman"/>
                <w:sz w:val="20"/>
                <w:szCs w:val="20"/>
              </w:rPr>
              <w:t>ководители, пед</w:t>
            </w:r>
            <w:r w:rsidRPr="00AE79F6">
              <w:rPr>
                <w:rFonts w:ascii="Times New Roman" w:hAnsi="Times New Roman"/>
                <w:sz w:val="20"/>
                <w:szCs w:val="20"/>
              </w:rPr>
              <w:t>а</w:t>
            </w:r>
            <w:r w:rsidRPr="00AE79F6">
              <w:rPr>
                <w:rFonts w:ascii="Times New Roman" w:hAnsi="Times New Roman"/>
                <w:sz w:val="20"/>
                <w:szCs w:val="20"/>
              </w:rPr>
              <w:t>гог-организатор</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Ключевые дела ПОО</w:t>
            </w:r>
          </w:p>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Цифровая среда</w:t>
            </w:r>
          </w:p>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Студенческое самоуправление</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spacing w:after="0"/>
              <w:jc w:val="center"/>
              <w:rPr>
                <w:rFonts w:ascii="Times New Roman" w:hAnsi="Times New Roman"/>
                <w:sz w:val="20"/>
                <w:szCs w:val="20"/>
              </w:rPr>
            </w:pPr>
            <w:r w:rsidRPr="00AE79F6">
              <w:rPr>
                <w:rFonts w:ascii="Times New Roman" w:hAnsi="Times New Roman"/>
                <w:sz w:val="20"/>
                <w:szCs w:val="20"/>
              </w:rPr>
              <w:t>ЛР 13-20</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Организация дежурства в учебном корпусе; санитарная уборка закрепленных террит</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рий, помещений учебного корпуса</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3 курсов</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по кабинетам</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Классные руков</w:t>
            </w:r>
            <w:r w:rsidRPr="00AE79F6">
              <w:rPr>
                <w:rFonts w:ascii="Times New Roman" w:hAnsi="Times New Roman"/>
                <w:kern w:val="2"/>
                <w:sz w:val="20"/>
                <w:szCs w:val="20"/>
                <w:lang w:eastAsia="ko-KR"/>
              </w:rPr>
              <w:t>о</w:t>
            </w:r>
            <w:r w:rsidRPr="00AE79F6">
              <w:rPr>
                <w:rFonts w:ascii="Times New Roman" w:hAnsi="Times New Roman"/>
                <w:kern w:val="2"/>
                <w:sz w:val="20"/>
                <w:szCs w:val="20"/>
                <w:lang w:eastAsia="ko-KR"/>
              </w:rPr>
              <w:t>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Ключевые дела </w:t>
            </w:r>
            <w:proofErr w:type="gramStart"/>
            <w:r w:rsidRPr="00AE79F6">
              <w:rPr>
                <w:rFonts w:ascii="Times New Roman" w:hAnsi="Times New Roman"/>
                <w:kern w:val="2"/>
                <w:sz w:val="20"/>
                <w:szCs w:val="20"/>
                <w:lang w:eastAsia="ko-KR"/>
              </w:rPr>
              <w:t>ПО</w:t>
            </w:r>
            <w:proofErr w:type="gramEnd"/>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Организация предметно-эстетической среды</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contextualSpacing/>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27</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Заседание Совета по профилактике</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 преподаватели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roofErr w:type="spellStart"/>
            <w:r w:rsidRPr="00AE79F6">
              <w:rPr>
                <w:rFonts w:ascii="Times New Roman" w:hAnsi="Times New Roman"/>
                <w:kern w:val="2"/>
                <w:sz w:val="20"/>
                <w:szCs w:val="20"/>
                <w:lang w:eastAsia="ko-KR"/>
              </w:rPr>
              <w:t>Каб</w:t>
            </w:r>
            <w:proofErr w:type="spellEnd"/>
            <w:r w:rsidRPr="00AE79F6">
              <w:rPr>
                <w:rFonts w:ascii="Times New Roman" w:hAnsi="Times New Roman"/>
                <w:kern w:val="2"/>
                <w:sz w:val="20"/>
                <w:szCs w:val="20"/>
                <w:lang w:eastAsia="ko-KR"/>
              </w:rPr>
              <w:t>. 201</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Социальный пед</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гог</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Основные воспитательные м</w:t>
            </w:r>
            <w:r w:rsidRPr="00AE79F6">
              <w:rPr>
                <w:rFonts w:ascii="Times New Roman" w:hAnsi="Times New Roman"/>
                <w:kern w:val="2"/>
                <w:sz w:val="20"/>
                <w:szCs w:val="20"/>
                <w:lang w:eastAsia="ko-KR"/>
              </w:rPr>
              <w:t>е</w:t>
            </w:r>
            <w:r w:rsidRPr="00AE79F6">
              <w:rPr>
                <w:rFonts w:ascii="Times New Roman" w:hAnsi="Times New Roman"/>
                <w:kern w:val="2"/>
                <w:sz w:val="20"/>
                <w:szCs w:val="20"/>
                <w:lang w:eastAsia="ko-KR"/>
              </w:rPr>
              <w:t>роприятия</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Профилактика и безопасность</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
                <w:bCs/>
                <w:kern w:val="2"/>
                <w:sz w:val="20"/>
                <w:szCs w:val="20"/>
                <w:lang w:eastAsia="ko-KR"/>
              </w:rPr>
              <w:t>ИЮЛЬ</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bCs/>
                <w:kern w:val="2"/>
                <w:sz w:val="20"/>
                <w:szCs w:val="20"/>
                <w:lang w:eastAsia="ko-KR"/>
              </w:rPr>
            </w:pP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8</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
                <w:bCs/>
                <w:kern w:val="2"/>
                <w:sz w:val="20"/>
                <w:szCs w:val="20"/>
                <w:lang w:eastAsia="ko-KR"/>
              </w:rPr>
            </w:pPr>
            <w:r w:rsidRPr="00AE79F6">
              <w:rPr>
                <w:rFonts w:ascii="Times New Roman" w:hAnsi="Times New Roman"/>
                <w:bCs/>
                <w:kern w:val="2"/>
                <w:sz w:val="20"/>
                <w:szCs w:val="20"/>
                <w:lang w:eastAsia="ko-KR"/>
              </w:rPr>
              <w:t xml:space="preserve">День семьи, любви и верности. Конкурс </w:t>
            </w:r>
            <w:proofErr w:type="spellStart"/>
            <w:r w:rsidRPr="00AE79F6">
              <w:rPr>
                <w:rFonts w:ascii="Times New Roman" w:hAnsi="Times New Roman"/>
                <w:bCs/>
                <w:kern w:val="2"/>
                <w:sz w:val="20"/>
                <w:szCs w:val="20"/>
                <w:lang w:eastAsia="ko-KR"/>
              </w:rPr>
              <w:t>в</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деопрезентаций</w:t>
            </w:r>
            <w:proofErr w:type="spellEnd"/>
            <w:r w:rsidRPr="00AE79F6">
              <w:rPr>
                <w:rFonts w:ascii="Times New Roman" w:hAnsi="Times New Roman"/>
                <w:bCs/>
                <w:kern w:val="2"/>
                <w:sz w:val="20"/>
                <w:szCs w:val="20"/>
                <w:lang w:eastAsia="ko-KR"/>
              </w:rPr>
              <w:t xml:space="preserve"> своей семьи «Моя семья моя опора»</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Обучающиеся 1-2 курсов, род</w:t>
            </w:r>
            <w:r w:rsidRPr="00AE79F6">
              <w:rPr>
                <w:rFonts w:ascii="Times New Roman" w:hAnsi="Times New Roman"/>
                <w:bCs/>
                <w:kern w:val="2"/>
                <w:sz w:val="20"/>
                <w:szCs w:val="20"/>
                <w:lang w:eastAsia="ko-KR"/>
              </w:rPr>
              <w:t>и</w:t>
            </w:r>
            <w:r w:rsidRPr="00AE79F6">
              <w:rPr>
                <w:rFonts w:ascii="Times New Roman" w:hAnsi="Times New Roman"/>
                <w:bCs/>
                <w:kern w:val="2"/>
                <w:sz w:val="20"/>
                <w:szCs w:val="20"/>
                <w:lang w:eastAsia="ko-KR"/>
              </w:rPr>
              <w:t>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группа ВК</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педагог-организатор, кла</w:t>
            </w:r>
            <w:r w:rsidRPr="00AE79F6">
              <w:rPr>
                <w:rFonts w:ascii="Times New Roman" w:hAnsi="Times New Roman"/>
                <w:bCs/>
                <w:kern w:val="2"/>
                <w:sz w:val="20"/>
                <w:szCs w:val="20"/>
                <w:lang w:eastAsia="ko-KR"/>
              </w:rPr>
              <w:t>с</w:t>
            </w:r>
            <w:r w:rsidRPr="00AE79F6">
              <w:rPr>
                <w:rFonts w:ascii="Times New Roman" w:hAnsi="Times New Roman"/>
                <w:bCs/>
                <w:kern w:val="2"/>
                <w:sz w:val="20"/>
                <w:szCs w:val="20"/>
                <w:lang w:eastAsia="ko-KR"/>
              </w:rPr>
              <w:t>сные руководители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Ключевые дела ПОО</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Цифровая среда</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Студенческое самоуправление</w:t>
            </w:r>
          </w:p>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Кураторство и поддержка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Взаимодействие с родителями</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По графику</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Проведение анкетирования родителей по итогам учебного года.</w:t>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r w:rsidRPr="00AE79F6">
              <w:rPr>
                <w:rFonts w:ascii="Times New Roman" w:hAnsi="Times New Roman"/>
                <w:bCs/>
                <w:kern w:val="2"/>
                <w:sz w:val="20"/>
                <w:szCs w:val="20"/>
                <w:lang w:eastAsia="ko-KR"/>
              </w:rPr>
              <w:tab/>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bCs/>
                <w:kern w:val="2"/>
                <w:sz w:val="20"/>
                <w:szCs w:val="20"/>
                <w:lang w:eastAsia="ko-KR"/>
              </w:rPr>
              <w:t>Родители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Онлайн, через электронную форму сайта</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классные р</w:t>
            </w:r>
            <w:r w:rsidRPr="00AE79F6">
              <w:rPr>
                <w:rFonts w:ascii="Times New Roman" w:hAnsi="Times New Roman"/>
                <w:bCs/>
                <w:kern w:val="2"/>
                <w:sz w:val="20"/>
                <w:szCs w:val="20"/>
                <w:lang w:eastAsia="ko-KR"/>
              </w:rPr>
              <w:t>у</w:t>
            </w:r>
            <w:r w:rsidRPr="00AE79F6">
              <w:rPr>
                <w:rFonts w:ascii="Times New Roman" w:hAnsi="Times New Roman"/>
                <w:bCs/>
                <w:kern w:val="2"/>
                <w:sz w:val="20"/>
                <w:szCs w:val="20"/>
                <w:lang w:eastAsia="ko-KR"/>
              </w:rPr>
              <w:t>ководители</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bCs/>
                <w:kern w:val="2"/>
                <w:sz w:val="20"/>
                <w:szCs w:val="20"/>
                <w:lang w:eastAsia="ko-KR"/>
              </w:rPr>
            </w:pPr>
            <w:r w:rsidRPr="00AE79F6">
              <w:rPr>
                <w:rFonts w:ascii="Times New Roman" w:hAnsi="Times New Roman"/>
                <w:bCs/>
                <w:kern w:val="2"/>
                <w:sz w:val="20"/>
                <w:szCs w:val="20"/>
                <w:lang w:eastAsia="ko-KR"/>
              </w:rPr>
              <w:t>Кураторство и поддержка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Взаимодействие с родителями</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 18-20</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Cs/>
                <w:kern w:val="2"/>
                <w:sz w:val="20"/>
                <w:szCs w:val="20"/>
                <w:lang w:eastAsia="ko-KR"/>
              </w:rPr>
            </w:pPr>
            <w:r w:rsidRPr="00AE79F6">
              <w:rPr>
                <w:rFonts w:ascii="Times New Roman" w:hAnsi="Times New Roman"/>
                <w:bCs/>
                <w:kern w:val="2"/>
                <w:sz w:val="20"/>
                <w:szCs w:val="20"/>
                <w:lang w:eastAsia="ko-KR"/>
              </w:rPr>
              <w:t>По графику</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b/>
                <w:bCs/>
                <w:kern w:val="2"/>
                <w:sz w:val="20"/>
                <w:szCs w:val="20"/>
                <w:lang w:eastAsia="ko-KR"/>
              </w:rPr>
            </w:pPr>
            <w:r w:rsidRPr="00AE79F6">
              <w:rPr>
                <w:rFonts w:ascii="Times New Roman" w:hAnsi="Times New Roman"/>
                <w:bCs/>
                <w:kern w:val="2"/>
                <w:sz w:val="20"/>
                <w:szCs w:val="20"/>
                <w:lang w:eastAsia="ko-KR"/>
              </w:rPr>
              <w:t>Проведение индивидуальных консультаций родителей с социальным педагогом по в</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просам толерантности, нравственного выб</w:t>
            </w:r>
            <w:r w:rsidRPr="00AE79F6">
              <w:rPr>
                <w:rFonts w:ascii="Times New Roman" w:hAnsi="Times New Roman"/>
                <w:bCs/>
                <w:kern w:val="2"/>
                <w:sz w:val="20"/>
                <w:szCs w:val="20"/>
                <w:lang w:eastAsia="ko-KR"/>
              </w:rPr>
              <w:t>о</w:t>
            </w:r>
            <w:r w:rsidRPr="00AE79F6">
              <w:rPr>
                <w:rFonts w:ascii="Times New Roman" w:hAnsi="Times New Roman"/>
                <w:bCs/>
                <w:kern w:val="2"/>
                <w:sz w:val="20"/>
                <w:szCs w:val="20"/>
                <w:lang w:eastAsia="ko-KR"/>
              </w:rPr>
              <w:t>ра, предупреждения асоциальных проявл</w:t>
            </w:r>
            <w:r w:rsidRPr="00AE79F6">
              <w:rPr>
                <w:rFonts w:ascii="Times New Roman" w:hAnsi="Times New Roman"/>
                <w:bCs/>
                <w:kern w:val="2"/>
                <w:sz w:val="20"/>
                <w:szCs w:val="20"/>
                <w:lang w:eastAsia="ko-KR"/>
              </w:rPr>
              <w:t>е</w:t>
            </w:r>
            <w:r w:rsidRPr="00AE79F6">
              <w:rPr>
                <w:rFonts w:ascii="Times New Roman" w:hAnsi="Times New Roman"/>
                <w:bCs/>
                <w:kern w:val="2"/>
                <w:sz w:val="20"/>
                <w:szCs w:val="20"/>
                <w:lang w:eastAsia="ko-KR"/>
              </w:rPr>
              <w:lastRenderedPageBreak/>
              <w:t>ний</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lastRenderedPageBreak/>
              <w:t>Родители</w:t>
            </w: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Онлайн</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bCs/>
                <w:kern w:val="2"/>
                <w:sz w:val="20"/>
                <w:szCs w:val="20"/>
                <w:lang w:eastAsia="ko-KR"/>
              </w:rPr>
              <w:t>Социальный пед</w:t>
            </w:r>
            <w:r w:rsidRPr="00AE79F6">
              <w:rPr>
                <w:rFonts w:ascii="Times New Roman" w:hAnsi="Times New Roman"/>
                <w:bCs/>
                <w:kern w:val="2"/>
                <w:sz w:val="20"/>
                <w:szCs w:val="20"/>
                <w:lang w:eastAsia="ko-KR"/>
              </w:rPr>
              <w:t>а</w:t>
            </w:r>
            <w:r w:rsidRPr="00AE79F6">
              <w:rPr>
                <w:rFonts w:ascii="Times New Roman" w:hAnsi="Times New Roman"/>
                <w:bCs/>
                <w:kern w:val="2"/>
                <w:sz w:val="20"/>
                <w:szCs w:val="20"/>
                <w:lang w:eastAsia="ko-KR"/>
              </w:rPr>
              <w:t>гог, педагог-психолог, клас</w:t>
            </w:r>
            <w:r w:rsidRPr="00AE79F6">
              <w:rPr>
                <w:rFonts w:ascii="Times New Roman" w:hAnsi="Times New Roman"/>
                <w:bCs/>
                <w:kern w:val="2"/>
                <w:sz w:val="20"/>
                <w:szCs w:val="20"/>
                <w:lang w:eastAsia="ko-KR"/>
              </w:rPr>
              <w:t>с</w:t>
            </w:r>
            <w:r w:rsidRPr="00AE79F6">
              <w:rPr>
                <w:rFonts w:ascii="Times New Roman" w:hAnsi="Times New Roman"/>
                <w:bCs/>
                <w:kern w:val="2"/>
                <w:sz w:val="20"/>
                <w:szCs w:val="20"/>
                <w:lang w:eastAsia="ko-KR"/>
              </w:rPr>
              <w:t>ные руководители</w:t>
            </w:r>
            <w:r w:rsidRPr="00AE79F6">
              <w:rPr>
                <w:rFonts w:ascii="Times New Roman" w:hAnsi="Times New Roman"/>
                <w:bCs/>
                <w:kern w:val="2"/>
                <w:sz w:val="20"/>
                <w:szCs w:val="20"/>
                <w:lang w:eastAsia="ko-KR"/>
              </w:rPr>
              <w:lastRenderedPageBreak/>
              <w:tab/>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Кураторство и поддержка</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Взаимодействие с родителями</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Cs/>
                <w:kern w:val="2"/>
                <w:sz w:val="20"/>
                <w:szCs w:val="20"/>
                <w:lang w:eastAsia="ko-KR"/>
              </w:rPr>
              <w:t>ЛР 1-12, 18-20</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lastRenderedPageBreak/>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before="120" w:after="0" w:line="240" w:lineRule="auto"/>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 – 3 курсов</w:t>
            </w:r>
          </w:p>
          <w:p w:rsidR="00AE79F6" w:rsidRPr="00AE79F6" w:rsidRDefault="00AE79F6" w:rsidP="00AE79F6">
            <w:pPr>
              <w:widowControl w:val="0"/>
              <w:autoSpaceDE w:val="0"/>
              <w:autoSpaceDN w:val="0"/>
              <w:spacing w:before="120" w:after="0" w:line="240" w:lineRule="auto"/>
              <w:jc w:val="both"/>
              <w:rPr>
                <w:rFonts w:ascii="Times New Roman" w:hAnsi="Times New Roman"/>
                <w:kern w:val="2"/>
                <w:sz w:val="20"/>
                <w:szCs w:val="20"/>
                <w:lang w:eastAsia="ko-KR"/>
              </w:rPr>
            </w:pP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Закрепленные кабинеты</w:t>
            </w: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Индивидуальные консультации</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для </w:t>
            </w:r>
            <w:proofErr w:type="gramStart"/>
            <w:r w:rsidRPr="00AE79F6">
              <w:rPr>
                <w:rFonts w:ascii="Times New Roman" w:hAnsi="Times New Roman"/>
                <w:kern w:val="2"/>
                <w:sz w:val="20"/>
                <w:szCs w:val="20"/>
                <w:lang w:eastAsia="ko-KR"/>
              </w:rPr>
              <w:t>обучающихся</w:t>
            </w:r>
            <w:proofErr w:type="gramEnd"/>
            <w:r w:rsidRPr="00AE79F6">
              <w:rPr>
                <w:rFonts w:ascii="Times New Roman" w:hAnsi="Times New Roman"/>
                <w:kern w:val="2"/>
                <w:sz w:val="20"/>
                <w:szCs w:val="20"/>
                <w:lang w:eastAsia="ko-KR"/>
              </w:rPr>
              <w:t xml:space="preserve"> «группы</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риска»</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Кабинет</w:t>
            </w:r>
            <w:r w:rsidR="007123F1">
              <w:rPr>
                <w:rFonts w:ascii="Times New Roman" w:hAnsi="Times New Roman"/>
                <w:kern w:val="2"/>
                <w:sz w:val="20"/>
                <w:szCs w:val="20"/>
                <w:lang w:eastAsia="ko-KR"/>
              </w:rPr>
              <w:t xml:space="preserve"> </w:t>
            </w:r>
            <w:r w:rsidRPr="00AE79F6">
              <w:rPr>
                <w:rFonts w:ascii="Times New Roman" w:hAnsi="Times New Roman"/>
                <w:kern w:val="2"/>
                <w:sz w:val="20"/>
                <w:szCs w:val="20"/>
                <w:lang w:eastAsia="ko-KR"/>
              </w:rPr>
              <w:t>социального</w:t>
            </w:r>
            <w:r w:rsidR="007123F1">
              <w:rPr>
                <w:rFonts w:ascii="Times New Roman" w:hAnsi="Times New Roman"/>
                <w:kern w:val="2"/>
                <w:sz w:val="20"/>
                <w:szCs w:val="20"/>
                <w:lang w:eastAsia="ko-KR"/>
              </w:rPr>
              <w:t xml:space="preserve"> </w:t>
            </w:r>
            <w:r w:rsidRPr="00AE79F6">
              <w:rPr>
                <w:rFonts w:ascii="Times New Roman" w:hAnsi="Times New Roman"/>
                <w:kern w:val="2"/>
                <w:sz w:val="20"/>
                <w:szCs w:val="20"/>
                <w:lang w:eastAsia="ko-KR"/>
              </w:rPr>
              <w:t>педагога,</w:t>
            </w:r>
          </w:p>
          <w:p w:rsidR="00AE79F6" w:rsidRPr="00AE79F6" w:rsidRDefault="007123F1" w:rsidP="00AE79F6">
            <w:pPr>
              <w:keepNext/>
              <w:tabs>
                <w:tab w:val="left" w:pos="445"/>
              </w:tabs>
              <w:spacing w:after="0"/>
              <w:ind w:right="-398"/>
              <w:rPr>
                <w:rFonts w:ascii="Times New Roman" w:hAnsi="Times New Roman"/>
                <w:kern w:val="2"/>
                <w:sz w:val="20"/>
                <w:szCs w:val="20"/>
                <w:lang w:eastAsia="ko-KR"/>
              </w:rPr>
            </w:pPr>
            <w:r>
              <w:rPr>
                <w:rFonts w:ascii="Times New Roman" w:hAnsi="Times New Roman"/>
                <w:kern w:val="2"/>
                <w:sz w:val="20"/>
                <w:szCs w:val="20"/>
                <w:lang w:eastAsia="ko-KR"/>
              </w:rPr>
              <w:t>п</w:t>
            </w:r>
            <w:r w:rsidR="00AE79F6" w:rsidRPr="00AE79F6">
              <w:rPr>
                <w:rFonts w:ascii="Times New Roman" w:hAnsi="Times New Roman"/>
                <w:kern w:val="2"/>
                <w:sz w:val="20"/>
                <w:szCs w:val="20"/>
                <w:lang w:eastAsia="ko-KR"/>
              </w:rPr>
              <w:t>едагога</w:t>
            </w:r>
            <w:r>
              <w:rPr>
                <w:rFonts w:ascii="Times New Roman" w:hAnsi="Times New Roman"/>
                <w:kern w:val="2"/>
                <w:sz w:val="20"/>
                <w:szCs w:val="20"/>
                <w:lang w:eastAsia="ko-KR"/>
              </w:rPr>
              <w:t>-</w:t>
            </w:r>
            <w:r w:rsidR="00AE79F6" w:rsidRPr="00AE79F6">
              <w:rPr>
                <w:rFonts w:ascii="Times New Roman" w:hAnsi="Times New Roman"/>
                <w:kern w:val="2"/>
                <w:sz w:val="20"/>
                <w:szCs w:val="20"/>
                <w:lang w:eastAsia="ko-KR"/>
              </w:rPr>
              <w:t>психолога</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 психологическая диагностика</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обучающихся,</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«группа</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риска», родители</w:t>
            </w:r>
          </w:p>
          <w:p w:rsidR="00AE79F6" w:rsidRPr="00AE79F6" w:rsidRDefault="00AE79F6" w:rsidP="00AE79F6">
            <w:pPr>
              <w:widowControl w:val="0"/>
              <w:autoSpaceDE w:val="0"/>
              <w:autoSpaceDN w:val="0"/>
              <w:spacing w:before="120" w:after="0" w:line="240" w:lineRule="auto"/>
              <w:jc w:val="both"/>
              <w:rPr>
                <w:rFonts w:ascii="Times New Roman" w:hAnsi="Times New Roman"/>
                <w:kern w:val="2"/>
                <w:sz w:val="20"/>
                <w:szCs w:val="20"/>
                <w:lang w:eastAsia="ko-KR"/>
              </w:rPr>
            </w:pP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Онлайн</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autoSpaceDE w:val="0"/>
              <w:autoSpaceDN w:val="0"/>
              <w:spacing w:after="0"/>
              <w:ind w:hanging="321"/>
              <w:jc w:val="both"/>
              <w:rPr>
                <w:rFonts w:ascii="Times New Roman" w:hAnsi="Times New Roman"/>
                <w:sz w:val="20"/>
                <w:szCs w:val="20"/>
                <w:lang w:eastAsia="ko-KR" w:bidi="en-US"/>
              </w:rPr>
            </w:pPr>
            <w:r w:rsidRPr="00AE79F6">
              <w:rPr>
                <w:rFonts w:ascii="Times New Roman" w:hAnsi="Times New Roman"/>
                <w:sz w:val="20"/>
                <w:szCs w:val="20"/>
                <w:lang w:eastAsia="ko-KR" w:bidi="en-US"/>
              </w:rPr>
              <w:t>Классные руковод</w:t>
            </w:r>
            <w:r w:rsidRPr="00AE79F6">
              <w:rPr>
                <w:rFonts w:ascii="Times New Roman" w:hAnsi="Times New Roman"/>
                <w:sz w:val="20"/>
                <w:szCs w:val="20"/>
                <w:lang w:eastAsia="ko-KR" w:bidi="en-US"/>
              </w:rPr>
              <w:t>и</w:t>
            </w:r>
            <w:r w:rsidRPr="00AE79F6">
              <w:rPr>
                <w:rFonts w:ascii="Times New Roman" w:hAnsi="Times New Roman"/>
                <w:sz w:val="20"/>
                <w:szCs w:val="20"/>
                <w:lang w:eastAsia="ko-KR" w:bidi="en-US"/>
              </w:rPr>
              <w:t>тели, педагог-психолог,</w:t>
            </w:r>
          </w:p>
          <w:p w:rsidR="00AE79F6" w:rsidRPr="00AE79F6" w:rsidRDefault="00AE79F6" w:rsidP="00AE79F6">
            <w:pPr>
              <w:autoSpaceDE w:val="0"/>
              <w:autoSpaceDN w:val="0"/>
              <w:spacing w:after="0"/>
              <w:ind w:hanging="321"/>
              <w:jc w:val="both"/>
              <w:rPr>
                <w:rFonts w:ascii="Times New Roman" w:hAnsi="Times New Roman"/>
                <w:sz w:val="20"/>
                <w:szCs w:val="20"/>
                <w:lang w:eastAsia="ko-KR" w:bidi="en-US"/>
              </w:rPr>
            </w:pPr>
            <w:r w:rsidRPr="00AE79F6">
              <w:rPr>
                <w:rFonts w:ascii="Times New Roman" w:hAnsi="Times New Roman"/>
                <w:sz w:val="20"/>
                <w:szCs w:val="20"/>
                <w:lang w:eastAsia="ko-KR" w:bidi="en-US"/>
              </w:rPr>
              <w:t>социальный</w:t>
            </w:r>
          </w:p>
          <w:p w:rsidR="00AE79F6" w:rsidRPr="00AE79F6" w:rsidRDefault="00AE79F6" w:rsidP="00AE79F6">
            <w:pPr>
              <w:autoSpaceDE w:val="0"/>
              <w:autoSpaceDN w:val="0"/>
              <w:spacing w:after="0"/>
              <w:ind w:hanging="321"/>
              <w:jc w:val="both"/>
              <w:rPr>
                <w:rFonts w:ascii="Times New Roman" w:hAnsi="Times New Roman"/>
                <w:sz w:val="20"/>
                <w:szCs w:val="20"/>
                <w:lang w:eastAsia="ko-KR" w:bidi="en-US"/>
              </w:rPr>
            </w:pPr>
            <w:r w:rsidRPr="00AE79F6">
              <w:rPr>
                <w:rFonts w:ascii="Times New Roman" w:hAnsi="Times New Roman"/>
                <w:sz w:val="20"/>
                <w:szCs w:val="20"/>
                <w:lang w:eastAsia="ko-KR" w:bidi="en-US"/>
              </w:rPr>
              <w:t>педагог</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 оказание социально-психологической помощи</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обучающимся</w:t>
            </w:r>
            <w:proofErr w:type="gramEnd"/>
            <w:r w:rsidRPr="00AE79F6">
              <w:rPr>
                <w:rFonts w:ascii="Times New Roman" w:hAnsi="Times New Roman"/>
                <w:kern w:val="2"/>
                <w:sz w:val="20"/>
                <w:szCs w:val="20"/>
                <w:lang w:eastAsia="ko-KR"/>
              </w:rPr>
              <w:t xml:space="preserve"> «группы риска» и</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ОВЗ</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36</w:t>
            </w:r>
          </w:p>
        </w:tc>
      </w:tr>
      <w:tr w:rsidR="00AE79F6" w:rsidRPr="00AE79F6" w:rsidTr="00AE79F6">
        <w:tc>
          <w:tcPr>
            <w:tcW w:w="4486" w:type="pct"/>
            <w:gridSpan w:val="8"/>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b/>
                <w:bCs/>
                <w:kern w:val="2"/>
                <w:sz w:val="20"/>
                <w:szCs w:val="20"/>
                <w:lang w:eastAsia="ko-KR"/>
              </w:rPr>
              <w:t>АВГУСТ</w:t>
            </w:r>
          </w:p>
        </w:tc>
        <w:tc>
          <w:tcPr>
            <w:tcW w:w="51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center"/>
              <w:rPr>
                <w:rFonts w:ascii="Times New Roman" w:hAnsi="Times New Roman"/>
                <w:b/>
                <w:bCs/>
                <w:kern w:val="2"/>
                <w:sz w:val="20"/>
                <w:szCs w:val="20"/>
                <w:lang w:eastAsia="ko-KR"/>
              </w:rPr>
            </w:pPr>
          </w:p>
        </w:tc>
      </w:tr>
      <w:tr w:rsidR="00AE79F6" w:rsidRPr="00AE79F6" w:rsidTr="00AE79F6">
        <w:trPr>
          <w:trHeight w:val="1389"/>
        </w:trPr>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года</w:t>
            </w:r>
          </w:p>
        </w:tc>
        <w:tc>
          <w:tcPr>
            <w:tcW w:w="1355"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rPr>
                <w:rFonts w:ascii="Times New Roman" w:hAnsi="Times New Roman"/>
                <w:kern w:val="2"/>
                <w:sz w:val="20"/>
                <w:szCs w:val="20"/>
                <w:lang w:eastAsia="ko-KR"/>
              </w:rPr>
            </w:pPr>
            <w:r w:rsidRPr="00AE79F6">
              <w:rPr>
                <w:rFonts w:ascii="Times New Roman" w:hAnsi="Times New Roman"/>
                <w:kern w:val="2"/>
                <w:sz w:val="20"/>
                <w:szCs w:val="20"/>
                <w:lang w:eastAsia="ko-KR"/>
              </w:rPr>
              <w:t>Участие в проектах «Движения Первых»</w:t>
            </w:r>
          </w:p>
        </w:tc>
        <w:tc>
          <w:tcPr>
            <w:tcW w:w="557"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contextualSpacing/>
              <w:jc w:val="both"/>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Обучающиеся</w:t>
            </w:r>
            <w:proofErr w:type="gramEnd"/>
            <w:r w:rsidRPr="00AE79F6">
              <w:rPr>
                <w:rFonts w:ascii="Times New Roman" w:hAnsi="Times New Roman"/>
                <w:kern w:val="2"/>
                <w:sz w:val="20"/>
                <w:szCs w:val="20"/>
                <w:lang w:eastAsia="ko-KR"/>
              </w:rPr>
              <w:t xml:space="preserve"> 1-4 курсов</w:t>
            </w:r>
          </w:p>
        </w:tc>
        <w:tc>
          <w:tcPr>
            <w:tcW w:w="544"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610" w:type="pct"/>
            <w:gridSpan w:val="2"/>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Советник дире</w:t>
            </w:r>
            <w:r w:rsidRPr="00AE79F6">
              <w:rPr>
                <w:rFonts w:ascii="Times New Roman" w:hAnsi="Times New Roman"/>
                <w:kern w:val="2"/>
                <w:sz w:val="20"/>
                <w:szCs w:val="20"/>
                <w:lang w:eastAsia="ko-KR"/>
              </w:rPr>
              <w:t>к</w:t>
            </w:r>
            <w:r w:rsidRPr="00AE79F6">
              <w:rPr>
                <w:rFonts w:ascii="Times New Roman" w:hAnsi="Times New Roman"/>
                <w:kern w:val="2"/>
                <w:sz w:val="20"/>
                <w:szCs w:val="20"/>
                <w:lang w:eastAsia="ko-KR"/>
              </w:rPr>
              <w:t>тора по воспит</w:t>
            </w:r>
            <w:r w:rsidRPr="00AE79F6">
              <w:rPr>
                <w:rFonts w:ascii="Times New Roman" w:hAnsi="Times New Roman"/>
                <w:kern w:val="2"/>
                <w:sz w:val="20"/>
                <w:szCs w:val="20"/>
                <w:lang w:eastAsia="ko-KR"/>
              </w:rPr>
              <w:t>а</w:t>
            </w:r>
            <w:r w:rsidRPr="00AE79F6">
              <w:rPr>
                <w:rFonts w:ascii="Times New Roman" w:hAnsi="Times New Roman"/>
                <w:kern w:val="2"/>
                <w:sz w:val="20"/>
                <w:szCs w:val="20"/>
                <w:lang w:eastAsia="ko-KR"/>
              </w:rPr>
              <w:t>нию</w:t>
            </w:r>
          </w:p>
        </w:tc>
        <w:tc>
          <w:tcPr>
            <w:tcW w:w="976"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Наставничество</w:t>
            </w: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1-12</w:t>
            </w:r>
            <w:r w:rsidRPr="00AE79F6">
              <w:rPr>
                <w:rFonts w:ascii="Times New Roman" w:hAnsi="Times New Roman"/>
                <w:kern w:val="2"/>
                <w:sz w:val="20"/>
                <w:szCs w:val="20"/>
                <w:lang w:eastAsia="ko-KR"/>
              </w:rPr>
              <w:tab/>
            </w:r>
          </w:p>
        </w:tc>
      </w:tr>
      <w:tr w:rsidR="00AE79F6" w:rsidRPr="00AE79F6" w:rsidTr="00AE79F6">
        <w:tc>
          <w:tcPr>
            <w:tcW w:w="4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В течение месяца</w:t>
            </w:r>
          </w:p>
        </w:tc>
        <w:tc>
          <w:tcPr>
            <w:tcW w:w="1355"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Индивидуальные консультации</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 xml:space="preserve">для </w:t>
            </w:r>
            <w:proofErr w:type="gramStart"/>
            <w:r w:rsidRPr="00AE79F6">
              <w:rPr>
                <w:rFonts w:ascii="Times New Roman" w:hAnsi="Times New Roman"/>
                <w:kern w:val="2"/>
                <w:sz w:val="20"/>
                <w:szCs w:val="20"/>
                <w:lang w:eastAsia="ko-KR"/>
              </w:rPr>
              <w:t>обучающихся</w:t>
            </w:r>
            <w:proofErr w:type="gramEnd"/>
            <w:r w:rsidRPr="00AE79F6">
              <w:rPr>
                <w:rFonts w:ascii="Times New Roman" w:hAnsi="Times New Roman"/>
                <w:kern w:val="2"/>
                <w:sz w:val="20"/>
                <w:szCs w:val="20"/>
                <w:lang w:eastAsia="ko-KR"/>
              </w:rPr>
              <w:t xml:space="preserve"> «группы</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риска»</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Кабинет</w:t>
            </w:r>
            <w:r>
              <w:rPr>
                <w:rFonts w:ascii="Times New Roman" w:hAnsi="Times New Roman"/>
                <w:kern w:val="2"/>
                <w:sz w:val="20"/>
                <w:szCs w:val="20"/>
                <w:lang w:eastAsia="ko-KR"/>
              </w:rPr>
              <w:t xml:space="preserve"> </w:t>
            </w:r>
            <w:r w:rsidRPr="00AE79F6">
              <w:rPr>
                <w:rFonts w:ascii="Times New Roman" w:hAnsi="Times New Roman"/>
                <w:kern w:val="2"/>
                <w:sz w:val="20"/>
                <w:szCs w:val="20"/>
                <w:lang w:eastAsia="ko-KR"/>
              </w:rPr>
              <w:t>социального</w:t>
            </w:r>
            <w:r>
              <w:rPr>
                <w:rFonts w:ascii="Times New Roman" w:hAnsi="Times New Roman"/>
                <w:kern w:val="2"/>
                <w:sz w:val="20"/>
                <w:szCs w:val="20"/>
                <w:lang w:eastAsia="ko-KR"/>
              </w:rPr>
              <w:t xml:space="preserve"> </w:t>
            </w:r>
            <w:r w:rsidRPr="00AE79F6">
              <w:rPr>
                <w:rFonts w:ascii="Times New Roman" w:hAnsi="Times New Roman"/>
                <w:kern w:val="2"/>
                <w:sz w:val="20"/>
                <w:szCs w:val="20"/>
                <w:lang w:eastAsia="ko-KR"/>
              </w:rPr>
              <w:t>педагога,</w:t>
            </w:r>
            <w:r>
              <w:rPr>
                <w:rFonts w:ascii="Times New Roman" w:hAnsi="Times New Roman"/>
                <w:kern w:val="2"/>
                <w:sz w:val="20"/>
                <w:szCs w:val="20"/>
                <w:lang w:eastAsia="ko-KR"/>
              </w:rPr>
              <w:t xml:space="preserve"> </w:t>
            </w:r>
            <w:r w:rsidRPr="00AE79F6">
              <w:rPr>
                <w:rFonts w:ascii="Times New Roman" w:hAnsi="Times New Roman"/>
                <w:kern w:val="2"/>
                <w:sz w:val="20"/>
                <w:szCs w:val="20"/>
                <w:lang w:eastAsia="ko-KR"/>
              </w:rPr>
              <w:t>педагога</w:t>
            </w:r>
          </w:p>
          <w:p w:rsidR="00AE79F6" w:rsidRDefault="00AE79F6" w:rsidP="00AE79F6">
            <w:pPr>
              <w:keepNext/>
              <w:tabs>
                <w:tab w:val="left" w:pos="445"/>
              </w:tabs>
              <w:spacing w:after="0"/>
              <w:ind w:right="-398"/>
              <w:rPr>
                <w:rFonts w:ascii="Times New Roman" w:hAnsi="Times New Roman"/>
                <w:kern w:val="2"/>
                <w:sz w:val="20"/>
                <w:szCs w:val="20"/>
                <w:lang w:eastAsia="ko-KR"/>
              </w:rPr>
            </w:pPr>
            <w:r>
              <w:rPr>
                <w:rFonts w:ascii="Times New Roman" w:hAnsi="Times New Roman"/>
                <w:kern w:val="2"/>
                <w:sz w:val="20"/>
                <w:szCs w:val="20"/>
                <w:lang w:eastAsia="ko-KR"/>
              </w:rPr>
              <w:t>п</w:t>
            </w:r>
            <w:r w:rsidRPr="00AE79F6">
              <w:rPr>
                <w:rFonts w:ascii="Times New Roman" w:hAnsi="Times New Roman"/>
                <w:kern w:val="2"/>
                <w:sz w:val="20"/>
                <w:szCs w:val="20"/>
                <w:lang w:eastAsia="ko-KR"/>
              </w:rPr>
              <w:t>сихолога</w:t>
            </w:r>
            <w:r>
              <w:rPr>
                <w:rFonts w:ascii="Times New Roman" w:hAnsi="Times New Roman"/>
                <w:kern w:val="2"/>
                <w:sz w:val="20"/>
                <w:szCs w:val="20"/>
                <w:lang w:eastAsia="ko-KR"/>
              </w:rPr>
              <w:t xml:space="preserve"> </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 психологическая диагностика</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обучающихся,</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p>
        </w:tc>
        <w:tc>
          <w:tcPr>
            <w:tcW w:w="557"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Обучающиеся</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«группа</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риска», родители</w:t>
            </w:r>
          </w:p>
          <w:p w:rsidR="00AE79F6" w:rsidRPr="00AE79F6" w:rsidRDefault="00AE79F6" w:rsidP="00AE79F6">
            <w:pPr>
              <w:widowControl w:val="0"/>
              <w:autoSpaceDE w:val="0"/>
              <w:autoSpaceDN w:val="0"/>
              <w:spacing w:before="120" w:after="0" w:line="240" w:lineRule="auto"/>
              <w:jc w:val="both"/>
              <w:rPr>
                <w:rFonts w:ascii="Times New Roman" w:hAnsi="Times New Roman"/>
                <w:kern w:val="2"/>
                <w:sz w:val="20"/>
                <w:szCs w:val="20"/>
                <w:lang w:eastAsia="ko-KR"/>
              </w:rPr>
            </w:pPr>
          </w:p>
        </w:tc>
        <w:tc>
          <w:tcPr>
            <w:tcW w:w="54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r w:rsidRPr="00AE79F6">
              <w:rPr>
                <w:rFonts w:ascii="Times New Roman" w:hAnsi="Times New Roman"/>
                <w:kern w:val="2"/>
                <w:sz w:val="20"/>
                <w:szCs w:val="20"/>
                <w:lang w:eastAsia="ko-KR"/>
              </w:rPr>
              <w:t>Онлайн</w:t>
            </w:r>
          </w:p>
        </w:tc>
        <w:tc>
          <w:tcPr>
            <w:tcW w:w="610" w:type="pct"/>
            <w:gridSpan w:val="2"/>
            <w:tcBorders>
              <w:top w:val="single" w:sz="4" w:space="0" w:color="auto"/>
              <w:left w:val="single" w:sz="4" w:space="0" w:color="auto"/>
              <w:bottom w:val="single" w:sz="4" w:space="0" w:color="auto"/>
              <w:right w:val="single" w:sz="4" w:space="0" w:color="auto"/>
            </w:tcBorders>
          </w:tcPr>
          <w:p w:rsidR="00AE79F6" w:rsidRPr="00AE79F6" w:rsidRDefault="00AE79F6" w:rsidP="00AE79F6">
            <w:pPr>
              <w:autoSpaceDE w:val="0"/>
              <w:autoSpaceDN w:val="0"/>
              <w:spacing w:after="0"/>
              <w:ind w:hanging="321"/>
              <w:jc w:val="both"/>
              <w:rPr>
                <w:rFonts w:ascii="Times New Roman" w:hAnsi="Times New Roman"/>
                <w:sz w:val="20"/>
                <w:szCs w:val="20"/>
                <w:lang w:eastAsia="ko-KR" w:bidi="en-US"/>
              </w:rPr>
            </w:pPr>
            <w:r w:rsidRPr="00AE79F6">
              <w:rPr>
                <w:rFonts w:ascii="Times New Roman" w:hAnsi="Times New Roman"/>
                <w:sz w:val="20"/>
                <w:szCs w:val="20"/>
                <w:lang w:eastAsia="ko-KR" w:bidi="en-US"/>
              </w:rPr>
              <w:t>Классные руковод</w:t>
            </w:r>
            <w:r w:rsidRPr="00AE79F6">
              <w:rPr>
                <w:rFonts w:ascii="Times New Roman" w:hAnsi="Times New Roman"/>
                <w:sz w:val="20"/>
                <w:szCs w:val="20"/>
                <w:lang w:eastAsia="ko-KR" w:bidi="en-US"/>
              </w:rPr>
              <w:t>и</w:t>
            </w:r>
            <w:r w:rsidRPr="00AE79F6">
              <w:rPr>
                <w:rFonts w:ascii="Times New Roman" w:hAnsi="Times New Roman"/>
                <w:sz w:val="20"/>
                <w:szCs w:val="20"/>
                <w:lang w:eastAsia="ko-KR" w:bidi="en-US"/>
              </w:rPr>
              <w:t>тели, педагог-психолог,</w:t>
            </w:r>
          </w:p>
          <w:p w:rsidR="00AE79F6" w:rsidRPr="00AE79F6" w:rsidRDefault="00AE79F6" w:rsidP="00AE79F6">
            <w:pPr>
              <w:autoSpaceDE w:val="0"/>
              <w:autoSpaceDN w:val="0"/>
              <w:spacing w:after="0"/>
              <w:ind w:hanging="321"/>
              <w:jc w:val="both"/>
              <w:rPr>
                <w:rFonts w:ascii="Times New Roman" w:hAnsi="Times New Roman"/>
                <w:sz w:val="20"/>
                <w:szCs w:val="20"/>
                <w:lang w:eastAsia="ko-KR" w:bidi="en-US"/>
              </w:rPr>
            </w:pPr>
            <w:r w:rsidRPr="00AE79F6">
              <w:rPr>
                <w:rFonts w:ascii="Times New Roman" w:hAnsi="Times New Roman"/>
                <w:sz w:val="20"/>
                <w:szCs w:val="20"/>
                <w:lang w:eastAsia="ko-KR" w:bidi="en-US"/>
              </w:rPr>
              <w:t>социальный</w:t>
            </w:r>
          </w:p>
          <w:p w:rsidR="00AE79F6" w:rsidRPr="00AE79F6" w:rsidRDefault="00AE79F6" w:rsidP="00AE79F6">
            <w:pPr>
              <w:autoSpaceDE w:val="0"/>
              <w:autoSpaceDN w:val="0"/>
              <w:spacing w:after="0"/>
              <w:ind w:hanging="321"/>
              <w:jc w:val="both"/>
              <w:rPr>
                <w:rFonts w:ascii="Times New Roman" w:hAnsi="Times New Roman"/>
                <w:sz w:val="20"/>
                <w:szCs w:val="20"/>
                <w:lang w:eastAsia="ko-KR" w:bidi="en-US"/>
              </w:rPr>
            </w:pPr>
            <w:r w:rsidRPr="00AE79F6">
              <w:rPr>
                <w:rFonts w:ascii="Times New Roman" w:hAnsi="Times New Roman"/>
                <w:sz w:val="20"/>
                <w:szCs w:val="20"/>
                <w:lang w:eastAsia="ko-KR" w:bidi="en-US"/>
              </w:rPr>
              <w:t>педагог</w:t>
            </w:r>
          </w:p>
          <w:p w:rsidR="00AE79F6" w:rsidRPr="00AE79F6" w:rsidRDefault="00AE79F6" w:rsidP="00AE79F6">
            <w:pPr>
              <w:widowControl w:val="0"/>
              <w:autoSpaceDE w:val="0"/>
              <w:autoSpaceDN w:val="0"/>
              <w:spacing w:after="0" w:line="240" w:lineRule="auto"/>
              <w:jc w:val="both"/>
              <w:rPr>
                <w:rFonts w:ascii="Times New Roman" w:hAnsi="Times New Roman"/>
                <w:kern w:val="2"/>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tcPr>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 оказание социально-психологической помощи</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proofErr w:type="gramStart"/>
            <w:r w:rsidRPr="00AE79F6">
              <w:rPr>
                <w:rFonts w:ascii="Times New Roman" w:hAnsi="Times New Roman"/>
                <w:kern w:val="2"/>
                <w:sz w:val="20"/>
                <w:szCs w:val="20"/>
                <w:lang w:eastAsia="ko-KR"/>
              </w:rPr>
              <w:t>обучающимся</w:t>
            </w:r>
            <w:proofErr w:type="gramEnd"/>
            <w:r w:rsidRPr="00AE79F6">
              <w:rPr>
                <w:rFonts w:ascii="Times New Roman" w:hAnsi="Times New Roman"/>
                <w:kern w:val="2"/>
                <w:sz w:val="20"/>
                <w:szCs w:val="20"/>
                <w:lang w:eastAsia="ko-KR"/>
              </w:rPr>
              <w:t xml:space="preserve"> «группы риска» и</w:t>
            </w:r>
          </w:p>
          <w:p w:rsidR="00AE79F6" w:rsidRPr="00AE79F6" w:rsidRDefault="00AE79F6" w:rsidP="00AE79F6">
            <w:pPr>
              <w:keepNext/>
              <w:tabs>
                <w:tab w:val="left" w:pos="445"/>
              </w:tabs>
              <w:spacing w:after="0"/>
              <w:ind w:right="-398"/>
              <w:rPr>
                <w:rFonts w:ascii="Times New Roman" w:hAnsi="Times New Roman"/>
                <w:kern w:val="2"/>
                <w:sz w:val="20"/>
                <w:szCs w:val="20"/>
                <w:lang w:eastAsia="ko-KR"/>
              </w:rPr>
            </w:pPr>
            <w:r w:rsidRPr="00AE79F6">
              <w:rPr>
                <w:rFonts w:ascii="Times New Roman" w:hAnsi="Times New Roman"/>
                <w:kern w:val="2"/>
                <w:sz w:val="20"/>
                <w:szCs w:val="20"/>
                <w:lang w:eastAsia="ko-KR"/>
              </w:rPr>
              <w:t>ОВЗ</w:t>
            </w:r>
          </w:p>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p>
        </w:tc>
        <w:tc>
          <w:tcPr>
            <w:tcW w:w="514" w:type="pct"/>
            <w:tcBorders>
              <w:top w:val="single" w:sz="4" w:space="0" w:color="auto"/>
              <w:left w:val="single" w:sz="4" w:space="0" w:color="auto"/>
              <w:bottom w:val="single" w:sz="4" w:space="0" w:color="auto"/>
              <w:right w:val="single" w:sz="4" w:space="0" w:color="auto"/>
            </w:tcBorders>
            <w:hideMark/>
          </w:tcPr>
          <w:p w:rsidR="00AE79F6" w:rsidRPr="00AE79F6" w:rsidRDefault="00AE79F6" w:rsidP="00AE79F6">
            <w:pPr>
              <w:widowControl w:val="0"/>
              <w:autoSpaceDE w:val="0"/>
              <w:autoSpaceDN w:val="0"/>
              <w:spacing w:after="0" w:line="240" w:lineRule="auto"/>
              <w:jc w:val="center"/>
              <w:rPr>
                <w:rFonts w:ascii="Times New Roman" w:hAnsi="Times New Roman"/>
                <w:kern w:val="2"/>
                <w:sz w:val="20"/>
                <w:szCs w:val="20"/>
                <w:lang w:eastAsia="ko-KR"/>
              </w:rPr>
            </w:pPr>
            <w:r w:rsidRPr="00AE79F6">
              <w:rPr>
                <w:rFonts w:ascii="Times New Roman" w:hAnsi="Times New Roman"/>
                <w:kern w:val="2"/>
                <w:sz w:val="20"/>
                <w:szCs w:val="20"/>
                <w:lang w:eastAsia="ko-KR"/>
              </w:rPr>
              <w:t>ЛР 36</w:t>
            </w:r>
          </w:p>
        </w:tc>
      </w:tr>
    </w:tbl>
    <w:p w:rsidR="00AE79F6" w:rsidRPr="00652BA3" w:rsidRDefault="00AE79F6" w:rsidP="002D61DA">
      <w:pPr>
        <w:pStyle w:val="a7"/>
        <w:spacing w:line="276" w:lineRule="auto"/>
        <w:jc w:val="right"/>
      </w:pPr>
    </w:p>
    <w:sectPr w:rsidR="00AE79F6" w:rsidRPr="00652BA3" w:rsidSect="00F6375D">
      <w:headerReference w:type="default" r:id="rId17"/>
      <w:footerReference w:type="even" r:id="rId18"/>
      <w:footerReference w:type="default" r:id="rId1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6EB" w:rsidRDefault="005836EB" w:rsidP="00AE1F70">
      <w:pPr>
        <w:spacing w:after="0" w:line="240" w:lineRule="auto"/>
      </w:pPr>
      <w:r>
        <w:separator/>
      </w:r>
    </w:p>
  </w:endnote>
  <w:endnote w:type="continuationSeparator" w:id="0">
    <w:p w:rsidR="005836EB" w:rsidRDefault="005836EB" w:rsidP="00AE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Noto Sans Devanagari">
    <w:altName w:val="Arial"/>
    <w:charset w:val="01"/>
    <w:family w:val="swiss"/>
    <w:pitch w:val="default"/>
  </w:font>
  <w:font w:name="Helvetica">
    <w:panose1 w:val="020B0604020202020204"/>
    <w:charset w:val="CC"/>
    <w:family w:val="swiss"/>
    <w:pitch w:val="variable"/>
    <w:sig w:usb0="E0002AFF" w:usb1="C0007843" w:usb2="00000009" w:usb3="00000000" w:csb0="000001FF" w:csb1="00000000"/>
  </w:font>
  <w:font w:name="Helvetica Neue">
    <w:charset w:val="01"/>
    <w:family w:val="roman"/>
    <w:pitch w:val="default"/>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32" w:rsidRPr="00677784" w:rsidRDefault="00BE6C32">
    <w:pPr>
      <w:pStyle w:val="af3"/>
      <w:jc w:val="center"/>
      <w:rPr>
        <w:rFonts w:ascii="Times New Roman" w:hAnsi="Times New Roman"/>
      </w:rPr>
    </w:pPr>
    <w:r w:rsidRPr="00677784">
      <w:rPr>
        <w:rFonts w:ascii="Times New Roman" w:hAnsi="Times New Roman"/>
      </w:rPr>
      <w:fldChar w:fldCharType="begin"/>
    </w:r>
    <w:r w:rsidRPr="00677784">
      <w:rPr>
        <w:rFonts w:ascii="Times New Roman" w:hAnsi="Times New Roman"/>
      </w:rPr>
      <w:instrText xml:space="preserve"> PAGE   \* MERGEFORMAT </w:instrText>
    </w:r>
    <w:r w:rsidRPr="00677784">
      <w:rPr>
        <w:rFonts w:ascii="Times New Roman" w:hAnsi="Times New Roman"/>
      </w:rPr>
      <w:fldChar w:fldCharType="separate"/>
    </w:r>
    <w:r w:rsidR="000D15E3">
      <w:rPr>
        <w:rFonts w:ascii="Times New Roman" w:hAnsi="Times New Roman"/>
        <w:noProof/>
      </w:rPr>
      <w:t>16</w:t>
    </w:r>
    <w:r w:rsidRPr="00677784">
      <w:rPr>
        <w:rFonts w:ascii="Times New Roman" w:hAnsi="Times New Roman"/>
      </w:rPr>
      <w:fldChar w:fldCharType="end"/>
    </w:r>
  </w:p>
  <w:p w:rsidR="00BE6C32" w:rsidRDefault="00BE6C32">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1DA" w:rsidRDefault="002D61DA">
    <w:pPr>
      <w:pStyle w:val="af3"/>
      <w:jc w:val="center"/>
    </w:pPr>
    <w:r>
      <w:fldChar w:fldCharType="begin"/>
    </w:r>
    <w:r>
      <w:instrText>PAGE   \* MERGEFORMAT</w:instrText>
    </w:r>
    <w:r>
      <w:fldChar w:fldCharType="separate"/>
    </w:r>
    <w:r w:rsidR="000D15E3">
      <w:rPr>
        <w:noProof/>
      </w:rPr>
      <w:t>36</w:t>
    </w:r>
    <w:r>
      <w:fldChar w:fldCharType="end"/>
    </w:r>
  </w:p>
  <w:p w:rsidR="002D61DA" w:rsidRDefault="002D61DA">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1DA" w:rsidRDefault="002D61D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1DA" w:rsidRDefault="002D61DA">
    <w:pPr>
      <w:pStyle w:val="af3"/>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0D15E3">
      <w:rPr>
        <w:rFonts w:ascii="Times New Roman" w:hAnsi="Times New Roman"/>
        <w:noProof/>
      </w:rPr>
      <w:t>53</w:t>
    </w:r>
    <w:r>
      <w:rPr>
        <w:rFonts w:ascii="Times New Roman" w:hAnsi="Times New Roman"/>
      </w:rPr>
      <w:fldChar w:fldCharType="end"/>
    </w:r>
  </w:p>
  <w:p w:rsidR="002D61DA" w:rsidRDefault="002D61DA">
    <w:pPr>
      <w:pStyle w:val="af3"/>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1DA" w:rsidRDefault="002D61D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32" w:rsidRDefault="00BE6C32" w:rsidP="0063795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BE6C32" w:rsidRDefault="00BE6C32" w:rsidP="00637954">
    <w:pPr>
      <w:pStyle w:val="af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32" w:rsidRDefault="00BE6C32">
    <w:pPr>
      <w:pStyle w:val="af3"/>
      <w:jc w:val="right"/>
    </w:pPr>
    <w:r>
      <w:fldChar w:fldCharType="begin"/>
    </w:r>
    <w:r>
      <w:instrText>PAGE   \* MERGEFORMAT</w:instrText>
    </w:r>
    <w:r>
      <w:fldChar w:fldCharType="separate"/>
    </w:r>
    <w:r w:rsidR="000D15E3">
      <w:rPr>
        <w:noProof/>
      </w:rPr>
      <w:t>77</w:t>
    </w:r>
    <w:r>
      <w:fldChar w:fldCharType="end"/>
    </w:r>
  </w:p>
  <w:p w:rsidR="00BE6C32" w:rsidRDefault="00BE6C32" w:rsidP="0063795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6EB" w:rsidRDefault="005836EB" w:rsidP="00AE1F70">
      <w:pPr>
        <w:spacing w:after="0" w:line="240" w:lineRule="auto"/>
      </w:pPr>
      <w:r>
        <w:separator/>
      </w:r>
    </w:p>
  </w:footnote>
  <w:footnote w:type="continuationSeparator" w:id="0">
    <w:p w:rsidR="005836EB" w:rsidRDefault="005836EB" w:rsidP="00AE1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32" w:rsidRPr="005D6170" w:rsidRDefault="00BE6C32">
    <w:pPr>
      <w:pStyle w:val="af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firstLine="0"/>
      </w:pPr>
      <w:rPr>
        <w:rFonts w:ascii="Times New Roman" w:eastAsia="Times New Roman" w:hAnsi="Times New Roman" w:cs="Times New Roman" w:hint="default"/>
        <w:b/>
        <w:position w:val="0"/>
        <w:sz w:val="24"/>
        <w:vertAlign w:val="baseline"/>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sz w:val="24"/>
        <w:vertAlign w:val="baseline"/>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sz w:val="24"/>
        <w:vertAlign w:val="baseline"/>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sz w:val="24"/>
        <w:vertAlign w:val="baseline"/>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sz w:val="24"/>
        <w:vertAlign w:val="baseline"/>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sz w:val="24"/>
        <w:vertAlign w:val="baseline"/>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sz w:val="24"/>
        <w:vertAlign w:val="baseline"/>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sz w:val="24"/>
        <w:vertAlign w:val="baseline"/>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sz w:val="24"/>
        <w:vertAlign w:val="baseline"/>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078" w:hanging="420"/>
      </w:pPr>
      <w:rPr>
        <w:rFonts w:cs="Times New Roman" w:hint="default"/>
      </w:rPr>
    </w:lvl>
    <w:lvl w:ilvl="2">
      <w:start w:val="1"/>
      <w:numFmt w:val="decimal"/>
      <w:lvlText w:val="%1.%2.%3."/>
      <w:lvlJc w:val="left"/>
      <w:pPr>
        <w:tabs>
          <w:tab w:val="num" w:pos="0"/>
        </w:tabs>
        <w:ind w:left="1676" w:hanging="720"/>
      </w:pPr>
      <w:rPr>
        <w:rFonts w:cs="Times New Roman" w:hint="default"/>
      </w:rPr>
    </w:lvl>
    <w:lvl w:ilvl="3">
      <w:start w:val="1"/>
      <w:numFmt w:val="decimal"/>
      <w:lvlText w:val="%1.%2.%3.%4."/>
      <w:lvlJc w:val="left"/>
      <w:pPr>
        <w:tabs>
          <w:tab w:val="num" w:pos="0"/>
        </w:tabs>
        <w:ind w:left="1974" w:hanging="720"/>
      </w:pPr>
      <w:rPr>
        <w:rFonts w:cs="Times New Roman" w:hint="default"/>
      </w:rPr>
    </w:lvl>
    <w:lvl w:ilvl="4">
      <w:start w:val="1"/>
      <w:numFmt w:val="decimal"/>
      <w:lvlText w:val="%1.%2.%3.%4.%5."/>
      <w:lvlJc w:val="left"/>
      <w:pPr>
        <w:tabs>
          <w:tab w:val="num" w:pos="0"/>
        </w:tabs>
        <w:ind w:left="2632" w:hanging="1080"/>
      </w:pPr>
      <w:rPr>
        <w:rFonts w:cs="Times New Roman" w:hint="default"/>
      </w:rPr>
    </w:lvl>
    <w:lvl w:ilvl="5">
      <w:start w:val="1"/>
      <w:numFmt w:val="decimal"/>
      <w:lvlText w:val="%1.%2.%3.%4.%5.%6."/>
      <w:lvlJc w:val="left"/>
      <w:pPr>
        <w:tabs>
          <w:tab w:val="num" w:pos="0"/>
        </w:tabs>
        <w:ind w:left="2930" w:hanging="1080"/>
      </w:pPr>
      <w:rPr>
        <w:rFonts w:cs="Times New Roman" w:hint="default"/>
      </w:rPr>
    </w:lvl>
    <w:lvl w:ilvl="6">
      <w:start w:val="1"/>
      <w:numFmt w:val="decimal"/>
      <w:lvlText w:val="%1.%2.%3.%4.%5.%6.%7."/>
      <w:lvlJc w:val="left"/>
      <w:pPr>
        <w:tabs>
          <w:tab w:val="num" w:pos="0"/>
        </w:tabs>
        <w:ind w:left="3588" w:hanging="1440"/>
      </w:pPr>
      <w:rPr>
        <w:rFonts w:cs="Times New Roman" w:hint="default"/>
      </w:rPr>
    </w:lvl>
    <w:lvl w:ilvl="7">
      <w:start w:val="1"/>
      <w:numFmt w:val="decimal"/>
      <w:lvlText w:val="%1.%2.%3.%4.%5.%6.%7.%8."/>
      <w:lvlJc w:val="left"/>
      <w:pPr>
        <w:tabs>
          <w:tab w:val="num" w:pos="0"/>
        </w:tabs>
        <w:ind w:left="3886" w:hanging="1440"/>
      </w:pPr>
      <w:rPr>
        <w:rFonts w:cs="Times New Roman" w:hint="default"/>
      </w:rPr>
    </w:lvl>
    <w:lvl w:ilvl="8">
      <w:start w:val="1"/>
      <w:numFmt w:val="decimal"/>
      <w:lvlText w:val="%1.%2.%3.%4.%5.%6.%7.%8.%9."/>
      <w:lvlJc w:val="left"/>
      <w:pPr>
        <w:tabs>
          <w:tab w:val="num" w:pos="0"/>
        </w:tabs>
        <w:ind w:left="4544" w:hanging="1800"/>
      </w:pPr>
      <w:rPr>
        <w:rFonts w:cs="Times New Roman" w:hint="default"/>
      </w:rPr>
    </w:lvl>
  </w:abstractNum>
  <w:abstractNum w:abstractNumId="2">
    <w:nsid w:val="00000004"/>
    <w:multiLevelType w:val="singleLevel"/>
    <w:tmpl w:val="00000004"/>
    <w:name w:val="WW8Num4"/>
    <w:lvl w:ilvl="0">
      <w:start w:val="1"/>
      <w:numFmt w:val="bullet"/>
      <w:lvlText w:val=""/>
      <w:lvlJc w:val="left"/>
      <w:pPr>
        <w:tabs>
          <w:tab w:val="num" w:pos="708"/>
        </w:tabs>
        <w:ind w:left="720" w:hanging="360"/>
      </w:pPr>
      <w:rPr>
        <w:rFonts w:ascii="Symbol" w:hAnsi="Symbol" w:cs="Symbol" w:hint="default"/>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4">
    <w:nsid w:val="00000006"/>
    <w:multiLevelType w:val="multilevel"/>
    <w:tmpl w:val="00000006"/>
    <w:name w:val="WW8Num6"/>
    <w:lvl w:ilvl="0">
      <w:start w:val="3"/>
      <w:numFmt w:val="decimal"/>
      <w:lvlText w:val="%1."/>
      <w:lvlJc w:val="left"/>
      <w:pPr>
        <w:tabs>
          <w:tab w:val="num" w:pos="0"/>
        </w:tabs>
        <w:ind w:left="450" w:hanging="450"/>
      </w:pPr>
      <w:rPr>
        <w:rFonts w:hint="default"/>
      </w:rPr>
    </w:lvl>
    <w:lvl w:ilvl="1">
      <w:start w:val="1"/>
      <w:numFmt w:val="decimal"/>
      <w:lvlText w:val="%1.%2."/>
      <w:lvlJc w:val="left"/>
      <w:pPr>
        <w:tabs>
          <w:tab w:val="num" w:pos="0"/>
        </w:tabs>
        <w:ind w:left="1448" w:hanging="720"/>
      </w:pPr>
      <w:rPr>
        <w:rFonts w:hint="default"/>
      </w:rPr>
    </w:lvl>
    <w:lvl w:ilvl="2">
      <w:start w:val="1"/>
      <w:numFmt w:val="decimal"/>
      <w:lvlText w:val="%1.%2.%3."/>
      <w:lvlJc w:val="left"/>
      <w:pPr>
        <w:tabs>
          <w:tab w:val="num" w:pos="0"/>
        </w:tabs>
        <w:ind w:left="2176" w:hanging="720"/>
      </w:pPr>
      <w:rPr>
        <w:rFonts w:hint="default"/>
      </w:rPr>
    </w:lvl>
    <w:lvl w:ilvl="3">
      <w:start w:val="1"/>
      <w:numFmt w:val="decimal"/>
      <w:lvlText w:val="%1.%2.%3.%4."/>
      <w:lvlJc w:val="left"/>
      <w:pPr>
        <w:tabs>
          <w:tab w:val="num" w:pos="0"/>
        </w:tabs>
        <w:ind w:left="3264" w:hanging="1080"/>
      </w:pPr>
      <w:rPr>
        <w:rFonts w:hint="default"/>
      </w:rPr>
    </w:lvl>
    <w:lvl w:ilvl="4">
      <w:start w:val="1"/>
      <w:numFmt w:val="decimal"/>
      <w:lvlText w:val="%1.%2.%3.%4.%5."/>
      <w:lvlJc w:val="left"/>
      <w:pPr>
        <w:tabs>
          <w:tab w:val="num" w:pos="0"/>
        </w:tabs>
        <w:ind w:left="3992" w:hanging="1080"/>
      </w:pPr>
      <w:rPr>
        <w:rFonts w:hint="default"/>
      </w:rPr>
    </w:lvl>
    <w:lvl w:ilvl="5">
      <w:start w:val="1"/>
      <w:numFmt w:val="decimal"/>
      <w:lvlText w:val="%1.%2.%3.%4.%5.%6."/>
      <w:lvlJc w:val="left"/>
      <w:pPr>
        <w:tabs>
          <w:tab w:val="num" w:pos="0"/>
        </w:tabs>
        <w:ind w:left="5080" w:hanging="1440"/>
      </w:pPr>
      <w:rPr>
        <w:rFonts w:hint="default"/>
      </w:rPr>
    </w:lvl>
    <w:lvl w:ilvl="6">
      <w:start w:val="1"/>
      <w:numFmt w:val="decimal"/>
      <w:lvlText w:val="%1.%2.%3.%4.%5.%6.%7."/>
      <w:lvlJc w:val="left"/>
      <w:pPr>
        <w:tabs>
          <w:tab w:val="num" w:pos="0"/>
        </w:tabs>
        <w:ind w:left="5808" w:hanging="1440"/>
      </w:pPr>
      <w:rPr>
        <w:rFonts w:hint="default"/>
      </w:rPr>
    </w:lvl>
    <w:lvl w:ilvl="7">
      <w:start w:val="1"/>
      <w:numFmt w:val="decimal"/>
      <w:lvlText w:val="%1.%2.%3.%4.%5.%6.%7.%8."/>
      <w:lvlJc w:val="left"/>
      <w:pPr>
        <w:tabs>
          <w:tab w:val="num" w:pos="0"/>
        </w:tabs>
        <w:ind w:left="6896" w:hanging="1800"/>
      </w:pPr>
      <w:rPr>
        <w:rFonts w:hint="default"/>
      </w:rPr>
    </w:lvl>
    <w:lvl w:ilvl="8">
      <w:start w:val="1"/>
      <w:numFmt w:val="decimal"/>
      <w:lvlText w:val="%1.%2.%3.%4.%5.%6.%7.%8.%9."/>
      <w:lvlJc w:val="left"/>
      <w:pPr>
        <w:tabs>
          <w:tab w:val="num" w:pos="0"/>
        </w:tabs>
        <w:ind w:left="7984" w:hanging="2160"/>
      </w:pPr>
      <w:rPr>
        <w:rFonts w:hint="default"/>
      </w:rPr>
    </w:lvl>
  </w:abstractNum>
  <w:abstractNum w:abstractNumId="5">
    <w:nsid w:val="0000000E"/>
    <w:multiLevelType w:val="singleLevel"/>
    <w:tmpl w:val="0000000E"/>
    <w:name w:val="WW8Num19"/>
    <w:styleLink w:val="4112"/>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
    <w:nsid w:val="00000012"/>
    <w:multiLevelType w:val="singleLevel"/>
    <w:tmpl w:val="00000012"/>
    <w:name w:val="WW8Num23"/>
    <w:styleLink w:val="5112"/>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7">
    <w:nsid w:val="0000007F"/>
    <w:multiLevelType w:val="multilevel"/>
    <w:tmpl w:val="0000007F"/>
    <w:name w:val="WW8Num135"/>
    <w:styleLink w:val="43"/>
    <w:lvl w:ilvl="0">
      <w:start w:val="1"/>
      <w:numFmt w:val="bullet"/>
      <w:lvlText w:val=""/>
      <w:lvlJc w:val="left"/>
      <w:pPr>
        <w:tabs>
          <w:tab w:val="num" w:pos="720"/>
        </w:tabs>
        <w:ind w:left="720" w:hanging="360"/>
      </w:pPr>
      <w:rPr>
        <w:rFonts w:ascii="Symbol" w:hAnsi="Symbol" w:cs="Symbol" w:hint="default"/>
        <w:sz w:val="20"/>
      </w:rPr>
    </w:lvl>
    <w:lvl w:ilvl="1">
      <w:start w:val="8"/>
      <w:numFmt w:val="decimal"/>
      <w:lvlText w:val="%2."/>
      <w:lvlJc w:val="left"/>
      <w:pPr>
        <w:tabs>
          <w:tab w:val="num" w:pos="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0000098"/>
    <w:multiLevelType w:val="singleLevel"/>
    <w:tmpl w:val="00000098"/>
    <w:name w:val="WW8Num161"/>
    <w:styleLink w:val="53"/>
    <w:lvl w:ilvl="0">
      <w:start w:val="1"/>
      <w:numFmt w:val="bullet"/>
      <w:lvlText w:val=""/>
      <w:lvlJc w:val="left"/>
      <w:pPr>
        <w:tabs>
          <w:tab w:val="num" w:pos="708"/>
        </w:tabs>
        <w:ind w:left="720" w:hanging="360"/>
      </w:pPr>
      <w:rPr>
        <w:rFonts w:ascii="Symbol" w:hAnsi="Symbol" w:cs="Symbol" w:hint="default"/>
      </w:rPr>
    </w:lvl>
  </w:abstractNum>
  <w:abstractNum w:abstractNumId="9">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0">
    <w:nsid w:val="00F13A17"/>
    <w:multiLevelType w:val="hybridMultilevel"/>
    <w:tmpl w:val="C6C60F08"/>
    <w:styleLink w:val="4211"/>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12">
    <w:nsid w:val="09E7066A"/>
    <w:multiLevelType w:val="hybridMultilevel"/>
    <w:tmpl w:val="7116D630"/>
    <w:styleLink w:val="511"/>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BEB6681"/>
    <w:multiLevelType w:val="hybridMultilevel"/>
    <w:tmpl w:val="527A6C3C"/>
    <w:styleLink w:val="5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14">
    <w:nsid w:val="0D313D23"/>
    <w:multiLevelType w:val="multilevel"/>
    <w:tmpl w:val="69020F12"/>
    <w:styleLink w:val="44"/>
    <w:lvl w:ilvl="0">
      <w:start w:val="1"/>
      <w:numFmt w:val="bullet"/>
      <w:lvlText w:val=""/>
      <w:lvlJc w:val="left"/>
      <w:pPr>
        <w:tabs>
          <w:tab w:val="num" w:pos="720"/>
        </w:tabs>
        <w:ind w:left="720" w:hanging="360"/>
      </w:pPr>
      <w:rPr>
        <w:rFonts w:ascii="Symbol" w:hAnsi="Symbol" w:cs="Symbol" w:hint="default"/>
        <w:sz w:val="20"/>
      </w:rPr>
    </w:lvl>
    <w:lvl w:ilvl="1">
      <w:start w:val="8"/>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0D483EE0"/>
    <w:multiLevelType w:val="hybridMultilevel"/>
    <w:tmpl w:val="973C6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8C18E9"/>
    <w:multiLevelType w:val="hybridMultilevel"/>
    <w:tmpl w:val="FB069EE6"/>
    <w:lvl w:ilvl="0" w:tplc="8138C992">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AB3B84"/>
    <w:multiLevelType w:val="hybridMultilevel"/>
    <w:tmpl w:val="39B6898C"/>
    <w:styleLink w:val="5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603D8D"/>
    <w:multiLevelType w:val="hybridMultilevel"/>
    <w:tmpl w:val="021C31FC"/>
    <w:styleLink w:val="45"/>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9">
    <w:nsid w:val="209C38C9"/>
    <w:multiLevelType w:val="hybridMultilevel"/>
    <w:tmpl w:val="8A2E82CA"/>
    <w:styleLink w:val="411"/>
    <w:lvl w:ilvl="0" w:tplc="CE30B016">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17E09CA"/>
    <w:multiLevelType w:val="hybridMultilevel"/>
    <w:tmpl w:val="D308943E"/>
    <w:styleLink w:val="5211"/>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Calibri" w:hAnsi="Times New Roman" w:cs="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30A159AC"/>
    <w:multiLevelType w:val="hybridMultilevel"/>
    <w:tmpl w:val="AE1CF61C"/>
    <w:styleLink w:val="42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4">
    <w:nsid w:val="39FA7844"/>
    <w:multiLevelType w:val="multilevel"/>
    <w:tmpl w:val="11C64724"/>
    <w:styleLink w:val="5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3A190779"/>
    <w:multiLevelType w:val="hybridMultilevel"/>
    <w:tmpl w:val="ADCE36EE"/>
    <w:lvl w:ilvl="0" w:tplc="4D5E5D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7">
    <w:nsid w:val="452C7DC4"/>
    <w:multiLevelType w:val="hybridMultilevel"/>
    <w:tmpl w:val="1932DDD0"/>
    <w:lvl w:ilvl="0" w:tplc="4D5E5D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554C4C"/>
    <w:multiLevelType w:val="hybridMultilevel"/>
    <w:tmpl w:val="AF90A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1">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2">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F65372"/>
    <w:multiLevelType w:val="multilevel"/>
    <w:tmpl w:val="EC9818FC"/>
    <w:lvl w:ilvl="0">
      <w:start w:val="3"/>
      <w:numFmt w:val="decimal"/>
      <w:lvlText w:val="%1."/>
      <w:lvlJc w:val="left"/>
      <w:pPr>
        <w:ind w:left="450" w:hanging="450"/>
      </w:pPr>
      <w:rPr>
        <w:rFonts w:hint="default"/>
      </w:rPr>
    </w:lvl>
    <w:lvl w:ilvl="1">
      <w:start w:val="1"/>
      <w:numFmt w:val="decimal"/>
      <w:lvlText w:val="%1.%2."/>
      <w:lvlJc w:val="left"/>
      <w:pPr>
        <w:ind w:left="1448" w:hanging="720"/>
      </w:pPr>
      <w:rPr>
        <w:rFonts w:hint="default"/>
      </w:rPr>
    </w:lvl>
    <w:lvl w:ilvl="2">
      <w:start w:val="1"/>
      <w:numFmt w:val="decimal"/>
      <w:lvlText w:val="%1.%2.%3."/>
      <w:lvlJc w:val="left"/>
      <w:pPr>
        <w:ind w:left="2176" w:hanging="720"/>
      </w:pPr>
      <w:rPr>
        <w:rFonts w:hint="default"/>
      </w:rPr>
    </w:lvl>
    <w:lvl w:ilvl="3">
      <w:start w:val="1"/>
      <w:numFmt w:val="decimal"/>
      <w:lvlText w:val="%1.%2.%3.%4."/>
      <w:lvlJc w:val="left"/>
      <w:pPr>
        <w:ind w:left="3264" w:hanging="1080"/>
      </w:pPr>
      <w:rPr>
        <w:rFonts w:hint="default"/>
      </w:rPr>
    </w:lvl>
    <w:lvl w:ilvl="4">
      <w:start w:val="1"/>
      <w:numFmt w:val="decimal"/>
      <w:lvlText w:val="%1.%2.%3.%4.%5."/>
      <w:lvlJc w:val="left"/>
      <w:pPr>
        <w:ind w:left="3992" w:hanging="1080"/>
      </w:pPr>
      <w:rPr>
        <w:rFonts w:hint="default"/>
      </w:rPr>
    </w:lvl>
    <w:lvl w:ilvl="5">
      <w:start w:val="1"/>
      <w:numFmt w:val="decimal"/>
      <w:lvlText w:val="%1.%2.%3.%4.%5.%6."/>
      <w:lvlJc w:val="left"/>
      <w:pPr>
        <w:ind w:left="5080" w:hanging="144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896" w:hanging="1800"/>
      </w:pPr>
      <w:rPr>
        <w:rFonts w:hint="default"/>
      </w:rPr>
    </w:lvl>
    <w:lvl w:ilvl="8">
      <w:start w:val="1"/>
      <w:numFmt w:val="decimal"/>
      <w:lvlText w:val="%1.%2.%3.%4.%5.%6.%7.%8.%9."/>
      <w:lvlJc w:val="left"/>
      <w:pPr>
        <w:ind w:left="7984" w:hanging="2160"/>
      </w:pPr>
      <w:rPr>
        <w:rFonts w:hint="default"/>
      </w:rPr>
    </w:lvl>
  </w:abstractNum>
  <w:num w:numId="1">
    <w:abstractNumId w:val="16"/>
  </w:num>
  <w:num w:numId="2">
    <w:abstractNumId w:val="27"/>
  </w:num>
  <w:num w:numId="3">
    <w:abstractNumId w:val="25"/>
  </w:num>
  <w:num w:numId="4">
    <w:abstractNumId w:val="33"/>
  </w:num>
  <w:num w:numId="5">
    <w:abstractNumId w:val="19"/>
  </w:num>
  <w:num w:numId="6">
    <w:abstractNumId w:val="12"/>
  </w:num>
  <w:num w:numId="7">
    <w:abstractNumId w:val="5"/>
  </w:num>
  <w:num w:numId="8">
    <w:abstractNumId w:val="6"/>
  </w:num>
  <w:num w:numId="9">
    <w:abstractNumId w:val="7"/>
  </w:num>
  <w:num w:numId="10">
    <w:abstractNumId w:val="8"/>
  </w:num>
  <w:num w:numId="11">
    <w:abstractNumId w:val="18"/>
  </w:num>
  <w:num w:numId="12">
    <w:abstractNumId w:val="13"/>
  </w:num>
  <w:num w:numId="13">
    <w:abstractNumId w:val="14"/>
  </w:num>
  <w:num w:numId="14">
    <w:abstractNumId w:val="24"/>
  </w:num>
  <w:num w:numId="15">
    <w:abstractNumId w:val="11"/>
  </w:num>
  <w:num w:numId="16">
    <w:abstractNumId w:val="9"/>
  </w:num>
  <w:num w:numId="17">
    <w:abstractNumId w:val="30"/>
  </w:num>
  <w:num w:numId="18">
    <w:abstractNumId w:val="26"/>
  </w:num>
  <w:num w:numId="19">
    <w:abstractNumId w:val="23"/>
  </w:num>
  <w:num w:numId="20">
    <w:abstractNumId w:val="29"/>
  </w:num>
  <w:num w:numId="21">
    <w:abstractNumId w:val="10"/>
  </w:num>
  <w:num w:numId="22">
    <w:abstractNumId w:val="20"/>
  </w:num>
  <w:num w:numId="23">
    <w:abstractNumId w:val="31"/>
  </w:num>
  <w:num w:numId="24">
    <w:abstractNumId w:val="22"/>
  </w:num>
  <w:num w:numId="25">
    <w:abstractNumId w:val="28"/>
  </w:num>
  <w:num w:numId="26">
    <w:abstractNumId w:val="21"/>
  </w:num>
  <w:num w:numId="27">
    <w:abstractNumId w:val="17"/>
  </w:num>
  <w:num w:numId="28">
    <w:abstractNumId w:val="15"/>
  </w:num>
  <w:num w:numId="2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87"/>
    <w:rsid w:val="00030A87"/>
    <w:rsid w:val="00034099"/>
    <w:rsid w:val="000371CB"/>
    <w:rsid w:val="000405A1"/>
    <w:rsid w:val="00061C73"/>
    <w:rsid w:val="00076875"/>
    <w:rsid w:val="00077CC3"/>
    <w:rsid w:val="0008693F"/>
    <w:rsid w:val="000B2434"/>
    <w:rsid w:val="000C1200"/>
    <w:rsid w:val="000C6D90"/>
    <w:rsid w:val="000C7F21"/>
    <w:rsid w:val="000D15E3"/>
    <w:rsid w:val="000D1E75"/>
    <w:rsid w:val="001068A8"/>
    <w:rsid w:val="001150B9"/>
    <w:rsid w:val="00117A6E"/>
    <w:rsid w:val="00121BA7"/>
    <w:rsid w:val="00150141"/>
    <w:rsid w:val="00173F87"/>
    <w:rsid w:val="00191E66"/>
    <w:rsid w:val="001944AA"/>
    <w:rsid w:val="0019638E"/>
    <w:rsid w:val="001A1BE4"/>
    <w:rsid w:val="001A70D6"/>
    <w:rsid w:val="001B18D3"/>
    <w:rsid w:val="001C16E2"/>
    <w:rsid w:val="001C271F"/>
    <w:rsid w:val="001C6942"/>
    <w:rsid w:val="001D372F"/>
    <w:rsid w:val="001D6F79"/>
    <w:rsid w:val="001F00D5"/>
    <w:rsid w:val="001F260C"/>
    <w:rsid w:val="001F63E6"/>
    <w:rsid w:val="002134D0"/>
    <w:rsid w:val="00213EE8"/>
    <w:rsid w:val="00235C3C"/>
    <w:rsid w:val="00240E75"/>
    <w:rsid w:val="00254F62"/>
    <w:rsid w:val="002568A4"/>
    <w:rsid w:val="00264BF3"/>
    <w:rsid w:val="002844B2"/>
    <w:rsid w:val="002958F7"/>
    <w:rsid w:val="002A5DE1"/>
    <w:rsid w:val="002A7984"/>
    <w:rsid w:val="002C7C9C"/>
    <w:rsid w:val="002D61DA"/>
    <w:rsid w:val="002E1851"/>
    <w:rsid w:val="002E5FFE"/>
    <w:rsid w:val="00302256"/>
    <w:rsid w:val="003051C6"/>
    <w:rsid w:val="00310668"/>
    <w:rsid w:val="0035462B"/>
    <w:rsid w:val="00373268"/>
    <w:rsid w:val="003A08CB"/>
    <w:rsid w:val="003A791F"/>
    <w:rsid w:val="003D63C3"/>
    <w:rsid w:val="003D79E9"/>
    <w:rsid w:val="003E6D60"/>
    <w:rsid w:val="003E6F1A"/>
    <w:rsid w:val="003E774B"/>
    <w:rsid w:val="003F4C11"/>
    <w:rsid w:val="00413E06"/>
    <w:rsid w:val="00417AC6"/>
    <w:rsid w:val="00417CC7"/>
    <w:rsid w:val="0042791C"/>
    <w:rsid w:val="00437BAF"/>
    <w:rsid w:val="00453C86"/>
    <w:rsid w:val="00465F94"/>
    <w:rsid w:val="004816FF"/>
    <w:rsid w:val="00482113"/>
    <w:rsid w:val="00482243"/>
    <w:rsid w:val="004863E3"/>
    <w:rsid w:val="004951A8"/>
    <w:rsid w:val="004B14CF"/>
    <w:rsid w:val="004B1E49"/>
    <w:rsid w:val="004C6E30"/>
    <w:rsid w:val="004E497F"/>
    <w:rsid w:val="004E4F2D"/>
    <w:rsid w:val="005217A8"/>
    <w:rsid w:val="00525EAA"/>
    <w:rsid w:val="005443EC"/>
    <w:rsid w:val="00545411"/>
    <w:rsid w:val="00552330"/>
    <w:rsid w:val="00556C5E"/>
    <w:rsid w:val="005665E0"/>
    <w:rsid w:val="005712D1"/>
    <w:rsid w:val="00573177"/>
    <w:rsid w:val="00576466"/>
    <w:rsid w:val="005836EB"/>
    <w:rsid w:val="00587E7D"/>
    <w:rsid w:val="00590CA0"/>
    <w:rsid w:val="00590CF3"/>
    <w:rsid w:val="005A021B"/>
    <w:rsid w:val="005A071F"/>
    <w:rsid w:val="005A4834"/>
    <w:rsid w:val="005A5E21"/>
    <w:rsid w:val="005B5B0B"/>
    <w:rsid w:val="005B6DC8"/>
    <w:rsid w:val="005C5194"/>
    <w:rsid w:val="005E3801"/>
    <w:rsid w:val="005F2FD6"/>
    <w:rsid w:val="005F683F"/>
    <w:rsid w:val="00604E93"/>
    <w:rsid w:val="006078DF"/>
    <w:rsid w:val="00637954"/>
    <w:rsid w:val="00646988"/>
    <w:rsid w:val="00652BA3"/>
    <w:rsid w:val="00673523"/>
    <w:rsid w:val="00690F60"/>
    <w:rsid w:val="0069284B"/>
    <w:rsid w:val="006A3F88"/>
    <w:rsid w:val="006B4E87"/>
    <w:rsid w:val="006C61D9"/>
    <w:rsid w:val="006D0DB3"/>
    <w:rsid w:val="006F3F60"/>
    <w:rsid w:val="00707D4E"/>
    <w:rsid w:val="007123F1"/>
    <w:rsid w:val="00744AC3"/>
    <w:rsid w:val="00753E48"/>
    <w:rsid w:val="00760259"/>
    <w:rsid w:val="00770270"/>
    <w:rsid w:val="00783989"/>
    <w:rsid w:val="0078732A"/>
    <w:rsid w:val="0079361F"/>
    <w:rsid w:val="007976C0"/>
    <w:rsid w:val="007A7C56"/>
    <w:rsid w:val="007B646B"/>
    <w:rsid w:val="007B67A7"/>
    <w:rsid w:val="007D04B8"/>
    <w:rsid w:val="007F43F6"/>
    <w:rsid w:val="00805009"/>
    <w:rsid w:val="008207A2"/>
    <w:rsid w:val="008324ED"/>
    <w:rsid w:val="0084096B"/>
    <w:rsid w:val="00842AFB"/>
    <w:rsid w:val="008608D4"/>
    <w:rsid w:val="00864C7B"/>
    <w:rsid w:val="00865056"/>
    <w:rsid w:val="00880125"/>
    <w:rsid w:val="00890B77"/>
    <w:rsid w:val="00892D61"/>
    <w:rsid w:val="008A0BE0"/>
    <w:rsid w:val="008A1F86"/>
    <w:rsid w:val="008A4BB2"/>
    <w:rsid w:val="008C2524"/>
    <w:rsid w:val="008D1AC1"/>
    <w:rsid w:val="008F4511"/>
    <w:rsid w:val="008F51F1"/>
    <w:rsid w:val="009133AC"/>
    <w:rsid w:val="0092618F"/>
    <w:rsid w:val="009267C7"/>
    <w:rsid w:val="009402C4"/>
    <w:rsid w:val="009A5E67"/>
    <w:rsid w:val="009B1780"/>
    <w:rsid w:val="009D163D"/>
    <w:rsid w:val="009F596C"/>
    <w:rsid w:val="00A01D6C"/>
    <w:rsid w:val="00A21CA5"/>
    <w:rsid w:val="00A223BF"/>
    <w:rsid w:val="00A23B73"/>
    <w:rsid w:val="00A342C5"/>
    <w:rsid w:val="00A4336B"/>
    <w:rsid w:val="00A5139B"/>
    <w:rsid w:val="00A52D9C"/>
    <w:rsid w:val="00A667CF"/>
    <w:rsid w:val="00A8267E"/>
    <w:rsid w:val="00AA2CE8"/>
    <w:rsid w:val="00AB3F49"/>
    <w:rsid w:val="00AD104F"/>
    <w:rsid w:val="00AD137B"/>
    <w:rsid w:val="00AD4DD5"/>
    <w:rsid w:val="00AD5CA2"/>
    <w:rsid w:val="00AD7EE4"/>
    <w:rsid w:val="00AE1F70"/>
    <w:rsid w:val="00AE6CEA"/>
    <w:rsid w:val="00AE79F6"/>
    <w:rsid w:val="00B024B8"/>
    <w:rsid w:val="00B306B8"/>
    <w:rsid w:val="00B53D2B"/>
    <w:rsid w:val="00B53DDA"/>
    <w:rsid w:val="00B66F11"/>
    <w:rsid w:val="00B728D1"/>
    <w:rsid w:val="00B8604E"/>
    <w:rsid w:val="00BA1862"/>
    <w:rsid w:val="00BA1AF0"/>
    <w:rsid w:val="00BC24D9"/>
    <w:rsid w:val="00BD6784"/>
    <w:rsid w:val="00BE156F"/>
    <w:rsid w:val="00BE6C32"/>
    <w:rsid w:val="00BF2C6C"/>
    <w:rsid w:val="00C03512"/>
    <w:rsid w:val="00C14C9D"/>
    <w:rsid w:val="00C3193B"/>
    <w:rsid w:val="00C3255B"/>
    <w:rsid w:val="00C63D72"/>
    <w:rsid w:val="00C82C88"/>
    <w:rsid w:val="00C86EF3"/>
    <w:rsid w:val="00C965C1"/>
    <w:rsid w:val="00C96830"/>
    <w:rsid w:val="00CA3903"/>
    <w:rsid w:val="00CA4F21"/>
    <w:rsid w:val="00CB29B6"/>
    <w:rsid w:val="00CB5E5D"/>
    <w:rsid w:val="00CD5056"/>
    <w:rsid w:val="00CE1BA5"/>
    <w:rsid w:val="00CE49A6"/>
    <w:rsid w:val="00D025E8"/>
    <w:rsid w:val="00D0613D"/>
    <w:rsid w:val="00D134C6"/>
    <w:rsid w:val="00D22D8F"/>
    <w:rsid w:val="00D277B9"/>
    <w:rsid w:val="00D42F77"/>
    <w:rsid w:val="00D511CC"/>
    <w:rsid w:val="00D6647E"/>
    <w:rsid w:val="00D71531"/>
    <w:rsid w:val="00D86C00"/>
    <w:rsid w:val="00DA6567"/>
    <w:rsid w:val="00DC437C"/>
    <w:rsid w:val="00DC6EEB"/>
    <w:rsid w:val="00DD0438"/>
    <w:rsid w:val="00DE6527"/>
    <w:rsid w:val="00DE67BB"/>
    <w:rsid w:val="00E02BD8"/>
    <w:rsid w:val="00E07D55"/>
    <w:rsid w:val="00E213DF"/>
    <w:rsid w:val="00E24BE0"/>
    <w:rsid w:val="00E32568"/>
    <w:rsid w:val="00E34C41"/>
    <w:rsid w:val="00E35F3F"/>
    <w:rsid w:val="00E46C0F"/>
    <w:rsid w:val="00E513CD"/>
    <w:rsid w:val="00E7016E"/>
    <w:rsid w:val="00E74DCB"/>
    <w:rsid w:val="00EB2AC4"/>
    <w:rsid w:val="00ED22F1"/>
    <w:rsid w:val="00ED2D98"/>
    <w:rsid w:val="00ED392A"/>
    <w:rsid w:val="00EE67E7"/>
    <w:rsid w:val="00F02F54"/>
    <w:rsid w:val="00F07868"/>
    <w:rsid w:val="00F13016"/>
    <w:rsid w:val="00F247A3"/>
    <w:rsid w:val="00F31627"/>
    <w:rsid w:val="00F36083"/>
    <w:rsid w:val="00F4103F"/>
    <w:rsid w:val="00F41E16"/>
    <w:rsid w:val="00F56D09"/>
    <w:rsid w:val="00F62D7E"/>
    <w:rsid w:val="00F6375D"/>
    <w:rsid w:val="00FB0CDC"/>
    <w:rsid w:val="00FE211B"/>
    <w:rsid w:val="00FF0A2A"/>
    <w:rsid w:val="00FF0DBF"/>
    <w:rsid w:val="00FF6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qFormat="1"/>
    <w:lsdException w:name="footer" w:qFormat="1"/>
    <w:lsdException w:name="index heading" w:uiPriority="0"/>
    <w:lsdException w:name="caption" w:uiPriority="0" w:qFormat="1"/>
    <w:lsdException w:name="annotation reference" w:qFormat="1"/>
    <w:lsdException w:name="line number" w:uiPriority="0"/>
    <w:lsdException w:name="page number" w:qFormat="1"/>
    <w:lsdException w:name="toa heading" w:uiPriority="0"/>
    <w:lsdException w:name="List" w:uiPriority="0"/>
    <w:lsdException w:name="List Bullet 2" w:uiPriority="0"/>
    <w:lsdException w:name="List Bullet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Strong" w:semiHidden="0" w:unhideWhenUsed="0" w:qFormat="1"/>
    <w:lsdException w:name="Emphasis" w:semiHidden="0" w:unhideWhenUsed="0" w:qFormat="1"/>
    <w:lsdException w:name="Plain Text" w:uiPriority="0" w:qFormat="1"/>
    <w:lsdException w:name="Normal (Web)" w:qFormat="1"/>
    <w:lsdException w:name="HTML Preformatted" w:uiPriority="0"/>
    <w:lsdException w:name="annotation subject" w:qFormat="1"/>
    <w:lsdException w:name="Table Grid 1" w:uiPriority="0"/>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030A87"/>
    <w:rPr>
      <w:rFonts w:ascii="Calibri" w:eastAsia="Calibri" w:hAnsi="Calibri" w:cs="Times New Roman"/>
    </w:rPr>
  </w:style>
  <w:style w:type="paragraph" w:styleId="10">
    <w:name w:val="heading 1"/>
    <w:basedOn w:val="a"/>
    <w:next w:val="a"/>
    <w:link w:val="11"/>
    <w:uiPriority w:val="99"/>
    <w:qFormat/>
    <w:rsid w:val="00C63D7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unhideWhenUsed/>
    <w:qFormat/>
    <w:rsid w:val="00C63D7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9"/>
    <w:qFormat/>
    <w:rsid w:val="00637954"/>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9"/>
    <w:unhideWhenUsed/>
    <w:qFormat/>
    <w:rsid w:val="009D163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637954"/>
    <w:pPr>
      <w:tabs>
        <w:tab w:val="num" w:pos="2289"/>
      </w:tabs>
      <w:spacing w:before="240" w:after="60" w:line="240" w:lineRule="auto"/>
      <w:ind w:left="2289" w:hanging="1008"/>
      <w:outlineLvl w:val="4"/>
    </w:pPr>
    <w:rPr>
      <w:rFonts w:ascii="Arial" w:eastAsia="Times New Roman" w:hAnsi="Arial"/>
      <w:szCs w:val="20"/>
      <w:lang w:val="x-none" w:eastAsia="x-none"/>
    </w:rPr>
  </w:style>
  <w:style w:type="paragraph" w:styleId="6">
    <w:name w:val="heading 6"/>
    <w:basedOn w:val="a"/>
    <w:next w:val="a"/>
    <w:link w:val="60"/>
    <w:uiPriority w:val="99"/>
    <w:qFormat/>
    <w:rsid w:val="00637954"/>
    <w:pPr>
      <w:keepNext/>
      <w:keepLines/>
      <w:spacing w:before="200" w:after="0" w:line="240" w:lineRule="auto"/>
      <w:outlineLvl w:val="5"/>
    </w:pPr>
    <w:rPr>
      <w:rFonts w:ascii="Cambria" w:eastAsia="Times New Roman" w:hAnsi="Cambria"/>
      <w:i/>
      <w:iCs/>
      <w:color w:val="243F60"/>
      <w:lang w:val="x-none"/>
    </w:rPr>
  </w:style>
  <w:style w:type="paragraph" w:styleId="7">
    <w:name w:val="heading 7"/>
    <w:basedOn w:val="a"/>
    <w:next w:val="a"/>
    <w:link w:val="70"/>
    <w:qFormat/>
    <w:rsid w:val="00637954"/>
    <w:pPr>
      <w:spacing w:before="240" w:after="60" w:line="240" w:lineRule="auto"/>
      <w:outlineLvl w:val="6"/>
    </w:pPr>
    <w:rPr>
      <w:rFonts w:ascii="Times New Roman" w:eastAsia="Times New Roman" w:hAnsi="Times New Roman"/>
      <w:sz w:val="24"/>
      <w:szCs w:val="24"/>
      <w:lang w:val="x-none" w:eastAsia="x-none"/>
    </w:rPr>
  </w:style>
  <w:style w:type="paragraph" w:styleId="8">
    <w:name w:val="heading 8"/>
    <w:basedOn w:val="a"/>
    <w:next w:val="a"/>
    <w:link w:val="80"/>
    <w:qFormat/>
    <w:rsid w:val="00637954"/>
    <w:pPr>
      <w:tabs>
        <w:tab w:val="num" w:pos="2721"/>
      </w:tabs>
      <w:spacing w:before="240" w:after="60" w:line="240" w:lineRule="auto"/>
      <w:ind w:left="2721" w:hanging="1440"/>
      <w:outlineLvl w:val="7"/>
    </w:pPr>
    <w:rPr>
      <w:rFonts w:ascii="Arial" w:eastAsia="Times New Roman" w:hAnsi="Arial"/>
      <w:i/>
      <w:sz w:val="20"/>
      <w:szCs w:val="20"/>
      <w:lang w:val="x-none" w:eastAsia="x-none"/>
    </w:rPr>
  </w:style>
  <w:style w:type="paragraph" w:styleId="9">
    <w:name w:val="heading 9"/>
    <w:basedOn w:val="a"/>
    <w:next w:val="a"/>
    <w:link w:val="90"/>
    <w:qFormat/>
    <w:rsid w:val="00637954"/>
    <w:pPr>
      <w:tabs>
        <w:tab w:val="num" w:pos="2865"/>
      </w:tabs>
      <w:spacing w:before="240" w:after="60" w:line="240" w:lineRule="auto"/>
      <w:ind w:left="2865" w:hanging="1584"/>
      <w:outlineLvl w:val="8"/>
    </w:pPr>
    <w:rPr>
      <w:rFonts w:ascii="Arial" w:eastAsia="Times New Roman"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qFormat/>
    <w:rsid w:val="00C63D7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qFormat/>
    <w:rsid w:val="00C63D72"/>
    <w:rPr>
      <w:rFonts w:asciiTheme="majorHAnsi" w:eastAsiaTheme="majorEastAsia" w:hAnsiTheme="majorHAnsi" w:cstheme="majorBidi"/>
      <w:b/>
      <w:bCs/>
      <w:color w:val="4F81BD" w:themeColor="accent1"/>
      <w:sz w:val="26"/>
      <w:szCs w:val="26"/>
      <w:lang w:eastAsia="ru-RU"/>
    </w:rPr>
  </w:style>
  <w:style w:type="paragraph" w:styleId="a3">
    <w:name w:val="Title"/>
    <w:basedOn w:val="a"/>
    <w:next w:val="a"/>
    <w:link w:val="a4"/>
    <w:uiPriority w:val="99"/>
    <w:qFormat/>
    <w:rsid w:val="00C63D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Название Знак"/>
    <w:basedOn w:val="a0"/>
    <w:link w:val="a3"/>
    <w:uiPriority w:val="99"/>
    <w:qFormat/>
    <w:rsid w:val="00C63D72"/>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99"/>
    <w:qFormat/>
    <w:rsid w:val="00C63D72"/>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6">
    <w:name w:val="Подзаголовок Знак"/>
    <w:basedOn w:val="a0"/>
    <w:link w:val="a5"/>
    <w:uiPriority w:val="99"/>
    <w:qFormat/>
    <w:rsid w:val="00C63D72"/>
    <w:rPr>
      <w:rFonts w:asciiTheme="majorHAnsi" w:eastAsiaTheme="majorEastAsia" w:hAnsiTheme="majorHAnsi" w:cstheme="majorBidi"/>
      <w:i/>
      <w:iCs/>
      <w:color w:val="4F81BD" w:themeColor="accent1"/>
      <w:spacing w:val="15"/>
      <w:sz w:val="24"/>
      <w:szCs w:val="24"/>
      <w:lang w:eastAsia="ru-RU"/>
    </w:rPr>
  </w:style>
  <w:style w:type="paragraph" w:styleId="a7">
    <w:name w:val="No Spacing"/>
    <w:link w:val="a8"/>
    <w:qFormat/>
    <w:rsid w:val="00C63D72"/>
    <w:pPr>
      <w:spacing w:after="0" w:line="240" w:lineRule="auto"/>
    </w:pPr>
    <w:rPr>
      <w:rFonts w:ascii="Calibri" w:eastAsia="Times New Roman" w:hAnsi="Calibri" w:cs="Times New Roman"/>
      <w:lang w:eastAsia="ru-RU"/>
    </w:rPr>
  </w:style>
  <w:style w:type="paragraph" w:styleId="a9">
    <w:name w:val="TOC Heading"/>
    <w:basedOn w:val="10"/>
    <w:next w:val="a"/>
    <w:uiPriority w:val="39"/>
    <w:unhideWhenUsed/>
    <w:qFormat/>
    <w:rsid w:val="000405A1"/>
    <w:pPr>
      <w:spacing w:line="276" w:lineRule="auto"/>
      <w:outlineLvl w:val="9"/>
    </w:pPr>
    <w:rPr>
      <w:lang w:eastAsia="en-US"/>
    </w:rPr>
  </w:style>
  <w:style w:type="paragraph" w:styleId="21">
    <w:name w:val="toc 2"/>
    <w:basedOn w:val="a"/>
    <w:next w:val="a"/>
    <w:autoRedefine/>
    <w:uiPriority w:val="99"/>
    <w:unhideWhenUsed/>
    <w:qFormat/>
    <w:rsid w:val="000405A1"/>
    <w:pPr>
      <w:spacing w:after="100"/>
      <w:ind w:left="220"/>
    </w:pPr>
    <w:rPr>
      <w:rFonts w:asciiTheme="minorHAnsi" w:eastAsiaTheme="minorEastAsia" w:hAnsiTheme="minorHAnsi" w:cstheme="minorBidi"/>
    </w:rPr>
  </w:style>
  <w:style w:type="paragraph" w:styleId="1">
    <w:name w:val="toc 1"/>
    <w:basedOn w:val="a"/>
    <w:next w:val="a"/>
    <w:autoRedefine/>
    <w:uiPriority w:val="99"/>
    <w:unhideWhenUsed/>
    <w:qFormat/>
    <w:rsid w:val="000405A1"/>
    <w:pPr>
      <w:numPr>
        <w:numId w:val="1"/>
      </w:numPr>
      <w:spacing w:after="100"/>
    </w:pPr>
    <w:rPr>
      <w:rFonts w:asciiTheme="minorHAnsi" w:eastAsiaTheme="minorEastAsia" w:hAnsiTheme="minorHAnsi" w:cstheme="minorBidi"/>
    </w:rPr>
  </w:style>
  <w:style w:type="paragraph" w:styleId="31">
    <w:name w:val="toc 3"/>
    <w:basedOn w:val="a"/>
    <w:next w:val="a"/>
    <w:autoRedefine/>
    <w:uiPriority w:val="99"/>
    <w:unhideWhenUsed/>
    <w:qFormat/>
    <w:rsid w:val="000405A1"/>
    <w:pPr>
      <w:spacing w:after="100"/>
      <w:ind w:left="440"/>
    </w:pPr>
    <w:rPr>
      <w:rFonts w:asciiTheme="minorHAnsi" w:eastAsiaTheme="minorEastAsia" w:hAnsiTheme="minorHAnsi" w:cstheme="minorBidi"/>
    </w:rPr>
  </w:style>
  <w:style w:type="paragraph" w:styleId="aa">
    <w:name w:val="Balloon Text"/>
    <w:basedOn w:val="a"/>
    <w:link w:val="ab"/>
    <w:uiPriority w:val="99"/>
    <w:unhideWhenUsed/>
    <w:qFormat/>
    <w:rsid w:val="000405A1"/>
    <w:pPr>
      <w:spacing w:after="0" w:line="240" w:lineRule="auto"/>
    </w:pPr>
    <w:rPr>
      <w:rFonts w:ascii="Tahoma" w:hAnsi="Tahoma" w:cs="Tahoma"/>
      <w:sz w:val="16"/>
      <w:szCs w:val="16"/>
    </w:rPr>
  </w:style>
  <w:style w:type="character" w:customStyle="1" w:styleId="ab">
    <w:name w:val="Текст выноски Знак"/>
    <w:basedOn w:val="a0"/>
    <w:link w:val="aa"/>
    <w:uiPriority w:val="99"/>
    <w:qFormat/>
    <w:rsid w:val="000405A1"/>
    <w:rPr>
      <w:rFonts w:ascii="Tahoma" w:eastAsia="Calibri" w:hAnsi="Tahoma" w:cs="Tahoma"/>
      <w:sz w:val="16"/>
      <w:szCs w:val="16"/>
    </w:rPr>
  </w:style>
  <w:style w:type="paragraph" w:styleId="ac">
    <w:name w:val="List Paragraph"/>
    <w:aliases w:val="Содержание. 2 уровень,подтабл"/>
    <w:basedOn w:val="a"/>
    <w:link w:val="ad"/>
    <w:uiPriority w:val="1"/>
    <w:qFormat/>
    <w:rsid w:val="000405A1"/>
    <w:pPr>
      <w:ind w:left="720"/>
      <w:contextualSpacing/>
    </w:pPr>
  </w:style>
  <w:style w:type="character" w:customStyle="1" w:styleId="ae">
    <w:name w:val="Основной текст_"/>
    <w:link w:val="12"/>
    <w:uiPriority w:val="99"/>
    <w:qFormat/>
    <w:rsid w:val="00652BA3"/>
    <w:rPr>
      <w:spacing w:val="-4"/>
      <w:sz w:val="26"/>
      <w:szCs w:val="26"/>
      <w:shd w:val="clear" w:color="auto" w:fill="FFFFFF"/>
    </w:rPr>
  </w:style>
  <w:style w:type="paragraph" w:customStyle="1" w:styleId="12">
    <w:name w:val="Основной текст1"/>
    <w:basedOn w:val="a"/>
    <w:link w:val="ae"/>
    <w:rsid w:val="00652BA3"/>
    <w:pPr>
      <w:widowControl w:val="0"/>
      <w:shd w:val="clear" w:color="auto" w:fill="FFFFFF"/>
      <w:spacing w:after="0" w:line="324" w:lineRule="exact"/>
    </w:pPr>
    <w:rPr>
      <w:rFonts w:asciiTheme="minorHAnsi" w:eastAsiaTheme="minorHAnsi" w:hAnsiTheme="minorHAnsi" w:cstheme="minorBidi"/>
      <w:spacing w:val="-4"/>
      <w:sz w:val="26"/>
      <w:szCs w:val="26"/>
    </w:rPr>
  </w:style>
  <w:style w:type="character" w:customStyle="1" w:styleId="0pt">
    <w:name w:val="Основной текст + Полужирный;Интервал 0 pt"/>
    <w:rsid w:val="00652BA3"/>
    <w:rPr>
      <w:rFonts w:ascii="Times New Roman" w:eastAsia="Times New Roman" w:hAnsi="Times New Roman" w:cs="Times New Roman"/>
      <w:b/>
      <w:bCs/>
      <w:i w:val="0"/>
      <w:iCs w:val="0"/>
      <w:smallCaps w:val="0"/>
      <w:strike w:val="0"/>
      <w:color w:val="000000"/>
      <w:spacing w:val="-3"/>
      <w:w w:val="100"/>
      <w:position w:val="0"/>
      <w:sz w:val="26"/>
      <w:szCs w:val="26"/>
      <w:u w:val="none"/>
      <w:shd w:val="clear" w:color="auto" w:fill="FFFFFF"/>
      <w:lang w:val="ru-RU" w:eastAsia="ru-RU" w:bidi="ru-RU"/>
    </w:rPr>
  </w:style>
  <w:style w:type="character" w:customStyle="1" w:styleId="FontStyle46">
    <w:name w:val="Font Style46"/>
    <w:rsid w:val="00652BA3"/>
    <w:rPr>
      <w:rFonts w:ascii="Times New Roman" w:hAnsi="Times New Roman" w:cs="Times New Roman"/>
      <w:sz w:val="22"/>
      <w:szCs w:val="22"/>
    </w:rPr>
  </w:style>
  <w:style w:type="paragraph" w:customStyle="1" w:styleId="51">
    <w:name w:val="Основной текст5"/>
    <w:basedOn w:val="a"/>
    <w:rsid w:val="00652BA3"/>
    <w:pPr>
      <w:widowControl w:val="0"/>
      <w:shd w:val="clear" w:color="auto" w:fill="FFFFFF"/>
      <w:spacing w:before="780" w:after="0" w:line="413" w:lineRule="exact"/>
      <w:ind w:hanging="1760"/>
      <w:jc w:val="both"/>
    </w:pPr>
    <w:rPr>
      <w:rFonts w:ascii="Times New Roman" w:eastAsia="Times New Roman" w:hAnsi="Times New Roman"/>
      <w:color w:val="000000"/>
      <w:lang w:eastAsia="ru-RU" w:bidi="ru-RU"/>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652B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40">
    <w:name w:val="Style40"/>
    <w:basedOn w:val="a"/>
    <w:rsid w:val="00652BA3"/>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FontStyle61">
    <w:name w:val="Font Style61"/>
    <w:rsid w:val="00652BA3"/>
    <w:rPr>
      <w:rFonts w:ascii="Times New Roman" w:hAnsi="Times New Roman" w:cs="Times New Roman" w:hint="default"/>
      <w:b/>
      <w:bCs/>
      <w:sz w:val="26"/>
      <w:szCs w:val="26"/>
    </w:rPr>
  </w:style>
  <w:style w:type="character" w:customStyle="1" w:styleId="FontStyle62">
    <w:name w:val="Font Style62"/>
    <w:uiPriority w:val="99"/>
    <w:qFormat/>
    <w:rsid w:val="00652BA3"/>
    <w:rPr>
      <w:rFonts w:ascii="Times New Roman" w:hAnsi="Times New Roman" w:cs="Times New Roman" w:hint="default"/>
      <w:sz w:val="26"/>
      <w:szCs w:val="26"/>
    </w:rPr>
  </w:style>
  <w:style w:type="character" w:customStyle="1" w:styleId="FontStyle64">
    <w:name w:val="Font Style64"/>
    <w:rsid w:val="00652BA3"/>
    <w:rPr>
      <w:rFonts w:ascii="Times New Roman" w:hAnsi="Times New Roman" w:cs="Times New Roman" w:hint="default"/>
      <w:sz w:val="22"/>
      <w:szCs w:val="22"/>
    </w:rPr>
  </w:style>
  <w:style w:type="character" w:customStyle="1" w:styleId="FontStyle52">
    <w:name w:val="Font Style52"/>
    <w:rsid w:val="00652BA3"/>
    <w:rPr>
      <w:rFonts w:ascii="Times New Roman" w:hAnsi="Times New Roman" w:cs="Times New Roman"/>
      <w:sz w:val="22"/>
      <w:szCs w:val="22"/>
    </w:rPr>
  </w:style>
  <w:style w:type="character" w:customStyle="1" w:styleId="22">
    <w:name w:val="Заголовок №2_"/>
    <w:link w:val="23"/>
    <w:uiPriority w:val="99"/>
    <w:qFormat/>
    <w:rsid w:val="00652BA3"/>
    <w:rPr>
      <w:sz w:val="27"/>
      <w:szCs w:val="27"/>
      <w:shd w:val="clear" w:color="auto" w:fill="FFFFFF"/>
    </w:rPr>
  </w:style>
  <w:style w:type="paragraph" w:customStyle="1" w:styleId="23">
    <w:name w:val="Заголовок №2"/>
    <w:basedOn w:val="a"/>
    <w:link w:val="22"/>
    <w:uiPriority w:val="99"/>
    <w:qFormat/>
    <w:rsid w:val="00652BA3"/>
    <w:pPr>
      <w:shd w:val="clear" w:color="auto" w:fill="FFFFFF"/>
      <w:spacing w:after="60" w:line="0" w:lineRule="atLeast"/>
      <w:jc w:val="center"/>
      <w:outlineLvl w:val="1"/>
    </w:pPr>
    <w:rPr>
      <w:rFonts w:asciiTheme="minorHAnsi" w:eastAsiaTheme="minorHAnsi" w:hAnsiTheme="minorHAnsi" w:cstheme="minorBidi"/>
      <w:sz w:val="27"/>
      <w:szCs w:val="27"/>
      <w:shd w:val="clear" w:color="auto" w:fill="FFFFFF"/>
    </w:rPr>
  </w:style>
  <w:style w:type="character" w:customStyle="1" w:styleId="24">
    <w:name w:val="Основной текст (2)_"/>
    <w:link w:val="25"/>
    <w:uiPriority w:val="99"/>
    <w:qFormat/>
    <w:rsid w:val="00652BA3"/>
    <w:rPr>
      <w:sz w:val="27"/>
      <w:szCs w:val="27"/>
      <w:shd w:val="clear" w:color="auto" w:fill="FFFFFF"/>
    </w:rPr>
  </w:style>
  <w:style w:type="paragraph" w:customStyle="1" w:styleId="25">
    <w:name w:val="Основной текст (2)"/>
    <w:basedOn w:val="a"/>
    <w:link w:val="24"/>
    <w:uiPriority w:val="99"/>
    <w:qFormat/>
    <w:rsid w:val="00652BA3"/>
    <w:pPr>
      <w:shd w:val="clear" w:color="auto" w:fill="FFFFFF"/>
      <w:spacing w:after="420" w:line="0" w:lineRule="atLeast"/>
    </w:pPr>
    <w:rPr>
      <w:rFonts w:asciiTheme="minorHAnsi" w:eastAsiaTheme="minorHAnsi" w:hAnsiTheme="minorHAnsi" w:cstheme="minorBidi"/>
      <w:sz w:val="27"/>
      <w:szCs w:val="27"/>
      <w:shd w:val="clear" w:color="auto" w:fill="FFFFFF"/>
    </w:rPr>
  </w:style>
  <w:style w:type="paragraph" w:styleId="af1">
    <w:name w:val="header"/>
    <w:basedOn w:val="a"/>
    <w:link w:val="af2"/>
    <w:uiPriority w:val="99"/>
    <w:unhideWhenUsed/>
    <w:rsid w:val="00652BA3"/>
    <w:pPr>
      <w:tabs>
        <w:tab w:val="center" w:pos="4677"/>
        <w:tab w:val="right" w:pos="9355"/>
      </w:tabs>
    </w:pPr>
  </w:style>
  <w:style w:type="character" w:customStyle="1" w:styleId="af2">
    <w:name w:val="Верхний колонтитул Знак"/>
    <w:basedOn w:val="a0"/>
    <w:link w:val="af1"/>
    <w:uiPriority w:val="99"/>
    <w:qFormat/>
    <w:rsid w:val="00652BA3"/>
    <w:rPr>
      <w:rFonts w:ascii="Calibri" w:eastAsia="Calibri" w:hAnsi="Calibri" w:cs="Times New Roman"/>
    </w:rPr>
  </w:style>
  <w:style w:type="paragraph" w:styleId="af3">
    <w:name w:val="footer"/>
    <w:aliases w:val="Нижний колонтитул Знак Знак Знак,Нижний колонтитул1,Нижний колонтитул Знак Знак"/>
    <w:basedOn w:val="a"/>
    <w:link w:val="af4"/>
    <w:uiPriority w:val="99"/>
    <w:unhideWhenUsed/>
    <w:qFormat/>
    <w:rsid w:val="00652BA3"/>
    <w:pPr>
      <w:tabs>
        <w:tab w:val="center" w:pos="4677"/>
        <w:tab w:val="right" w:pos="9355"/>
      </w:tabs>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af3"/>
    <w:uiPriority w:val="99"/>
    <w:qFormat/>
    <w:rsid w:val="00652BA3"/>
    <w:rPr>
      <w:rFonts w:ascii="Calibri" w:eastAsia="Calibri" w:hAnsi="Calibri" w:cs="Times New Roman"/>
    </w:rPr>
  </w:style>
  <w:style w:type="paragraph" w:customStyle="1" w:styleId="Default">
    <w:name w:val="Default"/>
    <w:uiPriority w:val="99"/>
    <w:qFormat/>
    <w:rsid w:val="00652BA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uiPriority w:val="99"/>
    <w:qFormat/>
    <w:rsid w:val="00652BA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5">
    <w:name w:val="Table Grid"/>
    <w:basedOn w:val="a1"/>
    <w:uiPriority w:val="59"/>
    <w:rsid w:val="00652B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qFormat/>
    <w:rsid w:val="00D025E8"/>
    <w:pPr>
      <w:spacing w:after="120"/>
    </w:pPr>
  </w:style>
  <w:style w:type="character" w:customStyle="1" w:styleId="af7">
    <w:name w:val="Основной текст Знак"/>
    <w:basedOn w:val="a0"/>
    <w:link w:val="af6"/>
    <w:uiPriority w:val="99"/>
    <w:qFormat/>
    <w:rsid w:val="00D025E8"/>
    <w:rPr>
      <w:rFonts w:ascii="Calibri" w:eastAsia="Calibri" w:hAnsi="Calibri" w:cs="Times New Roman"/>
    </w:rPr>
  </w:style>
  <w:style w:type="character" w:customStyle="1" w:styleId="40">
    <w:name w:val="Заголовок 4 Знак"/>
    <w:basedOn w:val="a0"/>
    <w:link w:val="4"/>
    <w:uiPriority w:val="99"/>
    <w:qFormat/>
    <w:rsid w:val="009D163D"/>
    <w:rPr>
      <w:rFonts w:asciiTheme="majorHAnsi" w:eastAsiaTheme="majorEastAsia" w:hAnsiTheme="majorHAnsi" w:cstheme="majorBidi"/>
      <w:b/>
      <w:bCs/>
      <w:i/>
      <w:iCs/>
      <w:color w:val="4F81BD" w:themeColor="accent1"/>
    </w:rPr>
  </w:style>
  <w:style w:type="character" w:customStyle="1" w:styleId="311">
    <w:name w:val="Основной текст (3) + 11"/>
    <w:aliases w:val="5 pt3,Полужирный"/>
    <w:rsid w:val="00D22D8F"/>
    <w:rPr>
      <w:rFonts w:ascii="Times New Roman" w:hAnsi="Times New Roman" w:cs="Times New Roman"/>
      <w:b/>
      <w:bCs/>
      <w:spacing w:val="0"/>
      <w:sz w:val="23"/>
      <w:szCs w:val="23"/>
    </w:rPr>
  </w:style>
  <w:style w:type="character" w:customStyle="1" w:styleId="FontStyle13">
    <w:name w:val="Font Style13"/>
    <w:rsid w:val="00E7016E"/>
    <w:rPr>
      <w:rFonts w:ascii="Times New Roman" w:hAnsi="Times New Roman" w:cs="Times New Roman"/>
      <w:b/>
      <w:bCs/>
      <w:sz w:val="16"/>
      <w:szCs w:val="16"/>
    </w:rPr>
  </w:style>
  <w:style w:type="character" w:customStyle="1" w:styleId="32">
    <w:name w:val="Основной текст + Полужирный3"/>
    <w:basedOn w:val="a0"/>
    <w:rsid w:val="00E7016E"/>
    <w:rPr>
      <w:rFonts w:ascii="Times New Roman" w:hAnsi="Times New Roman" w:cs="Times New Roman"/>
      <w:b/>
      <w:bCs/>
      <w:spacing w:val="0"/>
      <w:sz w:val="27"/>
      <w:szCs w:val="27"/>
    </w:rPr>
  </w:style>
  <w:style w:type="paragraph" w:customStyle="1" w:styleId="Style25">
    <w:name w:val="Style25"/>
    <w:basedOn w:val="a"/>
    <w:rsid w:val="00E7016E"/>
    <w:pPr>
      <w:widowControl w:val="0"/>
      <w:autoSpaceDE w:val="0"/>
      <w:autoSpaceDN w:val="0"/>
      <w:adjustRightInd w:val="0"/>
      <w:spacing w:after="0" w:line="232" w:lineRule="exact"/>
      <w:ind w:hanging="274"/>
      <w:jc w:val="both"/>
    </w:pPr>
    <w:rPr>
      <w:rFonts w:ascii="Franklin Gothic Book" w:eastAsiaTheme="minorEastAsia" w:hAnsi="Franklin Gothic Book" w:cstheme="minorBidi"/>
      <w:sz w:val="24"/>
      <w:szCs w:val="24"/>
      <w:lang w:eastAsia="ru-RU"/>
    </w:rPr>
  </w:style>
  <w:style w:type="paragraph" w:customStyle="1" w:styleId="Style23">
    <w:name w:val="Style23"/>
    <w:basedOn w:val="a"/>
    <w:rsid w:val="00E7016E"/>
    <w:pPr>
      <w:widowControl w:val="0"/>
      <w:autoSpaceDE w:val="0"/>
      <w:autoSpaceDN w:val="0"/>
      <w:adjustRightInd w:val="0"/>
      <w:spacing w:after="0" w:line="233" w:lineRule="exact"/>
      <w:ind w:firstLine="288"/>
      <w:jc w:val="both"/>
    </w:pPr>
    <w:rPr>
      <w:rFonts w:ascii="Franklin Gothic Medium" w:eastAsiaTheme="minorEastAsia" w:hAnsi="Franklin Gothic Medium" w:cstheme="minorBidi"/>
      <w:sz w:val="24"/>
      <w:szCs w:val="24"/>
      <w:lang w:eastAsia="ru-RU"/>
    </w:rPr>
  </w:style>
  <w:style w:type="paragraph" w:customStyle="1" w:styleId="Style1">
    <w:name w:val="Style1"/>
    <w:basedOn w:val="a"/>
    <w:rsid w:val="00E7016E"/>
    <w:pPr>
      <w:widowControl w:val="0"/>
      <w:autoSpaceDE w:val="0"/>
      <w:autoSpaceDN w:val="0"/>
      <w:adjustRightInd w:val="0"/>
      <w:spacing w:after="0" w:line="522" w:lineRule="exact"/>
      <w:jc w:val="center"/>
    </w:pPr>
    <w:rPr>
      <w:rFonts w:ascii="Franklin Gothic Medium" w:eastAsiaTheme="minorEastAsia" w:hAnsi="Franklin Gothic Medium" w:cstheme="minorBidi"/>
      <w:sz w:val="24"/>
      <w:szCs w:val="24"/>
      <w:lang w:eastAsia="ru-RU"/>
    </w:rPr>
  </w:style>
  <w:style w:type="paragraph" w:customStyle="1" w:styleId="Style19">
    <w:name w:val="Style19"/>
    <w:basedOn w:val="a"/>
    <w:rsid w:val="00E7016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2">
    <w:name w:val="Font Style42"/>
    <w:basedOn w:val="a0"/>
    <w:uiPriority w:val="99"/>
    <w:rsid w:val="00E7016E"/>
    <w:rPr>
      <w:rFonts w:ascii="Times New Roman" w:hAnsi="Times New Roman" w:cs="Times New Roman" w:hint="default"/>
      <w:sz w:val="24"/>
      <w:szCs w:val="24"/>
    </w:rPr>
  </w:style>
  <w:style w:type="character" w:customStyle="1" w:styleId="FontStyle39">
    <w:name w:val="Font Style39"/>
    <w:basedOn w:val="a0"/>
    <w:uiPriority w:val="99"/>
    <w:rsid w:val="00E7016E"/>
    <w:rPr>
      <w:rFonts w:ascii="Times New Roman" w:hAnsi="Times New Roman" w:cs="Times New Roman" w:hint="default"/>
      <w:b/>
      <w:bCs/>
      <w:i/>
      <w:iCs/>
      <w:sz w:val="28"/>
      <w:szCs w:val="28"/>
    </w:rPr>
  </w:style>
  <w:style w:type="character" w:customStyle="1" w:styleId="FontStyle41">
    <w:name w:val="Font Style41"/>
    <w:basedOn w:val="a0"/>
    <w:uiPriority w:val="99"/>
    <w:rsid w:val="00E7016E"/>
    <w:rPr>
      <w:rFonts w:ascii="Times New Roman" w:hAnsi="Times New Roman" w:cs="Times New Roman" w:hint="default"/>
      <w:b/>
      <w:bCs/>
      <w:sz w:val="24"/>
      <w:szCs w:val="24"/>
    </w:rPr>
  </w:style>
  <w:style w:type="character" w:customStyle="1" w:styleId="FontStyle33">
    <w:name w:val="Font Style33"/>
    <w:basedOn w:val="a0"/>
    <w:uiPriority w:val="99"/>
    <w:rsid w:val="00E7016E"/>
    <w:rPr>
      <w:rFonts w:ascii="Times New Roman" w:hAnsi="Times New Roman" w:cs="Times New Roman"/>
      <w:sz w:val="26"/>
      <w:szCs w:val="26"/>
    </w:rPr>
  </w:style>
  <w:style w:type="character" w:styleId="af8">
    <w:name w:val="Emphasis"/>
    <w:basedOn w:val="a0"/>
    <w:uiPriority w:val="99"/>
    <w:qFormat/>
    <w:rsid w:val="00B024B8"/>
    <w:rPr>
      <w:i/>
      <w:iCs/>
    </w:rPr>
  </w:style>
  <w:style w:type="paragraph" w:customStyle="1" w:styleId="s16">
    <w:name w:val="s_16"/>
    <w:basedOn w:val="a"/>
    <w:rsid w:val="009F596C"/>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Hyperlink"/>
    <w:uiPriority w:val="99"/>
    <w:rsid w:val="004E4F2D"/>
    <w:rPr>
      <w:rFonts w:cs="Times New Roman"/>
      <w:color w:val="000080"/>
      <w:u w:val="single"/>
    </w:rPr>
  </w:style>
  <w:style w:type="paragraph" w:customStyle="1" w:styleId="headertext">
    <w:name w:val="headertext"/>
    <w:basedOn w:val="a"/>
    <w:rsid w:val="004822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qFormat/>
    <w:rsid w:val="0048224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9"/>
    <w:qFormat/>
    <w:rsid w:val="00637954"/>
    <w:rPr>
      <w:rFonts w:ascii="Arial" w:eastAsia="Times New Roman" w:hAnsi="Arial" w:cs="Times New Roman"/>
      <w:b/>
      <w:bCs/>
      <w:sz w:val="26"/>
      <w:szCs w:val="26"/>
      <w:lang w:val="x-none" w:eastAsia="x-none"/>
    </w:rPr>
  </w:style>
  <w:style w:type="character" w:customStyle="1" w:styleId="50">
    <w:name w:val="Заголовок 5 Знак"/>
    <w:basedOn w:val="a0"/>
    <w:link w:val="5"/>
    <w:uiPriority w:val="99"/>
    <w:qFormat/>
    <w:rsid w:val="00637954"/>
    <w:rPr>
      <w:rFonts w:ascii="Arial" w:eastAsia="Times New Roman" w:hAnsi="Arial" w:cs="Times New Roman"/>
      <w:szCs w:val="20"/>
      <w:lang w:val="x-none" w:eastAsia="x-none"/>
    </w:rPr>
  </w:style>
  <w:style w:type="character" w:customStyle="1" w:styleId="60">
    <w:name w:val="Заголовок 6 Знак"/>
    <w:basedOn w:val="a0"/>
    <w:link w:val="6"/>
    <w:uiPriority w:val="99"/>
    <w:qFormat/>
    <w:rsid w:val="00637954"/>
    <w:rPr>
      <w:rFonts w:ascii="Cambria" w:eastAsia="Times New Roman" w:hAnsi="Cambria" w:cs="Times New Roman"/>
      <w:i/>
      <w:iCs/>
      <w:color w:val="243F60"/>
      <w:lang w:val="x-none"/>
    </w:rPr>
  </w:style>
  <w:style w:type="character" w:customStyle="1" w:styleId="70">
    <w:name w:val="Заголовок 7 Знак"/>
    <w:basedOn w:val="a0"/>
    <w:link w:val="7"/>
    <w:qFormat/>
    <w:rsid w:val="0063795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qFormat/>
    <w:rsid w:val="00637954"/>
    <w:rPr>
      <w:rFonts w:ascii="Arial" w:eastAsia="Times New Roman" w:hAnsi="Arial" w:cs="Times New Roman"/>
      <w:i/>
      <w:sz w:val="20"/>
      <w:szCs w:val="20"/>
      <w:lang w:val="x-none" w:eastAsia="x-none"/>
    </w:rPr>
  </w:style>
  <w:style w:type="character" w:customStyle="1" w:styleId="90">
    <w:name w:val="Заголовок 9 Знак"/>
    <w:basedOn w:val="a0"/>
    <w:link w:val="9"/>
    <w:qFormat/>
    <w:rsid w:val="00637954"/>
    <w:rPr>
      <w:rFonts w:ascii="Arial" w:eastAsia="Times New Roman" w:hAnsi="Arial" w:cs="Times New Roman"/>
      <w:b/>
      <w:i/>
      <w:sz w:val="18"/>
      <w:szCs w:val="20"/>
      <w:lang w:val="x-none" w:eastAsia="x-none"/>
    </w:rPr>
  </w:style>
  <w:style w:type="numbering" w:customStyle="1" w:styleId="13">
    <w:name w:val="Нет списка1"/>
    <w:next w:val="a2"/>
    <w:uiPriority w:val="99"/>
    <w:semiHidden/>
    <w:unhideWhenUsed/>
    <w:rsid w:val="00637954"/>
  </w:style>
  <w:style w:type="paragraph" w:styleId="26">
    <w:name w:val="Body Text 2"/>
    <w:basedOn w:val="a"/>
    <w:link w:val="27"/>
    <w:uiPriority w:val="99"/>
    <w:qFormat/>
    <w:rsid w:val="00637954"/>
    <w:pPr>
      <w:spacing w:after="0" w:line="240" w:lineRule="auto"/>
      <w:ind w:right="-57"/>
      <w:jc w:val="both"/>
    </w:pPr>
    <w:rPr>
      <w:rFonts w:ascii="Times New Roman" w:eastAsia="Times New Roman" w:hAnsi="Times New Roman"/>
      <w:sz w:val="24"/>
      <w:szCs w:val="24"/>
      <w:lang w:val="x-none" w:eastAsia="x-none"/>
    </w:rPr>
  </w:style>
  <w:style w:type="character" w:customStyle="1" w:styleId="27">
    <w:name w:val="Основной текст 2 Знак"/>
    <w:basedOn w:val="a0"/>
    <w:link w:val="26"/>
    <w:uiPriority w:val="99"/>
    <w:qFormat/>
    <w:rsid w:val="00637954"/>
    <w:rPr>
      <w:rFonts w:ascii="Times New Roman" w:eastAsia="Times New Roman" w:hAnsi="Times New Roman" w:cs="Times New Roman"/>
      <w:sz w:val="24"/>
      <w:szCs w:val="24"/>
      <w:lang w:val="x-none" w:eastAsia="x-none"/>
    </w:rPr>
  </w:style>
  <w:style w:type="character" w:customStyle="1" w:styleId="blk">
    <w:name w:val="blk"/>
    <w:uiPriority w:val="99"/>
    <w:qFormat/>
    <w:rsid w:val="00637954"/>
  </w:style>
  <w:style w:type="character" w:styleId="afa">
    <w:name w:val="page number"/>
    <w:uiPriority w:val="99"/>
    <w:qFormat/>
    <w:rsid w:val="00637954"/>
    <w:rPr>
      <w:rFonts w:cs="Times New Roman"/>
    </w:rPr>
  </w:style>
  <w:style w:type="paragraph" w:styleId="a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c"/>
    <w:uiPriority w:val="99"/>
    <w:qFormat/>
    <w:rsid w:val="00637954"/>
    <w:pPr>
      <w:spacing w:after="0" w:line="240" w:lineRule="auto"/>
    </w:pPr>
    <w:rPr>
      <w:rFonts w:ascii="Times New Roman" w:eastAsia="Times New Roman" w:hAnsi="Times New Roman"/>
      <w:sz w:val="20"/>
      <w:szCs w:val="20"/>
      <w:lang w:val="en-US" w:eastAsia="x-none"/>
    </w:rPr>
  </w:style>
  <w:style w:type="character" w:customStyle="1" w:styleId="af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b"/>
    <w:uiPriority w:val="99"/>
    <w:qFormat/>
    <w:rsid w:val="00637954"/>
    <w:rPr>
      <w:rFonts w:ascii="Times New Roman" w:eastAsia="Times New Roman" w:hAnsi="Times New Roman" w:cs="Times New Roman"/>
      <w:sz w:val="20"/>
      <w:szCs w:val="20"/>
      <w:lang w:val="en-US" w:eastAsia="x-none"/>
    </w:rPr>
  </w:style>
  <w:style w:type="character" w:styleId="afd">
    <w:name w:val="footnote reference"/>
    <w:aliases w:val="Знак сноски-FN,Ciae niinee-FN,AЗнак сноски зел"/>
    <w:uiPriority w:val="99"/>
    <w:rsid w:val="00637954"/>
    <w:rPr>
      <w:rFonts w:cs="Times New Roman"/>
      <w:vertAlign w:val="superscript"/>
    </w:rPr>
  </w:style>
  <w:style w:type="paragraph" w:styleId="28">
    <w:name w:val="List 2"/>
    <w:basedOn w:val="a"/>
    <w:uiPriority w:val="99"/>
    <w:rsid w:val="00637954"/>
    <w:pPr>
      <w:spacing w:before="120" w:after="120" w:line="240" w:lineRule="auto"/>
      <w:ind w:left="720" w:hanging="360"/>
      <w:jc w:val="both"/>
    </w:pPr>
    <w:rPr>
      <w:rFonts w:ascii="Arial" w:eastAsia="Batang" w:hAnsi="Arial"/>
      <w:sz w:val="20"/>
      <w:szCs w:val="24"/>
      <w:lang w:eastAsia="ko-KR"/>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qFormat/>
    <w:locked/>
    <w:rsid w:val="00637954"/>
    <w:rPr>
      <w:rFonts w:ascii="Times New Roman" w:hAnsi="Times New Roman"/>
      <w:sz w:val="20"/>
      <w:lang w:val="x-none" w:eastAsia="ru-RU"/>
    </w:rPr>
  </w:style>
  <w:style w:type="character" w:customStyle="1" w:styleId="110">
    <w:name w:val="Текст примечания Знак11"/>
    <w:uiPriority w:val="99"/>
    <w:qFormat/>
    <w:rsid w:val="00637954"/>
    <w:rPr>
      <w:rFonts w:cs="Times New Roman"/>
      <w:sz w:val="20"/>
      <w:szCs w:val="20"/>
    </w:rPr>
  </w:style>
  <w:style w:type="paragraph" w:styleId="afe">
    <w:name w:val="annotation text"/>
    <w:basedOn w:val="a"/>
    <w:link w:val="aff"/>
    <w:uiPriority w:val="99"/>
    <w:unhideWhenUsed/>
    <w:qFormat/>
    <w:rsid w:val="00637954"/>
    <w:pPr>
      <w:spacing w:after="0" w:line="240" w:lineRule="auto"/>
    </w:pPr>
    <w:rPr>
      <w:rFonts w:eastAsia="Times New Roman"/>
      <w:sz w:val="20"/>
      <w:szCs w:val="20"/>
      <w:lang w:val="x-none" w:eastAsia="x-none"/>
    </w:rPr>
  </w:style>
  <w:style w:type="character" w:customStyle="1" w:styleId="aff">
    <w:name w:val="Текст примечания Знак"/>
    <w:basedOn w:val="a0"/>
    <w:link w:val="afe"/>
    <w:uiPriority w:val="99"/>
    <w:qFormat/>
    <w:rsid w:val="00637954"/>
    <w:rPr>
      <w:rFonts w:ascii="Calibri" w:eastAsia="Times New Roman" w:hAnsi="Calibri" w:cs="Times New Roman"/>
      <w:sz w:val="20"/>
      <w:szCs w:val="20"/>
      <w:lang w:val="x-none" w:eastAsia="x-none"/>
    </w:rPr>
  </w:style>
  <w:style w:type="character" w:customStyle="1" w:styleId="14">
    <w:name w:val="Текст примечания Знак1"/>
    <w:uiPriority w:val="99"/>
    <w:qFormat/>
    <w:rsid w:val="00637954"/>
    <w:rPr>
      <w:rFonts w:cs="Times New Roman"/>
      <w:sz w:val="20"/>
      <w:szCs w:val="20"/>
    </w:rPr>
  </w:style>
  <w:style w:type="character" w:customStyle="1" w:styleId="111">
    <w:name w:val="Тема примечания Знак11"/>
    <w:uiPriority w:val="99"/>
    <w:qFormat/>
    <w:rsid w:val="00637954"/>
    <w:rPr>
      <w:rFonts w:cs="Times New Roman"/>
      <w:b/>
      <w:bCs/>
      <w:sz w:val="20"/>
      <w:szCs w:val="20"/>
    </w:rPr>
  </w:style>
  <w:style w:type="paragraph" w:styleId="aff0">
    <w:name w:val="annotation subject"/>
    <w:basedOn w:val="afe"/>
    <w:next w:val="afe"/>
    <w:link w:val="aff1"/>
    <w:uiPriority w:val="99"/>
    <w:unhideWhenUsed/>
    <w:qFormat/>
    <w:rsid w:val="00637954"/>
    <w:rPr>
      <w:rFonts w:ascii="Times New Roman" w:hAnsi="Times New Roman"/>
      <w:b/>
      <w:bCs/>
    </w:rPr>
  </w:style>
  <w:style w:type="character" w:customStyle="1" w:styleId="aff1">
    <w:name w:val="Тема примечания Знак"/>
    <w:basedOn w:val="aff"/>
    <w:link w:val="aff0"/>
    <w:uiPriority w:val="99"/>
    <w:qFormat/>
    <w:rsid w:val="00637954"/>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qFormat/>
    <w:rsid w:val="00637954"/>
    <w:rPr>
      <w:rFonts w:cs="Times New Roman"/>
      <w:b/>
      <w:bCs/>
      <w:sz w:val="20"/>
      <w:szCs w:val="20"/>
    </w:rPr>
  </w:style>
  <w:style w:type="paragraph" w:styleId="29">
    <w:name w:val="Body Text Indent 2"/>
    <w:basedOn w:val="a"/>
    <w:link w:val="2a"/>
    <w:uiPriority w:val="99"/>
    <w:qFormat/>
    <w:rsid w:val="00637954"/>
    <w:pPr>
      <w:spacing w:after="120" w:line="480" w:lineRule="auto"/>
      <w:ind w:left="283"/>
    </w:pPr>
    <w:rPr>
      <w:rFonts w:ascii="Times New Roman" w:eastAsia="Times New Roman" w:hAnsi="Times New Roman"/>
      <w:sz w:val="24"/>
      <w:szCs w:val="24"/>
      <w:lang w:val="x-none" w:eastAsia="x-none"/>
    </w:rPr>
  </w:style>
  <w:style w:type="character" w:customStyle="1" w:styleId="2a">
    <w:name w:val="Основной текст с отступом 2 Знак"/>
    <w:basedOn w:val="a0"/>
    <w:link w:val="29"/>
    <w:uiPriority w:val="99"/>
    <w:qFormat/>
    <w:rsid w:val="00637954"/>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qFormat/>
    <w:rsid w:val="00637954"/>
  </w:style>
  <w:style w:type="character" w:customStyle="1" w:styleId="aff2">
    <w:name w:val="Цветовое выделение"/>
    <w:uiPriority w:val="99"/>
    <w:qFormat/>
    <w:rsid w:val="00637954"/>
    <w:rPr>
      <w:b/>
      <w:color w:val="26282F"/>
    </w:rPr>
  </w:style>
  <w:style w:type="character" w:customStyle="1" w:styleId="aff3">
    <w:name w:val="Гипертекстовая ссылка"/>
    <w:uiPriority w:val="99"/>
    <w:qFormat/>
    <w:rsid w:val="00637954"/>
    <w:rPr>
      <w:b/>
      <w:color w:val="106BBE"/>
    </w:rPr>
  </w:style>
  <w:style w:type="character" w:customStyle="1" w:styleId="aff4">
    <w:name w:val="Активная гипертекстовая ссылка"/>
    <w:uiPriority w:val="99"/>
    <w:qFormat/>
    <w:rsid w:val="00637954"/>
    <w:rPr>
      <w:b/>
      <w:color w:val="106BBE"/>
      <w:u w:val="single"/>
    </w:rPr>
  </w:style>
  <w:style w:type="paragraph" w:customStyle="1" w:styleId="aff5">
    <w:name w:val="Внимание"/>
    <w:basedOn w:val="a"/>
    <w:next w:val="a"/>
    <w:uiPriority w:val="99"/>
    <w:qFormat/>
    <w:rsid w:val="00637954"/>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6">
    <w:name w:val="Внимание: криминал!!"/>
    <w:basedOn w:val="aff5"/>
    <w:next w:val="a"/>
    <w:uiPriority w:val="99"/>
    <w:qFormat/>
    <w:rsid w:val="00637954"/>
  </w:style>
  <w:style w:type="paragraph" w:customStyle="1" w:styleId="aff7">
    <w:name w:val="Внимание: недобросовестность!"/>
    <w:basedOn w:val="aff5"/>
    <w:next w:val="a"/>
    <w:uiPriority w:val="99"/>
    <w:qFormat/>
    <w:rsid w:val="00637954"/>
  </w:style>
  <w:style w:type="character" w:customStyle="1" w:styleId="aff8">
    <w:name w:val="Выделение для Базового Поиска"/>
    <w:uiPriority w:val="99"/>
    <w:qFormat/>
    <w:rsid w:val="00637954"/>
    <w:rPr>
      <w:b/>
      <w:color w:val="0058A9"/>
    </w:rPr>
  </w:style>
  <w:style w:type="character" w:customStyle="1" w:styleId="aff9">
    <w:name w:val="Выделение для Базового Поиска (курсив)"/>
    <w:uiPriority w:val="99"/>
    <w:qFormat/>
    <w:rsid w:val="00637954"/>
    <w:rPr>
      <w:b/>
      <w:i/>
      <w:color w:val="0058A9"/>
    </w:rPr>
  </w:style>
  <w:style w:type="paragraph" w:customStyle="1" w:styleId="affa">
    <w:name w:val="Дочерний элемент списка"/>
    <w:basedOn w:val="a"/>
    <w:next w:val="a"/>
    <w:uiPriority w:val="99"/>
    <w:qFormat/>
    <w:rsid w:val="00637954"/>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b">
    <w:name w:val="Основное меню (преемственное)"/>
    <w:basedOn w:val="a"/>
    <w:next w:val="a"/>
    <w:uiPriority w:val="99"/>
    <w:qFormat/>
    <w:rsid w:val="0063795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b"/>
    <w:next w:val="a"/>
    <w:uiPriority w:val="99"/>
    <w:qFormat/>
    <w:rsid w:val="00637954"/>
    <w:rPr>
      <w:b/>
      <w:bCs/>
      <w:color w:val="0058A9"/>
      <w:shd w:val="clear" w:color="auto" w:fill="ECE9D8"/>
    </w:rPr>
  </w:style>
  <w:style w:type="paragraph" w:customStyle="1" w:styleId="affc">
    <w:name w:val="Заголовок группы контролов"/>
    <w:basedOn w:val="a"/>
    <w:next w:val="a"/>
    <w:uiPriority w:val="99"/>
    <w:qFormat/>
    <w:rsid w:val="00637954"/>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d">
    <w:name w:val="Заголовок для информации об изменениях"/>
    <w:basedOn w:val="10"/>
    <w:next w:val="a"/>
    <w:uiPriority w:val="99"/>
    <w:qFormat/>
    <w:rsid w:val="00637954"/>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lang w:val="x-none" w:eastAsia="x-none"/>
    </w:rPr>
  </w:style>
  <w:style w:type="paragraph" w:customStyle="1" w:styleId="affe">
    <w:name w:val="Заголовок распахивающейся части диалога"/>
    <w:basedOn w:val="a"/>
    <w:next w:val="a"/>
    <w:uiPriority w:val="99"/>
    <w:qFormat/>
    <w:rsid w:val="00637954"/>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
    <w:name w:val="Заголовок своего сообщения"/>
    <w:uiPriority w:val="99"/>
    <w:qFormat/>
    <w:rsid w:val="00637954"/>
    <w:rPr>
      <w:b/>
      <w:color w:val="26282F"/>
    </w:rPr>
  </w:style>
  <w:style w:type="paragraph" w:customStyle="1" w:styleId="afff0">
    <w:name w:val="Заголовок статьи"/>
    <w:basedOn w:val="a"/>
    <w:next w:val="a"/>
    <w:uiPriority w:val="99"/>
    <w:qFormat/>
    <w:rsid w:val="00637954"/>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f1">
    <w:name w:val="Заголовок чужого сообщения"/>
    <w:uiPriority w:val="99"/>
    <w:qFormat/>
    <w:rsid w:val="00637954"/>
    <w:rPr>
      <w:b/>
      <w:color w:val="FF0000"/>
    </w:rPr>
  </w:style>
  <w:style w:type="paragraph" w:customStyle="1" w:styleId="afff2">
    <w:name w:val="Заголовок ЭР (левое окно)"/>
    <w:basedOn w:val="a"/>
    <w:next w:val="a"/>
    <w:uiPriority w:val="99"/>
    <w:qFormat/>
    <w:rsid w:val="00637954"/>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3">
    <w:name w:val="Заголовок ЭР (правое окно)"/>
    <w:basedOn w:val="afff2"/>
    <w:next w:val="a"/>
    <w:uiPriority w:val="99"/>
    <w:qFormat/>
    <w:rsid w:val="00637954"/>
    <w:pPr>
      <w:spacing w:after="0"/>
      <w:jc w:val="left"/>
    </w:pPr>
  </w:style>
  <w:style w:type="paragraph" w:customStyle="1" w:styleId="afff4">
    <w:name w:val="Интерактивный заголовок"/>
    <w:basedOn w:val="16"/>
    <w:next w:val="a"/>
    <w:uiPriority w:val="99"/>
    <w:qFormat/>
    <w:rsid w:val="00637954"/>
    <w:rPr>
      <w:u w:val="single"/>
    </w:rPr>
  </w:style>
  <w:style w:type="paragraph" w:customStyle="1" w:styleId="afff5">
    <w:name w:val="Текст информации об изменениях"/>
    <w:basedOn w:val="a"/>
    <w:next w:val="a"/>
    <w:uiPriority w:val="99"/>
    <w:qFormat/>
    <w:rsid w:val="00637954"/>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6">
    <w:name w:val="Информация об изменениях"/>
    <w:basedOn w:val="afff5"/>
    <w:next w:val="a"/>
    <w:uiPriority w:val="99"/>
    <w:qFormat/>
    <w:rsid w:val="00637954"/>
    <w:pPr>
      <w:spacing w:before="180"/>
      <w:ind w:left="360" w:right="360" w:firstLine="0"/>
    </w:pPr>
    <w:rPr>
      <w:shd w:val="clear" w:color="auto" w:fill="EAEFED"/>
    </w:rPr>
  </w:style>
  <w:style w:type="paragraph" w:customStyle="1" w:styleId="afff7">
    <w:name w:val="Текст (справка)"/>
    <w:basedOn w:val="a"/>
    <w:next w:val="a"/>
    <w:uiPriority w:val="99"/>
    <w:qFormat/>
    <w:rsid w:val="00637954"/>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8">
    <w:name w:val="Комментарий"/>
    <w:basedOn w:val="afff7"/>
    <w:next w:val="a"/>
    <w:uiPriority w:val="99"/>
    <w:qFormat/>
    <w:rsid w:val="00637954"/>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qFormat/>
    <w:rsid w:val="00637954"/>
    <w:rPr>
      <w:i/>
      <w:iCs/>
    </w:rPr>
  </w:style>
  <w:style w:type="paragraph" w:customStyle="1" w:styleId="afffa">
    <w:name w:val="Текст (лев. подпись)"/>
    <w:basedOn w:val="a"/>
    <w:next w:val="a"/>
    <w:uiPriority w:val="99"/>
    <w:qFormat/>
    <w:rsid w:val="00637954"/>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b">
    <w:name w:val="Колонтитул (левый)"/>
    <w:basedOn w:val="afffa"/>
    <w:next w:val="a"/>
    <w:uiPriority w:val="99"/>
    <w:qFormat/>
    <w:rsid w:val="00637954"/>
    <w:rPr>
      <w:sz w:val="14"/>
      <w:szCs w:val="14"/>
    </w:rPr>
  </w:style>
  <w:style w:type="paragraph" w:customStyle="1" w:styleId="afffc">
    <w:name w:val="Текст (прав. подпись)"/>
    <w:basedOn w:val="a"/>
    <w:next w:val="a"/>
    <w:uiPriority w:val="99"/>
    <w:qFormat/>
    <w:rsid w:val="00637954"/>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d">
    <w:name w:val="Колонтитул (правый)"/>
    <w:basedOn w:val="afffc"/>
    <w:next w:val="a"/>
    <w:uiPriority w:val="99"/>
    <w:qFormat/>
    <w:rsid w:val="00637954"/>
    <w:rPr>
      <w:sz w:val="14"/>
      <w:szCs w:val="14"/>
    </w:rPr>
  </w:style>
  <w:style w:type="paragraph" w:customStyle="1" w:styleId="afffe">
    <w:name w:val="Комментарий пользователя"/>
    <w:basedOn w:val="afff8"/>
    <w:next w:val="a"/>
    <w:uiPriority w:val="99"/>
    <w:qFormat/>
    <w:rsid w:val="00637954"/>
    <w:pPr>
      <w:jc w:val="left"/>
    </w:pPr>
    <w:rPr>
      <w:shd w:val="clear" w:color="auto" w:fill="FFDFE0"/>
    </w:rPr>
  </w:style>
  <w:style w:type="paragraph" w:customStyle="1" w:styleId="affff">
    <w:name w:val="Куда обратиться?"/>
    <w:basedOn w:val="aff5"/>
    <w:next w:val="a"/>
    <w:uiPriority w:val="99"/>
    <w:qFormat/>
    <w:rsid w:val="00637954"/>
  </w:style>
  <w:style w:type="paragraph" w:customStyle="1" w:styleId="affff0">
    <w:name w:val="Моноширинный"/>
    <w:basedOn w:val="a"/>
    <w:next w:val="a"/>
    <w:uiPriority w:val="99"/>
    <w:qFormat/>
    <w:rsid w:val="0063795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1">
    <w:name w:val="Найденные слова"/>
    <w:uiPriority w:val="99"/>
    <w:qFormat/>
    <w:rsid w:val="00637954"/>
    <w:rPr>
      <w:b/>
      <w:color w:val="26282F"/>
      <w:shd w:val="clear" w:color="auto" w:fill="FFF580"/>
    </w:rPr>
  </w:style>
  <w:style w:type="paragraph" w:customStyle="1" w:styleId="affff2">
    <w:name w:val="Напишите нам"/>
    <w:basedOn w:val="a"/>
    <w:next w:val="a"/>
    <w:uiPriority w:val="99"/>
    <w:qFormat/>
    <w:rsid w:val="00637954"/>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3">
    <w:name w:val="Не вступил в силу"/>
    <w:uiPriority w:val="99"/>
    <w:qFormat/>
    <w:rsid w:val="00637954"/>
    <w:rPr>
      <w:b/>
      <w:color w:val="000000"/>
      <w:shd w:val="clear" w:color="auto" w:fill="D8EDE8"/>
    </w:rPr>
  </w:style>
  <w:style w:type="paragraph" w:customStyle="1" w:styleId="affff4">
    <w:name w:val="Необходимые документы"/>
    <w:basedOn w:val="aff5"/>
    <w:next w:val="a"/>
    <w:uiPriority w:val="99"/>
    <w:qFormat/>
    <w:rsid w:val="00637954"/>
    <w:pPr>
      <w:ind w:firstLine="118"/>
    </w:pPr>
  </w:style>
  <w:style w:type="paragraph" w:customStyle="1" w:styleId="affff5">
    <w:name w:val="Нормальный (таблица)"/>
    <w:basedOn w:val="a"/>
    <w:next w:val="a"/>
    <w:uiPriority w:val="99"/>
    <w:qFormat/>
    <w:rsid w:val="00637954"/>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6">
    <w:name w:val="Таблицы (моноширинный)"/>
    <w:basedOn w:val="a"/>
    <w:next w:val="a"/>
    <w:uiPriority w:val="99"/>
    <w:qFormat/>
    <w:rsid w:val="0063795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7">
    <w:name w:val="Оглавление"/>
    <w:basedOn w:val="affff6"/>
    <w:next w:val="a"/>
    <w:uiPriority w:val="99"/>
    <w:qFormat/>
    <w:rsid w:val="00637954"/>
    <w:pPr>
      <w:ind w:left="140"/>
    </w:pPr>
  </w:style>
  <w:style w:type="character" w:customStyle="1" w:styleId="affff8">
    <w:name w:val="Опечатки"/>
    <w:uiPriority w:val="99"/>
    <w:qFormat/>
    <w:rsid w:val="00637954"/>
    <w:rPr>
      <w:color w:val="FF0000"/>
    </w:rPr>
  </w:style>
  <w:style w:type="paragraph" w:customStyle="1" w:styleId="affff9">
    <w:name w:val="Переменная часть"/>
    <w:basedOn w:val="affb"/>
    <w:next w:val="a"/>
    <w:uiPriority w:val="99"/>
    <w:qFormat/>
    <w:rsid w:val="00637954"/>
    <w:rPr>
      <w:sz w:val="18"/>
      <w:szCs w:val="18"/>
    </w:rPr>
  </w:style>
  <w:style w:type="paragraph" w:customStyle="1" w:styleId="affffa">
    <w:name w:val="Подвал для информации об изменениях"/>
    <w:basedOn w:val="10"/>
    <w:next w:val="a"/>
    <w:uiPriority w:val="99"/>
    <w:qFormat/>
    <w:rsid w:val="00637954"/>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lang w:val="x-none" w:eastAsia="x-none"/>
    </w:rPr>
  </w:style>
  <w:style w:type="paragraph" w:customStyle="1" w:styleId="affffb">
    <w:name w:val="Подзаголовок для информации об изменениях"/>
    <w:basedOn w:val="afff5"/>
    <w:next w:val="a"/>
    <w:uiPriority w:val="99"/>
    <w:qFormat/>
    <w:rsid w:val="00637954"/>
    <w:rPr>
      <w:b/>
      <w:bCs/>
    </w:rPr>
  </w:style>
  <w:style w:type="paragraph" w:customStyle="1" w:styleId="affffc">
    <w:name w:val="Подчёркнуный текст"/>
    <w:basedOn w:val="a"/>
    <w:next w:val="a"/>
    <w:uiPriority w:val="99"/>
    <w:qFormat/>
    <w:rsid w:val="0063795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d">
    <w:name w:val="Постоянная часть"/>
    <w:basedOn w:val="affb"/>
    <w:next w:val="a"/>
    <w:uiPriority w:val="99"/>
    <w:qFormat/>
    <w:rsid w:val="00637954"/>
    <w:rPr>
      <w:sz w:val="20"/>
      <w:szCs w:val="20"/>
    </w:rPr>
  </w:style>
  <w:style w:type="paragraph" w:customStyle="1" w:styleId="affffe">
    <w:name w:val="Прижатый влево"/>
    <w:basedOn w:val="a"/>
    <w:next w:val="a"/>
    <w:uiPriority w:val="99"/>
    <w:qFormat/>
    <w:rsid w:val="00637954"/>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f">
    <w:name w:val="Пример."/>
    <w:basedOn w:val="aff5"/>
    <w:next w:val="a"/>
    <w:uiPriority w:val="99"/>
    <w:qFormat/>
    <w:rsid w:val="00637954"/>
  </w:style>
  <w:style w:type="paragraph" w:customStyle="1" w:styleId="afffff0">
    <w:name w:val="Примечание."/>
    <w:basedOn w:val="aff5"/>
    <w:next w:val="a"/>
    <w:uiPriority w:val="99"/>
    <w:qFormat/>
    <w:rsid w:val="00637954"/>
  </w:style>
  <w:style w:type="character" w:customStyle="1" w:styleId="afffff1">
    <w:name w:val="Продолжение ссылки"/>
    <w:uiPriority w:val="99"/>
    <w:qFormat/>
    <w:rsid w:val="00637954"/>
  </w:style>
  <w:style w:type="paragraph" w:customStyle="1" w:styleId="afffff2">
    <w:name w:val="Словарная статья"/>
    <w:basedOn w:val="a"/>
    <w:next w:val="a"/>
    <w:uiPriority w:val="99"/>
    <w:qFormat/>
    <w:rsid w:val="00637954"/>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3">
    <w:name w:val="Сравнение редакций"/>
    <w:uiPriority w:val="99"/>
    <w:qFormat/>
    <w:rsid w:val="00637954"/>
    <w:rPr>
      <w:b/>
      <w:color w:val="26282F"/>
    </w:rPr>
  </w:style>
  <w:style w:type="character" w:customStyle="1" w:styleId="afffff4">
    <w:name w:val="Сравнение редакций. Добавленный фрагмент"/>
    <w:uiPriority w:val="99"/>
    <w:qFormat/>
    <w:rsid w:val="00637954"/>
    <w:rPr>
      <w:color w:val="000000"/>
      <w:shd w:val="clear" w:color="auto" w:fill="C1D7FF"/>
    </w:rPr>
  </w:style>
  <w:style w:type="character" w:customStyle="1" w:styleId="afffff5">
    <w:name w:val="Сравнение редакций. Удаленный фрагмент"/>
    <w:uiPriority w:val="99"/>
    <w:qFormat/>
    <w:rsid w:val="00637954"/>
    <w:rPr>
      <w:color w:val="000000"/>
      <w:shd w:val="clear" w:color="auto" w:fill="C4C413"/>
    </w:rPr>
  </w:style>
  <w:style w:type="paragraph" w:customStyle="1" w:styleId="afffff6">
    <w:name w:val="Ссылка на официальную публикацию"/>
    <w:basedOn w:val="a"/>
    <w:next w:val="a"/>
    <w:uiPriority w:val="99"/>
    <w:qFormat/>
    <w:rsid w:val="00637954"/>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7">
    <w:name w:val="Ссылка на утративший силу документ"/>
    <w:uiPriority w:val="99"/>
    <w:qFormat/>
    <w:rsid w:val="00637954"/>
    <w:rPr>
      <w:b/>
      <w:color w:val="749232"/>
    </w:rPr>
  </w:style>
  <w:style w:type="paragraph" w:customStyle="1" w:styleId="afffff8">
    <w:name w:val="Текст в таблице"/>
    <w:basedOn w:val="affff5"/>
    <w:next w:val="a"/>
    <w:uiPriority w:val="99"/>
    <w:qFormat/>
    <w:rsid w:val="00637954"/>
    <w:pPr>
      <w:ind w:firstLine="500"/>
    </w:pPr>
  </w:style>
  <w:style w:type="paragraph" w:customStyle="1" w:styleId="afffff9">
    <w:name w:val="Текст ЭР (см. также)"/>
    <w:basedOn w:val="a"/>
    <w:next w:val="a"/>
    <w:uiPriority w:val="99"/>
    <w:qFormat/>
    <w:rsid w:val="00637954"/>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a">
    <w:name w:val="Технический комментарий"/>
    <w:basedOn w:val="a"/>
    <w:next w:val="a"/>
    <w:uiPriority w:val="99"/>
    <w:qFormat/>
    <w:rsid w:val="00637954"/>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b">
    <w:name w:val="Утратил силу"/>
    <w:uiPriority w:val="99"/>
    <w:qFormat/>
    <w:rsid w:val="00637954"/>
    <w:rPr>
      <w:b/>
      <w:strike/>
      <w:color w:val="666600"/>
    </w:rPr>
  </w:style>
  <w:style w:type="paragraph" w:customStyle="1" w:styleId="afffffc">
    <w:name w:val="Формула"/>
    <w:basedOn w:val="a"/>
    <w:next w:val="a"/>
    <w:uiPriority w:val="99"/>
    <w:qFormat/>
    <w:rsid w:val="00637954"/>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d">
    <w:name w:val="Центрированный (таблица)"/>
    <w:basedOn w:val="affff5"/>
    <w:next w:val="a"/>
    <w:uiPriority w:val="99"/>
    <w:qFormat/>
    <w:rsid w:val="00637954"/>
    <w:pPr>
      <w:jc w:val="center"/>
    </w:pPr>
  </w:style>
  <w:style w:type="paragraph" w:customStyle="1" w:styleId="-">
    <w:name w:val="ЭР-содержание (правое окно)"/>
    <w:basedOn w:val="a"/>
    <w:next w:val="a"/>
    <w:uiPriority w:val="99"/>
    <w:qFormat/>
    <w:rsid w:val="00637954"/>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e">
    <w:name w:val="annotation reference"/>
    <w:uiPriority w:val="99"/>
    <w:unhideWhenUsed/>
    <w:qFormat/>
    <w:rsid w:val="00637954"/>
    <w:rPr>
      <w:rFonts w:cs="Times New Roman"/>
      <w:sz w:val="16"/>
    </w:rPr>
  </w:style>
  <w:style w:type="paragraph" w:styleId="41">
    <w:name w:val="toc 4"/>
    <w:basedOn w:val="a"/>
    <w:next w:val="a"/>
    <w:autoRedefine/>
    <w:uiPriority w:val="99"/>
    <w:rsid w:val="00637954"/>
    <w:pPr>
      <w:spacing w:after="0" w:line="240" w:lineRule="auto"/>
      <w:ind w:left="720"/>
    </w:pPr>
    <w:rPr>
      <w:rFonts w:eastAsia="Times New Roman" w:cs="Calibri"/>
      <w:sz w:val="20"/>
      <w:szCs w:val="20"/>
      <w:lang w:eastAsia="ru-RU"/>
    </w:rPr>
  </w:style>
  <w:style w:type="paragraph" w:styleId="52">
    <w:name w:val="toc 5"/>
    <w:basedOn w:val="a"/>
    <w:next w:val="a"/>
    <w:autoRedefine/>
    <w:uiPriority w:val="99"/>
    <w:rsid w:val="00637954"/>
    <w:pPr>
      <w:spacing w:after="0" w:line="240" w:lineRule="auto"/>
      <w:ind w:left="960"/>
    </w:pPr>
    <w:rPr>
      <w:rFonts w:eastAsia="Times New Roman" w:cs="Calibri"/>
      <w:sz w:val="20"/>
      <w:szCs w:val="20"/>
      <w:lang w:eastAsia="ru-RU"/>
    </w:rPr>
  </w:style>
  <w:style w:type="paragraph" w:styleId="61">
    <w:name w:val="toc 6"/>
    <w:basedOn w:val="a"/>
    <w:next w:val="a"/>
    <w:autoRedefine/>
    <w:uiPriority w:val="99"/>
    <w:rsid w:val="00637954"/>
    <w:pPr>
      <w:spacing w:after="0" w:line="240" w:lineRule="auto"/>
      <w:ind w:left="1200"/>
    </w:pPr>
    <w:rPr>
      <w:rFonts w:eastAsia="Times New Roman" w:cs="Calibri"/>
      <w:sz w:val="20"/>
      <w:szCs w:val="20"/>
      <w:lang w:eastAsia="ru-RU"/>
    </w:rPr>
  </w:style>
  <w:style w:type="paragraph" w:styleId="71">
    <w:name w:val="toc 7"/>
    <w:basedOn w:val="a"/>
    <w:next w:val="a"/>
    <w:autoRedefine/>
    <w:uiPriority w:val="99"/>
    <w:rsid w:val="00637954"/>
    <w:pPr>
      <w:spacing w:after="0" w:line="240" w:lineRule="auto"/>
      <w:ind w:left="1440"/>
    </w:pPr>
    <w:rPr>
      <w:rFonts w:eastAsia="Times New Roman" w:cs="Calibri"/>
      <w:sz w:val="20"/>
      <w:szCs w:val="20"/>
      <w:lang w:eastAsia="ru-RU"/>
    </w:rPr>
  </w:style>
  <w:style w:type="paragraph" w:styleId="81">
    <w:name w:val="toc 8"/>
    <w:basedOn w:val="a"/>
    <w:next w:val="a"/>
    <w:autoRedefine/>
    <w:uiPriority w:val="99"/>
    <w:rsid w:val="00637954"/>
    <w:pPr>
      <w:spacing w:after="0" w:line="240" w:lineRule="auto"/>
      <w:ind w:left="1680"/>
    </w:pPr>
    <w:rPr>
      <w:rFonts w:eastAsia="Times New Roman" w:cs="Calibri"/>
      <w:sz w:val="20"/>
      <w:szCs w:val="20"/>
      <w:lang w:eastAsia="ru-RU"/>
    </w:rPr>
  </w:style>
  <w:style w:type="paragraph" w:styleId="91">
    <w:name w:val="toc 9"/>
    <w:basedOn w:val="a"/>
    <w:next w:val="a"/>
    <w:autoRedefine/>
    <w:uiPriority w:val="99"/>
    <w:rsid w:val="00637954"/>
    <w:pPr>
      <w:spacing w:after="0" w:line="240" w:lineRule="auto"/>
      <w:ind w:left="1920"/>
    </w:pPr>
    <w:rPr>
      <w:rFonts w:eastAsia="Times New Roman" w:cs="Calibri"/>
      <w:sz w:val="20"/>
      <w:szCs w:val="20"/>
      <w:lang w:eastAsia="ru-RU"/>
    </w:rPr>
  </w:style>
  <w:style w:type="paragraph" w:customStyle="1" w:styleId="s1">
    <w:name w:val="s_1"/>
    <w:basedOn w:val="a"/>
    <w:uiPriority w:val="99"/>
    <w:qFormat/>
    <w:rsid w:val="0063795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7">
    <w:name w:val="Сетка таблицы1"/>
    <w:basedOn w:val="a1"/>
    <w:next w:val="af5"/>
    <w:uiPriority w:val="99"/>
    <w:rsid w:val="006379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
    <w:name w:val="endnote text"/>
    <w:basedOn w:val="a"/>
    <w:link w:val="affffff0"/>
    <w:uiPriority w:val="99"/>
    <w:unhideWhenUsed/>
    <w:rsid w:val="00637954"/>
    <w:pPr>
      <w:spacing w:after="0" w:line="240" w:lineRule="auto"/>
    </w:pPr>
    <w:rPr>
      <w:rFonts w:eastAsia="Times New Roman"/>
      <w:sz w:val="20"/>
      <w:szCs w:val="20"/>
      <w:lang w:val="x-none" w:eastAsia="x-none"/>
    </w:rPr>
  </w:style>
  <w:style w:type="character" w:customStyle="1" w:styleId="affffff0">
    <w:name w:val="Текст концевой сноски Знак"/>
    <w:basedOn w:val="a0"/>
    <w:link w:val="affffff"/>
    <w:uiPriority w:val="99"/>
    <w:qFormat/>
    <w:rsid w:val="00637954"/>
    <w:rPr>
      <w:rFonts w:ascii="Calibri" w:eastAsia="Times New Roman" w:hAnsi="Calibri" w:cs="Times New Roman"/>
      <w:sz w:val="20"/>
      <w:szCs w:val="20"/>
      <w:lang w:val="x-none" w:eastAsia="x-none"/>
    </w:rPr>
  </w:style>
  <w:style w:type="character" w:styleId="affffff1">
    <w:name w:val="endnote reference"/>
    <w:uiPriority w:val="99"/>
    <w:unhideWhenUsed/>
    <w:rsid w:val="00637954"/>
    <w:rPr>
      <w:rFonts w:cs="Times New Roman"/>
      <w:vertAlign w:val="superscript"/>
    </w:rPr>
  </w:style>
  <w:style w:type="character" w:customStyle="1" w:styleId="ad">
    <w:name w:val="Абзац списка Знак"/>
    <w:aliases w:val="Содержание. 2 уровень Знак,подтабл Знак"/>
    <w:link w:val="ac"/>
    <w:qFormat/>
    <w:locked/>
    <w:rsid w:val="00637954"/>
    <w:rPr>
      <w:rFonts w:ascii="Calibri" w:eastAsia="Calibri" w:hAnsi="Calibri" w:cs="Times New Roman"/>
    </w:rPr>
  </w:style>
  <w:style w:type="character" w:customStyle="1" w:styleId="af0">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qFormat/>
    <w:locked/>
    <w:rsid w:val="00637954"/>
    <w:rPr>
      <w:rFonts w:ascii="Times New Roman" w:eastAsia="Times New Roman" w:hAnsi="Times New Roman" w:cs="Times New Roman"/>
      <w:sz w:val="24"/>
      <w:szCs w:val="24"/>
      <w:lang w:eastAsia="ru-RU"/>
    </w:rPr>
  </w:style>
  <w:style w:type="character" w:styleId="affffff2">
    <w:name w:val="Strong"/>
    <w:uiPriority w:val="99"/>
    <w:qFormat/>
    <w:rsid w:val="00637954"/>
    <w:rPr>
      <w:b/>
      <w:bCs/>
    </w:rPr>
  </w:style>
  <w:style w:type="table" w:customStyle="1" w:styleId="TableNormal">
    <w:name w:val="Table Normal"/>
    <w:uiPriority w:val="2"/>
    <w:semiHidden/>
    <w:unhideWhenUsed/>
    <w:qFormat/>
    <w:rsid w:val="006379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637954"/>
    <w:pPr>
      <w:widowControl w:val="0"/>
      <w:autoSpaceDE w:val="0"/>
      <w:autoSpaceDN w:val="0"/>
      <w:spacing w:after="0" w:line="240" w:lineRule="auto"/>
      <w:ind w:left="9"/>
    </w:pPr>
    <w:rPr>
      <w:rFonts w:ascii="Times New Roman" w:eastAsia="Times New Roman" w:hAnsi="Times New Roman"/>
    </w:rPr>
  </w:style>
  <w:style w:type="character" w:styleId="affffff3">
    <w:name w:val="FollowedHyperlink"/>
    <w:uiPriority w:val="99"/>
    <w:unhideWhenUsed/>
    <w:rsid w:val="00637954"/>
    <w:rPr>
      <w:color w:val="0000FF"/>
      <w:u w:val="single"/>
    </w:rPr>
  </w:style>
  <w:style w:type="table" w:customStyle="1" w:styleId="112">
    <w:name w:val="Сетка таблицы11"/>
    <w:basedOn w:val="a1"/>
    <w:next w:val="af5"/>
    <w:uiPriority w:val="59"/>
    <w:rsid w:val="006379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637954"/>
  </w:style>
  <w:style w:type="paragraph" w:customStyle="1" w:styleId="2b">
    <w:name w:val="Знак2"/>
    <w:basedOn w:val="a"/>
    <w:uiPriority w:val="99"/>
    <w:qFormat/>
    <w:rsid w:val="00637954"/>
    <w:pPr>
      <w:tabs>
        <w:tab w:val="left" w:pos="708"/>
      </w:tabs>
      <w:spacing w:after="160" w:line="240" w:lineRule="exact"/>
    </w:pPr>
    <w:rPr>
      <w:rFonts w:ascii="Verdana" w:eastAsia="Times New Roman" w:hAnsi="Verdana" w:cs="Verdana"/>
      <w:sz w:val="20"/>
      <w:szCs w:val="20"/>
      <w:lang w:val="en-US"/>
    </w:rPr>
  </w:style>
  <w:style w:type="table" w:customStyle="1" w:styleId="1110">
    <w:name w:val="Сетка таблицы111"/>
    <w:basedOn w:val="a1"/>
    <w:next w:val="af5"/>
    <w:uiPriority w:val="59"/>
    <w:rsid w:val="006379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Grid 1"/>
    <w:basedOn w:val="a1"/>
    <w:rsid w:val="0063795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4">
    <w:name w:val="Body Text Indent"/>
    <w:aliases w:val="текст,Основной текст 1"/>
    <w:basedOn w:val="a"/>
    <w:link w:val="affffff5"/>
    <w:uiPriority w:val="99"/>
    <w:qFormat/>
    <w:rsid w:val="00637954"/>
    <w:pPr>
      <w:spacing w:after="120" w:line="240" w:lineRule="auto"/>
      <w:ind w:left="283"/>
    </w:pPr>
    <w:rPr>
      <w:rFonts w:ascii="Times New Roman" w:eastAsia="Times New Roman" w:hAnsi="Times New Roman"/>
      <w:sz w:val="24"/>
      <w:szCs w:val="24"/>
      <w:lang w:val="x-none" w:eastAsia="x-none"/>
    </w:rPr>
  </w:style>
  <w:style w:type="character" w:customStyle="1" w:styleId="affffff5">
    <w:name w:val="Основной текст с отступом Знак"/>
    <w:aliases w:val="текст Знак,Основной текст 1 Знак"/>
    <w:basedOn w:val="a0"/>
    <w:link w:val="affffff4"/>
    <w:uiPriority w:val="99"/>
    <w:qFormat/>
    <w:rsid w:val="00637954"/>
    <w:rPr>
      <w:rFonts w:ascii="Times New Roman" w:eastAsia="Times New Roman" w:hAnsi="Times New Roman" w:cs="Times New Roman"/>
      <w:sz w:val="24"/>
      <w:szCs w:val="24"/>
      <w:lang w:val="x-none" w:eastAsia="x-none"/>
    </w:rPr>
  </w:style>
  <w:style w:type="paragraph" w:customStyle="1" w:styleId="Web">
    <w:name w:val="Обычный (Web)"/>
    <w:basedOn w:val="a"/>
    <w:uiPriority w:val="99"/>
    <w:qFormat/>
    <w:rsid w:val="00637954"/>
    <w:pPr>
      <w:spacing w:after="0" w:line="240" w:lineRule="auto"/>
    </w:pPr>
    <w:rPr>
      <w:rFonts w:ascii="Times New Roman" w:eastAsia="SimSun" w:hAnsi="Times New Roman"/>
      <w:sz w:val="24"/>
      <w:szCs w:val="24"/>
      <w:lang w:eastAsia="ru-RU"/>
    </w:rPr>
  </w:style>
  <w:style w:type="paragraph" w:customStyle="1" w:styleId="19">
    <w:name w:val="заголовок 1"/>
    <w:basedOn w:val="a"/>
    <w:next w:val="a"/>
    <w:uiPriority w:val="99"/>
    <w:qFormat/>
    <w:rsid w:val="00637954"/>
    <w:pPr>
      <w:keepNext/>
      <w:spacing w:after="0" w:line="240" w:lineRule="auto"/>
      <w:jc w:val="center"/>
      <w:outlineLvl w:val="0"/>
    </w:pPr>
    <w:rPr>
      <w:rFonts w:ascii="Times New Roman" w:eastAsia="Times New Roman" w:hAnsi="Times New Roman"/>
      <w:b/>
      <w:sz w:val="20"/>
      <w:szCs w:val="20"/>
      <w:lang w:eastAsia="ru-RU"/>
    </w:rPr>
  </w:style>
  <w:style w:type="paragraph" w:customStyle="1" w:styleId="affffff6">
    <w:name w:val="Абзац"/>
    <w:basedOn w:val="a"/>
    <w:uiPriority w:val="99"/>
    <w:qFormat/>
    <w:rsid w:val="00637954"/>
    <w:pPr>
      <w:spacing w:after="0" w:line="312" w:lineRule="auto"/>
      <w:ind w:firstLine="567"/>
      <w:jc w:val="both"/>
    </w:pPr>
    <w:rPr>
      <w:rFonts w:ascii="Times New Roman" w:eastAsia="Times New Roman" w:hAnsi="Times New Roman"/>
      <w:spacing w:val="-4"/>
      <w:sz w:val="24"/>
      <w:szCs w:val="20"/>
      <w:lang w:eastAsia="ru-RU"/>
    </w:rPr>
  </w:style>
  <w:style w:type="paragraph" w:styleId="affffff7">
    <w:name w:val="List"/>
    <w:basedOn w:val="a"/>
    <w:rsid w:val="00637954"/>
    <w:pPr>
      <w:spacing w:after="0" w:line="240" w:lineRule="auto"/>
      <w:ind w:left="283" w:hanging="283"/>
      <w:contextualSpacing/>
    </w:pPr>
    <w:rPr>
      <w:rFonts w:ascii="Times New Roman" w:eastAsia="Times New Roman" w:hAnsi="Times New Roman"/>
      <w:sz w:val="24"/>
      <w:szCs w:val="24"/>
      <w:lang w:eastAsia="ru-RU"/>
    </w:rPr>
  </w:style>
  <w:style w:type="paragraph" w:customStyle="1" w:styleId="220">
    <w:name w:val="Основной текст с отступом 22"/>
    <w:basedOn w:val="a"/>
    <w:uiPriority w:val="99"/>
    <w:qFormat/>
    <w:rsid w:val="00637954"/>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qFormat/>
    <w:rsid w:val="00637954"/>
    <w:rPr>
      <w:rFonts w:ascii="Times New Roman" w:hAnsi="Times New Roman" w:cs="Times New Roman"/>
      <w:b/>
      <w:bCs/>
      <w:sz w:val="16"/>
      <w:szCs w:val="16"/>
    </w:rPr>
  </w:style>
  <w:style w:type="character" w:customStyle="1" w:styleId="FontStyle25">
    <w:name w:val="Font Style25"/>
    <w:qFormat/>
    <w:rsid w:val="00637954"/>
    <w:rPr>
      <w:rFonts w:ascii="Times New Roman" w:hAnsi="Times New Roman" w:cs="Times New Roman"/>
      <w:i/>
      <w:iCs/>
      <w:sz w:val="16"/>
      <w:szCs w:val="16"/>
    </w:rPr>
  </w:style>
  <w:style w:type="paragraph" w:customStyle="1" w:styleId="western">
    <w:name w:val="western"/>
    <w:basedOn w:val="a"/>
    <w:uiPriority w:val="99"/>
    <w:qFormat/>
    <w:rsid w:val="00637954"/>
    <w:pPr>
      <w:spacing w:before="100" w:beforeAutospacing="1" w:after="115" w:line="240" w:lineRule="auto"/>
    </w:pPr>
    <w:rPr>
      <w:rFonts w:ascii="Times New Roman" w:eastAsia="Times New Roman" w:hAnsi="Times New Roman"/>
      <w:color w:val="000000"/>
      <w:sz w:val="28"/>
      <w:szCs w:val="28"/>
      <w:lang w:eastAsia="ru-RU"/>
    </w:rPr>
  </w:style>
  <w:style w:type="character" w:customStyle="1" w:styleId="highlight">
    <w:name w:val="highlight"/>
    <w:qFormat/>
    <w:rsid w:val="00637954"/>
  </w:style>
  <w:style w:type="paragraph" w:customStyle="1" w:styleId="affffff8">
    <w:name w:val="Знак"/>
    <w:basedOn w:val="a"/>
    <w:uiPriority w:val="99"/>
    <w:qFormat/>
    <w:rsid w:val="00637954"/>
    <w:pPr>
      <w:spacing w:after="160" w:line="240" w:lineRule="exact"/>
    </w:pPr>
    <w:rPr>
      <w:rFonts w:ascii="Verdana" w:eastAsia="Times New Roman" w:hAnsi="Verdana" w:cs="Verdana"/>
      <w:sz w:val="20"/>
      <w:szCs w:val="20"/>
      <w:lang w:val="en-US"/>
    </w:rPr>
  </w:style>
  <w:style w:type="paragraph" w:styleId="affffff9">
    <w:name w:val="Plain Text"/>
    <w:basedOn w:val="a"/>
    <w:link w:val="affffffa"/>
    <w:qFormat/>
    <w:rsid w:val="00637954"/>
    <w:pPr>
      <w:spacing w:after="0" w:line="240" w:lineRule="auto"/>
    </w:pPr>
    <w:rPr>
      <w:rFonts w:ascii="Courier New" w:eastAsia="Times New Roman" w:hAnsi="Courier New"/>
      <w:sz w:val="20"/>
      <w:szCs w:val="20"/>
      <w:lang w:val="x-none" w:eastAsia="x-none"/>
    </w:rPr>
  </w:style>
  <w:style w:type="character" w:customStyle="1" w:styleId="affffffa">
    <w:name w:val="Текст Знак"/>
    <w:basedOn w:val="a0"/>
    <w:link w:val="affffff9"/>
    <w:qFormat/>
    <w:rsid w:val="00637954"/>
    <w:rPr>
      <w:rFonts w:ascii="Courier New" w:eastAsia="Times New Roman" w:hAnsi="Courier New" w:cs="Times New Roman"/>
      <w:sz w:val="20"/>
      <w:szCs w:val="20"/>
      <w:lang w:val="x-none" w:eastAsia="x-none"/>
    </w:rPr>
  </w:style>
  <w:style w:type="paragraph" w:customStyle="1" w:styleId="1a">
    <w:name w:val="Абзац списка1"/>
    <w:aliases w:val="List Paragraph"/>
    <w:basedOn w:val="a"/>
    <w:qFormat/>
    <w:rsid w:val="00637954"/>
    <w:pPr>
      <w:ind w:left="720"/>
      <w:contextualSpacing/>
    </w:pPr>
    <w:rPr>
      <w:rFonts w:eastAsia="Times New Roman"/>
      <w:lang w:val="en-US"/>
    </w:rPr>
  </w:style>
  <w:style w:type="paragraph" w:customStyle="1" w:styleId="affffffb">
    <w:name w:val="список с точками"/>
    <w:basedOn w:val="a"/>
    <w:uiPriority w:val="99"/>
    <w:qFormat/>
    <w:rsid w:val="00637954"/>
    <w:pPr>
      <w:tabs>
        <w:tab w:val="num" w:pos="720"/>
        <w:tab w:val="num" w:pos="756"/>
      </w:tabs>
      <w:spacing w:after="0" w:line="312" w:lineRule="auto"/>
      <w:ind w:left="756" w:hanging="360"/>
      <w:jc w:val="both"/>
    </w:pPr>
    <w:rPr>
      <w:rFonts w:ascii="Times New Roman" w:eastAsia="Times New Roman" w:hAnsi="Times New Roman"/>
      <w:sz w:val="24"/>
      <w:szCs w:val="24"/>
      <w:lang w:eastAsia="ru-RU"/>
    </w:rPr>
  </w:style>
  <w:style w:type="paragraph" w:customStyle="1" w:styleId="1b">
    <w:name w:val="Обычный1"/>
    <w:uiPriority w:val="99"/>
    <w:qFormat/>
    <w:rsid w:val="00637954"/>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a8">
    <w:name w:val="Без интервала Знак"/>
    <w:link w:val="a7"/>
    <w:qFormat/>
    <w:rsid w:val="00637954"/>
    <w:rPr>
      <w:rFonts w:ascii="Calibri" w:eastAsia="Times New Roman" w:hAnsi="Calibri" w:cs="Times New Roman"/>
      <w:lang w:eastAsia="ru-RU"/>
    </w:rPr>
  </w:style>
  <w:style w:type="paragraph" w:customStyle="1" w:styleId="Style12">
    <w:name w:val="Style12"/>
    <w:basedOn w:val="a"/>
    <w:uiPriority w:val="99"/>
    <w:qFormat/>
    <w:rsid w:val="00637954"/>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16">
    <w:name w:val="Style16"/>
    <w:basedOn w:val="a"/>
    <w:uiPriority w:val="99"/>
    <w:qFormat/>
    <w:rsid w:val="00637954"/>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3">
    <w:name w:val="Font Style43"/>
    <w:qFormat/>
    <w:rsid w:val="00637954"/>
    <w:rPr>
      <w:rFonts w:ascii="Times New Roman" w:hAnsi="Times New Roman" w:cs="Times New Roman"/>
      <w:sz w:val="26"/>
      <w:szCs w:val="26"/>
    </w:rPr>
  </w:style>
  <w:style w:type="paragraph" w:customStyle="1" w:styleId="Style26">
    <w:name w:val="Style26"/>
    <w:basedOn w:val="a"/>
    <w:uiPriority w:val="99"/>
    <w:qFormat/>
    <w:rsid w:val="0063795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a"/>
    <w:uiPriority w:val="99"/>
    <w:qFormat/>
    <w:rsid w:val="00637954"/>
    <w:pPr>
      <w:widowControl w:val="0"/>
      <w:autoSpaceDE w:val="0"/>
      <w:autoSpaceDN w:val="0"/>
      <w:adjustRightInd w:val="0"/>
      <w:spacing w:after="0" w:line="317" w:lineRule="exact"/>
      <w:jc w:val="right"/>
    </w:pPr>
    <w:rPr>
      <w:rFonts w:ascii="Times New Roman" w:eastAsia="Times New Roman" w:hAnsi="Times New Roman"/>
      <w:sz w:val="24"/>
      <w:szCs w:val="24"/>
      <w:lang w:eastAsia="ru-RU"/>
    </w:rPr>
  </w:style>
  <w:style w:type="character" w:customStyle="1" w:styleId="42">
    <w:name w:val="Основной текст (4)_"/>
    <w:link w:val="46"/>
    <w:qFormat/>
    <w:rsid w:val="00637954"/>
    <w:rPr>
      <w:b/>
      <w:bCs/>
      <w:sz w:val="28"/>
      <w:szCs w:val="28"/>
      <w:shd w:val="clear" w:color="auto" w:fill="FFFFFF"/>
    </w:rPr>
  </w:style>
  <w:style w:type="paragraph" w:customStyle="1" w:styleId="46">
    <w:name w:val="Основной текст (4)"/>
    <w:basedOn w:val="a"/>
    <w:link w:val="42"/>
    <w:qFormat/>
    <w:rsid w:val="00637954"/>
    <w:pPr>
      <w:widowControl w:val="0"/>
      <w:shd w:val="clear" w:color="auto" w:fill="FFFFFF"/>
      <w:spacing w:before="2520" w:after="1500" w:line="479" w:lineRule="exact"/>
      <w:ind w:hanging="1880"/>
    </w:pPr>
    <w:rPr>
      <w:rFonts w:asciiTheme="minorHAnsi" w:eastAsiaTheme="minorHAnsi" w:hAnsiTheme="minorHAnsi" w:cstheme="minorBidi"/>
      <w:b/>
      <w:bCs/>
      <w:sz w:val="28"/>
      <w:szCs w:val="28"/>
    </w:rPr>
  </w:style>
  <w:style w:type="paragraph" w:customStyle="1" w:styleId="c3">
    <w:name w:val="c3"/>
    <w:basedOn w:val="a"/>
    <w:uiPriority w:val="99"/>
    <w:qFormat/>
    <w:rsid w:val="006379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qFormat/>
    <w:rsid w:val="00637954"/>
  </w:style>
  <w:style w:type="character" w:customStyle="1" w:styleId="c4">
    <w:name w:val="c4"/>
    <w:rsid w:val="00637954"/>
  </w:style>
  <w:style w:type="character" w:customStyle="1" w:styleId="CharAttribute484">
    <w:name w:val="CharAttribute484"/>
    <w:qFormat/>
    <w:rsid w:val="00637954"/>
    <w:rPr>
      <w:rFonts w:ascii="Times New Roman" w:eastAsia="Times New Roman"/>
      <w:i/>
      <w:sz w:val="28"/>
    </w:rPr>
  </w:style>
  <w:style w:type="character" w:customStyle="1" w:styleId="CharAttribute501">
    <w:name w:val="CharAttribute501"/>
    <w:qFormat/>
    <w:rsid w:val="00637954"/>
    <w:rPr>
      <w:rFonts w:ascii="Times New Roman" w:eastAsia="Times New Roman"/>
      <w:i/>
      <w:sz w:val="28"/>
      <w:u w:val="single"/>
    </w:rPr>
  </w:style>
  <w:style w:type="numbering" w:customStyle="1" w:styleId="2c">
    <w:name w:val="Нет списка2"/>
    <w:next w:val="a2"/>
    <w:uiPriority w:val="99"/>
    <w:semiHidden/>
    <w:unhideWhenUsed/>
    <w:rsid w:val="00637954"/>
  </w:style>
  <w:style w:type="character" w:customStyle="1" w:styleId="1c">
    <w:name w:val="Неразрешенное упоминание1"/>
    <w:uiPriority w:val="99"/>
    <w:unhideWhenUsed/>
    <w:qFormat/>
    <w:rsid w:val="00637954"/>
    <w:rPr>
      <w:color w:val="605E5C"/>
      <w:shd w:val="clear" w:color="auto" w:fill="E1DFDD"/>
    </w:rPr>
  </w:style>
  <w:style w:type="numbering" w:customStyle="1" w:styleId="33">
    <w:name w:val="Нет списка3"/>
    <w:next w:val="a2"/>
    <w:uiPriority w:val="99"/>
    <w:semiHidden/>
    <w:unhideWhenUsed/>
    <w:rsid w:val="00637954"/>
  </w:style>
  <w:style w:type="table" w:customStyle="1" w:styleId="2d">
    <w:name w:val="Сетка таблицы2"/>
    <w:basedOn w:val="a1"/>
    <w:next w:val="af5"/>
    <w:rsid w:val="006379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nhideWhenUsed/>
    <w:qFormat/>
    <w:rsid w:val="006379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
    <w:name w:val="Нет списка111"/>
    <w:next w:val="a2"/>
    <w:uiPriority w:val="99"/>
    <w:semiHidden/>
    <w:unhideWhenUsed/>
    <w:rsid w:val="00637954"/>
  </w:style>
  <w:style w:type="table" w:customStyle="1" w:styleId="114">
    <w:name w:val="Сетка таблицы 11"/>
    <w:basedOn w:val="a1"/>
    <w:next w:val="18"/>
    <w:rsid w:val="0063795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uiPriority w:val="99"/>
    <w:semiHidden/>
    <w:unhideWhenUsed/>
    <w:rsid w:val="00637954"/>
  </w:style>
  <w:style w:type="numbering" w:customStyle="1" w:styleId="310">
    <w:name w:val="Нет списка31"/>
    <w:next w:val="a2"/>
    <w:uiPriority w:val="99"/>
    <w:semiHidden/>
    <w:unhideWhenUsed/>
    <w:rsid w:val="00637954"/>
  </w:style>
  <w:style w:type="numbering" w:customStyle="1" w:styleId="47">
    <w:name w:val="Нет списка4"/>
    <w:next w:val="a2"/>
    <w:uiPriority w:val="99"/>
    <w:semiHidden/>
    <w:unhideWhenUsed/>
    <w:rsid w:val="002D61DA"/>
  </w:style>
  <w:style w:type="character" w:customStyle="1" w:styleId="WW8Num2z0">
    <w:name w:val="WW8Num2z0"/>
    <w:rsid w:val="002D61DA"/>
    <w:rPr>
      <w:rFonts w:ascii="Times New Roman" w:eastAsia="Times New Roman" w:hAnsi="Times New Roman" w:cs="Times New Roman" w:hint="default"/>
      <w:b/>
      <w:position w:val="0"/>
      <w:sz w:val="24"/>
      <w:vertAlign w:val="baseline"/>
    </w:rPr>
  </w:style>
  <w:style w:type="character" w:customStyle="1" w:styleId="WW8Num3z0">
    <w:name w:val="WW8Num3z0"/>
    <w:rsid w:val="002D61DA"/>
    <w:rPr>
      <w:rFonts w:cs="Times New Roman"/>
    </w:rPr>
  </w:style>
  <w:style w:type="character" w:customStyle="1" w:styleId="WW8Num3z1">
    <w:name w:val="WW8Num3z1"/>
    <w:rsid w:val="002D61DA"/>
    <w:rPr>
      <w:rFonts w:cs="Times New Roman" w:hint="default"/>
    </w:rPr>
  </w:style>
  <w:style w:type="character" w:customStyle="1" w:styleId="WW8Num4z0">
    <w:name w:val="WW8Num4z0"/>
    <w:rsid w:val="002D61DA"/>
    <w:rPr>
      <w:rFonts w:ascii="Symbol" w:hAnsi="Symbol" w:cs="Symbol" w:hint="default"/>
    </w:rPr>
  </w:style>
  <w:style w:type="character" w:customStyle="1" w:styleId="WW8Num5z0">
    <w:name w:val="WW8Num5z0"/>
    <w:rsid w:val="002D61DA"/>
    <w:rPr>
      <w:rFonts w:ascii="Symbol" w:hAnsi="Symbol" w:cs="Symbol" w:hint="default"/>
    </w:rPr>
  </w:style>
  <w:style w:type="character" w:customStyle="1" w:styleId="WW8Num6z0">
    <w:name w:val="WW8Num6z0"/>
    <w:rsid w:val="002D61DA"/>
    <w:rPr>
      <w:rFonts w:hint="default"/>
    </w:rPr>
  </w:style>
  <w:style w:type="character" w:customStyle="1" w:styleId="WW8Num6z1">
    <w:name w:val="WW8Num6z1"/>
    <w:rsid w:val="002D61DA"/>
    <w:rPr>
      <w:rFonts w:cs="Times New Roman" w:hint="default"/>
    </w:rPr>
  </w:style>
  <w:style w:type="character" w:customStyle="1" w:styleId="WW8Num7z0">
    <w:name w:val="WW8Num7z0"/>
    <w:rsid w:val="002D61DA"/>
    <w:rPr>
      <w:rFonts w:hint="default"/>
    </w:rPr>
  </w:style>
  <w:style w:type="character" w:customStyle="1" w:styleId="WW8Num8z0">
    <w:name w:val="WW8Num8z0"/>
    <w:rsid w:val="002D61DA"/>
    <w:rPr>
      <w:rFonts w:ascii="Symbol" w:hAnsi="Symbol" w:cs="Symbol" w:hint="default"/>
    </w:rPr>
  </w:style>
  <w:style w:type="character" w:customStyle="1" w:styleId="WW8Num9z0">
    <w:name w:val="WW8Num9z0"/>
    <w:rsid w:val="002D61DA"/>
    <w:rPr>
      <w:rFonts w:hint="default"/>
    </w:rPr>
  </w:style>
  <w:style w:type="character" w:customStyle="1" w:styleId="WW8Num10z0">
    <w:name w:val="WW8Num10z0"/>
    <w:rsid w:val="002D61DA"/>
    <w:rPr>
      <w:rFonts w:ascii="Symbol" w:hAnsi="Symbol" w:cs="Symbol" w:hint="default"/>
    </w:rPr>
  </w:style>
  <w:style w:type="character" w:customStyle="1" w:styleId="WW8Num11z0">
    <w:name w:val="WW8Num11z0"/>
    <w:rsid w:val="002D61DA"/>
    <w:rPr>
      <w:rFonts w:hint="default"/>
    </w:rPr>
  </w:style>
  <w:style w:type="character" w:customStyle="1" w:styleId="WW8Num12z0">
    <w:name w:val="WW8Num12z0"/>
    <w:rsid w:val="002D61DA"/>
    <w:rPr>
      <w:rFonts w:hint="default"/>
      <w:b w:val="0"/>
    </w:rPr>
  </w:style>
  <w:style w:type="character" w:customStyle="1" w:styleId="WW8Num13z0">
    <w:name w:val="WW8Num13z0"/>
    <w:rsid w:val="002D61DA"/>
    <w:rPr>
      <w:rFonts w:hint="default"/>
      <w:b w:val="0"/>
    </w:rPr>
  </w:style>
  <w:style w:type="character" w:customStyle="1" w:styleId="WW8Num14z0">
    <w:name w:val="WW8Num14z0"/>
    <w:rsid w:val="002D61DA"/>
    <w:rPr>
      <w:rFonts w:ascii="Symbol" w:hAnsi="Symbol" w:cs="Symbol" w:hint="default"/>
    </w:rPr>
  </w:style>
  <w:style w:type="character" w:customStyle="1" w:styleId="WW8Num15z0">
    <w:name w:val="WW8Num15z0"/>
    <w:rsid w:val="002D61DA"/>
    <w:rPr>
      <w:rFonts w:hint="default"/>
    </w:rPr>
  </w:style>
  <w:style w:type="character" w:customStyle="1" w:styleId="WW8Num16z0">
    <w:name w:val="WW8Num16z0"/>
    <w:rsid w:val="002D61DA"/>
    <w:rPr>
      <w:rFonts w:hint="default"/>
    </w:rPr>
  </w:style>
  <w:style w:type="character" w:customStyle="1" w:styleId="WW8Num17z0">
    <w:name w:val="WW8Num17z0"/>
    <w:rsid w:val="002D61DA"/>
    <w:rPr>
      <w:rFonts w:hint="default"/>
    </w:rPr>
  </w:style>
  <w:style w:type="character" w:customStyle="1" w:styleId="WW8Num18z0">
    <w:name w:val="WW8Num18z0"/>
    <w:rsid w:val="002D61DA"/>
    <w:rPr>
      <w:rFonts w:hint="default"/>
    </w:rPr>
  </w:style>
  <w:style w:type="character" w:customStyle="1" w:styleId="WW8Num1z0">
    <w:name w:val="WW8Num1z0"/>
    <w:rsid w:val="002D61DA"/>
    <w:rPr>
      <w:rFonts w:ascii="Times New Roman" w:eastAsia="Times New Roman" w:hAnsi="Times New Roman" w:cs="Times New Roman" w:hint="default"/>
      <w:b/>
      <w:position w:val="0"/>
      <w:sz w:val="24"/>
      <w:vertAlign w:val="baseline"/>
    </w:rPr>
  </w:style>
  <w:style w:type="character" w:customStyle="1" w:styleId="WW8Num7z1">
    <w:name w:val="WW8Num7z1"/>
    <w:rsid w:val="002D61DA"/>
    <w:rPr>
      <w:rFonts w:cs="Times New Roman" w:hint="default"/>
    </w:rPr>
  </w:style>
  <w:style w:type="character" w:customStyle="1" w:styleId="WW8Num9z1">
    <w:name w:val="WW8Num9z1"/>
    <w:rsid w:val="002D61DA"/>
    <w:rPr>
      <w:rFonts w:ascii="Courier New" w:hAnsi="Courier New" w:cs="Courier New" w:hint="default"/>
    </w:rPr>
  </w:style>
  <w:style w:type="character" w:customStyle="1" w:styleId="WW8Num9z2">
    <w:name w:val="WW8Num9z2"/>
    <w:rsid w:val="002D61DA"/>
    <w:rPr>
      <w:rFonts w:ascii="Wingdings" w:hAnsi="Wingdings" w:cs="Wingdings" w:hint="default"/>
    </w:rPr>
  </w:style>
  <w:style w:type="character" w:customStyle="1" w:styleId="WW8Num11z1">
    <w:name w:val="WW8Num11z1"/>
    <w:rsid w:val="002D61DA"/>
    <w:rPr>
      <w:rFonts w:ascii="Courier New" w:hAnsi="Courier New" w:cs="Courier New" w:hint="default"/>
    </w:rPr>
  </w:style>
  <w:style w:type="character" w:customStyle="1" w:styleId="WW8Num11z2">
    <w:name w:val="WW8Num11z2"/>
    <w:rsid w:val="002D61DA"/>
    <w:rPr>
      <w:rFonts w:ascii="Wingdings" w:hAnsi="Wingdings" w:cs="Wingdings" w:hint="default"/>
    </w:rPr>
  </w:style>
  <w:style w:type="character" w:customStyle="1" w:styleId="WW8Num15z1">
    <w:name w:val="WW8Num15z1"/>
    <w:rsid w:val="002D61DA"/>
    <w:rPr>
      <w:rFonts w:ascii="Courier New" w:hAnsi="Courier New" w:cs="Courier New" w:hint="default"/>
    </w:rPr>
  </w:style>
  <w:style w:type="character" w:customStyle="1" w:styleId="WW8Num15z2">
    <w:name w:val="WW8Num15z2"/>
    <w:rsid w:val="002D61DA"/>
    <w:rPr>
      <w:rFonts w:ascii="Wingdings" w:hAnsi="Wingdings" w:cs="Wingdings" w:hint="default"/>
    </w:rPr>
  </w:style>
  <w:style w:type="character" w:customStyle="1" w:styleId="WW8Num19z0">
    <w:name w:val="WW8Num19z0"/>
    <w:rsid w:val="002D61DA"/>
    <w:rPr>
      <w:rFonts w:hint="default"/>
    </w:rPr>
  </w:style>
  <w:style w:type="character" w:customStyle="1" w:styleId="1d">
    <w:name w:val="Основной шрифт абзаца1"/>
    <w:rsid w:val="002D61DA"/>
  </w:style>
  <w:style w:type="character" w:customStyle="1" w:styleId="affffffc">
    <w:name w:val="Символ сноски"/>
    <w:uiPriority w:val="99"/>
    <w:qFormat/>
    <w:rsid w:val="002D61DA"/>
    <w:rPr>
      <w:rFonts w:cs="Times New Roman"/>
      <w:vertAlign w:val="superscript"/>
    </w:rPr>
  </w:style>
  <w:style w:type="character" w:customStyle="1" w:styleId="1e">
    <w:name w:val="Знак примечания1"/>
    <w:rsid w:val="002D61DA"/>
    <w:rPr>
      <w:rFonts w:cs="Times New Roman"/>
      <w:sz w:val="16"/>
    </w:rPr>
  </w:style>
  <w:style w:type="character" w:customStyle="1" w:styleId="affffffd">
    <w:name w:val="Символ концевой сноски"/>
    <w:qFormat/>
    <w:rsid w:val="002D61DA"/>
    <w:rPr>
      <w:rFonts w:cs="Times New Roman"/>
      <w:vertAlign w:val="superscript"/>
    </w:rPr>
  </w:style>
  <w:style w:type="character" w:customStyle="1" w:styleId="affffffe">
    <w:name w:val="Обычный (Интернет) Знак"/>
    <w:rsid w:val="002D61DA"/>
    <w:rPr>
      <w:rFonts w:ascii="Times New Roman" w:eastAsia="Times New Roman" w:hAnsi="Times New Roman" w:cs="Times New Roman"/>
      <w:sz w:val="24"/>
      <w:szCs w:val="24"/>
    </w:rPr>
  </w:style>
  <w:style w:type="character" w:customStyle="1" w:styleId="UnresolvedMention">
    <w:name w:val="Unresolved Mention"/>
    <w:rsid w:val="002D61DA"/>
    <w:rPr>
      <w:color w:val="605E5C"/>
      <w:shd w:val="clear" w:color="auto" w:fill="E1DFDD"/>
    </w:rPr>
  </w:style>
  <w:style w:type="character" w:customStyle="1" w:styleId="120">
    <w:name w:val="Знак Знак12"/>
    <w:uiPriority w:val="99"/>
    <w:qFormat/>
    <w:rsid w:val="002D61DA"/>
    <w:rPr>
      <w:rFonts w:ascii="Arial" w:hAnsi="Arial" w:cs="Arial"/>
      <w:b/>
      <w:kern w:val="2"/>
      <w:sz w:val="32"/>
    </w:rPr>
  </w:style>
  <w:style w:type="character" w:customStyle="1" w:styleId="115">
    <w:name w:val="Знак Знак11"/>
    <w:uiPriority w:val="99"/>
    <w:qFormat/>
    <w:rsid w:val="002D61DA"/>
    <w:rPr>
      <w:rFonts w:ascii="Arial" w:hAnsi="Arial" w:cs="Arial"/>
      <w:b/>
      <w:i/>
      <w:sz w:val="28"/>
    </w:rPr>
  </w:style>
  <w:style w:type="character" w:customStyle="1" w:styleId="100">
    <w:name w:val="Знак Знак10"/>
    <w:uiPriority w:val="99"/>
    <w:qFormat/>
    <w:rsid w:val="002D61DA"/>
    <w:rPr>
      <w:rFonts w:ascii="Arial" w:hAnsi="Arial" w:cs="Arial"/>
      <w:b/>
      <w:sz w:val="26"/>
    </w:rPr>
  </w:style>
  <w:style w:type="character" w:customStyle="1" w:styleId="92">
    <w:name w:val="Знак Знак9"/>
    <w:uiPriority w:val="99"/>
    <w:qFormat/>
    <w:rsid w:val="002D61DA"/>
    <w:rPr>
      <w:rFonts w:ascii="Times New Roman" w:hAnsi="Times New Roman" w:cs="Times New Roman"/>
      <w:b/>
      <w:sz w:val="24"/>
    </w:rPr>
  </w:style>
  <w:style w:type="character" w:customStyle="1" w:styleId="82">
    <w:name w:val="Знак Знак8"/>
    <w:uiPriority w:val="99"/>
    <w:qFormat/>
    <w:rsid w:val="002D61DA"/>
    <w:rPr>
      <w:rFonts w:ascii="Times New Roman" w:hAnsi="Times New Roman" w:cs="Times New Roman"/>
      <w:sz w:val="24"/>
    </w:rPr>
  </w:style>
  <w:style w:type="character" w:customStyle="1" w:styleId="72">
    <w:name w:val="Знак Знак7"/>
    <w:uiPriority w:val="99"/>
    <w:qFormat/>
    <w:rsid w:val="002D61DA"/>
    <w:rPr>
      <w:rFonts w:ascii="Times New Roman" w:hAnsi="Times New Roman" w:cs="Times New Roman"/>
      <w:sz w:val="24"/>
    </w:rPr>
  </w:style>
  <w:style w:type="character" w:customStyle="1" w:styleId="62">
    <w:name w:val="Знак Знак6"/>
    <w:uiPriority w:val="99"/>
    <w:qFormat/>
    <w:rsid w:val="002D61DA"/>
    <w:rPr>
      <w:rFonts w:ascii="Times New Roman" w:hAnsi="Times New Roman" w:cs="Times New Roman"/>
      <w:sz w:val="20"/>
      <w:lang w:val="en-US"/>
    </w:rPr>
  </w:style>
  <w:style w:type="character" w:customStyle="1" w:styleId="56">
    <w:name w:val="Знак Знак5"/>
    <w:uiPriority w:val="99"/>
    <w:qFormat/>
    <w:rsid w:val="002D61DA"/>
    <w:rPr>
      <w:rFonts w:ascii="Segoe UI" w:hAnsi="Segoe UI" w:cs="Segoe UI"/>
      <w:sz w:val="18"/>
    </w:rPr>
  </w:style>
  <w:style w:type="character" w:customStyle="1" w:styleId="48">
    <w:name w:val="Знак Знак4"/>
    <w:uiPriority w:val="99"/>
    <w:qFormat/>
    <w:rsid w:val="002D61DA"/>
    <w:rPr>
      <w:rFonts w:ascii="Times New Roman" w:hAnsi="Times New Roman" w:cs="Times New Roman"/>
      <w:sz w:val="24"/>
    </w:rPr>
  </w:style>
  <w:style w:type="character" w:customStyle="1" w:styleId="34">
    <w:name w:val="Знак Знак3"/>
    <w:uiPriority w:val="99"/>
    <w:qFormat/>
    <w:rsid w:val="002D61DA"/>
    <w:rPr>
      <w:sz w:val="20"/>
    </w:rPr>
  </w:style>
  <w:style w:type="character" w:customStyle="1" w:styleId="2e">
    <w:name w:val="Знак Знак2"/>
    <w:uiPriority w:val="99"/>
    <w:qFormat/>
    <w:rsid w:val="002D61DA"/>
    <w:rPr>
      <w:rFonts w:ascii="Times New Roman" w:hAnsi="Times New Roman" w:cs="Times New Roman"/>
      <w:b/>
      <w:sz w:val="20"/>
    </w:rPr>
  </w:style>
  <w:style w:type="character" w:customStyle="1" w:styleId="1f">
    <w:name w:val="Знак Знак1"/>
    <w:uiPriority w:val="99"/>
    <w:qFormat/>
    <w:rsid w:val="002D61DA"/>
    <w:rPr>
      <w:rFonts w:ascii="Times New Roman" w:hAnsi="Times New Roman" w:cs="Times New Roman"/>
      <w:sz w:val="24"/>
    </w:rPr>
  </w:style>
  <w:style w:type="character" w:customStyle="1" w:styleId="afffffff">
    <w:name w:val="Знак Знак"/>
    <w:uiPriority w:val="99"/>
    <w:qFormat/>
    <w:rsid w:val="002D61DA"/>
    <w:rPr>
      <w:sz w:val="20"/>
    </w:rPr>
  </w:style>
  <w:style w:type="character" w:customStyle="1" w:styleId="Bodytext">
    <w:name w:val="Body text_"/>
    <w:uiPriority w:val="99"/>
    <w:qFormat/>
    <w:rsid w:val="002D61DA"/>
    <w:rPr>
      <w:rFonts w:ascii="Times New Roman" w:hAnsi="Times New Roman" w:cs="Times New Roman"/>
      <w:sz w:val="26"/>
      <w:shd w:val="clear" w:color="auto" w:fill="FFFFFF"/>
    </w:rPr>
  </w:style>
  <w:style w:type="character" w:customStyle="1" w:styleId="FontStyle12">
    <w:name w:val="Font Style12"/>
    <w:uiPriority w:val="99"/>
    <w:qFormat/>
    <w:rsid w:val="002D61DA"/>
    <w:rPr>
      <w:rFonts w:ascii="Times New Roman" w:hAnsi="Times New Roman" w:cs="Times New Roman"/>
      <w:sz w:val="20"/>
    </w:rPr>
  </w:style>
  <w:style w:type="character" w:customStyle="1" w:styleId="blk3">
    <w:name w:val="blk3"/>
    <w:uiPriority w:val="99"/>
    <w:qFormat/>
    <w:rsid w:val="002D61DA"/>
    <w:rPr>
      <w:vanish/>
    </w:rPr>
  </w:style>
  <w:style w:type="character" w:customStyle="1" w:styleId="275pt">
    <w:name w:val="Основной текст (2) + 7.5 pt"/>
    <w:aliases w:val="Курсив"/>
    <w:uiPriority w:val="99"/>
    <w:qFormat/>
    <w:rsid w:val="002D61DA"/>
    <w:rPr>
      <w:rFonts w:ascii="Arial" w:hAnsi="Arial" w:cs="Arial"/>
      <w:i/>
      <w:color w:val="000000"/>
      <w:spacing w:val="0"/>
      <w:w w:val="100"/>
      <w:position w:val="0"/>
      <w:sz w:val="15"/>
      <w:shd w:val="clear" w:color="auto" w:fill="FFFFFF"/>
      <w:vertAlign w:val="baseline"/>
      <w:lang w:val="ru-RU"/>
    </w:rPr>
  </w:style>
  <w:style w:type="character" w:customStyle="1" w:styleId="Bodytext2">
    <w:name w:val="Body text (2)_"/>
    <w:uiPriority w:val="99"/>
    <w:qFormat/>
    <w:rsid w:val="002D61DA"/>
    <w:rPr>
      <w:rFonts w:ascii="Times New Roman" w:hAnsi="Times New Roman" w:cs="Times New Roman"/>
      <w:sz w:val="22"/>
      <w:u w:val="none"/>
    </w:rPr>
  </w:style>
  <w:style w:type="character" w:customStyle="1" w:styleId="Bodytext20">
    <w:name w:val="Body text (2)"/>
    <w:uiPriority w:val="99"/>
    <w:qFormat/>
    <w:rsid w:val="002D61DA"/>
    <w:rPr>
      <w:rFonts w:ascii="Times New Roman" w:hAnsi="Times New Roman" w:cs="Times New Roman"/>
      <w:color w:val="000000"/>
      <w:spacing w:val="0"/>
      <w:w w:val="100"/>
      <w:position w:val="0"/>
      <w:sz w:val="22"/>
      <w:u w:val="single"/>
      <w:vertAlign w:val="baseline"/>
      <w:lang w:val="en-US"/>
    </w:rPr>
  </w:style>
  <w:style w:type="character" w:customStyle="1" w:styleId="Footnote49pt">
    <w:name w:val="Footnote (4) + 9 pt"/>
    <w:aliases w:val="Bold,Not Italic"/>
    <w:uiPriority w:val="99"/>
    <w:qFormat/>
    <w:rsid w:val="002D61DA"/>
    <w:rPr>
      <w:rFonts w:ascii="Times New Roman" w:hAnsi="Times New Roman" w:cs="Times New Roman"/>
      <w:b/>
      <w:i/>
      <w:color w:val="000000"/>
      <w:spacing w:val="0"/>
      <w:w w:val="100"/>
      <w:position w:val="0"/>
      <w:sz w:val="18"/>
      <w:shd w:val="clear" w:color="auto" w:fill="FFFFFF"/>
      <w:vertAlign w:val="baseline"/>
      <w:lang w:val="ru-RU"/>
    </w:rPr>
  </w:style>
  <w:style w:type="character" w:customStyle="1" w:styleId="Bodytext8">
    <w:name w:val="Body text (8)_"/>
    <w:uiPriority w:val="99"/>
    <w:qFormat/>
    <w:rsid w:val="002D61DA"/>
    <w:rPr>
      <w:rFonts w:ascii="Times New Roman" w:hAnsi="Times New Roman" w:cs="Times New Roman"/>
      <w:i/>
      <w:shd w:val="clear" w:color="auto" w:fill="FFFFFF"/>
    </w:rPr>
  </w:style>
  <w:style w:type="character" w:customStyle="1" w:styleId="Bodytext12">
    <w:name w:val="Body text (12)_"/>
    <w:uiPriority w:val="99"/>
    <w:qFormat/>
    <w:rsid w:val="002D61DA"/>
    <w:rPr>
      <w:rFonts w:ascii="Times New Roman" w:hAnsi="Times New Roman" w:cs="Times New Roman"/>
      <w:sz w:val="23"/>
      <w:shd w:val="clear" w:color="auto" w:fill="FFFFFF"/>
    </w:rPr>
  </w:style>
  <w:style w:type="character" w:customStyle="1" w:styleId="Bodytext1211pt">
    <w:name w:val="Body text (12) + 11 pt"/>
    <w:uiPriority w:val="99"/>
    <w:qFormat/>
    <w:rsid w:val="002D61DA"/>
    <w:rPr>
      <w:rFonts w:ascii="Times New Roman" w:hAnsi="Times New Roman" w:cs="Times New Roman"/>
      <w:color w:val="000000"/>
      <w:spacing w:val="0"/>
      <w:w w:val="100"/>
      <w:position w:val="0"/>
      <w:sz w:val="22"/>
      <w:shd w:val="clear" w:color="auto" w:fill="FFFFFF"/>
      <w:vertAlign w:val="baseline"/>
      <w:lang w:val="ru-RU"/>
    </w:rPr>
  </w:style>
  <w:style w:type="character" w:customStyle="1" w:styleId="Bodytext1211pt1">
    <w:name w:val="Body text (12) + 11 pt1"/>
    <w:aliases w:val="Italic"/>
    <w:uiPriority w:val="99"/>
    <w:qFormat/>
    <w:rsid w:val="002D61DA"/>
    <w:rPr>
      <w:rFonts w:ascii="Times New Roman" w:hAnsi="Times New Roman" w:cs="Times New Roman"/>
      <w:i/>
      <w:color w:val="000000"/>
      <w:spacing w:val="0"/>
      <w:w w:val="100"/>
      <w:position w:val="0"/>
      <w:sz w:val="22"/>
      <w:shd w:val="clear" w:color="auto" w:fill="FFFFFF"/>
      <w:vertAlign w:val="baseline"/>
      <w:lang w:val="ru-RU"/>
    </w:rPr>
  </w:style>
  <w:style w:type="character" w:customStyle="1" w:styleId="Bodytext12Italic">
    <w:name w:val="Body text (12) + Italic"/>
    <w:uiPriority w:val="99"/>
    <w:qFormat/>
    <w:rsid w:val="002D61DA"/>
    <w:rPr>
      <w:rFonts w:ascii="Times New Roman" w:hAnsi="Times New Roman" w:cs="Times New Roman"/>
      <w:i/>
      <w:color w:val="000000"/>
      <w:spacing w:val="0"/>
      <w:w w:val="100"/>
      <w:position w:val="0"/>
      <w:sz w:val="23"/>
      <w:shd w:val="clear" w:color="auto" w:fill="FFFFFF"/>
      <w:vertAlign w:val="baseline"/>
      <w:lang w:val="ru-RU"/>
    </w:rPr>
  </w:style>
  <w:style w:type="character" w:customStyle="1" w:styleId="Bodytext1212pt">
    <w:name w:val="Body text (12) + 12 pt"/>
    <w:aliases w:val="Bold1,Italic1"/>
    <w:uiPriority w:val="99"/>
    <w:qFormat/>
    <w:rsid w:val="002D61DA"/>
    <w:rPr>
      <w:rFonts w:ascii="Times New Roman" w:hAnsi="Times New Roman" w:cs="Times New Roman"/>
      <w:b/>
      <w:i/>
      <w:color w:val="000000"/>
      <w:spacing w:val="0"/>
      <w:w w:val="100"/>
      <w:position w:val="0"/>
      <w:sz w:val="24"/>
      <w:shd w:val="clear" w:color="auto" w:fill="FFFFFF"/>
      <w:vertAlign w:val="baseline"/>
      <w:lang w:val="ru-RU"/>
    </w:rPr>
  </w:style>
  <w:style w:type="character" w:customStyle="1" w:styleId="Heading32">
    <w:name w:val="Heading #3 (2)_"/>
    <w:uiPriority w:val="99"/>
    <w:qFormat/>
    <w:rsid w:val="002D61DA"/>
    <w:rPr>
      <w:rFonts w:ascii="Times New Roman" w:hAnsi="Times New Roman" w:cs="Times New Roman"/>
      <w:shd w:val="clear" w:color="auto" w:fill="FFFFFF"/>
    </w:rPr>
  </w:style>
  <w:style w:type="character" w:customStyle="1" w:styleId="Bodytext10">
    <w:name w:val="Body text (10)"/>
    <w:uiPriority w:val="99"/>
    <w:qFormat/>
    <w:rsid w:val="002D61DA"/>
    <w:rPr>
      <w:rFonts w:ascii="Times New Roman" w:hAnsi="Times New Roman" w:cs="Times New Roman"/>
      <w:color w:val="000000"/>
      <w:spacing w:val="0"/>
      <w:w w:val="100"/>
      <w:position w:val="0"/>
      <w:sz w:val="22"/>
      <w:u w:val="none"/>
      <w:vertAlign w:val="baseline"/>
      <w:lang w:val="ru-RU"/>
    </w:rPr>
  </w:style>
  <w:style w:type="character" w:customStyle="1" w:styleId="c35">
    <w:name w:val="c35"/>
    <w:uiPriority w:val="99"/>
    <w:qFormat/>
    <w:rsid w:val="002D61DA"/>
  </w:style>
  <w:style w:type="character" w:customStyle="1" w:styleId="afffffff0">
    <w:name w:val="СВЕЛ тектс Знак"/>
    <w:uiPriority w:val="99"/>
    <w:qFormat/>
    <w:rsid w:val="002D61DA"/>
    <w:rPr>
      <w:rFonts w:ascii="Times New Roman" w:eastAsia="Times New Roman" w:hAnsi="Times New Roman" w:cs="Times New Roman"/>
      <w:bCs/>
      <w:sz w:val="24"/>
      <w:szCs w:val="24"/>
      <w:lang w:val="x-none"/>
    </w:rPr>
  </w:style>
  <w:style w:type="character" w:customStyle="1" w:styleId="afffffff1">
    <w:name w:val="СВЕЛ отдельныые быделения"/>
    <w:uiPriority w:val="99"/>
    <w:qFormat/>
    <w:rsid w:val="002D61DA"/>
    <w:rPr>
      <w:rFonts w:ascii="Times New Roman" w:hAnsi="Times New Roman" w:cs="Times New Roman"/>
      <w:b/>
      <w:sz w:val="24"/>
    </w:rPr>
  </w:style>
  <w:style w:type="character" w:customStyle="1" w:styleId="afffffff2">
    <w:name w:val="СВЕЛ таб/спис Знак"/>
    <w:uiPriority w:val="99"/>
    <w:qFormat/>
    <w:rsid w:val="002D61DA"/>
    <w:rPr>
      <w:rFonts w:ascii="Times New Roman" w:eastAsia="Times New Roman" w:hAnsi="Times New Roman" w:cs="Times New Roman"/>
      <w:sz w:val="24"/>
      <w:szCs w:val="24"/>
      <w:lang w:val="x-none"/>
    </w:rPr>
  </w:style>
  <w:style w:type="character" w:customStyle="1" w:styleId="FontStyle30">
    <w:name w:val="Font Style30"/>
    <w:uiPriority w:val="99"/>
    <w:qFormat/>
    <w:rsid w:val="002D61DA"/>
    <w:rPr>
      <w:rFonts w:ascii="Arial" w:hAnsi="Arial" w:cs="Arial"/>
      <w:sz w:val="22"/>
    </w:rPr>
  </w:style>
  <w:style w:type="character" w:customStyle="1" w:styleId="FontStyle34">
    <w:name w:val="Font Style34"/>
    <w:uiPriority w:val="99"/>
    <w:qFormat/>
    <w:rsid w:val="002D61DA"/>
    <w:rPr>
      <w:rFonts w:ascii="Arial" w:hAnsi="Arial" w:cs="Arial"/>
      <w:b/>
      <w:sz w:val="22"/>
    </w:rPr>
  </w:style>
  <w:style w:type="character" w:customStyle="1" w:styleId="FontStyle11">
    <w:name w:val="Font Style11"/>
    <w:uiPriority w:val="99"/>
    <w:qFormat/>
    <w:rsid w:val="002D61DA"/>
    <w:rPr>
      <w:rFonts w:ascii="Times New Roman" w:hAnsi="Times New Roman" w:cs="Times New Roman"/>
      <w:sz w:val="18"/>
    </w:rPr>
  </w:style>
  <w:style w:type="character" w:customStyle="1" w:styleId="Bodytext6">
    <w:name w:val="Body text (6)_"/>
    <w:uiPriority w:val="99"/>
    <w:qFormat/>
    <w:rsid w:val="002D61DA"/>
    <w:rPr>
      <w:rFonts w:ascii="Times New Roman" w:hAnsi="Times New Roman" w:cs="Times New Roman"/>
      <w:i/>
      <w:sz w:val="23"/>
      <w:shd w:val="clear" w:color="auto" w:fill="FFFFFF"/>
    </w:rPr>
  </w:style>
  <w:style w:type="character" w:customStyle="1" w:styleId="Bodytext611pt">
    <w:name w:val="Body text (6) + 11 pt"/>
    <w:aliases w:val="Not Italic1"/>
    <w:uiPriority w:val="99"/>
    <w:qFormat/>
    <w:rsid w:val="002D61DA"/>
    <w:rPr>
      <w:rFonts w:ascii="Times New Roman" w:hAnsi="Times New Roman" w:cs="Times New Roman"/>
      <w:i/>
      <w:color w:val="000000"/>
      <w:spacing w:val="0"/>
      <w:w w:val="100"/>
      <w:position w:val="0"/>
      <w:sz w:val="22"/>
      <w:shd w:val="clear" w:color="auto" w:fill="FFFFFF"/>
      <w:vertAlign w:val="baseline"/>
      <w:lang w:val="ru-RU"/>
    </w:rPr>
  </w:style>
  <w:style w:type="character" w:customStyle="1" w:styleId="Bodytext9">
    <w:name w:val="Body text (9)_"/>
    <w:uiPriority w:val="99"/>
    <w:qFormat/>
    <w:rsid w:val="002D61DA"/>
    <w:rPr>
      <w:rFonts w:ascii="Times New Roman" w:hAnsi="Times New Roman" w:cs="Times New Roman"/>
      <w:b/>
      <w:shd w:val="clear" w:color="auto" w:fill="FFFFFF"/>
    </w:rPr>
  </w:style>
  <w:style w:type="character" w:customStyle="1" w:styleId="Bodytext100">
    <w:name w:val="Body text (10)_"/>
    <w:uiPriority w:val="99"/>
    <w:qFormat/>
    <w:rsid w:val="002D61DA"/>
    <w:rPr>
      <w:rFonts w:ascii="Times New Roman" w:hAnsi="Times New Roman" w:cs="Times New Roman"/>
      <w:shd w:val="clear" w:color="auto" w:fill="FFFFFF"/>
    </w:rPr>
  </w:style>
  <w:style w:type="character" w:customStyle="1" w:styleId="Bodytext15Exact">
    <w:name w:val="Body text (15) Exact"/>
    <w:uiPriority w:val="99"/>
    <w:qFormat/>
    <w:rsid w:val="002D61DA"/>
    <w:rPr>
      <w:rFonts w:ascii="Times New Roman" w:hAnsi="Times New Roman" w:cs="Times New Roman"/>
      <w:b/>
      <w:sz w:val="18"/>
      <w:shd w:val="clear" w:color="auto" w:fill="FFFFFF"/>
    </w:rPr>
  </w:style>
  <w:style w:type="character" w:customStyle="1" w:styleId="Heading32SmallCaps">
    <w:name w:val="Heading #3 (2) + Small Caps"/>
    <w:uiPriority w:val="99"/>
    <w:qFormat/>
    <w:rsid w:val="002D61DA"/>
    <w:rPr>
      <w:rFonts w:ascii="Times New Roman" w:hAnsi="Times New Roman" w:cs="Times New Roman"/>
      <w:smallCaps/>
      <w:color w:val="000000"/>
      <w:spacing w:val="0"/>
      <w:w w:val="100"/>
      <w:position w:val="0"/>
      <w:sz w:val="24"/>
      <w:shd w:val="clear" w:color="auto" w:fill="FFFFFF"/>
      <w:vertAlign w:val="baseline"/>
      <w:lang w:val="ru-RU"/>
    </w:rPr>
  </w:style>
  <w:style w:type="character" w:customStyle="1" w:styleId="afffffff3">
    <w:name w:val="Основной текст + Полужирный"/>
    <w:uiPriority w:val="99"/>
    <w:qFormat/>
    <w:rsid w:val="002D61DA"/>
    <w:rPr>
      <w:rFonts w:ascii="Times New Roman" w:hAnsi="Times New Roman" w:cs="Times New Roman"/>
      <w:b/>
      <w:color w:val="000000"/>
      <w:spacing w:val="0"/>
      <w:w w:val="100"/>
      <w:position w:val="0"/>
      <w:sz w:val="23"/>
      <w:shd w:val="clear" w:color="auto" w:fill="FFFFFF"/>
      <w:vertAlign w:val="baseline"/>
      <w:lang w:val="ru-RU"/>
    </w:rPr>
  </w:style>
  <w:style w:type="character" w:customStyle="1" w:styleId="c0">
    <w:name w:val="c0"/>
    <w:uiPriority w:val="99"/>
    <w:qFormat/>
    <w:rsid w:val="002D61DA"/>
  </w:style>
  <w:style w:type="character" w:styleId="afffffff4">
    <w:name w:val="Subtle Emphasis"/>
    <w:uiPriority w:val="19"/>
    <w:qFormat/>
    <w:rsid w:val="002D61DA"/>
    <w:rPr>
      <w:rFonts w:cs="Times New Roman"/>
      <w:i/>
    </w:rPr>
  </w:style>
  <w:style w:type="character" w:customStyle="1" w:styleId="35">
    <w:name w:val="Основной текст 3 Знак"/>
    <w:link w:val="36"/>
    <w:uiPriority w:val="99"/>
    <w:qFormat/>
    <w:rsid w:val="002D61DA"/>
    <w:rPr>
      <w:rFonts w:eastAsia="Times New Roman"/>
      <w:sz w:val="16"/>
      <w:szCs w:val="16"/>
    </w:rPr>
  </w:style>
  <w:style w:type="character" w:styleId="afffffff5">
    <w:name w:val="Intense Reference"/>
    <w:uiPriority w:val="32"/>
    <w:qFormat/>
    <w:rsid w:val="002D61DA"/>
    <w:rPr>
      <w:rFonts w:ascii="Calibri" w:hAnsi="Calibri" w:cs="Times New Roman"/>
      <w:b/>
      <w:i/>
      <w:color w:val="823B0B"/>
    </w:rPr>
  </w:style>
  <w:style w:type="character" w:customStyle="1" w:styleId="2f">
    <w:name w:val="Неразрешенное упоминание2"/>
    <w:uiPriority w:val="99"/>
    <w:qFormat/>
    <w:rsid w:val="002D61DA"/>
    <w:rPr>
      <w:color w:val="605E5C"/>
      <w:shd w:val="clear" w:color="auto" w:fill="E1DFDD"/>
    </w:rPr>
  </w:style>
  <w:style w:type="character" w:customStyle="1" w:styleId="37">
    <w:name w:val="Колонтитул (3)_"/>
    <w:uiPriority w:val="99"/>
    <w:qFormat/>
    <w:rsid w:val="002D61DA"/>
    <w:rPr>
      <w:rFonts w:ascii="Times New Roman" w:hAnsi="Times New Roman" w:cs="Times New Roman"/>
      <w:b/>
      <w:bCs/>
      <w:shd w:val="clear" w:color="auto" w:fill="FFFFFF"/>
    </w:rPr>
  </w:style>
  <w:style w:type="character" w:customStyle="1" w:styleId="38">
    <w:name w:val="Колонтитул (3) + Не полужирный"/>
    <w:uiPriority w:val="99"/>
    <w:qFormat/>
    <w:rsid w:val="002D61DA"/>
    <w:rPr>
      <w:rFonts w:ascii="Times New Roman" w:hAnsi="Times New Roman" w:cs="Times New Roman"/>
      <w:b/>
      <w:bCs/>
      <w:color w:val="000000"/>
      <w:spacing w:val="0"/>
      <w:w w:val="100"/>
      <w:position w:val="0"/>
      <w:sz w:val="24"/>
      <w:shd w:val="clear" w:color="auto" w:fill="FFFFFF"/>
      <w:vertAlign w:val="baseline"/>
      <w:lang w:val="ru-RU" w:bidi="ru-RU"/>
    </w:rPr>
  </w:style>
  <w:style w:type="character" w:customStyle="1" w:styleId="2f0">
    <w:name w:val="Основной текст (2) + Полужирный"/>
    <w:uiPriority w:val="99"/>
    <w:qFormat/>
    <w:rsid w:val="002D61DA"/>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afffffff6">
    <w:name w:val="Сноска_"/>
    <w:link w:val="afffffff7"/>
    <w:uiPriority w:val="99"/>
    <w:qFormat/>
    <w:rsid w:val="002D61DA"/>
    <w:rPr>
      <w:rFonts w:ascii="Times New Roman" w:hAnsi="Times New Roman" w:cs="Times New Roman"/>
      <w:sz w:val="19"/>
      <w:szCs w:val="19"/>
      <w:shd w:val="clear" w:color="auto" w:fill="FFFFFF"/>
    </w:rPr>
  </w:style>
  <w:style w:type="character" w:customStyle="1" w:styleId="39">
    <w:name w:val="Заголовок №3_"/>
    <w:uiPriority w:val="99"/>
    <w:qFormat/>
    <w:rsid w:val="002D61DA"/>
    <w:rPr>
      <w:rFonts w:ascii="Times New Roman" w:hAnsi="Times New Roman" w:cs="Times New Roman"/>
      <w:b/>
      <w:bCs/>
      <w:shd w:val="clear" w:color="auto" w:fill="FFFFFF"/>
    </w:rPr>
  </w:style>
  <w:style w:type="character" w:customStyle="1" w:styleId="afffffff8">
    <w:name w:val="Подпись к таблице_"/>
    <w:uiPriority w:val="99"/>
    <w:qFormat/>
    <w:rsid w:val="002D61DA"/>
    <w:rPr>
      <w:rFonts w:ascii="Times New Roman" w:hAnsi="Times New Roman" w:cs="Times New Roman"/>
      <w:sz w:val="19"/>
      <w:szCs w:val="19"/>
      <w:shd w:val="clear" w:color="auto" w:fill="FFFFFF"/>
    </w:rPr>
  </w:style>
  <w:style w:type="character" w:customStyle="1" w:styleId="73">
    <w:name w:val="Основной текст (7)_"/>
    <w:uiPriority w:val="99"/>
    <w:qFormat/>
    <w:rsid w:val="002D61DA"/>
    <w:rPr>
      <w:rFonts w:ascii="Times New Roman" w:hAnsi="Times New Roman" w:cs="Times New Roman"/>
      <w:sz w:val="19"/>
      <w:szCs w:val="19"/>
      <w:shd w:val="clear" w:color="auto" w:fill="FFFFFF"/>
    </w:rPr>
  </w:style>
  <w:style w:type="paragraph" w:customStyle="1" w:styleId="afffffff9">
    <w:basedOn w:val="a"/>
    <w:next w:val="af6"/>
    <w:uiPriority w:val="99"/>
    <w:qFormat/>
    <w:rsid w:val="002D61DA"/>
    <w:pPr>
      <w:spacing w:after="0" w:line="240" w:lineRule="auto"/>
      <w:jc w:val="center"/>
    </w:pPr>
    <w:rPr>
      <w:rFonts w:ascii="Times New Roman" w:eastAsia="Times New Roman" w:hAnsi="Times New Roman"/>
      <w:sz w:val="28"/>
      <w:szCs w:val="20"/>
      <w:lang w:val="x-none" w:eastAsia="zh-CN"/>
    </w:rPr>
  </w:style>
  <w:style w:type="paragraph" w:styleId="afffffffa">
    <w:name w:val="caption"/>
    <w:basedOn w:val="a"/>
    <w:qFormat/>
    <w:rsid w:val="002D61DA"/>
    <w:pPr>
      <w:suppressLineNumbers/>
      <w:spacing w:before="120" w:after="120"/>
    </w:pPr>
    <w:rPr>
      <w:rFonts w:ascii="PT Astra Serif" w:hAnsi="PT Astra Serif" w:cs="Noto Sans Devanagari"/>
      <w:i/>
      <w:iCs/>
      <w:sz w:val="24"/>
      <w:szCs w:val="24"/>
      <w:lang w:eastAsia="zh-CN"/>
    </w:rPr>
  </w:style>
  <w:style w:type="paragraph" w:customStyle="1" w:styleId="1f0">
    <w:name w:val="Указатель1"/>
    <w:basedOn w:val="a"/>
    <w:rsid w:val="002D61DA"/>
    <w:pPr>
      <w:suppressLineNumbers/>
    </w:pPr>
    <w:rPr>
      <w:rFonts w:ascii="PT Astra Serif" w:hAnsi="PT Astra Serif" w:cs="Noto Sans Devanagari"/>
      <w:lang w:eastAsia="zh-CN"/>
    </w:rPr>
  </w:style>
  <w:style w:type="paragraph" w:customStyle="1" w:styleId="afffffffb">
    <w:name w:val="Обычный (Интернет)"/>
    <w:basedOn w:val="a"/>
    <w:rsid w:val="002D61DA"/>
    <w:pPr>
      <w:spacing w:before="280" w:after="280" w:line="240" w:lineRule="auto"/>
    </w:pPr>
    <w:rPr>
      <w:rFonts w:ascii="Times New Roman" w:eastAsia="Times New Roman" w:hAnsi="Times New Roman"/>
      <w:sz w:val="24"/>
      <w:szCs w:val="24"/>
      <w:lang w:eastAsia="zh-CN"/>
    </w:rPr>
  </w:style>
  <w:style w:type="paragraph" w:customStyle="1" w:styleId="afffffffc">
    <w:name w:val="Колонтитул"/>
    <w:basedOn w:val="a"/>
    <w:qFormat/>
    <w:rsid w:val="002D61DA"/>
    <w:pPr>
      <w:suppressLineNumbers/>
      <w:tabs>
        <w:tab w:val="center" w:pos="4819"/>
        <w:tab w:val="right" w:pos="9638"/>
      </w:tabs>
    </w:pPr>
    <w:rPr>
      <w:lang w:eastAsia="zh-CN"/>
    </w:rPr>
  </w:style>
  <w:style w:type="paragraph" w:customStyle="1" w:styleId="211">
    <w:name w:val="Основной текст 21"/>
    <w:basedOn w:val="a"/>
    <w:rsid w:val="002D61DA"/>
    <w:pPr>
      <w:spacing w:after="0" w:line="240" w:lineRule="auto"/>
      <w:ind w:right="-57"/>
      <w:jc w:val="both"/>
    </w:pPr>
    <w:rPr>
      <w:rFonts w:ascii="Times New Roman" w:eastAsia="Times New Roman" w:hAnsi="Times New Roman"/>
      <w:sz w:val="24"/>
      <w:szCs w:val="24"/>
      <w:lang w:val="x-none" w:eastAsia="zh-CN"/>
    </w:rPr>
  </w:style>
  <w:style w:type="paragraph" w:styleId="2f1">
    <w:name w:val="List Bullet 2"/>
    <w:basedOn w:val="a"/>
    <w:rsid w:val="002D61DA"/>
    <w:pPr>
      <w:spacing w:before="120" w:after="120" w:line="240" w:lineRule="auto"/>
      <w:ind w:left="720" w:hanging="360"/>
      <w:jc w:val="both"/>
    </w:pPr>
    <w:rPr>
      <w:rFonts w:ascii="Arial" w:eastAsia="Batang" w:hAnsi="Arial" w:cs="Arial"/>
      <w:sz w:val="20"/>
      <w:szCs w:val="24"/>
      <w:lang w:eastAsia="ko-KR"/>
    </w:rPr>
  </w:style>
  <w:style w:type="paragraph" w:customStyle="1" w:styleId="1f1">
    <w:name w:val="Текст примечания1"/>
    <w:basedOn w:val="a"/>
    <w:rsid w:val="002D61DA"/>
    <w:pPr>
      <w:spacing w:after="0" w:line="240" w:lineRule="auto"/>
    </w:pPr>
    <w:rPr>
      <w:rFonts w:eastAsia="Times New Roman"/>
      <w:sz w:val="20"/>
      <w:szCs w:val="20"/>
      <w:lang w:val="x-none" w:eastAsia="zh-CN"/>
    </w:rPr>
  </w:style>
  <w:style w:type="paragraph" w:customStyle="1" w:styleId="212">
    <w:name w:val="Основной текст с отступом 21"/>
    <w:basedOn w:val="a"/>
    <w:rsid w:val="002D61DA"/>
    <w:pPr>
      <w:spacing w:after="120" w:line="480" w:lineRule="auto"/>
      <w:ind w:left="283"/>
    </w:pPr>
    <w:rPr>
      <w:rFonts w:ascii="Times New Roman" w:eastAsia="Times New Roman" w:hAnsi="Times New Roman"/>
      <w:sz w:val="24"/>
      <w:szCs w:val="24"/>
      <w:lang w:val="x-none" w:eastAsia="zh-CN"/>
    </w:rPr>
  </w:style>
  <w:style w:type="paragraph" w:customStyle="1" w:styleId="1f2">
    <w:name w:val="Текст1"/>
    <w:basedOn w:val="a"/>
    <w:rsid w:val="002D61DA"/>
    <w:pPr>
      <w:spacing w:after="0" w:line="240" w:lineRule="auto"/>
    </w:pPr>
    <w:rPr>
      <w:rFonts w:ascii="Courier New" w:eastAsia="Times New Roman" w:hAnsi="Courier New" w:cs="Courier New"/>
      <w:sz w:val="20"/>
      <w:szCs w:val="20"/>
      <w:lang w:val="x-none" w:eastAsia="zh-CN"/>
    </w:rPr>
  </w:style>
  <w:style w:type="paragraph" w:customStyle="1" w:styleId="Body1">
    <w:name w:val="Body 1"/>
    <w:uiPriority w:val="99"/>
    <w:qFormat/>
    <w:rsid w:val="002D61DA"/>
    <w:pPr>
      <w:suppressAutoHyphens/>
      <w:spacing w:after="0" w:line="240" w:lineRule="auto"/>
    </w:pPr>
    <w:rPr>
      <w:rFonts w:ascii="Helvetica" w:eastAsia="Times New Roman" w:hAnsi="Helvetica" w:cs="Helvetica"/>
      <w:color w:val="000000"/>
      <w:sz w:val="24"/>
      <w:szCs w:val="20"/>
      <w:lang w:eastAsia="zh-CN"/>
    </w:rPr>
  </w:style>
  <w:style w:type="paragraph" w:customStyle="1" w:styleId="afffffffd">
    <w:name w:val="С числами"/>
    <w:uiPriority w:val="99"/>
    <w:qFormat/>
    <w:rsid w:val="002D61DA"/>
    <w:pPr>
      <w:suppressAutoHyphens/>
      <w:spacing w:after="0" w:line="240" w:lineRule="auto"/>
      <w:ind w:left="720" w:hanging="360"/>
    </w:pPr>
    <w:rPr>
      <w:rFonts w:ascii="Times New Roman" w:eastAsia="Times New Roman" w:hAnsi="Times New Roman" w:cs="Times New Roman"/>
      <w:sz w:val="20"/>
      <w:szCs w:val="20"/>
      <w:lang w:eastAsia="zh-CN"/>
    </w:rPr>
  </w:style>
  <w:style w:type="paragraph" w:styleId="1f3">
    <w:name w:val="index 1"/>
    <w:basedOn w:val="a"/>
    <w:next w:val="a"/>
    <w:autoRedefine/>
    <w:uiPriority w:val="99"/>
    <w:semiHidden/>
    <w:unhideWhenUsed/>
    <w:rsid w:val="002D61DA"/>
    <w:pPr>
      <w:spacing w:after="0" w:line="240" w:lineRule="auto"/>
      <w:ind w:left="220" w:hanging="220"/>
    </w:pPr>
  </w:style>
  <w:style w:type="paragraph" w:styleId="afffffffe">
    <w:name w:val="index heading"/>
    <w:basedOn w:val="a3"/>
    <w:rsid w:val="002D61DA"/>
    <w:pPr>
      <w:suppressLineNumbers/>
      <w:pBdr>
        <w:bottom w:val="none" w:sz="0" w:space="0" w:color="auto"/>
      </w:pBdr>
      <w:spacing w:after="0"/>
      <w:contextualSpacing w:val="0"/>
      <w:jc w:val="center"/>
    </w:pPr>
    <w:rPr>
      <w:rFonts w:ascii="Times New Roman" w:eastAsia="Times New Roman" w:hAnsi="Times New Roman" w:cs="Times New Roman"/>
      <w:b/>
      <w:bCs/>
      <w:color w:val="auto"/>
      <w:spacing w:val="0"/>
      <w:kern w:val="0"/>
      <w:sz w:val="32"/>
      <w:szCs w:val="32"/>
      <w:lang w:val="x-none" w:eastAsia="zh-CN"/>
    </w:rPr>
  </w:style>
  <w:style w:type="paragraph" w:styleId="affffffff">
    <w:name w:val="toa heading"/>
    <w:basedOn w:val="10"/>
    <w:next w:val="a"/>
    <w:rsid w:val="002D61DA"/>
    <w:pPr>
      <w:spacing w:line="276" w:lineRule="auto"/>
      <w:outlineLvl w:val="9"/>
    </w:pPr>
    <w:rPr>
      <w:rFonts w:ascii="Cambria" w:eastAsia="Times New Roman" w:hAnsi="Cambria" w:cs="Cambria"/>
      <w:color w:val="365F91"/>
      <w:lang w:eastAsia="zh-CN"/>
    </w:rPr>
  </w:style>
  <w:style w:type="paragraph" w:customStyle="1" w:styleId="213">
    <w:name w:val="Средняя сетка 21"/>
    <w:uiPriority w:val="99"/>
    <w:qFormat/>
    <w:rsid w:val="002D61DA"/>
    <w:pPr>
      <w:widowControl w:val="0"/>
      <w:suppressAutoHyphens/>
      <w:overflowPunct w:val="0"/>
      <w:spacing w:after="0" w:line="240" w:lineRule="auto"/>
    </w:pPr>
    <w:rPr>
      <w:rFonts w:ascii="Times New Roman" w:eastAsia="Times New Roman" w:hAnsi="Times New Roman" w:cs="Times New Roman"/>
      <w:kern w:val="2"/>
      <w:sz w:val="24"/>
      <w:szCs w:val="24"/>
      <w:lang w:eastAsia="zh-CN"/>
    </w:rPr>
  </w:style>
  <w:style w:type="paragraph" w:customStyle="1" w:styleId="2f2">
    <w:name w:val="Основной текст2"/>
    <w:basedOn w:val="a"/>
    <w:uiPriority w:val="99"/>
    <w:qFormat/>
    <w:rsid w:val="002D61DA"/>
    <w:pPr>
      <w:shd w:val="clear" w:color="auto" w:fill="FFFFFF"/>
      <w:spacing w:before="360" w:after="0" w:line="475" w:lineRule="exact"/>
      <w:ind w:hanging="360"/>
      <w:jc w:val="both"/>
    </w:pPr>
    <w:rPr>
      <w:rFonts w:ascii="Times New Roman" w:hAnsi="Times New Roman"/>
      <w:sz w:val="26"/>
      <w:szCs w:val="20"/>
      <w:lang w:eastAsia="zh-CN"/>
    </w:rPr>
  </w:style>
  <w:style w:type="paragraph" w:customStyle="1" w:styleId="Style3">
    <w:name w:val="Style3"/>
    <w:basedOn w:val="a"/>
    <w:uiPriority w:val="99"/>
    <w:qFormat/>
    <w:rsid w:val="002D61DA"/>
    <w:pPr>
      <w:widowControl w:val="0"/>
      <w:autoSpaceDE w:val="0"/>
      <w:spacing w:after="0" w:line="235" w:lineRule="exact"/>
      <w:ind w:hanging="312"/>
    </w:pPr>
    <w:rPr>
      <w:rFonts w:ascii="Franklin Gothic Book" w:eastAsia="Times New Roman" w:hAnsi="Franklin Gothic Book" w:cs="Franklin Gothic Book"/>
      <w:sz w:val="24"/>
      <w:szCs w:val="24"/>
      <w:lang w:eastAsia="zh-CN"/>
    </w:rPr>
  </w:style>
  <w:style w:type="paragraph" w:styleId="affffffff0">
    <w:name w:val="Revision"/>
    <w:uiPriority w:val="99"/>
    <w:qFormat/>
    <w:rsid w:val="002D61DA"/>
    <w:pPr>
      <w:suppressAutoHyphens/>
      <w:spacing w:after="0" w:line="240" w:lineRule="auto"/>
    </w:pPr>
    <w:rPr>
      <w:rFonts w:ascii="Calibri" w:eastAsia="Times New Roman" w:hAnsi="Calibri" w:cs="Times New Roman"/>
      <w:lang w:eastAsia="zh-CN"/>
    </w:rPr>
  </w:style>
  <w:style w:type="paragraph" w:customStyle="1" w:styleId="2f3">
    <w:name w:val="Абзац списка2"/>
    <w:basedOn w:val="a"/>
    <w:uiPriority w:val="99"/>
    <w:qFormat/>
    <w:rsid w:val="002D61DA"/>
    <w:pPr>
      <w:spacing w:before="120" w:after="120" w:line="240" w:lineRule="auto"/>
      <w:ind w:left="708"/>
    </w:pPr>
    <w:rPr>
      <w:rFonts w:ascii="Times New Roman" w:eastAsia="Times New Roman" w:hAnsi="Times New Roman"/>
      <w:sz w:val="24"/>
      <w:szCs w:val="24"/>
      <w:lang w:eastAsia="zh-CN"/>
    </w:rPr>
  </w:style>
  <w:style w:type="paragraph" w:customStyle="1" w:styleId="Bodytext80">
    <w:name w:val="Body text (8)"/>
    <w:basedOn w:val="a"/>
    <w:uiPriority w:val="99"/>
    <w:qFormat/>
    <w:rsid w:val="002D61DA"/>
    <w:pPr>
      <w:widowControl w:val="0"/>
      <w:shd w:val="clear" w:color="auto" w:fill="FFFFFF"/>
      <w:spacing w:after="0" w:line="490" w:lineRule="exact"/>
      <w:ind w:hanging="1840"/>
    </w:pPr>
    <w:rPr>
      <w:rFonts w:ascii="Times New Roman" w:hAnsi="Times New Roman"/>
      <w:i/>
      <w:sz w:val="20"/>
      <w:szCs w:val="20"/>
      <w:lang w:eastAsia="zh-CN"/>
    </w:rPr>
  </w:style>
  <w:style w:type="paragraph" w:customStyle="1" w:styleId="Bodytext120">
    <w:name w:val="Body text (12)"/>
    <w:basedOn w:val="a"/>
    <w:uiPriority w:val="99"/>
    <w:qFormat/>
    <w:rsid w:val="002D61DA"/>
    <w:pPr>
      <w:widowControl w:val="0"/>
      <w:shd w:val="clear" w:color="auto" w:fill="FFFFFF"/>
      <w:spacing w:after="0" w:line="274" w:lineRule="exact"/>
      <w:ind w:hanging="740"/>
      <w:jc w:val="both"/>
    </w:pPr>
    <w:rPr>
      <w:rFonts w:ascii="Times New Roman" w:hAnsi="Times New Roman"/>
      <w:sz w:val="23"/>
      <w:szCs w:val="20"/>
      <w:lang w:eastAsia="zh-CN"/>
    </w:rPr>
  </w:style>
  <w:style w:type="paragraph" w:customStyle="1" w:styleId="Heading320">
    <w:name w:val="Heading #3 (2)"/>
    <w:basedOn w:val="a"/>
    <w:uiPriority w:val="99"/>
    <w:qFormat/>
    <w:rsid w:val="002D61DA"/>
    <w:pPr>
      <w:widowControl w:val="0"/>
      <w:shd w:val="clear" w:color="auto" w:fill="FFFFFF"/>
      <w:spacing w:before="420" w:after="180" w:line="240" w:lineRule="atLeast"/>
      <w:jc w:val="both"/>
      <w:outlineLvl w:val="2"/>
    </w:pPr>
    <w:rPr>
      <w:rFonts w:ascii="Times New Roman" w:hAnsi="Times New Roman"/>
      <w:sz w:val="20"/>
      <w:szCs w:val="20"/>
      <w:lang w:eastAsia="zh-CN"/>
    </w:rPr>
  </w:style>
  <w:style w:type="paragraph" w:customStyle="1" w:styleId="c19">
    <w:name w:val="c19"/>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c21">
    <w:name w:val="c21"/>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affffffff1">
    <w:name w:val="СВЕЛ тектс"/>
    <w:basedOn w:val="a"/>
    <w:uiPriority w:val="99"/>
    <w:qFormat/>
    <w:rsid w:val="002D61DA"/>
    <w:pPr>
      <w:spacing w:after="0" w:line="360" w:lineRule="auto"/>
      <w:ind w:firstLine="709"/>
      <w:jc w:val="both"/>
    </w:pPr>
    <w:rPr>
      <w:rFonts w:ascii="Times New Roman" w:eastAsia="Times New Roman" w:hAnsi="Times New Roman"/>
      <w:bCs/>
      <w:sz w:val="24"/>
      <w:szCs w:val="24"/>
      <w:lang w:val="x-none" w:eastAsia="zh-CN"/>
    </w:rPr>
  </w:style>
  <w:style w:type="paragraph" w:customStyle="1" w:styleId="affffffff2">
    <w:name w:val="СВЕЛ таб/спис"/>
    <w:basedOn w:val="a"/>
    <w:uiPriority w:val="99"/>
    <w:qFormat/>
    <w:rsid w:val="002D61DA"/>
    <w:pPr>
      <w:spacing w:after="0" w:line="240" w:lineRule="auto"/>
    </w:pPr>
    <w:rPr>
      <w:rFonts w:ascii="Times New Roman" w:eastAsia="Times New Roman" w:hAnsi="Times New Roman"/>
      <w:sz w:val="24"/>
      <w:szCs w:val="24"/>
      <w:lang w:val="x-none" w:eastAsia="zh-CN"/>
    </w:rPr>
  </w:style>
  <w:style w:type="paragraph" w:customStyle="1" w:styleId="affffffff3">
    <w:name w:val="СВЕЛ загол без огл"/>
    <w:basedOn w:val="affffffff2"/>
    <w:uiPriority w:val="99"/>
    <w:qFormat/>
    <w:rsid w:val="002D61DA"/>
    <w:pPr>
      <w:spacing w:before="120" w:after="120"/>
      <w:ind w:firstLine="709"/>
    </w:pPr>
    <w:rPr>
      <w:b/>
    </w:rPr>
  </w:style>
  <w:style w:type="paragraph" w:customStyle="1" w:styleId="affffffff4">
    <w:name w:val="СВЕЛ загол табл"/>
    <w:basedOn w:val="affffffff2"/>
    <w:uiPriority w:val="99"/>
    <w:qFormat/>
    <w:rsid w:val="002D61DA"/>
    <w:pPr>
      <w:jc w:val="center"/>
    </w:pPr>
    <w:rPr>
      <w:b/>
    </w:rPr>
  </w:style>
  <w:style w:type="paragraph" w:customStyle="1" w:styleId="affffffff5">
    <w:name w:val="СВЕЛ список"/>
    <w:basedOn w:val="affffffff2"/>
    <w:uiPriority w:val="99"/>
    <w:qFormat/>
    <w:rsid w:val="002D61DA"/>
    <w:pPr>
      <w:tabs>
        <w:tab w:val="left" w:pos="720"/>
      </w:tabs>
      <w:spacing w:line="360" w:lineRule="auto"/>
      <w:ind w:left="1800"/>
    </w:pPr>
  </w:style>
  <w:style w:type="paragraph" w:customStyle="1" w:styleId="Style2">
    <w:name w:val="Style2"/>
    <w:basedOn w:val="a"/>
    <w:uiPriority w:val="99"/>
    <w:qFormat/>
    <w:rsid w:val="002D61DA"/>
    <w:pPr>
      <w:widowControl w:val="0"/>
      <w:autoSpaceDE w:val="0"/>
      <w:spacing w:after="0" w:line="245" w:lineRule="exact"/>
      <w:ind w:hanging="350"/>
    </w:pPr>
    <w:rPr>
      <w:rFonts w:ascii="Times New Roman" w:eastAsia="Times New Roman" w:hAnsi="Times New Roman"/>
      <w:sz w:val="24"/>
      <w:szCs w:val="24"/>
      <w:lang w:eastAsia="zh-CN"/>
    </w:rPr>
  </w:style>
  <w:style w:type="paragraph" w:customStyle="1" w:styleId="3a">
    <w:name w:val="Абзац списка3"/>
    <w:basedOn w:val="a"/>
    <w:uiPriority w:val="99"/>
    <w:qFormat/>
    <w:rsid w:val="002D61DA"/>
    <w:pPr>
      <w:ind w:left="720"/>
      <w:contextualSpacing/>
    </w:pPr>
    <w:rPr>
      <w:rFonts w:eastAsia="Times New Roman"/>
      <w:lang w:eastAsia="zh-CN"/>
    </w:rPr>
  </w:style>
  <w:style w:type="paragraph" w:customStyle="1" w:styleId="affffffff6">
    <w:name w:val="Стиль"/>
    <w:uiPriority w:val="99"/>
    <w:qFormat/>
    <w:rsid w:val="002D61DA"/>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Bodytext60">
    <w:name w:val="Body text (6)"/>
    <w:basedOn w:val="a"/>
    <w:uiPriority w:val="99"/>
    <w:qFormat/>
    <w:rsid w:val="002D61DA"/>
    <w:pPr>
      <w:widowControl w:val="0"/>
      <w:shd w:val="clear" w:color="auto" w:fill="FFFFFF"/>
      <w:spacing w:before="300" w:after="0" w:line="240" w:lineRule="atLeast"/>
      <w:ind w:hanging="280"/>
    </w:pPr>
    <w:rPr>
      <w:rFonts w:ascii="Times New Roman" w:hAnsi="Times New Roman"/>
      <w:i/>
      <w:sz w:val="23"/>
      <w:szCs w:val="20"/>
      <w:lang w:eastAsia="zh-CN"/>
    </w:rPr>
  </w:style>
  <w:style w:type="paragraph" w:customStyle="1" w:styleId="Bodytext90">
    <w:name w:val="Body text (9)"/>
    <w:basedOn w:val="a"/>
    <w:uiPriority w:val="99"/>
    <w:qFormat/>
    <w:rsid w:val="002D61DA"/>
    <w:pPr>
      <w:widowControl w:val="0"/>
      <w:shd w:val="clear" w:color="auto" w:fill="FFFFFF"/>
      <w:spacing w:before="840" w:after="240" w:line="240" w:lineRule="atLeast"/>
      <w:jc w:val="both"/>
    </w:pPr>
    <w:rPr>
      <w:rFonts w:ascii="Times New Roman" w:hAnsi="Times New Roman"/>
      <w:b/>
      <w:sz w:val="20"/>
      <w:szCs w:val="20"/>
      <w:lang w:eastAsia="zh-CN"/>
    </w:rPr>
  </w:style>
  <w:style w:type="paragraph" w:customStyle="1" w:styleId="Bodytext15">
    <w:name w:val="Body text (15)"/>
    <w:basedOn w:val="a"/>
    <w:uiPriority w:val="99"/>
    <w:qFormat/>
    <w:rsid w:val="002D61DA"/>
    <w:pPr>
      <w:widowControl w:val="0"/>
      <w:shd w:val="clear" w:color="auto" w:fill="FFFFFF"/>
      <w:spacing w:after="0" w:line="264" w:lineRule="exact"/>
      <w:jc w:val="both"/>
    </w:pPr>
    <w:rPr>
      <w:rFonts w:ascii="Times New Roman" w:hAnsi="Times New Roman"/>
      <w:b/>
      <w:sz w:val="18"/>
      <w:szCs w:val="20"/>
      <w:lang w:eastAsia="zh-CN"/>
    </w:rPr>
  </w:style>
  <w:style w:type="paragraph" w:customStyle="1" w:styleId="1f4">
    <w:name w:val="СВЕЛ 1"/>
    <w:basedOn w:val="10"/>
    <w:uiPriority w:val="99"/>
    <w:qFormat/>
    <w:rsid w:val="002D61DA"/>
    <w:pPr>
      <w:keepLines w:val="0"/>
      <w:spacing w:before="0" w:after="120"/>
      <w:jc w:val="center"/>
      <w:outlineLvl w:val="9"/>
    </w:pPr>
    <w:rPr>
      <w:rFonts w:ascii="Times New Roman" w:eastAsia="Times New Roman" w:hAnsi="Times New Roman" w:cs="Times New Roman"/>
      <w:bCs w:val="0"/>
      <w:caps/>
      <w:color w:val="auto"/>
      <w:kern w:val="2"/>
      <w:sz w:val="24"/>
      <w:szCs w:val="24"/>
      <w:lang w:eastAsia="zh-CN"/>
    </w:rPr>
  </w:style>
  <w:style w:type="paragraph" w:customStyle="1" w:styleId="2f4">
    <w:name w:val="СВЕЛ 2"/>
    <w:basedOn w:val="2"/>
    <w:uiPriority w:val="99"/>
    <w:qFormat/>
    <w:rsid w:val="002D61DA"/>
    <w:pPr>
      <w:keepLines w:val="0"/>
      <w:spacing w:before="0" w:after="120" w:line="360" w:lineRule="auto"/>
      <w:outlineLvl w:val="9"/>
    </w:pPr>
    <w:rPr>
      <w:rFonts w:ascii="Arial" w:eastAsia="Times New Roman" w:hAnsi="Arial" w:cs="Arial"/>
      <w:iCs/>
      <w:color w:val="auto"/>
      <w:sz w:val="24"/>
      <w:szCs w:val="28"/>
      <w:lang w:eastAsia="zh-CN"/>
    </w:rPr>
  </w:style>
  <w:style w:type="paragraph" w:customStyle="1" w:styleId="3b">
    <w:name w:val="СВЕЛ 3"/>
    <w:basedOn w:val="3"/>
    <w:uiPriority w:val="99"/>
    <w:qFormat/>
    <w:rsid w:val="002D61DA"/>
    <w:pPr>
      <w:spacing w:before="0" w:after="120" w:line="360" w:lineRule="auto"/>
      <w:ind w:firstLine="709"/>
      <w:outlineLvl w:val="9"/>
    </w:pPr>
    <w:rPr>
      <w:rFonts w:ascii="Times New Roman" w:hAnsi="Times New Roman"/>
      <w:b w:val="0"/>
      <w:sz w:val="24"/>
      <w:lang w:val="ru-RU" w:eastAsia="zh-CN"/>
    </w:rPr>
  </w:style>
  <w:style w:type="paragraph" w:customStyle="1" w:styleId="49">
    <w:name w:val="СВЕЛ 4"/>
    <w:basedOn w:val="4"/>
    <w:uiPriority w:val="99"/>
    <w:qFormat/>
    <w:rsid w:val="002D61DA"/>
    <w:pPr>
      <w:autoSpaceDE w:val="0"/>
      <w:spacing w:before="0" w:line="360" w:lineRule="auto"/>
      <w:ind w:firstLine="709"/>
      <w:jc w:val="center"/>
      <w:outlineLvl w:val="9"/>
    </w:pPr>
    <w:rPr>
      <w:rFonts w:ascii="Times New Roman" w:eastAsia="Times New Roman" w:hAnsi="Times New Roman" w:cs="Times New Roman"/>
      <w:b w:val="0"/>
      <w:i w:val="0"/>
      <w:iCs w:val="0"/>
      <w:color w:val="auto"/>
      <w:sz w:val="24"/>
      <w:szCs w:val="24"/>
      <w:lang w:eastAsia="zh-CN"/>
    </w:rPr>
  </w:style>
  <w:style w:type="paragraph" w:customStyle="1" w:styleId="msonormal0">
    <w:name w:val="msonormal"/>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affffffff7">
    <w:name w:val="Стиль текста + жирный"/>
    <w:basedOn w:val="a"/>
    <w:uiPriority w:val="99"/>
    <w:qFormat/>
    <w:rsid w:val="002D61DA"/>
    <w:pPr>
      <w:spacing w:after="0" w:line="240" w:lineRule="auto"/>
      <w:ind w:firstLine="709"/>
      <w:jc w:val="both"/>
    </w:pPr>
    <w:rPr>
      <w:rFonts w:ascii="Times New Roman" w:eastAsia="Times New Roman" w:hAnsi="Times New Roman"/>
      <w:b/>
      <w:sz w:val="24"/>
      <w:szCs w:val="24"/>
      <w:lang w:eastAsia="zh-CN"/>
    </w:rPr>
  </w:style>
  <w:style w:type="paragraph" w:customStyle="1" w:styleId="ConsPlusTitle">
    <w:name w:val="ConsPlusTitle"/>
    <w:uiPriority w:val="99"/>
    <w:qFormat/>
    <w:rsid w:val="002D61DA"/>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3c">
    <w:name w:val="Основной текст3"/>
    <w:basedOn w:val="a"/>
    <w:uiPriority w:val="99"/>
    <w:qFormat/>
    <w:rsid w:val="002D61DA"/>
    <w:pPr>
      <w:widowControl w:val="0"/>
      <w:shd w:val="clear" w:color="auto" w:fill="FFFFFF"/>
      <w:spacing w:after="0" w:line="264" w:lineRule="exact"/>
      <w:ind w:hanging="1200"/>
    </w:pPr>
    <w:rPr>
      <w:rFonts w:ascii="Times New Roman" w:eastAsia="Times New Roman" w:hAnsi="Times New Roman"/>
      <w:sz w:val="23"/>
      <w:szCs w:val="20"/>
      <w:lang w:val="x-none" w:eastAsia="zh-CN"/>
    </w:rPr>
  </w:style>
  <w:style w:type="paragraph" w:customStyle="1" w:styleId="pboth">
    <w:name w:val="pboth"/>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affffffff8">
    <w:name w:val="Колонтитулы"/>
    <w:uiPriority w:val="99"/>
    <w:qFormat/>
    <w:rsid w:val="002D61DA"/>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Times New Roman" w:hAnsi="Helvetica Neue" w:cs="Arial Unicode MS"/>
      <w:color w:val="000000"/>
      <w:sz w:val="24"/>
      <w:szCs w:val="24"/>
      <w:lang w:eastAsia="zh-CN"/>
    </w:rPr>
  </w:style>
  <w:style w:type="paragraph" w:customStyle="1" w:styleId="312">
    <w:name w:val="Основной текст 31"/>
    <w:basedOn w:val="a"/>
    <w:rsid w:val="002D61DA"/>
    <w:pPr>
      <w:spacing w:after="120" w:line="252" w:lineRule="auto"/>
    </w:pPr>
    <w:rPr>
      <w:rFonts w:eastAsia="Times New Roman"/>
      <w:sz w:val="16"/>
      <w:szCs w:val="16"/>
      <w:lang w:eastAsia="zh-CN"/>
    </w:rPr>
  </w:style>
  <w:style w:type="paragraph" w:customStyle="1" w:styleId="Normal1">
    <w:name w:val="Normal1"/>
    <w:uiPriority w:val="99"/>
    <w:qFormat/>
    <w:rsid w:val="002D61DA"/>
    <w:pPr>
      <w:suppressAutoHyphens/>
      <w:spacing w:after="0" w:line="240" w:lineRule="auto"/>
    </w:pPr>
    <w:rPr>
      <w:rFonts w:ascii="Times New Roman" w:eastAsia="Times New Roman" w:hAnsi="Times New Roman" w:cs="Times New Roman"/>
      <w:sz w:val="24"/>
      <w:szCs w:val="20"/>
      <w:lang w:eastAsia="zh-CN"/>
    </w:rPr>
  </w:style>
  <w:style w:type="paragraph" w:customStyle="1" w:styleId="s22">
    <w:name w:val="s_22"/>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3d">
    <w:name w:val="Колонтитул (3)"/>
    <w:basedOn w:val="a"/>
    <w:uiPriority w:val="99"/>
    <w:qFormat/>
    <w:rsid w:val="002D61DA"/>
    <w:pPr>
      <w:widowControl w:val="0"/>
      <w:shd w:val="clear" w:color="auto" w:fill="FFFFFF"/>
      <w:spacing w:after="0" w:line="244" w:lineRule="exact"/>
    </w:pPr>
    <w:rPr>
      <w:rFonts w:ascii="Times New Roman" w:hAnsi="Times New Roman"/>
      <w:b/>
      <w:bCs/>
      <w:sz w:val="20"/>
      <w:szCs w:val="20"/>
      <w:lang w:eastAsia="zh-CN"/>
    </w:rPr>
  </w:style>
  <w:style w:type="paragraph" w:customStyle="1" w:styleId="WW-">
    <w:name w:val="WW-Сноска"/>
    <w:basedOn w:val="a"/>
    <w:rsid w:val="002D61DA"/>
    <w:pPr>
      <w:widowControl w:val="0"/>
      <w:shd w:val="clear" w:color="auto" w:fill="FFFFFF"/>
      <w:spacing w:after="0" w:line="226" w:lineRule="exact"/>
    </w:pPr>
    <w:rPr>
      <w:rFonts w:ascii="Times New Roman" w:hAnsi="Times New Roman"/>
      <w:sz w:val="19"/>
      <w:szCs w:val="19"/>
      <w:lang w:eastAsia="zh-CN"/>
    </w:rPr>
  </w:style>
  <w:style w:type="paragraph" w:customStyle="1" w:styleId="3e">
    <w:name w:val="Заголовок №3"/>
    <w:basedOn w:val="a"/>
    <w:uiPriority w:val="99"/>
    <w:qFormat/>
    <w:rsid w:val="002D61DA"/>
    <w:pPr>
      <w:widowControl w:val="0"/>
      <w:shd w:val="clear" w:color="auto" w:fill="FFFFFF"/>
      <w:spacing w:after="380" w:line="244" w:lineRule="exact"/>
      <w:jc w:val="both"/>
      <w:outlineLvl w:val="2"/>
    </w:pPr>
    <w:rPr>
      <w:rFonts w:ascii="Times New Roman" w:hAnsi="Times New Roman"/>
      <w:b/>
      <w:bCs/>
      <w:sz w:val="20"/>
      <w:szCs w:val="20"/>
      <w:lang w:eastAsia="zh-CN"/>
    </w:rPr>
  </w:style>
  <w:style w:type="paragraph" w:customStyle="1" w:styleId="affffffff9">
    <w:name w:val="Подпись к таблице"/>
    <w:basedOn w:val="a"/>
    <w:uiPriority w:val="99"/>
    <w:qFormat/>
    <w:rsid w:val="002D61DA"/>
    <w:pPr>
      <w:widowControl w:val="0"/>
      <w:shd w:val="clear" w:color="auto" w:fill="FFFFFF"/>
      <w:spacing w:after="0" w:line="230" w:lineRule="exact"/>
      <w:jc w:val="both"/>
    </w:pPr>
    <w:rPr>
      <w:rFonts w:ascii="Times New Roman" w:hAnsi="Times New Roman"/>
      <w:sz w:val="19"/>
      <w:szCs w:val="19"/>
      <w:lang w:eastAsia="zh-CN"/>
    </w:rPr>
  </w:style>
  <w:style w:type="paragraph" w:customStyle="1" w:styleId="74">
    <w:name w:val="Основной текст (7)"/>
    <w:basedOn w:val="a"/>
    <w:uiPriority w:val="99"/>
    <w:qFormat/>
    <w:rsid w:val="002D61DA"/>
    <w:pPr>
      <w:widowControl w:val="0"/>
      <w:shd w:val="clear" w:color="auto" w:fill="FFFFFF"/>
      <w:spacing w:after="0" w:line="250" w:lineRule="exact"/>
      <w:ind w:hanging="160"/>
    </w:pPr>
    <w:rPr>
      <w:rFonts w:ascii="Times New Roman" w:hAnsi="Times New Roman"/>
      <w:sz w:val="19"/>
      <w:szCs w:val="19"/>
      <w:lang w:eastAsia="zh-CN"/>
    </w:rPr>
  </w:style>
  <w:style w:type="paragraph" w:customStyle="1" w:styleId="228bf8a64b8551e1msonormal">
    <w:name w:val="228bf8a64b8551e1msonormal"/>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affffffffa">
    <w:name w:val="Содержимое врезки"/>
    <w:basedOn w:val="a"/>
    <w:qFormat/>
    <w:rsid w:val="002D61DA"/>
    <w:rPr>
      <w:lang w:eastAsia="zh-CN"/>
    </w:rPr>
  </w:style>
  <w:style w:type="paragraph" w:customStyle="1" w:styleId="affffffffb">
    <w:name w:val="Содержимое таблицы"/>
    <w:basedOn w:val="a"/>
    <w:qFormat/>
    <w:rsid w:val="002D61DA"/>
    <w:pPr>
      <w:widowControl w:val="0"/>
      <w:suppressLineNumbers/>
    </w:pPr>
    <w:rPr>
      <w:lang w:eastAsia="zh-CN"/>
    </w:rPr>
  </w:style>
  <w:style w:type="paragraph" w:customStyle="1" w:styleId="affffffffc">
    <w:name w:val="Заголовок таблицы"/>
    <w:basedOn w:val="affffffffb"/>
    <w:qFormat/>
    <w:rsid w:val="002D61DA"/>
    <w:pPr>
      <w:jc w:val="center"/>
    </w:pPr>
    <w:rPr>
      <w:b/>
      <w:bCs/>
    </w:rPr>
  </w:style>
  <w:style w:type="numbering" w:customStyle="1" w:styleId="121">
    <w:name w:val="Нет списка12"/>
    <w:next w:val="a2"/>
    <w:uiPriority w:val="99"/>
    <w:semiHidden/>
    <w:unhideWhenUsed/>
    <w:rsid w:val="002D61DA"/>
  </w:style>
  <w:style w:type="character" w:customStyle="1" w:styleId="WW8Num4z1">
    <w:name w:val="WW8Num4z1"/>
    <w:rsid w:val="002D61DA"/>
    <w:rPr>
      <w:rFonts w:ascii="Courier New" w:hAnsi="Courier New" w:cs="Courier New"/>
    </w:rPr>
  </w:style>
  <w:style w:type="character" w:customStyle="1" w:styleId="WW8Num4z2">
    <w:name w:val="WW8Num4z2"/>
    <w:rsid w:val="002D61DA"/>
    <w:rPr>
      <w:rFonts w:ascii="Wingdings" w:hAnsi="Wingdings" w:cs="Wingdings"/>
    </w:rPr>
  </w:style>
  <w:style w:type="character" w:customStyle="1" w:styleId="WW8Num12z1">
    <w:name w:val="WW8Num12z1"/>
    <w:rsid w:val="002D61DA"/>
    <w:rPr>
      <w:rFonts w:cs="Times New Roman"/>
    </w:rPr>
  </w:style>
  <w:style w:type="character" w:customStyle="1" w:styleId="WW8Num13z1">
    <w:name w:val="WW8Num13z1"/>
    <w:rsid w:val="002D61DA"/>
    <w:rPr>
      <w:rFonts w:ascii="Courier New" w:hAnsi="Courier New" w:cs="Courier New" w:hint="default"/>
    </w:rPr>
  </w:style>
  <w:style w:type="character" w:customStyle="1" w:styleId="WW8Num13z2">
    <w:name w:val="WW8Num13z2"/>
    <w:rsid w:val="002D61DA"/>
    <w:rPr>
      <w:rFonts w:ascii="Wingdings" w:hAnsi="Wingdings" w:cs="Wingdings" w:hint="default"/>
    </w:rPr>
  </w:style>
  <w:style w:type="character" w:customStyle="1" w:styleId="WW8Num13z3">
    <w:name w:val="WW8Num13z3"/>
    <w:rsid w:val="002D61DA"/>
    <w:rPr>
      <w:rFonts w:ascii="Symbol" w:hAnsi="Symbol" w:cs="Symbol" w:hint="default"/>
    </w:rPr>
  </w:style>
  <w:style w:type="character" w:customStyle="1" w:styleId="WW8Num14z1">
    <w:name w:val="WW8Num14z1"/>
    <w:rsid w:val="002D61DA"/>
    <w:rPr>
      <w:rFonts w:ascii="Courier New" w:hAnsi="Courier New" w:cs="Courier New" w:hint="default"/>
    </w:rPr>
  </w:style>
  <w:style w:type="character" w:customStyle="1" w:styleId="WW8Num14z2">
    <w:name w:val="WW8Num14z2"/>
    <w:rsid w:val="002D61DA"/>
    <w:rPr>
      <w:rFonts w:ascii="Wingdings" w:hAnsi="Wingdings" w:cs="Wingdings" w:hint="default"/>
    </w:rPr>
  </w:style>
  <w:style w:type="character" w:customStyle="1" w:styleId="WW8Num16z1">
    <w:name w:val="WW8Num16z1"/>
    <w:rsid w:val="002D61DA"/>
    <w:rPr>
      <w:rFonts w:ascii="Courier New" w:hAnsi="Courier New" w:cs="Times New Roman" w:hint="default"/>
      <w:sz w:val="20"/>
    </w:rPr>
  </w:style>
  <w:style w:type="character" w:customStyle="1" w:styleId="WW8Num16z2">
    <w:name w:val="WW8Num16z2"/>
    <w:rsid w:val="002D61DA"/>
    <w:rPr>
      <w:rFonts w:ascii="Wingdings" w:hAnsi="Wingdings" w:cs="Wingdings" w:hint="default"/>
      <w:sz w:val="20"/>
    </w:rPr>
  </w:style>
  <w:style w:type="character" w:customStyle="1" w:styleId="WW8Num17z1">
    <w:name w:val="WW8Num17z1"/>
    <w:rsid w:val="002D61DA"/>
    <w:rPr>
      <w:rFonts w:cs="Times New Roman"/>
    </w:rPr>
  </w:style>
  <w:style w:type="character" w:customStyle="1" w:styleId="WW8Num18z1">
    <w:name w:val="WW8Num18z1"/>
    <w:rsid w:val="002D61DA"/>
    <w:rPr>
      <w:rFonts w:cs="Times New Roman"/>
    </w:rPr>
  </w:style>
  <w:style w:type="character" w:customStyle="1" w:styleId="WW8Num19z1">
    <w:name w:val="WW8Num19z1"/>
    <w:rsid w:val="002D61DA"/>
    <w:rPr>
      <w:rFonts w:ascii="Courier New" w:hAnsi="Courier New" w:cs="Courier New" w:hint="default"/>
    </w:rPr>
  </w:style>
  <w:style w:type="character" w:customStyle="1" w:styleId="WW8Num19z2">
    <w:name w:val="WW8Num19z2"/>
    <w:rsid w:val="002D61DA"/>
    <w:rPr>
      <w:rFonts w:ascii="Wingdings" w:hAnsi="Wingdings" w:cs="Wingdings" w:hint="default"/>
    </w:rPr>
  </w:style>
  <w:style w:type="character" w:customStyle="1" w:styleId="WW8Num19z3">
    <w:name w:val="WW8Num19z3"/>
    <w:rsid w:val="002D61DA"/>
    <w:rPr>
      <w:rFonts w:ascii="Symbol" w:hAnsi="Symbol" w:cs="Symbol" w:hint="default"/>
    </w:rPr>
  </w:style>
  <w:style w:type="character" w:customStyle="1" w:styleId="WW8Num20z0">
    <w:name w:val="WW8Num20z0"/>
    <w:rsid w:val="002D61DA"/>
    <w:rPr>
      <w:rFonts w:ascii="Symbol" w:hAnsi="Symbol" w:cs="Symbol" w:hint="default"/>
    </w:rPr>
  </w:style>
  <w:style w:type="character" w:customStyle="1" w:styleId="WW8Num20z1">
    <w:name w:val="WW8Num20z1"/>
    <w:rsid w:val="002D61DA"/>
    <w:rPr>
      <w:rFonts w:ascii="Courier New" w:hAnsi="Courier New" w:cs="Courier New" w:hint="default"/>
    </w:rPr>
  </w:style>
  <w:style w:type="character" w:customStyle="1" w:styleId="WW8Num20z2">
    <w:name w:val="WW8Num20z2"/>
    <w:rsid w:val="002D61DA"/>
    <w:rPr>
      <w:rFonts w:ascii="Wingdings" w:hAnsi="Wingdings" w:cs="Wingdings" w:hint="default"/>
    </w:rPr>
  </w:style>
  <w:style w:type="character" w:customStyle="1" w:styleId="WW8Num21z0">
    <w:name w:val="WW8Num21z0"/>
    <w:rsid w:val="002D61DA"/>
    <w:rPr>
      <w:rFonts w:cs="Times New Roman" w:hint="default"/>
    </w:rPr>
  </w:style>
  <w:style w:type="character" w:customStyle="1" w:styleId="WW8Num22z0">
    <w:name w:val="WW8Num22z0"/>
    <w:rsid w:val="002D61DA"/>
    <w:rPr>
      <w:rFonts w:cs="Times New Roman" w:hint="default"/>
    </w:rPr>
  </w:style>
  <w:style w:type="character" w:customStyle="1" w:styleId="WW8Num23z0">
    <w:name w:val="WW8Num23z0"/>
    <w:rsid w:val="002D61DA"/>
    <w:rPr>
      <w:rFonts w:ascii="Times New Roman" w:hAnsi="Times New Roman" w:cs="Times New Roman" w:hint="default"/>
    </w:rPr>
  </w:style>
  <w:style w:type="character" w:customStyle="1" w:styleId="WW8Num23z1">
    <w:name w:val="WW8Num23z1"/>
    <w:rsid w:val="002D61DA"/>
    <w:rPr>
      <w:rFonts w:ascii="Courier New" w:hAnsi="Courier New" w:cs="Courier New" w:hint="default"/>
    </w:rPr>
  </w:style>
  <w:style w:type="character" w:customStyle="1" w:styleId="WW8Num23z2">
    <w:name w:val="WW8Num23z2"/>
    <w:rsid w:val="002D61DA"/>
    <w:rPr>
      <w:rFonts w:ascii="Wingdings" w:hAnsi="Wingdings" w:cs="Wingdings" w:hint="default"/>
    </w:rPr>
  </w:style>
  <w:style w:type="character" w:customStyle="1" w:styleId="WW8Num23z3">
    <w:name w:val="WW8Num23z3"/>
    <w:rsid w:val="002D61DA"/>
    <w:rPr>
      <w:rFonts w:ascii="Symbol" w:hAnsi="Symbol" w:cs="Symbol" w:hint="default"/>
    </w:rPr>
  </w:style>
  <w:style w:type="character" w:customStyle="1" w:styleId="WW8Num24z0">
    <w:name w:val="WW8Num24z0"/>
    <w:rsid w:val="002D61DA"/>
    <w:rPr>
      <w:rFonts w:ascii="Symbol" w:hAnsi="Symbol" w:cs="Symbol" w:hint="default"/>
    </w:rPr>
  </w:style>
  <w:style w:type="character" w:customStyle="1" w:styleId="WW8Num24z1">
    <w:name w:val="WW8Num24z1"/>
    <w:rsid w:val="002D61DA"/>
    <w:rPr>
      <w:rFonts w:ascii="Courier New" w:hAnsi="Courier New" w:cs="Courier New" w:hint="default"/>
    </w:rPr>
  </w:style>
  <w:style w:type="character" w:customStyle="1" w:styleId="WW8Num24z2">
    <w:name w:val="WW8Num24z2"/>
    <w:rsid w:val="002D61DA"/>
    <w:rPr>
      <w:rFonts w:ascii="Wingdings" w:hAnsi="Wingdings" w:cs="Wingdings" w:hint="default"/>
    </w:rPr>
  </w:style>
  <w:style w:type="character" w:customStyle="1" w:styleId="WW8Num25z0">
    <w:name w:val="WW8Num25z0"/>
    <w:rsid w:val="002D61DA"/>
    <w:rPr>
      <w:rFonts w:cs="Times New Roman" w:hint="default"/>
    </w:rPr>
  </w:style>
  <w:style w:type="character" w:customStyle="1" w:styleId="WW8Num25z1">
    <w:name w:val="WW8Num25z1"/>
    <w:rsid w:val="002D61DA"/>
    <w:rPr>
      <w:rFonts w:cs="Times New Roman"/>
    </w:rPr>
  </w:style>
  <w:style w:type="character" w:customStyle="1" w:styleId="WW8Num26z0">
    <w:name w:val="WW8Num26z0"/>
    <w:rsid w:val="002D61DA"/>
    <w:rPr>
      <w:rFonts w:hint="default"/>
    </w:rPr>
  </w:style>
  <w:style w:type="character" w:customStyle="1" w:styleId="WW8Num27z0">
    <w:name w:val="WW8Num27z0"/>
    <w:rsid w:val="002D61DA"/>
    <w:rPr>
      <w:rFonts w:ascii="Times New Roman" w:eastAsia="Times New Roman" w:hAnsi="Times New Roman" w:cs="Times New Roman"/>
      <w:b w:val="0"/>
      <w:i w:val="0"/>
      <w:caps w:val="0"/>
      <w:smallCaps w:val="0"/>
      <w:strike w:val="0"/>
      <w:dstrike w:val="0"/>
      <w:color w:val="000000"/>
      <w:spacing w:val="0"/>
      <w:w w:val="100"/>
      <w:position w:val="0"/>
      <w:sz w:val="24"/>
      <w:u w:val="none"/>
      <w:vertAlign w:val="baseline"/>
    </w:rPr>
  </w:style>
  <w:style w:type="character" w:customStyle="1" w:styleId="WW8Num27z1">
    <w:name w:val="WW8Num27z1"/>
    <w:rsid w:val="002D61DA"/>
    <w:rPr>
      <w:rFonts w:cs="Times New Roman"/>
    </w:rPr>
  </w:style>
  <w:style w:type="character" w:customStyle="1" w:styleId="WW8Num28z0">
    <w:name w:val="WW8Num28z0"/>
    <w:rsid w:val="002D61DA"/>
    <w:rPr>
      <w:rFonts w:ascii="Times New Roman" w:hAnsi="Times New Roman" w:cs="Times New Roman" w:hint="default"/>
    </w:rPr>
  </w:style>
  <w:style w:type="character" w:customStyle="1" w:styleId="WW8Num28z1">
    <w:name w:val="WW8Num28z1"/>
    <w:rsid w:val="002D61DA"/>
    <w:rPr>
      <w:rFonts w:ascii="Courier New" w:hAnsi="Courier New" w:cs="Courier New" w:hint="default"/>
    </w:rPr>
  </w:style>
  <w:style w:type="character" w:customStyle="1" w:styleId="WW8Num28z2">
    <w:name w:val="WW8Num28z2"/>
    <w:rsid w:val="002D61DA"/>
    <w:rPr>
      <w:rFonts w:ascii="Wingdings" w:hAnsi="Wingdings" w:cs="Wingdings" w:hint="default"/>
    </w:rPr>
  </w:style>
  <w:style w:type="character" w:customStyle="1" w:styleId="WW8Num28z3">
    <w:name w:val="WW8Num28z3"/>
    <w:rsid w:val="002D61DA"/>
    <w:rPr>
      <w:rFonts w:ascii="Symbol" w:hAnsi="Symbol" w:cs="Symbol" w:hint="default"/>
    </w:rPr>
  </w:style>
  <w:style w:type="character" w:customStyle="1" w:styleId="WW8Num29z0">
    <w:name w:val="WW8Num29z0"/>
    <w:rsid w:val="002D61DA"/>
    <w:rPr>
      <w:rFonts w:cs="Times New Roman"/>
    </w:rPr>
  </w:style>
  <w:style w:type="character" w:customStyle="1" w:styleId="WW8Num30z0">
    <w:name w:val="WW8Num30z0"/>
    <w:rsid w:val="002D61DA"/>
    <w:rPr>
      <w:rFonts w:ascii="Symbol" w:hAnsi="Symbol" w:cs="Symbol" w:hint="default"/>
    </w:rPr>
  </w:style>
  <w:style w:type="character" w:customStyle="1" w:styleId="WW8Num30z1">
    <w:name w:val="WW8Num30z1"/>
    <w:rsid w:val="002D61DA"/>
    <w:rPr>
      <w:rFonts w:ascii="Courier New" w:hAnsi="Courier New" w:cs="Courier New" w:hint="default"/>
    </w:rPr>
  </w:style>
  <w:style w:type="character" w:customStyle="1" w:styleId="WW8Num30z2">
    <w:name w:val="WW8Num30z2"/>
    <w:rsid w:val="002D61DA"/>
    <w:rPr>
      <w:rFonts w:ascii="Wingdings" w:hAnsi="Wingdings" w:cs="Wingdings" w:hint="default"/>
    </w:rPr>
  </w:style>
  <w:style w:type="character" w:customStyle="1" w:styleId="WW8Num31z0">
    <w:name w:val="WW8Num31z0"/>
    <w:rsid w:val="002D61DA"/>
    <w:rPr>
      <w:rFonts w:ascii="Symbol" w:hAnsi="Symbol" w:cs="Symbol" w:hint="default"/>
    </w:rPr>
  </w:style>
  <w:style w:type="character" w:customStyle="1" w:styleId="WW8Num31z1">
    <w:name w:val="WW8Num31z1"/>
    <w:rsid w:val="002D61DA"/>
    <w:rPr>
      <w:rFonts w:ascii="Courier New" w:hAnsi="Courier New" w:cs="Courier New" w:hint="default"/>
    </w:rPr>
  </w:style>
  <w:style w:type="character" w:customStyle="1" w:styleId="WW8Num31z2">
    <w:name w:val="WW8Num31z2"/>
    <w:rsid w:val="002D61DA"/>
    <w:rPr>
      <w:rFonts w:ascii="Wingdings" w:hAnsi="Wingdings" w:cs="Wingdings" w:hint="default"/>
    </w:rPr>
  </w:style>
  <w:style w:type="character" w:customStyle="1" w:styleId="WW8Num32z0">
    <w:name w:val="WW8Num32z0"/>
    <w:rsid w:val="002D61DA"/>
    <w:rPr>
      <w:rFonts w:ascii="Times New Roman" w:hAnsi="Times New Roman" w:cs="Times New Roman" w:hint="default"/>
    </w:rPr>
  </w:style>
  <w:style w:type="character" w:customStyle="1" w:styleId="WW8Num32z1">
    <w:name w:val="WW8Num32z1"/>
    <w:rsid w:val="002D61DA"/>
    <w:rPr>
      <w:rFonts w:ascii="Courier New" w:hAnsi="Courier New" w:cs="Courier New" w:hint="default"/>
    </w:rPr>
  </w:style>
  <w:style w:type="character" w:customStyle="1" w:styleId="WW8Num32z2">
    <w:name w:val="WW8Num32z2"/>
    <w:rsid w:val="002D61DA"/>
    <w:rPr>
      <w:rFonts w:ascii="Wingdings" w:hAnsi="Wingdings" w:cs="Wingdings" w:hint="default"/>
    </w:rPr>
  </w:style>
  <w:style w:type="character" w:customStyle="1" w:styleId="WW8Num32z3">
    <w:name w:val="WW8Num32z3"/>
    <w:rsid w:val="002D61DA"/>
    <w:rPr>
      <w:rFonts w:ascii="Symbol" w:hAnsi="Symbol" w:cs="Symbol" w:hint="default"/>
    </w:rPr>
  </w:style>
  <w:style w:type="character" w:customStyle="1" w:styleId="WW8Num33z0">
    <w:name w:val="WW8Num33z0"/>
    <w:rsid w:val="002D61DA"/>
    <w:rPr>
      <w:rFonts w:ascii="Arial" w:eastAsia="Times New Roman" w:hAnsi="Arial" w:cs="Arial"/>
      <w:position w:val="0"/>
      <w:sz w:val="24"/>
      <w:vertAlign w:val="baseline"/>
    </w:rPr>
  </w:style>
  <w:style w:type="character" w:customStyle="1" w:styleId="WW8Num34z0">
    <w:name w:val="WW8Num34z0"/>
    <w:rsid w:val="002D61DA"/>
    <w:rPr>
      <w:rFonts w:cs="Times New Roman"/>
    </w:rPr>
  </w:style>
  <w:style w:type="character" w:customStyle="1" w:styleId="WW8Num35z0">
    <w:name w:val="WW8Num35z0"/>
    <w:rsid w:val="002D61DA"/>
    <w:rPr>
      <w:rFonts w:cs="Times New Roman" w:hint="default"/>
    </w:rPr>
  </w:style>
  <w:style w:type="character" w:customStyle="1" w:styleId="WW8Num35z1">
    <w:name w:val="WW8Num35z1"/>
    <w:rsid w:val="002D61DA"/>
    <w:rPr>
      <w:rFonts w:cs="Times New Roman"/>
    </w:rPr>
  </w:style>
  <w:style w:type="character" w:customStyle="1" w:styleId="WW8Num36z0">
    <w:name w:val="WW8Num36z0"/>
    <w:rsid w:val="002D61DA"/>
    <w:rPr>
      <w:rFonts w:ascii="Symbol" w:hAnsi="Symbol" w:cs="Symbol" w:hint="default"/>
    </w:rPr>
  </w:style>
  <w:style w:type="character" w:customStyle="1" w:styleId="WW8Num36z1">
    <w:name w:val="WW8Num36z1"/>
    <w:rsid w:val="002D61DA"/>
    <w:rPr>
      <w:rFonts w:ascii="Courier New" w:hAnsi="Courier New" w:cs="Courier New" w:hint="default"/>
    </w:rPr>
  </w:style>
  <w:style w:type="character" w:customStyle="1" w:styleId="WW8Num36z2">
    <w:name w:val="WW8Num36z2"/>
    <w:rsid w:val="002D61DA"/>
    <w:rPr>
      <w:rFonts w:ascii="Wingdings" w:hAnsi="Wingdings" w:cs="Wingdings" w:hint="default"/>
    </w:rPr>
  </w:style>
  <w:style w:type="character" w:customStyle="1" w:styleId="WW8Num37z0">
    <w:name w:val="WW8Num37z0"/>
    <w:rsid w:val="002D61DA"/>
    <w:rPr>
      <w:rFonts w:cs="Times New Roman" w:hint="default"/>
      <w:b/>
    </w:rPr>
  </w:style>
  <w:style w:type="character" w:customStyle="1" w:styleId="WW8Num37z1">
    <w:name w:val="WW8Num37z1"/>
    <w:rsid w:val="002D61DA"/>
    <w:rPr>
      <w:rFonts w:cs="Times New Roman"/>
    </w:rPr>
  </w:style>
  <w:style w:type="character" w:customStyle="1" w:styleId="WW8Num38z0">
    <w:name w:val="WW8Num38z0"/>
    <w:rsid w:val="002D61DA"/>
    <w:rPr>
      <w:rFonts w:ascii="Symbol" w:hAnsi="Symbol" w:cs="Symbol" w:hint="default"/>
    </w:rPr>
  </w:style>
  <w:style w:type="character" w:customStyle="1" w:styleId="WW8Num38z1">
    <w:name w:val="WW8Num38z1"/>
    <w:rsid w:val="002D61DA"/>
    <w:rPr>
      <w:rFonts w:ascii="Courier New" w:hAnsi="Courier New" w:cs="Courier New" w:hint="default"/>
    </w:rPr>
  </w:style>
  <w:style w:type="character" w:customStyle="1" w:styleId="WW8Num38z2">
    <w:name w:val="WW8Num38z2"/>
    <w:rsid w:val="002D61DA"/>
    <w:rPr>
      <w:rFonts w:ascii="Wingdings" w:hAnsi="Wingdings" w:cs="Wingdings" w:hint="default"/>
    </w:rPr>
  </w:style>
  <w:style w:type="character" w:customStyle="1" w:styleId="WW8Num39z0">
    <w:name w:val="WW8Num39z0"/>
    <w:rsid w:val="002D61DA"/>
    <w:rPr>
      <w:rFonts w:cs="Times New Roman" w:hint="default"/>
    </w:rPr>
  </w:style>
  <w:style w:type="character" w:customStyle="1" w:styleId="WW8Num39z1">
    <w:name w:val="WW8Num39z1"/>
    <w:rsid w:val="002D61DA"/>
    <w:rPr>
      <w:rFonts w:cs="Times New Roman"/>
    </w:rPr>
  </w:style>
  <w:style w:type="character" w:customStyle="1" w:styleId="WW8Num40z0">
    <w:name w:val="WW8Num40z0"/>
    <w:rsid w:val="002D61DA"/>
    <w:rPr>
      <w:rFonts w:cs="Times New Roman"/>
    </w:rPr>
  </w:style>
  <w:style w:type="character" w:customStyle="1" w:styleId="WW8Num41z0">
    <w:name w:val="WW8Num41z0"/>
    <w:rsid w:val="002D61DA"/>
    <w:rPr>
      <w:rFonts w:ascii="Symbol" w:hAnsi="Symbol" w:cs="Symbol" w:hint="default"/>
    </w:rPr>
  </w:style>
  <w:style w:type="character" w:customStyle="1" w:styleId="WW8Num41z1">
    <w:name w:val="WW8Num41z1"/>
    <w:rsid w:val="002D61DA"/>
    <w:rPr>
      <w:rFonts w:ascii="Courier New" w:hAnsi="Courier New" w:cs="Courier New" w:hint="default"/>
    </w:rPr>
  </w:style>
  <w:style w:type="character" w:customStyle="1" w:styleId="WW8Num41z2">
    <w:name w:val="WW8Num41z2"/>
    <w:rsid w:val="002D61DA"/>
    <w:rPr>
      <w:rFonts w:ascii="Wingdings" w:hAnsi="Wingdings" w:cs="Wingdings" w:hint="default"/>
    </w:rPr>
  </w:style>
  <w:style w:type="character" w:customStyle="1" w:styleId="WW8Num42z0">
    <w:name w:val="WW8Num42z0"/>
    <w:rsid w:val="002D61DA"/>
    <w:rPr>
      <w:rFonts w:ascii="Symbol" w:hAnsi="Symbol" w:cs="Symbol" w:hint="default"/>
      <w:sz w:val="20"/>
    </w:rPr>
  </w:style>
  <w:style w:type="character" w:customStyle="1" w:styleId="WW8Num42z1">
    <w:name w:val="WW8Num42z1"/>
    <w:rsid w:val="002D61DA"/>
    <w:rPr>
      <w:rFonts w:ascii="Courier New" w:hAnsi="Courier New" w:cs="Courier New" w:hint="default"/>
      <w:sz w:val="20"/>
    </w:rPr>
  </w:style>
  <w:style w:type="character" w:customStyle="1" w:styleId="WW8Num42z2">
    <w:name w:val="WW8Num42z2"/>
    <w:rsid w:val="002D61DA"/>
    <w:rPr>
      <w:rFonts w:ascii="Wingdings" w:hAnsi="Wingdings" w:cs="Wingdings" w:hint="default"/>
      <w:sz w:val="20"/>
    </w:rPr>
  </w:style>
  <w:style w:type="character" w:customStyle="1" w:styleId="WW8Num43z0">
    <w:name w:val="WW8Num43z0"/>
    <w:rsid w:val="002D61DA"/>
    <w:rPr>
      <w:rFonts w:ascii="Symbol" w:hAnsi="Symbol" w:cs="Symbol" w:hint="default"/>
    </w:rPr>
  </w:style>
  <w:style w:type="character" w:customStyle="1" w:styleId="WW8Num43z1">
    <w:name w:val="WW8Num43z1"/>
    <w:rsid w:val="002D61DA"/>
    <w:rPr>
      <w:rFonts w:ascii="Courier New" w:hAnsi="Courier New" w:cs="Courier New" w:hint="default"/>
    </w:rPr>
  </w:style>
  <w:style w:type="character" w:customStyle="1" w:styleId="WW8Num43z2">
    <w:name w:val="WW8Num43z2"/>
    <w:rsid w:val="002D61DA"/>
    <w:rPr>
      <w:rFonts w:ascii="Wingdings" w:hAnsi="Wingdings" w:cs="Wingdings" w:hint="default"/>
    </w:rPr>
  </w:style>
  <w:style w:type="character" w:customStyle="1" w:styleId="WW8Num44z0">
    <w:name w:val="WW8Num44z0"/>
    <w:rsid w:val="002D61DA"/>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44z1">
    <w:name w:val="WW8Num44z1"/>
    <w:rsid w:val="002D61DA"/>
    <w:rPr>
      <w:rFonts w:cs="Times New Roman"/>
    </w:rPr>
  </w:style>
  <w:style w:type="character" w:customStyle="1" w:styleId="WW8Num45z0">
    <w:name w:val="WW8Num45z0"/>
    <w:rsid w:val="002D61DA"/>
    <w:rPr>
      <w:rFonts w:cs="Times New Roman"/>
    </w:rPr>
  </w:style>
  <w:style w:type="character" w:customStyle="1" w:styleId="WW8Num46z0">
    <w:name w:val="WW8Num46z0"/>
    <w:rsid w:val="002D61DA"/>
    <w:rPr>
      <w:rFonts w:cs="Times New Roman"/>
    </w:rPr>
  </w:style>
  <w:style w:type="character" w:customStyle="1" w:styleId="WW8Num47z0">
    <w:name w:val="WW8Num47z0"/>
    <w:rsid w:val="002D61DA"/>
    <w:rPr>
      <w:rFonts w:cs="Times New Roman"/>
    </w:rPr>
  </w:style>
  <w:style w:type="character" w:customStyle="1" w:styleId="WW8Num48z0">
    <w:name w:val="WW8Num48z0"/>
    <w:rsid w:val="002D61DA"/>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48z1">
    <w:name w:val="WW8Num48z1"/>
    <w:rsid w:val="002D61DA"/>
    <w:rPr>
      <w:rFonts w:cs="Times New Roman"/>
    </w:rPr>
  </w:style>
  <w:style w:type="character" w:customStyle="1" w:styleId="WW8Num49z0">
    <w:name w:val="WW8Num49z0"/>
    <w:rsid w:val="002D61DA"/>
    <w:rPr>
      <w:rFonts w:cs="Times New Roman" w:hint="default"/>
    </w:rPr>
  </w:style>
  <w:style w:type="character" w:customStyle="1" w:styleId="WW8Num49z1">
    <w:name w:val="WW8Num49z1"/>
    <w:rsid w:val="002D61DA"/>
    <w:rPr>
      <w:rFonts w:cs="Times New Roman"/>
    </w:rPr>
  </w:style>
  <w:style w:type="character" w:customStyle="1" w:styleId="WW8Num50z0">
    <w:name w:val="WW8Num50z0"/>
    <w:rsid w:val="002D61DA"/>
    <w:rPr>
      <w:rFonts w:ascii="Times New Roman" w:hAnsi="Times New Roman" w:cs="Times New Roman" w:hint="default"/>
    </w:rPr>
  </w:style>
  <w:style w:type="character" w:customStyle="1" w:styleId="WW8Num50z1">
    <w:name w:val="WW8Num50z1"/>
    <w:rsid w:val="002D61DA"/>
    <w:rPr>
      <w:rFonts w:ascii="Courier New" w:hAnsi="Courier New" w:cs="Courier New" w:hint="default"/>
    </w:rPr>
  </w:style>
  <w:style w:type="character" w:customStyle="1" w:styleId="WW8Num50z2">
    <w:name w:val="WW8Num50z2"/>
    <w:rsid w:val="002D61DA"/>
    <w:rPr>
      <w:rFonts w:ascii="Wingdings" w:hAnsi="Wingdings" w:cs="Wingdings" w:hint="default"/>
    </w:rPr>
  </w:style>
  <w:style w:type="character" w:customStyle="1" w:styleId="WW8Num50z3">
    <w:name w:val="WW8Num50z3"/>
    <w:rsid w:val="002D61DA"/>
    <w:rPr>
      <w:rFonts w:ascii="Symbol" w:hAnsi="Symbol" w:cs="Symbol" w:hint="default"/>
    </w:rPr>
  </w:style>
  <w:style w:type="character" w:customStyle="1" w:styleId="WW8Num51z0">
    <w:name w:val="WW8Num51z0"/>
    <w:rsid w:val="002D61DA"/>
    <w:rPr>
      <w:rFonts w:cs="Times New Roman" w:hint="default"/>
    </w:rPr>
  </w:style>
  <w:style w:type="character" w:customStyle="1" w:styleId="WW8Num51z1">
    <w:name w:val="WW8Num51z1"/>
    <w:rsid w:val="002D61DA"/>
    <w:rPr>
      <w:rFonts w:cs="Times New Roman"/>
    </w:rPr>
  </w:style>
  <w:style w:type="character" w:customStyle="1" w:styleId="WW8Num52z0">
    <w:name w:val="WW8Num52z0"/>
    <w:rsid w:val="002D61DA"/>
    <w:rPr>
      <w:rFonts w:ascii="Symbol" w:hAnsi="Symbol" w:cs="Symbol" w:hint="default"/>
    </w:rPr>
  </w:style>
  <w:style w:type="character" w:customStyle="1" w:styleId="WW8Num52z1">
    <w:name w:val="WW8Num52z1"/>
    <w:rsid w:val="002D61DA"/>
    <w:rPr>
      <w:rFonts w:ascii="Courier New" w:hAnsi="Courier New" w:cs="Courier New" w:hint="default"/>
    </w:rPr>
  </w:style>
  <w:style w:type="character" w:customStyle="1" w:styleId="WW8Num52z2">
    <w:name w:val="WW8Num52z2"/>
    <w:rsid w:val="002D61DA"/>
    <w:rPr>
      <w:rFonts w:ascii="Wingdings" w:hAnsi="Wingdings" w:cs="Wingdings" w:hint="default"/>
    </w:rPr>
  </w:style>
  <w:style w:type="character" w:customStyle="1" w:styleId="WW8Num53z0">
    <w:name w:val="WW8Num53z0"/>
    <w:rsid w:val="002D61DA"/>
    <w:rPr>
      <w:rFonts w:cs="Times New Roman" w:hint="default"/>
    </w:rPr>
  </w:style>
  <w:style w:type="character" w:customStyle="1" w:styleId="WW8Num54z0">
    <w:name w:val="WW8Num54z0"/>
    <w:rsid w:val="002D61DA"/>
    <w:rPr>
      <w:rFonts w:hint="default"/>
    </w:rPr>
  </w:style>
  <w:style w:type="character" w:customStyle="1" w:styleId="WW8Num55z0">
    <w:name w:val="WW8Num55z0"/>
    <w:rsid w:val="002D61DA"/>
    <w:rPr>
      <w:rFonts w:hint="default"/>
    </w:rPr>
  </w:style>
  <w:style w:type="character" w:customStyle="1" w:styleId="WW8Num56z0">
    <w:name w:val="WW8Num56z0"/>
    <w:rsid w:val="002D61DA"/>
    <w:rPr>
      <w:rFonts w:cs="Times New Roman" w:hint="default"/>
    </w:rPr>
  </w:style>
  <w:style w:type="character" w:customStyle="1" w:styleId="WW8Num56z1">
    <w:name w:val="WW8Num56z1"/>
    <w:rsid w:val="002D61DA"/>
    <w:rPr>
      <w:rFonts w:cs="Times New Roman"/>
    </w:rPr>
  </w:style>
  <w:style w:type="character" w:customStyle="1" w:styleId="WW8Num57z0">
    <w:name w:val="WW8Num57z0"/>
    <w:rsid w:val="002D61DA"/>
    <w:rPr>
      <w:rFonts w:cs="Times New Roman" w:hint="default"/>
    </w:rPr>
  </w:style>
  <w:style w:type="character" w:customStyle="1" w:styleId="WW8Num57z1">
    <w:name w:val="WW8Num57z1"/>
    <w:rsid w:val="002D61DA"/>
    <w:rPr>
      <w:rFonts w:cs="Times New Roman"/>
    </w:rPr>
  </w:style>
  <w:style w:type="character" w:customStyle="1" w:styleId="WW8Num58z0">
    <w:name w:val="WW8Num58z0"/>
    <w:rsid w:val="002D61DA"/>
    <w:rPr>
      <w:rFonts w:cs="Times New Roman"/>
      <w:b w:val="0"/>
      <w:bCs w:val="0"/>
      <w:color w:val="000000"/>
    </w:rPr>
  </w:style>
  <w:style w:type="character" w:customStyle="1" w:styleId="WW8Num58z1">
    <w:name w:val="WW8Num58z1"/>
    <w:rsid w:val="002D61DA"/>
    <w:rPr>
      <w:rFonts w:cs="Times New Roman"/>
    </w:rPr>
  </w:style>
  <w:style w:type="character" w:customStyle="1" w:styleId="WW8Num59z0">
    <w:name w:val="WW8Num59z0"/>
    <w:rsid w:val="002D61DA"/>
    <w:rPr>
      <w:rFonts w:ascii="Symbol" w:hAnsi="Symbol" w:cs="Symbol" w:hint="default"/>
      <w:sz w:val="20"/>
    </w:rPr>
  </w:style>
  <w:style w:type="character" w:customStyle="1" w:styleId="WW8Num59z1">
    <w:name w:val="WW8Num59z1"/>
    <w:rsid w:val="002D61DA"/>
    <w:rPr>
      <w:rFonts w:ascii="Courier New" w:hAnsi="Courier New" w:cs="Courier New" w:hint="default"/>
      <w:sz w:val="20"/>
    </w:rPr>
  </w:style>
  <w:style w:type="character" w:customStyle="1" w:styleId="WW8Num59z2">
    <w:name w:val="WW8Num59z2"/>
    <w:rsid w:val="002D61DA"/>
    <w:rPr>
      <w:rFonts w:ascii="Wingdings" w:hAnsi="Wingdings" w:cs="Wingdings" w:hint="default"/>
      <w:sz w:val="20"/>
    </w:rPr>
  </w:style>
  <w:style w:type="character" w:customStyle="1" w:styleId="WW8Num60z0">
    <w:name w:val="WW8Num60z0"/>
    <w:rsid w:val="002D61DA"/>
    <w:rPr>
      <w:rFonts w:cs="Times New Roman" w:hint="default"/>
    </w:rPr>
  </w:style>
  <w:style w:type="character" w:customStyle="1" w:styleId="WW8Num60z1">
    <w:name w:val="WW8Num60z1"/>
    <w:rsid w:val="002D61DA"/>
    <w:rPr>
      <w:rFonts w:cs="Times New Roman"/>
    </w:rPr>
  </w:style>
  <w:style w:type="character" w:customStyle="1" w:styleId="WW8Num61z0">
    <w:name w:val="WW8Num61z0"/>
    <w:rsid w:val="002D61DA"/>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61z1">
    <w:name w:val="WW8Num61z1"/>
    <w:rsid w:val="002D61DA"/>
    <w:rPr>
      <w:rFonts w:cs="Times New Roman"/>
    </w:rPr>
  </w:style>
  <w:style w:type="character" w:customStyle="1" w:styleId="WW8Num62z0">
    <w:name w:val="WW8Num62z0"/>
    <w:rsid w:val="002D61DA"/>
    <w:rPr>
      <w:rFonts w:cs="Times New Roman"/>
      <w:b w:val="0"/>
    </w:rPr>
  </w:style>
  <w:style w:type="character" w:customStyle="1" w:styleId="WW8Num62z1">
    <w:name w:val="WW8Num62z1"/>
    <w:rsid w:val="002D61DA"/>
    <w:rPr>
      <w:rFonts w:cs="Times New Roman"/>
    </w:rPr>
  </w:style>
  <w:style w:type="character" w:customStyle="1" w:styleId="WW8Num63z0">
    <w:name w:val="WW8Num63z0"/>
    <w:rsid w:val="002D61DA"/>
    <w:rPr>
      <w:rFonts w:cs="Times New Roman" w:hint="default"/>
    </w:rPr>
  </w:style>
  <w:style w:type="character" w:customStyle="1" w:styleId="WW8Num63z1">
    <w:name w:val="WW8Num63z1"/>
    <w:rsid w:val="002D61DA"/>
    <w:rPr>
      <w:rFonts w:cs="Times New Roman"/>
    </w:rPr>
  </w:style>
  <w:style w:type="character" w:customStyle="1" w:styleId="WW8Num64z0">
    <w:name w:val="WW8Num64z0"/>
    <w:rsid w:val="002D61DA"/>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4z1">
    <w:name w:val="WW8Num64z1"/>
    <w:rsid w:val="002D61DA"/>
    <w:rPr>
      <w:rFonts w:cs="Times New Roman"/>
    </w:rPr>
  </w:style>
  <w:style w:type="character" w:customStyle="1" w:styleId="WW8Num65z0">
    <w:name w:val="WW8Num65z0"/>
    <w:rsid w:val="002D61DA"/>
    <w:rPr>
      <w:rFonts w:cs="Times New Roman"/>
    </w:rPr>
  </w:style>
  <w:style w:type="character" w:customStyle="1" w:styleId="WW8Num66z0">
    <w:name w:val="WW8Num66z0"/>
    <w:rsid w:val="002D61DA"/>
    <w:rPr>
      <w:rFonts w:cs="Times New Roman" w:hint="default"/>
      <w:b w:val="0"/>
      <w:i w:val="0"/>
    </w:rPr>
  </w:style>
  <w:style w:type="character" w:customStyle="1" w:styleId="WW8Num66z1">
    <w:name w:val="WW8Num66z1"/>
    <w:rsid w:val="002D61DA"/>
    <w:rPr>
      <w:rFonts w:cs="Times New Roman" w:hint="default"/>
    </w:rPr>
  </w:style>
  <w:style w:type="character" w:customStyle="1" w:styleId="WW8Num67z0">
    <w:name w:val="WW8Num67z0"/>
    <w:rsid w:val="002D61DA"/>
    <w:rPr>
      <w:rFonts w:ascii="Symbol" w:hAnsi="Symbol" w:cs="Symbol" w:hint="default"/>
    </w:rPr>
  </w:style>
  <w:style w:type="character" w:customStyle="1" w:styleId="WW8Num67z1">
    <w:name w:val="WW8Num67z1"/>
    <w:rsid w:val="002D61DA"/>
    <w:rPr>
      <w:rFonts w:ascii="Courier New" w:hAnsi="Courier New" w:cs="Courier New" w:hint="default"/>
    </w:rPr>
  </w:style>
  <w:style w:type="character" w:customStyle="1" w:styleId="WW8Num67z2">
    <w:name w:val="WW8Num67z2"/>
    <w:rsid w:val="002D61DA"/>
    <w:rPr>
      <w:rFonts w:ascii="Wingdings" w:hAnsi="Wingdings" w:cs="Wingdings" w:hint="default"/>
    </w:rPr>
  </w:style>
  <w:style w:type="character" w:customStyle="1" w:styleId="WW8Num68z0">
    <w:name w:val="WW8Num68z0"/>
    <w:rsid w:val="002D61DA"/>
    <w:rPr>
      <w:rFonts w:hint="default"/>
    </w:rPr>
  </w:style>
  <w:style w:type="character" w:customStyle="1" w:styleId="WW8Num69z0">
    <w:name w:val="WW8Num69z0"/>
    <w:rsid w:val="002D61DA"/>
    <w:rPr>
      <w:rFonts w:cs="Times New Roman" w:hint="default"/>
      <w:b/>
      <w:color w:val="000000"/>
    </w:rPr>
  </w:style>
  <w:style w:type="character" w:customStyle="1" w:styleId="WW8Num69z1">
    <w:name w:val="WW8Num69z1"/>
    <w:rsid w:val="002D61DA"/>
    <w:rPr>
      <w:rFonts w:cs="Times New Roman"/>
    </w:rPr>
  </w:style>
  <w:style w:type="character" w:customStyle="1" w:styleId="WW8Num70z0">
    <w:name w:val="WW8Num70z0"/>
    <w:rsid w:val="002D61DA"/>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70z1">
    <w:name w:val="WW8Num70z1"/>
    <w:rsid w:val="002D61DA"/>
    <w:rPr>
      <w:rFonts w:cs="Times New Roman"/>
    </w:rPr>
  </w:style>
  <w:style w:type="character" w:customStyle="1" w:styleId="WW8Num71z0">
    <w:name w:val="WW8Num71z0"/>
    <w:rsid w:val="002D61DA"/>
    <w:rPr>
      <w:rFonts w:ascii="Symbol" w:hAnsi="Symbol" w:cs="Symbol" w:hint="default"/>
    </w:rPr>
  </w:style>
  <w:style w:type="character" w:customStyle="1" w:styleId="WW8Num71z1">
    <w:name w:val="WW8Num71z1"/>
    <w:rsid w:val="002D61DA"/>
    <w:rPr>
      <w:rFonts w:ascii="Courier New" w:hAnsi="Courier New" w:cs="Courier New" w:hint="default"/>
    </w:rPr>
  </w:style>
  <w:style w:type="character" w:customStyle="1" w:styleId="WW8Num71z2">
    <w:name w:val="WW8Num71z2"/>
    <w:rsid w:val="002D61DA"/>
    <w:rPr>
      <w:rFonts w:ascii="Wingdings" w:hAnsi="Wingdings" w:cs="Wingdings" w:hint="default"/>
    </w:rPr>
  </w:style>
  <w:style w:type="character" w:customStyle="1" w:styleId="WW8Num72z0">
    <w:name w:val="WW8Num72z0"/>
    <w:rsid w:val="002D61DA"/>
    <w:rPr>
      <w:rFonts w:cs="Times New Roman"/>
    </w:rPr>
  </w:style>
  <w:style w:type="character" w:customStyle="1" w:styleId="WW8Num73z0">
    <w:name w:val="WW8Num73z0"/>
    <w:rsid w:val="002D61DA"/>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73z1">
    <w:name w:val="WW8Num73z1"/>
    <w:rsid w:val="002D61DA"/>
    <w:rPr>
      <w:rFonts w:cs="Times New Roman"/>
    </w:rPr>
  </w:style>
  <w:style w:type="character" w:customStyle="1" w:styleId="WW8Num74z0">
    <w:name w:val="WW8Num74z0"/>
    <w:rsid w:val="002D61DA"/>
    <w:rPr>
      <w:rFonts w:ascii="Times New Roman" w:hAnsi="Times New Roman" w:cs="Times New Roman" w:hint="default"/>
    </w:rPr>
  </w:style>
  <w:style w:type="character" w:customStyle="1" w:styleId="WW8Num74z1">
    <w:name w:val="WW8Num74z1"/>
    <w:rsid w:val="002D61DA"/>
    <w:rPr>
      <w:rFonts w:ascii="Courier New" w:hAnsi="Courier New" w:cs="Courier New" w:hint="default"/>
    </w:rPr>
  </w:style>
  <w:style w:type="character" w:customStyle="1" w:styleId="WW8Num74z2">
    <w:name w:val="WW8Num74z2"/>
    <w:rsid w:val="002D61DA"/>
    <w:rPr>
      <w:rFonts w:ascii="Wingdings" w:hAnsi="Wingdings" w:cs="Wingdings" w:hint="default"/>
    </w:rPr>
  </w:style>
  <w:style w:type="character" w:customStyle="1" w:styleId="WW8Num74z3">
    <w:name w:val="WW8Num74z3"/>
    <w:rsid w:val="002D61DA"/>
    <w:rPr>
      <w:rFonts w:ascii="Symbol" w:hAnsi="Symbol" w:cs="Symbol" w:hint="default"/>
    </w:rPr>
  </w:style>
  <w:style w:type="character" w:customStyle="1" w:styleId="WW8Num75z0">
    <w:name w:val="WW8Num75z0"/>
    <w:rsid w:val="002D61DA"/>
    <w:rPr>
      <w:rFonts w:cs="Times New Roman" w:hint="default"/>
      <w:i/>
    </w:rPr>
  </w:style>
  <w:style w:type="character" w:customStyle="1" w:styleId="WW8Num75z1">
    <w:name w:val="WW8Num75z1"/>
    <w:rsid w:val="002D61DA"/>
    <w:rPr>
      <w:rFonts w:cs="Times New Roman"/>
    </w:rPr>
  </w:style>
  <w:style w:type="character" w:customStyle="1" w:styleId="WW8Num76z0">
    <w:name w:val="WW8Num76z0"/>
    <w:rsid w:val="002D61DA"/>
    <w:rPr>
      <w:rFonts w:ascii="Times New Roman" w:eastAsia="Times New Roman" w:hAnsi="Times New Roman" w:cs="Times New Roman"/>
    </w:rPr>
  </w:style>
  <w:style w:type="character" w:customStyle="1" w:styleId="WW8Num76z1">
    <w:name w:val="WW8Num76z1"/>
    <w:rsid w:val="002D61DA"/>
    <w:rPr>
      <w:rFonts w:ascii="Courier New" w:hAnsi="Courier New" w:cs="Courier New" w:hint="default"/>
    </w:rPr>
  </w:style>
  <w:style w:type="character" w:customStyle="1" w:styleId="WW8Num76z2">
    <w:name w:val="WW8Num76z2"/>
    <w:rsid w:val="002D61DA"/>
    <w:rPr>
      <w:rFonts w:ascii="Wingdings" w:hAnsi="Wingdings" w:cs="Wingdings" w:hint="default"/>
    </w:rPr>
  </w:style>
  <w:style w:type="character" w:customStyle="1" w:styleId="WW8Num76z3">
    <w:name w:val="WW8Num76z3"/>
    <w:rsid w:val="002D61DA"/>
    <w:rPr>
      <w:rFonts w:ascii="Symbol" w:hAnsi="Symbol" w:cs="Symbol" w:hint="default"/>
    </w:rPr>
  </w:style>
  <w:style w:type="character" w:customStyle="1" w:styleId="WW8Num77z0">
    <w:name w:val="WW8Num77z0"/>
    <w:rsid w:val="002D61DA"/>
    <w:rPr>
      <w:rFonts w:ascii="Symbol" w:hAnsi="Symbol" w:cs="Symbol" w:hint="default"/>
      <w:sz w:val="20"/>
    </w:rPr>
  </w:style>
  <w:style w:type="character" w:customStyle="1" w:styleId="WW8Num77z1">
    <w:name w:val="WW8Num77z1"/>
    <w:rsid w:val="002D61DA"/>
    <w:rPr>
      <w:rFonts w:ascii="Courier New" w:hAnsi="Courier New" w:cs="Courier New" w:hint="default"/>
      <w:sz w:val="20"/>
    </w:rPr>
  </w:style>
  <w:style w:type="character" w:customStyle="1" w:styleId="WW8Num77z2">
    <w:name w:val="WW8Num77z2"/>
    <w:rsid w:val="002D61DA"/>
    <w:rPr>
      <w:rFonts w:ascii="Wingdings" w:hAnsi="Wingdings" w:cs="Wingdings" w:hint="default"/>
      <w:sz w:val="20"/>
    </w:rPr>
  </w:style>
  <w:style w:type="character" w:customStyle="1" w:styleId="WW8Num78z0">
    <w:name w:val="WW8Num78z0"/>
    <w:rsid w:val="002D61DA"/>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78z1">
    <w:name w:val="WW8Num78z1"/>
    <w:rsid w:val="002D61DA"/>
    <w:rPr>
      <w:rFonts w:cs="Times New Roman"/>
    </w:rPr>
  </w:style>
  <w:style w:type="character" w:customStyle="1" w:styleId="WW8Num79z0">
    <w:name w:val="WW8Num79z0"/>
    <w:rsid w:val="002D61DA"/>
    <w:rPr>
      <w:rFonts w:hint="default"/>
      <w:color w:val="000000"/>
    </w:rPr>
  </w:style>
  <w:style w:type="character" w:customStyle="1" w:styleId="WW8Num80z0">
    <w:name w:val="WW8Num80z0"/>
    <w:rsid w:val="002D61DA"/>
    <w:rPr>
      <w:rFonts w:cs="Times New Roman"/>
      <w:b w:val="0"/>
      <w:bCs w:val="0"/>
      <w:color w:val="000000"/>
    </w:rPr>
  </w:style>
  <w:style w:type="character" w:customStyle="1" w:styleId="WW8Num80z1">
    <w:name w:val="WW8Num80z1"/>
    <w:rsid w:val="002D61DA"/>
    <w:rPr>
      <w:rFonts w:cs="Times New Roman"/>
    </w:rPr>
  </w:style>
  <w:style w:type="character" w:customStyle="1" w:styleId="WW8Num81z0">
    <w:name w:val="WW8Num81z0"/>
    <w:rsid w:val="002D61DA"/>
    <w:rPr>
      <w:rFonts w:cs="Times New Roman" w:hint="default"/>
    </w:rPr>
  </w:style>
  <w:style w:type="character" w:customStyle="1" w:styleId="WW8Num81z1">
    <w:name w:val="WW8Num81z1"/>
    <w:rsid w:val="002D61DA"/>
    <w:rPr>
      <w:rFonts w:cs="Times New Roman"/>
    </w:rPr>
  </w:style>
  <w:style w:type="character" w:customStyle="1" w:styleId="WW8Num82z0">
    <w:name w:val="WW8Num82z0"/>
    <w:rsid w:val="002D61DA"/>
    <w:rPr>
      <w:rFonts w:ascii="Times New Roman" w:hAnsi="Times New Roman" w:cs="Times New Roman" w:hint="default"/>
    </w:rPr>
  </w:style>
  <w:style w:type="character" w:customStyle="1" w:styleId="WW8Num82z1">
    <w:name w:val="WW8Num82z1"/>
    <w:rsid w:val="002D61DA"/>
    <w:rPr>
      <w:rFonts w:ascii="Courier New" w:hAnsi="Courier New" w:cs="Courier New" w:hint="default"/>
    </w:rPr>
  </w:style>
  <w:style w:type="character" w:customStyle="1" w:styleId="WW8Num82z2">
    <w:name w:val="WW8Num82z2"/>
    <w:rsid w:val="002D61DA"/>
    <w:rPr>
      <w:rFonts w:ascii="Wingdings" w:hAnsi="Wingdings" w:cs="Wingdings" w:hint="default"/>
    </w:rPr>
  </w:style>
  <w:style w:type="character" w:customStyle="1" w:styleId="WW8Num82z3">
    <w:name w:val="WW8Num82z3"/>
    <w:rsid w:val="002D61DA"/>
    <w:rPr>
      <w:rFonts w:ascii="Symbol" w:hAnsi="Symbol" w:cs="Symbol" w:hint="default"/>
    </w:rPr>
  </w:style>
  <w:style w:type="character" w:customStyle="1" w:styleId="WW8Num83z0">
    <w:name w:val="WW8Num83z0"/>
    <w:rsid w:val="002D61DA"/>
    <w:rPr>
      <w:rFonts w:cs="Times New Roman" w:hint="default"/>
    </w:rPr>
  </w:style>
  <w:style w:type="character" w:customStyle="1" w:styleId="WW8Num83z1">
    <w:name w:val="WW8Num83z1"/>
    <w:rsid w:val="002D61DA"/>
    <w:rPr>
      <w:rFonts w:cs="Times New Roman"/>
    </w:rPr>
  </w:style>
  <w:style w:type="character" w:customStyle="1" w:styleId="WW8Num84z0">
    <w:name w:val="WW8Num84z0"/>
    <w:rsid w:val="002D61DA"/>
    <w:rPr>
      <w:rFonts w:eastAsia="Arial Unicode MS" w:cs="Times New Roman" w:hint="default"/>
      <w:b w:val="0"/>
      <w:color w:val="000000"/>
    </w:rPr>
  </w:style>
  <w:style w:type="character" w:customStyle="1" w:styleId="WW8Num85z0">
    <w:name w:val="WW8Num85z0"/>
    <w:rsid w:val="002D61DA"/>
    <w:rPr>
      <w:rFonts w:cs="Times New Roman"/>
    </w:rPr>
  </w:style>
  <w:style w:type="character" w:customStyle="1" w:styleId="WW8Num86z0">
    <w:name w:val="WW8Num86z0"/>
    <w:rsid w:val="002D61DA"/>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86z1">
    <w:name w:val="WW8Num86z1"/>
    <w:rsid w:val="002D61DA"/>
    <w:rPr>
      <w:rFonts w:cs="Times New Roman"/>
    </w:rPr>
  </w:style>
  <w:style w:type="character" w:customStyle="1" w:styleId="WW8Num87z0">
    <w:name w:val="WW8Num87z0"/>
    <w:rsid w:val="002D61DA"/>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87z1">
    <w:name w:val="WW8Num87z1"/>
    <w:rsid w:val="002D61DA"/>
    <w:rPr>
      <w:rFonts w:cs="Times New Roman"/>
    </w:rPr>
  </w:style>
  <w:style w:type="character" w:customStyle="1" w:styleId="WW8Num88z0">
    <w:name w:val="WW8Num88z0"/>
    <w:rsid w:val="002D61DA"/>
    <w:rPr>
      <w:rFonts w:cs="Times New Roman" w:hint="default"/>
    </w:rPr>
  </w:style>
  <w:style w:type="character" w:customStyle="1" w:styleId="WW8Num88z1">
    <w:name w:val="WW8Num88z1"/>
    <w:rsid w:val="002D61DA"/>
    <w:rPr>
      <w:rFonts w:cs="Times New Roman"/>
    </w:rPr>
  </w:style>
  <w:style w:type="character" w:customStyle="1" w:styleId="WW8Num89z0">
    <w:name w:val="WW8Num89z0"/>
    <w:rsid w:val="002D61DA"/>
    <w:rPr>
      <w:rFonts w:ascii="Symbol" w:hAnsi="Symbol" w:cs="Symbol" w:hint="default"/>
    </w:rPr>
  </w:style>
  <w:style w:type="character" w:customStyle="1" w:styleId="WW8Num89z1">
    <w:name w:val="WW8Num89z1"/>
    <w:rsid w:val="002D61DA"/>
    <w:rPr>
      <w:rFonts w:ascii="Courier New" w:hAnsi="Courier New" w:cs="Courier New" w:hint="default"/>
    </w:rPr>
  </w:style>
  <w:style w:type="character" w:customStyle="1" w:styleId="WW8Num89z2">
    <w:name w:val="WW8Num89z2"/>
    <w:rsid w:val="002D61DA"/>
    <w:rPr>
      <w:rFonts w:ascii="Wingdings" w:hAnsi="Wingdings" w:cs="Wingdings" w:hint="default"/>
    </w:rPr>
  </w:style>
  <w:style w:type="character" w:customStyle="1" w:styleId="WW8Num90z0">
    <w:name w:val="WW8Num90z0"/>
    <w:rsid w:val="002D61DA"/>
    <w:rPr>
      <w:rFonts w:hint="default"/>
    </w:rPr>
  </w:style>
  <w:style w:type="character" w:customStyle="1" w:styleId="WW8Num91z0">
    <w:name w:val="WW8Num91z0"/>
    <w:rsid w:val="002D61DA"/>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91z1">
    <w:name w:val="WW8Num91z1"/>
    <w:rsid w:val="002D61DA"/>
    <w:rPr>
      <w:rFonts w:cs="Times New Roman"/>
    </w:rPr>
  </w:style>
  <w:style w:type="character" w:customStyle="1" w:styleId="WW8Num92z0">
    <w:name w:val="WW8Num92z0"/>
    <w:rsid w:val="002D61DA"/>
    <w:rPr>
      <w:rFonts w:ascii="Times New Roman" w:hAnsi="Times New Roman" w:cs="Times New Roman" w:hint="default"/>
    </w:rPr>
  </w:style>
  <w:style w:type="character" w:customStyle="1" w:styleId="WW8Num92z1">
    <w:name w:val="WW8Num92z1"/>
    <w:rsid w:val="002D61DA"/>
    <w:rPr>
      <w:rFonts w:ascii="Courier New" w:hAnsi="Courier New" w:cs="Courier New" w:hint="default"/>
    </w:rPr>
  </w:style>
  <w:style w:type="character" w:customStyle="1" w:styleId="WW8Num92z2">
    <w:name w:val="WW8Num92z2"/>
    <w:rsid w:val="002D61DA"/>
    <w:rPr>
      <w:rFonts w:ascii="Wingdings" w:hAnsi="Wingdings" w:cs="Wingdings" w:hint="default"/>
    </w:rPr>
  </w:style>
  <w:style w:type="character" w:customStyle="1" w:styleId="WW8Num92z3">
    <w:name w:val="WW8Num92z3"/>
    <w:rsid w:val="002D61DA"/>
    <w:rPr>
      <w:rFonts w:ascii="Symbol" w:hAnsi="Symbol" w:cs="Symbol" w:hint="default"/>
    </w:rPr>
  </w:style>
  <w:style w:type="character" w:customStyle="1" w:styleId="WW8Num93z0">
    <w:name w:val="WW8Num93z0"/>
    <w:rsid w:val="002D61DA"/>
    <w:rPr>
      <w:rFonts w:ascii="Symbol" w:hAnsi="Symbol" w:cs="Symbol" w:hint="default"/>
    </w:rPr>
  </w:style>
  <w:style w:type="character" w:customStyle="1" w:styleId="WW8Num93z1">
    <w:name w:val="WW8Num93z1"/>
    <w:rsid w:val="002D61DA"/>
    <w:rPr>
      <w:rFonts w:ascii="Courier New" w:hAnsi="Courier New" w:cs="Courier New" w:hint="default"/>
    </w:rPr>
  </w:style>
  <w:style w:type="character" w:customStyle="1" w:styleId="WW8Num93z2">
    <w:name w:val="WW8Num93z2"/>
    <w:rsid w:val="002D61DA"/>
    <w:rPr>
      <w:rFonts w:ascii="Wingdings" w:hAnsi="Wingdings" w:cs="Wingdings" w:hint="default"/>
    </w:rPr>
  </w:style>
  <w:style w:type="character" w:customStyle="1" w:styleId="WW8Num94z0">
    <w:name w:val="WW8Num94z0"/>
    <w:rsid w:val="002D61DA"/>
    <w:rPr>
      <w:rFonts w:ascii="Symbol" w:hAnsi="Symbol" w:cs="Symbol" w:hint="default"/>
      <w:sz w:val="20"/>
    </w:rPr>
  </w:style>
  <w:style w:type="character" w:customStyle="1" w:styleId="WW8Num94z1">
    <w:name w:val="WW8Num94z1"/>
    <w:rsid w:val="002D61DA"/>
    <w:rPr>
      <w:rFonts w:ascii="Courier New" w:hAnsi="Courier New" w:cs="Courier New" w:hint="default"/>
      <w:sz w:val="20"/>
    </w:rPr>
  </w:style>
  <w:style w:type="character" w:customStyle="1" w:styleId="WW8Num94z2">
    <w:name w:val="WW8Num94z2"/>
    <w:rsid w:val="002D61DA"/>
    <w:rPr>
      <w:rFonts w:ascii="Wingdings" w:hAnsi="Wingdings" w:cs="Wingdings" w:hint="default"/>
      <w:sz w:val="20"/>
    </w:rPr>
  </w:style>
  <w:style w:type="character" w:customStyle="1" w:styleId="WW8Num95z0">
    <w:name w:val="WW8Num95z0"/>
    <w:rsid w:val="002D61DA"/>
    <w:rPr>
      <w:rFonts w:cs="Times New Roman" w:hint="default"/>
    </w:rPr>
  </w:style>
  <w:style w:type="character" w:customStyle="1" w:styleId="WW8Num95z1">
    <w:name w:val="WW8Num95z1"/>
    <w:rsid w:val="002D61DA"/>
    <w:rPr>
      <w:rFonts w:cs="Times New Roman"/>
    </w:rPr>
  </w:style>
  <w:style w:type="character" w:customStyle="1" w:styleId="WW8Num96z0">
    <w:name w:val="WW8Num96z0"/>
    <w:rsid w:val="002D61DA"/>
    <w:rPr>
      <w:rFonts w:cs="Times New Roman" w:hint="default"/>
    </w:rPr>
  </w:style>
  <w:style w:type="character" w:customStyle="1" w:styleId="WW8Num96z1">
    <w:name w:val="WW8Num96z1"/>
    <w:rsid w:val="002D61DA"/>
    <w:rPr>
      <w:rFonts w:cs="Times New Roman"/>
    </w:rPr>
  </w:style>
  <w:style w:type="character" w:customStyle="1" w:styleId="WW8Num97z0">
    <w:name w:val="WW8Num97z0"/>
    <w:rsid w:val="002D61DA"/>
    <w:rPr>
      <w:rFonts w:ascii="Symbol" w:hAnsi="Symbol" w:cs="Symbol" w:hint="default"/>
    </w:rPr>
  </w:style>
  <w:style w:type="character" w:customStyle="1" w:styleId="WW8Num97z1">
    <w:name w:val="WW8Num97z1"/>
    <w:rsid w:val="002D61DA"/>
    <w:rPr>
      <w:rFonts w:ascii="Courier New" w:hAnsi="Courier New" w:cs="Courier New" w:hint="default"/>
    </w:rPr>
  </w:style>
  <w:style w:type="character" w:customStyle="1" w:styleId="WW8Num97z2">
    <w:name w:val="WW8Num97z2"/>
    <w:rsid w:val="002D61DA"/>
    <w:rPr>
      <w:rFonts w:ascii="Wingdings" w:hAnsi="Wingdings" w:cs="Wingdings" w:hint="default"/>
    </w:rPr>
  </w:style>
  <w:style w:type="character" w:customStyle="1" w:styleId="WW8Num98z0">
    <w:name w:val="WW8Num98z0"/>
    <w:rsid w:val="002D61DA"/>
    <w:rPr>
      <w:rFonts w:cs="Times New Roman"/>
    </w:rPr>
  </w:style>
  <w:style w:type="character" w:customStyle="1" w:styleId="WW8Num99z0">
    <w:name w:val="WW8Num99z0"/>
    <w:rsid w:val="002D61DA"/>
    <w:rPr>
      <w:rFonts w:ascii="Symbol" w:hAnsi="Symbol" w:cs="Symbol" w:hint="default"/>
    </w:rPr>
  </w:style>
  <w:style w:type="character" w:customStyle="1" w:styleId="WW8Num99z1">
    <w:name w:val="WW8Num99z1"/>
    <w:rsid w:val="002D61DA"/>
    <w:rPr>
      <w:rFonts w:ascii="Courier New" w:hAnsi="Courier New" w:cs="Courier New" w:hint="default"/>
    </w:rPr>
  </w:style>
  <w:style w:type="character" w:customStyle="1" w:styleId="WW8Num99z2">
    <w:name w:val="WW8Num99z2"/>
    <w:rsid w:val="002D61DA"/>
    <w:rPr>
      <w:rFonts w:ascii="Wingdings" w:hAnsi="Wingdings" w:cs="Wingdings" w:hint="default"/>
    </w:rPr>
  </w:style>
  <w:style w:type="character" w:customStyle="1" w:styleId="WW8Num100z0">
    <w:name w:val="WW8Num100z0"/>
    <w:rsid w:val="002D61DA"/>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100z1">
    <w:name w:val="WW8Num100z1"/>
    <w:rsid w:val="002D61DA"/>
    <w:rPr>
      <w:rFonts w:cs="Times New Roman"/>
    </w:rPr>
  </w:style>
  <w:style w:type="character" w:customStyle="1" w:styleId="WW8Num101z0">
    <w:name w:val="WW8Num101z0"/>
    <w:rsid w:val="002D61DA"/>
    <w:rPr>
      <w:rFonts w:cs="Times New Roman" w:hint="default"/>
    </w:rPr>
  </w:style>
  <w:style w:type="character" w:customStyle="1" w:styleId="WW8Num102z0">
    <w:name w:val="WW8Num102z0"/>
    <w:rsid w:val="002D61DA"/>
    <w:rPr>
      <w:rFonts w:ascii="Symbol" w:hAnsi="Symbol" w:cs="Symbol" w:hint="default"/>
    </w:rPr>
  </w:style>
  <w:style w:type="character" w:customStyle="1" w:styleId="WW8Num102z1">
    <w:name w:val="WW8Num102z1"/>
    <w:rsid w:val="002D61DA"/>
    <w:rPr>
      <w:rFonts w:ascii="Courier New" w:hAnsi="Courier New" w:cs="Courier New" w:hint="default"/>
    </w:rPr>
  </w:style>
  <w:style w:type="character" w:customStyle="1" w:styleId="WW8Num102z2">
    <w:name w:val="WW8Num102z2"/>
    <w:rsid w:val="002D61DA"/>
    <w:rPr>
      <w:rFonts w:ascii="Wingdings" w:hAnsi="Wingdings" w:cs="Wingdings" w:hint="default"/>
    </w:rPr>
  </w:style>
  <w:style w:type="character" w:customStyle="1" w:styleId="WW8Num103z0">
    <w:name w:val="WW8Num103z0"/>
    <w:rsid w:val="002D61DA"/>
    <w:rPr>
      <w:rFonts w:cs="Times New Roman" w:hint="default"/>
      <w:sz w:val="24"/>
    </w:rPr>
  </w:style>
  <w:style w:type="character" w:customStyle="1" w:styleId="WW8Num103z1">
    <w:name w:val="WW8Num103z1"/>
    <w:rsid w:val="002D61DA"/>
    <w:rPr>
      <w:rFonts w:cs="Times New Roman"/>
    </w:rPr>
  </w:style>
  <w:style w:type="character" w:customStyle="1" w:styleId="WW8Num104z0">
    <w:name w:val="WW8Num104z0"/>
    <w:rsid w:val="002D61DA"/>
    <w:rPr>
      <w:rFonts w:ascii="Times New Roman" w:eastAsia="Times New Roman" w:hAnsi="Times New Roman" w:cs="Times New Roman" w:hint="default"/>
    </w:rPr>
  </w:style>
  <w:style w:type="character" w:customStyle="1" w:styleId="WW8Num104z1">
    <w:name w:val="WW8Num104z1"/>
    <w:rsid w:val="002D61DA"/>
    <w:rPr>
      <w:rFonts w:ascii="Courier New" w:hAnsi="Courier New" w:cs="Courier New" w:hint="default"/>
    </w:rPr>
  </w:style>
  <w:style w:type="character" w:customStyle="1" w:styleId="WW8Num104z2">
    <w:name w:val="WW8Num104z2"/>
    <w:rsid w:val="002D61DA"/>
    <w:rPr>
      <w:rFonts w:ascii="Wingdings" w:hAnsi="Wingdings" w:cs="Wingdings" w:hint="default"/>
    </w:rPr>
  </w:style>
  <w:style w:type="character" w:customStyle="1" w:styleId="WW8Num104z3">
    <w:name w:val="WW8Num104z3"/>
    <w:rsid w:val="002D61DA"/>
    <w:rPr>
      <w:rFonts w:ascii="Symbol" w:hAnsi="Symbol" w:cs="Symbol" w:hint="default"/>
    </w:rPr>
  </w:style>
  <w:style w:type="character" w:customStyle="1" w:styleId="WW8Num105z0">
    <w:name w:val="WW8Num105z0"/>
    <w:rsid w:val="002D61DA"/>
    <w:rPr>
      <w:rFonts w:ascii="Times New Roman" w:eastAsia="Times New Roman" w:hAnsi="Times New Roman" w:cs="Times New Roman" w:hint="default"/>
    </w:rPr>
  </w:style>
  <w:style w:type="character" w:customStyle="1" w:styleId="WW8Num105z1">
    <w:name w:val="WW8Num105z1"/>
    <w:rsid w:val="002D61DA"/>
    <w:rPr>
      <w:rFonts w:ascii="Courier New" w:hAnsi="Courier New" w:cs="Courier New" w:hint="default"/>
    </w:rPr>
  </w:style>
  <w:style w:type="character" w:customStyle="1" w:styleId="WW8Num105z2">
    <w:name w:val="WW8Num105z2"/>
    <w:rsid w:val="002D61DA"/>
    <w:rPr>
      <w:rFonts w:ascii="Wingdings" w:hAnsi="Wingdings" w:cs="Wingdings" w:hint="default"/>
    </w:rPr>
  </w:style>
  <w:style w:type="character" w:customStyle="1" w:styleId="WW8Num105z3">
    <w:name w:val="WW8Num105z3"/>
    <w:rsid w:val="002D61DA"/>
    <w:rPr>
      <w:rFonts w:ascii="Symbol" w:hAnsi="Symbol" w:cs="Symbol" w:hint="default"/>
    </w:rPr>
  </w:style>
  <w:style w:type="character" w:customStyle="1" w:styleId="WW8Num106z0">
    <w:name w:val="WW8Num106z0"/>
    <w:rsid w:val="002D61DA"/>
    <w:rPr>
      <w:rFonts w:cs="Times New Roman" w:hint="default"/>
    </w:rPr>
  </w:style>
  <w:style w:type="character" w:customStyle="1" w:styleId="WW8Num107z0">
    <w:name w:val="WW8Num107z0"/>
    <w:rsid w:val="002D61DA"/>
    <w:rPr>
      <w:rFonts w:hint="default"/>
    </w:rPr>
  </w:style>
  <w:style w:type="character" w:customStyle="1" w:styleId="WW8Num108z0">
    <w:name w:val="WW8Num108z0"/>
    <w:rsid w:val="002D61DA"/>
    <w:rPr>
      <w:rFonts w:cs="Times New Roman"/>
      <w:color w:val="000000"/>
    </w:rPr>
  </w:style>
  <w:style w:type="character" w:customStyle="1" w:styleId="WW8Num108z1">
    <w:name w:val="WW8Num108z1"/>
    <w:rsid w:val="002D61DA"/>
    <w:rPr>
      <w:rFonts w:cs="Times New Roman"/>
    </w:rPr>
  </w:style>
  <w:style w:type="character" w:customStyle="1" w:styleId="WW8Num109z0">
    <w:name w:val="WW8Num109z0"/>
    <w:rsid w:val="002D61DA"/>
    <w:rPr>
      <w:rFonts w:ascii="Times New Roman" w:eastAsia="Times New Roman" w:hAnsi="Times New Roman" w:cs="Times New Roman"/>
      <w:b/>
      <w:i w:val="0"/>
      <w:caps w:val="0"/>
      <w:smallCaps w:val="0"/>
      <w:strike w:val="0"/>
      <w:dstrike w:val="0"/>
      <w:color w:val="000000"/>
      <w:spacing w:val="0"/>
      <w:w w:val="100"/>
      <w:position w:val="0"/>
      <w:sz w:val="28"/>
      <w:u w:val="none"/>
      <w:vertAlign w:val="baseline"/>
    </w:rPr>
  </w:style>
  <w:style w:type="character" w:customStyle="1" w:styleId="WW8Num109z1">
    <w:name w:val="WW8Num109z1"/>
    <w:rsid w:val="002D61DA"/>
    <w:rPr>
      <w:rFonts w:cs="Times New Roman"/>
    </w:rPr>
  </w:style>
  <w:style w:type="character" w:customStyle="1" w:styleId="WW8Num110z0">
    <w:name w:val="WW8Num110z0"/>
    <w:rsid w:val="002D61DA"/>
    <w:rPr>
      <w:rFonts w:cs="Times New Roman" w:hint="default"/>
    </w:rPr>
  </w:style>
  <w:style w:type="character" w:customStyle="1" w:styleId="WW8Num110z1">
    <w:name w:val="WW8Num110z1"/>
    <w:rsid w:val="002D61DA"/>
    <w:rPr>
      <w:rFonts w:cs="Times New Roman"/>
    </w:rPr>
  </w:style>
  <w:style w:type="character" w:customStyle="1" w:styleId="WW8Num111z0">
    <w:name w:val="WW8Num111z0"/>
    <w:rsid w:val="002D61DA"/>
    <w:rPr>
      <w:rFonts w:cs="Times New Roman"/>
    </w:rPr>
  </w:style>
  <w:style w:type="character" w:customStyle="1" w:styleId="WW8Num112z0">
    <w:name w:val="WW8Num112z0"/>
    <w:rsid w:val="002D61DA"/>
    <w:rPr>
      <w:rFonts w:cs="Times New Roman" w:hint="default"/>
    </w:rPr>
  </w:style>
  <w:style w:type="character" w:customStyle="1" w:styleId="WW8Num112z1">
    <w:name w:val="WW8Num112z1"/>
    <w:rsid w:val="002D61DA"/>
    <w:rPr>
      <w:rFonts w:cs="Times New Roman"/>
    </w:rPr>
  </w:style>
  <w:style w:type="character" w:customStyle="1" w:styleId="WW8Num113z0">
    <w:name w:val="WW8Num113z0"/>
    <w:rsid w:val="002D61DA"/>
    <w:rPr>
      <w:rFonts w:ascii="Symbol" w:hAnsi="Symbol" w:cs="Symbol" w:hint="default"/>
    </w:rPr>
  </w:style>
  <w:style w:type="character" w:customStyle="1" w:styleId="WW8Num113z1">
    <w:name w:val="WW8Num113z1"/>
    <w:rsid w:val="002D61DA"/>
    <w:rPr>
      <w:rFonts w:ascii="Courier New" w:hAnsi="Courier New" w:cs="Courier New" w:hint="default"/>
    </w:rPr>
  </w:style>
  <w:style w:type="character" w:customStyle="1" w:styleId="WW8Num113z2">
    <w:name w:val="WW8Num113z2"/>
    <w:rsid w:val="002D61DA"/>
    <w:rPr>
      <w:rFonts w:ascii="Wingdings" w:hAnsi="Wingdings" w:cs="Wingdings" w:hint="default"/>
    </w:rPr>
  </w:style>
  <w:style w:type="character" w:customStyle="1" w:styleId="WW8Num114z0">
    <w:name w:val="WW8Num114z0"/>
    <w:rsid w:val="002D61DA"/>
    <w:rPr>
      <w:rFonts w:cs="Times New Roman"/>
    </w:rPr>
  </w:style>
  <w:style w:type="character" w:customStyle="1" w:styleId="WW8Num115z0">
    <w:name w:val="WW8Num115z0"/>
    <w:rsid w:val="002D61DA"/>
    <w:rPr>
      <w:rFonts w:cs="Times New Roman" w:hint="default"/>
    </w:rPr>
  </w:style>
  <w:style w:type="character" w:customStyle="1" w:styleId="WW8Num115z1">
    <w:name w:val="WW8Num115z1"/>
    <w:rsid w:val="002D61DA"/>
    <w:rPr>
      <w:rFonts w:cs="Times New Roman"/>
    </w:rPr>
  </w:style>
  <w:style w:type="character" w:customStyle="1" w:styleId="WW8Num116z0">
    <w:name w:val="WW8Num116z0"/>
    <w:rsid w:val="002D61DA"/>
    <w:rPr>
      <w:rFonts w:cs="Times New Roman"/>
      <w:b w:val="0"/>
      <w:color w:val="000000"/>
    </w:rPr>
  </w:style>
  <w:style w:type="character" w:customStyle="1" w:styleId="WW8Num116z1">
    <w:name w:val="WW8Num116z1"/>
    <w:rsid w:val="002D61DA"/>
    <w:rPr>
      <w:rFonts w:cs="Times New Roman"/>
    </w:rPr>
  </w:style>
  <w:style w:type="character" w:customStyle="1" w:styleId="WW8Num117z0">
    <w:name w:val="WW8Num117z0"/>
    <w:rsid w:val="002D61DA"/>
    <w:rPr>
      <w:rFonts w:ascii="Times New Roman" w:hAnsi="Times New Roman" w:cs="Times New Roman" w:hint="default"/>
    </w:rPr>
  </w:style>
  <w:style w:type="character" w:customStyle="1" w:styleId="WW8Num117z1">
    <w:name w:val="WW8Num117z1"/>
    <w:rsid w:val="002D61DA"/>
    <w:rPr>
      <w:rFonts w:ascii="Courier New" w:hAnsi="Courier New" w:cs="Courier New" w:hint="default"/>
    </w:rPr>
  </w:style>
  <w:style w:type="character" w:customStyle="1" w:styleId="WW8Num117z2">
    <w:name w:val="WW8Num117z2"/>
    <w:rsid w:val="002D61DA"/>
    <w:rPr>
      <w:rFonts w:ascii="Wingdings" w:hAnsi="Wingdings" w:cs="Wingdings" w:hint="default"/>
    </w:rPr>
  </w:style>
  <w:style w:type="character" w:customStyle="1" w:styleId="WW8Num117z3">
    <w:name w:val="WW8Num117z3"/>
    <w:rsid w:val="002D61DA"/>
    <w:rPr>
      <w:rFonts w:ascii="Symbol" w:hAnsi="Symbol" w:cs="Symbol" w:hint="default"/>
    </w:rPr>
  </w:style>
  <w:style w:type="character" w:customStyle="1" w:styleId="WW8Num118z0">
    <w:name w:val="WW8Num118z0"/>
    <w:rsid w:val="002D61DA"/>
    <w:rPr>
      <w:rFonts w:ascii="Times New Roman" w:hAnsi="Times New Roman" w:cs="Times New Roman" w:hint="default"/>
    </w:rPr>
  </w:style>
  <w:style w:type="character" w:customStyle="1" w:styleId="WW8Num118z1">
    <w:name w:val="WW8Num118z1"/>
    <w:rsid w:val="002D61DA"/>
    <w:rPr>
      <w:rFonts w:ascii="Courier New" w:hAnsi="Courier New" w:cs="Courier New" w:hint="default"/>
    </w:rPr>
  </w:style>
  <w:style w:type="character" w:customStyle="1" w:styleId="WW8Num118z2">
    <w:name w:val="WW8Num118z2"/>
    <w:rsid w:val="002D61DA"/>
    <w:rPr>
      <w:rFonts w:ascii="Wingdings" w:hAnsi="Wingdings" w:cs="Wingdings" w:hint="default"/>
    </w:rPr>
  </w:style>
  <w:style w:type="character" w:customStyle="1" w:styleId="WW8Num118z3">
    <w:name w:val="WW8Num118z3"/>
    <w:rsid w:val="002D61DA"/>
    <w:rPr>
      <w:rFonts w:ascii="Symbol" w:hAnsi="Symbol" w:cs="Symbol" w:hint="default"/>
    </w:rPr>
  </w:style>
  <w:style w:type="character" w:customStyle="1" w:styleId="WW8Num119z0">
    <w:name w:val="WW8Num119z0"/>
    <w:rsid w:val="002D61DA"/>
    <w:rPr>
      <w:rFonts w:ascii="Times New Roman" w:hAnsi="Times New Roman" w:cs="Times New Roman"/>
    </w:rPr>
  </w:style>
  <w:style w:type="character" w:customStyle="1" w:styleId="WW8Num120z0">
    <w:name w:val="WW8Num120z0"/>
    <w:rsid w:val="002D61DA"/>
    <w:rPr>
      <w:rFonts w:ascii="Times New Roman" w:hAnsi="Times New Roman" w:cs="Times New Roman"/>
    </w:rPr>
  </w:style>
  <w:style w:type="character" w:customStyle="1" w:styleId="WW8Num121z0">
    <w:name w:val="WW8Num121z0"/>
    <w:rsid w:val="002D61DA"/>
    <w:rPr>
      <w:rFonts w:cs="Times New Roman" w:hint="default"/>
    </w:rPr>
  </w:style>
  <w:style w:type="character" w:customStyle="1" w:styleId="WW8Num121z1">
    <w:name w:val="WW8Num121z1"/>
    <w:rsid w:val="002D61DA"/>
    <w:rPr>
      <w:rFonts w:cs="Times New Roman"/>
    </w:rPr>
  </w:style>
  <w:style w:type="character" w:customStyle="1" w:styleId="WW8Num122z0">
    <w:name w:val="WW8Num122z0"/>
    <w:rsid w:val="002D61DA"/>
    <w:rPr>
      <w:rFonts w:ascii="Times New Roman" w:hAnsi="Times New Roman" w:cs="Times New Roman" w:hint="default"/>
    </w:rPr>
  </w:style>
  <w:style w:type="character" w:customStyle="1" w:styleId="WW8Num122z1">
    <w:name w:val="WW8Num122z1"/>
    <w:rsid w:val="002D61DA"/>
    <w:rPr>
      <w:rFonts w:ascii="Courier New" w:hAnsi="Courier New" w:cs="Courier New" w:hint="default"/>
    </w:rPr>
  </w:style>
  <w:style w:type="character" w:customStyle="1" w:styleId="WW8Num122z2">
    <w:name w:val="WW8Num122z2"/>
    <w:rsid w:val="002D61DA"/>
    <w:rPr>
      <w:rFonts w:ascii="Wingdings" w:hAnsi="Wingdings" w:cs="Wingdings" w:hint="default"/>
    </w:rPr>
  </w:style>
  <w:style w:type="character" w:customStyle="1" w:styleId="WW8Num122z3">
    <w:name w:val="WW8Num122z3"/>
    <w:rsid w:val="002D61DA"/>
    <w:rPr>
      <w:rFonts w:ascii="Symbol" w:hAnsi="Symbol" w:cs="Symbol" w:hint="default"/>
    </w:rPr>
  </w:style>
  <w:style w:type="character" w:customStyle="1" w:styleId="WW8Num123z0">
    <w:name w:val="WW8Num123z0"/>
    <w:rsid w:val="002D61DA"/>
    <w:rPr>
      <w:rFonts w:cs="Times New Roman" w:hint="default"/>
    </w:rPr>
  </w:style>
  <w:style w:type="character" w:customStyle="1" w:styleId="WW8Num124z0">
    <w:name w:val="WW8Num124z0"/>
    <w:rsid w:val="002D61DA"/>
    <w:rPr>
      <w:rFonts w:cs="Times New Roman" w:hint="default"/>
      <w:i/>
    </w:rPr>
  </w:style>
  <w:style w:type="character" w:customStyle="1" w:styleId="WW8Num124z1">
    <w:name w:val="WW8Num124z1"/>
    <w:rsid w:val="002D61DA"/>
    <w:rPr>
      <w:rFonts w:cs="Times New Roman"/>
    </w:rPr>
  </w:style>
  <w:style w:type="character" w:customStyle="1" w:styleId="WW8Num125z0">
    <w:name w:val="WW8Num125z0"/>
    <w:rsid w:val="002D61DA"/>
    <w:rPr>
      <w:rFonts w:cs="Times New Roman" w:hint="default"/>
      <w:color w:val="000000"/>
    </w:rPr>
  </w:style>
  <w:style w:type="character" w:customStyle="1" w:styleId="WW8Num125z1">
    <w:name w:val="WW8Num125z1"/>
    <w:rsid w:val="002D61DA"/>
    <w:rPr>
      <w:rFonts w:cs="Times New Roman"/>
    </w:rPr>
  </w:style>
  <w:style w:type="character" w:customStyle="1" w:styleId="WW8Num126z0">
    <w:name w:val="WW8Num126z0"/>
    <w:rsid w:val="002D61DA"/>
    <w:rPr>
      <w:rFonts w:ascii="Symbol" w:hAnsi="Symbol" w:cs="Symbol" w:hint="default"/>
      <w:color w:val="000000"/>
    </w:rPr>
  </w:style>
  <w:style w:type="character" w:customStyle="1" w:styleId="WW8Num126z1">
    <w:name w:val="WW8Num126z1"/>
    <w:rsid w:val="002D61DA"/>
    <w:rPr>
      <w:rFonts w:ascii="Courier New" w:hAnsi="Courier New" w:cs="Courier New" w:hint="default"/>
    </w:rPr>
  </w:style>
  <w:style w:type="character" w:customStyle="1" w:styleId="WW8Num126z2">
    <w:name w:val="WW8Num126z2"/>
    <w:rsid w:val="002D61DA"/>
    <w:rPr>
      <w:rFonts w:ascii="Wingdings" w:hAnsi="Wingdings" w:cs="Wingdings" w:hint="default"/>
    </w:rPr>
  </w:style>
  <w:style w:type="character" w:customStyle="1" w:styleId="WW8Num126z3">
    <w:name w:val="WW8Num126z3"/>
    <w:rsid w:val="002D61DA"/>
    <w:rPr>
      <w:rFonts w:ascii="Symbol" w:hAnsi="Symbol" w:cs="Symbol" w:hint="default"/>
    </w:rPr>
  </w:style>
  <w:style w:type="character" w:customStyle="1" w:styleId="WW8Num127z0">
    <w:name w:val="WW8Num127z0"/>
    <w:rsid w:val="002D61DA"/>
    <w:rPr>
      <w:rFonts w:ascii="Symbol" w:hAnsi="Symbol" w:cs="Symbol" w:hint="default"/>
    </w:rPr>
  </w:style>
  <w:style w:type="character" w:customStyle="1" w:styleId="WW8Num127z1">
    <w:name w:val="WW8Num127z1"/>
    <w:rsid w:val="002D61DA"/>
    <w:rPr>
      <w:rFonts w:ascii="Courier New" w:hAnsi="Courier New" w:cs="Courier New" w:hint="default"/>
    </w:rPr>
  </w:style>
  <w:style w:type="character" w:customStyle="1" w:styleId="WW8Num127z2">
    <w:name w:val="WW8Num127z2"/>
    <w:rsid w:val="002D61DA"/>
    <w:rPr>
      <w:rFonts w:ascii="Wingdings" w:hAnsi="Wingdings" w:cs="Wingdings" w:hint="default"/>
    </w:rPr>
  </w:style>
  <w:style w:type="character" w:customStyle="1" w:styleId="WW8Num128z0">
    <w:name w:val="WW8Num128z0"/>
    <w:rsid w:val="002D61DA"/>
    <w:rPr>
      <w:rFonts w:cs="Times New Roman" w:hint="default"/>
    </w:rPr>
  </w:style>
  <w:style w:type="character" w:customStyle="1" w:styleId="WW8Num128z1">
    <w:name w:val="WW8Num128z1"/>
    <w:rsid w:val="002D61DA"/>
    <w:rPr>
      <w:rFonts w:cs="Times New Roman"/>
    </w:rPr>
  </w:style>
  <w:style w:type="character" w:customStyle="1" w:styleId="WW8Num129z0">
    <w:name w:val="WW8Num129z0"/>
    <w:rsid w:val="002D61DA"/>
    <w:rPr>
      <w:rFonts w:cs="Times New Roman"/>
      <w:b w:val="0"/>
      <w:bCs w:val="0"/>
      <w:color w:val="000000"/>
    </w:rPr>
  </w:style>
  <w:style w:type="character" w:customStyle="1" w:styleId="WW8Num129z1">
    <w:name w:val="WW8Num129z1"/>
    <w:rsid w:val="002D61DA"/>
    <w:rPr>
      <w:rFonts w:cs="Times New Roman"/>
    </w:rPr>
  </w:style>
  <w:style w:type="character" w:customStyle="1" w:styleId="WW8Num130z0">
    <w:name w:val="WW8Num130z0"/>
    <w:rsid w:val="002D61DA"/>
    <w:rPr>
      <w:rFonts w:cs="Times New Roman"/>
      <w:b w:val="0"/>
      <w:bCs w:val="0"/>
      <w:color w:val="000000"/>
    </w:rPr>
  </w:style>
  <w:style w:type="character" w:customStyle="1" w:styleId="WW8Num130z1">
    <w:name w:val="WW8Num130z1"/>
    <w:rsid w:val="002D61DA"/>
    <w:rPr>
      <w:rFonts w:cs="Times New Roman"/>
    </w:rPr>
  </w:style>
  <w:style w:type="character" w:customStyle="1" w:styleId="WW8Num131z0">
    <w:name w:val="WW8Num131z0"/>
    <w:rsid w:val="002D61DA"/>
    <w:rPr>
      <w:rFonts w:ascii="Symbol" w:hAnsi="Symbol" w:cs="Symbol" w:hint="default"/>
    </w:rPr>
  </w:style>
  <w:style w:type="character" w:customStyle="1" w:styleId="WW8Num131z1">
    <w:name w:val="WW8Num131z1"/>
    <w:rsid w:val="002D61DA"/>
    <w:rPr>
      <w:rFonts w:ascii="Courier New" w:hAnsi="Courier New" w:cs="Courier New" w:hint="default"/>
    </w:rPr>
  </w:style>
  <w:style w:type="character" w:customStyle="1" w:styleId="WW8Num131z2">
    <w:name w:val="WW8Num131z2"/>
    <w:rsid w:val="002D61DA"/>
    <w:rPr>
      <w:rFonts w:ascii="Wingdings" w:hAnsi="Wingdings" w:cs="Wingdings" w:hint="default"/>
    </w:rPr>
  </w:style>
  <w:style w:type="character" w:customStyle="1" w:styleId="WW8Num132z0">
    <w:name w:val="WW8Num132z0"/>
    <w:rsid w:val="002D61DA"/>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132z1">
    <w:name w:val="WW8Num132z1"/>
    <w:rsid w:val="002D61DA"/>
    <w:rPr>
      <w:rFonts w:cs="Times New Roman"/>
    </w:rPr>
  </w:style>
  <w:style w:type="character" w:customStyle="1" w:styleId="WW8Num133z0">
    <w:name w:val="WW8Num133z0"/>
    <w:rsid w:val="002D61DA"/>
    <w:rPr>
      <w:rFonts w:cs="Times New Roman" w:hint="default"/>
    </w:rPr>
  </w:style>
  <w:style w:type="character" w:customStyle="1" w:styleId="WW8Num133z1">
    <w:name w:val="WW8Num133z1"/>
    <w:rsid w:val="002D61DA"/>
    <w:rPr>
      <w:rFonts w:cs="Times New Roman"/>
    </w:rPr>
  </w:style>
  <w:style w:type="character" w:customStyle="1" w:styleId="WW8Num134z0">
    <w:name w:val="WW8Num134z0"/>
    <w:rsid w:val="002D61DA"/>
    <w:rPr>
      <w:rFonts w:cs="Times New Roman"/>
    </w:rPr>
  </w:style>
  <w:style w:type="character" w:customStyle="1" w:styleId="WW8Num135z0">
    <w:name w:val="WW8Num135z0"/>
    <w:rsid w:val="002D61DA"/>
    <w:rPr>
      <w:rFonts w:ascii="Symbol" w:hAnsi="Symbol" w:cs="Symbol" w:hint="default"/>
      <w:sz w:val="20"/>
    </w:rPr>
  </w:style>
  <w:style w:type="character" w:customStyle="1" w:styleId="WW8Num135z1">
    <w:name w:val="WW8Num135z1"/>
    <w:rsid w:val="002D61DA"/>
    <w:rPr>
      <w:rFonts w:hint="default"/>
    </w:rPr>
  </w:style>
  <w:style w:type="character" w:customStyle="1" w:styleId="WW8Num135z2">
    <w:name w:val="WW8Num135z2"/>
    <w:rsid w:val="002D61DA"/>
    <w:rPr>
      <w:rFonts w:ascii="Wingdings" w:hAnsi="Wingdings" w:cs="Wingdings" w:hint="default"/>
      <w:sz w:val="20"/>
    </w:rPr>
  </w:style>
  <w:style w:type="character" w:customStyle="1" w:styleId="WW8Num136z0">
    <w:name w:val="WW8Num136z0"/>
    <w:rsid w:val="002D61DA"/>
    <w:rPr>
      <w:rFonts w:hint="default"/>
      <w:b w:val="0"/>
    </w:rPr>
  </w:style>
  <w:style w:type="character" w:customStyle="1" w:styleId="WW8Num137z0">
    <w:name w:val="WW8Num137z0"/>
    <w:rsid w:val="002D61DA"/>
    <w:rPr>
      <w:rFonts w:ascii="Arial" w:eastAsia="Times New Roman" w:hAnsi="Arial" w:cs="Arial"/>
      <w:position w:val="0"/>
      <w:sz w:val="24"/>
      <w:vertAlign w:val="baseline"/>
    </w:rPr>
  </w:style>
  <w:style w:type="character" w:customStyle="1" w:styleId="WW8Num138z0">
    <w:name w:val="WW8Num138z0"/>
    <w:rsid w:val="002D61DA"/>
    <w:rPr>
      <w:rFonts w:cs="Times New Roman" w:hint="default"/>
      <w:b w:val="0"/>
      <w:i w:val="0"/>
    </w:rPr>
  </w:style>
  <w:style w:type="character" w:customStyle="1" w:styleId="WW8Num138z1">
    <w:name w:val="WW8Num138z1"/>
    <w:rsid w:val="002D61DA"/>
    <w:rPr>
      <w:rFonts w:cs="Times New Roman" w:hint="default"/>
      <w:i w:val="0"/>
    </w:rPr>
  </w:style>
  <w:style w:type="character" w:customStyle="1" w:styleId="WW8Num139z0">
    <w:name w:val="WW8Num139z0"/>
    <w:rsid w:val="002D61DA"/>
    <w:rPr>
      <w:rFonts w:hint="default"/>
    </w:rPr>
  </w:style>
  <w:style w:type="character" w:customStyle="1" w:styleId="WW8Num139z1">
    <w:name w:val="WW8Num139z1"/>
    <w:rsid w:val="002D61DA"/>
    <w:rPr>
      <w:rFonts w:cs="Times New Roman"/>
    </w:rPr>
  </w:style>
  <w:style w:type="character" w:customStyle="1" w:styleId="WW8Num140z0">
    <w:name w:val="WW8Num140z0"/>
    <w:rsid w:val="002D61DA"/>
    <w:rPr>
      <w:rFonts w:ascii="Symbol" w:hAnsi="Symbol" w:cs="Symbol" w:hint="default"/>
      <w:sz w:val="20"/>
    </w:rPr>
  </w:style>
  <w:style w:type="character" w:customStyle="1" w:styleId="WW8Num140z1">
    <w:name w:val="WW8Num140z1"/>
    <w:rsid w:val="002D61DA"/>
    <w:rPr>
      <w:rFonts w:ascii="Courier New" w:hAnsi="Courier New" w:cs="Courier New" w:hint="default"/>
      <w:sz w:val="20"/>
    </w:rPr>
  </w:style>
  <w:style w:type="character" w:customStyle="1" w:styleId="WW8Num140z2">
    <w:name w:val="WW8Num140z2"/>
    <w:rsid w:val="002D61DA"/>
    <w:rPr>
      <w:rFonts w:ascii="Wingdings" w:hAnsi="Wingdings" w:cs="Wingdings" w:hint="default"/>
      <w:sz w:val="20"/>
    </w:rPr>
  </w:style>
  <w:style w:type="character" w:customStyle="1" w:styleId="WW8Num141z0">
    <w:name w:val="WW8Num141z0"/>
    <w:rsid w:val="002D61DA"/>
    <w:rPr>
      <w:rFonts w:cs="Times New Roman" w:hint="default"/>
      <w:b w:val="0"/>
      <w:bCs w:val="0"/>
    </w:rPr>
  </w:style>
  <w:style w:type="character" w:customStyle="1" w:styleId="WW8Num141z1">
    <w:name w:val="WW8Num141z1"/>
    <w:rsid w:val="002D61DA"/>
    <w:rPr>
      <w:rFonts w:cs="Times New Roman"/>
    </w:rPr>
  </w:style>
  <w:style w:type="character" w:customStyle="1" w:styleId="WW8Num142z0">
    <w:name w:val="WW8Num142z0"/>
    <w:rsid w:val="002D61DA"/>
    <w:rPr>
      <w:rFonts w:hint="default"/>
      <w:b w:val="0"/>
    </w:rPr>
  </w:style>
  <w:style w:type="character" w:customStyle="1" w:styleId="WW8Num143z0">
    <w:name w:val="WW8Num143z0"/>
    <w:rsid w:val="002D61DA"/>
    <w:rPr>
      <w:rFonts w:ascii="Courier New" w:hAnsi="Courier New" w:cs="Courier New" w:hint="default"/>
    </w:rPr>
  </w:style>
  <w:style w:type="character" w:customStyle="1" w:styleId="WW8Num143z2">
    <w:name w:val="WW8Num143z2"/>
    <w:rsid w:val="002D61DA"/>
    <w:rPr>
      <w:rFonts w:ascii="Wingdings" w:hAnsi="Wingdings" w:cs="Wingdings" w:hint="default"/>
    </w:rPr>
  </w:style>
  <w:style w:type="character" w:customStyle="1" w:styleId="WW8Num143z3">
    <w:name w:val="WW8Num143z3"/>
    <w:rsid w:val="002D61DA"/>
    <w:rPr>
      <w:rFonts w:ascii="Symbol" w:hAnsi="Symbol" w:cs="Symbol" w:hint="default"/>
    </w:rPr>
  </w:style>
  <w:style w:type="character" w:customStyle="1" w:styleId="WW8Num144z0">
    <w:name w:val="WW8Num144z0"/>
    <w:rsid w:val="002D61DA"/>
    <w:rPr>
      <w:rFonts w:ascii="Times New Roman" w:eastAsia="Times New Roman" w:hAnsi="Times New Roman" w:cs="Times New Roman" w:hint="default"/>
    </w:rPr>
  </w:style>
  <w:style w:type="character" w:customStyle="1" w:styleId="WW8Num144z1">
    <w:name w:val="WW8Num144z1"/>
    <w:rsid w:val="002D61DA"/>
    <w:rPr>
      <w:rFonts w:ascii="Courier New" w:hAnsi="Courier New" w:cs="Courier New" w:hint="default"/>
    </w:rPr>
  </w:style>
  <w:style w:type="character" w:customStyle="1" w:styleId="WW8Num144z2">
    <w:name w:val="WW8Num144z2"/>
    <w:rsid w:val="002D61DA"/>
    <w:rPr>
      <w:rFonts w:ascii="Wingdings" w:hAnsi="Wingdings" w:cs="Wingdings" w:hint="default"/>
    </w:rPr>
  </w:style>
  <w:style w:type="character" w:customStyle="1" w:styleId="WW8Num144z3">
    <w:name w:val="WW8Num144z3"/>
    <w:rsid w:val="002D61DA"/>
    <w:rPr>
      <w:rFonts w:ascii="Symbol" w:hAnsi="Symbol" w:cs="Symbol" w:hint="default"/>
    </w:rPr>
  </w:style>
  <w:style w:type="character" w:customStyle="1" w:styleId="WW8Num145z0">
    <w:name w:val="WW8Num145z0"/>
    <w:rsid w:val="002D61DA"/>
    <w:rPr>
      <w:rFonts w:ascii="Times New Roman" w:hAnsi="Times New Roman" w:cs="Times New Roman" w:hint="default"/>
    </w:rPr>
  </w:style>
  <w:style w:type="character" w:customStyle="1" w:styleId="WW8Num145z1">
    <w:name w:val="WW8Num145z1"/>
    <w:rsid w:val="002D61DA"/>
    <w:rPr>
      <w:rFonts w:ascii="Courier New" w:hAnsi="Courier New" w:cs="Courier New" w:hint="default"/>
    </w:rPr>
  </w:style>
  <w:style w:type="character" w:customStyle="1" w:styleId="WW8Num145z2">
    <w:name w:val="WW8Num145z2"/>
    <w:rsid w:val="002D61DA"/>
    <w:rPr>
      <w:rFonts w:ascii="Wingdings" w:hAnsi="Wingdings" w:cs="Wingdings" w:hint="default"/>
    </w:rPr>
  </w:style>
  <w:style w:type="character" w:customStyle="1" w:styleId="WW8Num145z3">
    <w:name w:val="WW8Num145z3"/>
    <w:rsid w:val="002D61DA"/>
    <w:rPr>
      <w:rFonts w:ascii="Symbol" w:hAnsi="Symbol" w:cs="Symbol" w:hint="default"/>
    </w:rPr>
  </w:style>
  <w:style w:type="character" w:customStyle="1" w:styleId="WW8Num146z0">
    <w:name w:val="WW8Num146z0"/>
    <w:rsid w:val="002D61DA"/>
    <w:rPr>
      <w:rFonts w:cs="Calibri" w:hint="default"/>
    </w:rPr>
  </w:style>
  <w:style w:type="character" w:customStyle="1" w:styleId="WW8Num146z1">
    <w:name w:val="WW8Num146z1"/>
    <w:rsid w:val="002D61DA"/>
    <w:rPr>
      <w:rFonts w:cs="Times New Roman"/>
    </w:rPr>
  </w:style>
  <w:style w:type="character" w:customStyle="1" w:styleId="WW8Num147z0">
    <w:name w:val="WW8Num147z0"/>
    <w:rsid w:val="002D61DA"/>
    <w:rPr>
      <w:rFonts w:cs="Times New Roman"/>
    </w:rPr>
  </w:style>
  <w:style w:type="character" w:customStyle="1" w:styleId="WW8Num147z1">
    <w:name w:val="WW8Num147z1"/>
    <w:rsid w:val="002D61DA"/>
    <w:rPr>
      <w:rFonts w:cs="Times New Roman"/>
      <w:b w:val="0"/>
      <w:sz w:val="28"/>
    </w:rPr>
  </w:style>
  <w:style w:type="character" w:customStyle="1" w:styleId="WW8Num147z2">
    <w:name w:val="WW8Num147z2"/>
    <w:rsid w:val="002D61DA"/>
    <w:rPr>
      <w:rFonts w:cs="Times New Roman"/>
      <w:b w:val="0"/>
    </w:rPr>
  </w:style>
  <w:style w:type="character" w:customStyle="1" w:styleId="WW8Num148z0">
    <w:name w:val="WW8Num148z0"/>
    <w:rsid w:val="002D61DA"/>
    <w:rPr>
      <w:rFonts w:ascii="Symbol" w:hAnsi="Symbol" w:cs="Symbol" w:hint="default"/>
      <w:sz w:val="20"/>
    </w:rPr>
  </w:style>
  <w:style w:type="character" w:customStyle="1" w:styleId="WW8Num148z1">
    <w:name w:val="WW8Num148z1"/>
    <w:rsid w:val="002D61DA"/>
    <w:rPr>
      <w:rFonts w:ascii="Courier New" w:hAnsi="Courier New" w:cs="Courier New" w:hint="default"/>
      <w:sz w:val="20"/>
    </w:rPr>
  </w:style>
  <w:style w:type="character" w:customStyle="1" w:styleId="WW8Num148z2">
    <w:name w:val="WW8Num148z2"/>
    <w:rsid w:val="002D61DA"/>
    <w:rPr>
      <w:rFonts w:ascii="Wingdings" w:hAnsi="Wingdings" w:cs="Wingdings" w:hint="default"/>
      <w:sz w:val="20"/>
    </w:rPr>
  </w:style>
  <w:style w:type="character" w:customStyle="1" w:styleId="WW8Num149z0">
    <w:name w:val="WW8Num149z0"/>
    <w:rsid w:val="002D61DA"/>
    <w:rPr>
      <w:rFonts w:ascii="Symbol" w:hAnsi="Symbol" w:cs="Symbol" w:hint="default"/>
    </w:rPr>
  </w:style>
  <w:style w:type="character" w:customStyle="1" w:styleId="WW8Num149z1">
    <w:name w:val="WW8Num149z1"/>
    <w:rsid w:val="002D61DA"/>
    <w:rPr>
      <w:rFonts w:ascii="Courier New" w:hAnsi="Courier New" w:cs="Courier New" w:hint="default"/>
    </w:rPr>
  </w:style>
  <w:style w:type="character" w:customStyle="1" w:styleId="WW8Num149z2">
    <w:name w:val="WW8Num149z2"/>
    <w:rsid w:val="002D61DA"/>
    <w:rPr>
      <w:rFonts w:ascii="Wingdings" w:hAnsi="Wingdings" w:cs="Wingdings" w:hint="default"/>
    </w:rPr>
  </w:style>
  <w:style w:type="character" w:customStyle="1" w:styleId="WW8Num150z0">
    <w:name w:val="WW8Num150z0"/>
    <w:rsid w:val="002D61DA"/>
    <w:rPr>
      <w:rFonts w:ascii="Symbol" w:hAnsi="Symbol" w:cs="Symbol" w:hint="default"/>
      <w:sz w:val="20"/>
    </w:rPr>
  </w:style>
  <w:style w:type="character" w:customStyle="1" w:styleId="WW8Num150z1">
    <w:name w:val="WW8Num150z1"/>
    <w:rsid w:val="002D61DA"/>
    <w:rPr>
      <w:rFonts w:ascii="Courier New" w:hAnsi="Courier New" w:cs="Courier New" w:hint="default"/>
      <w:sz w:val="20"/>
    </w:rPr>
  </w:style>
  <w:style w:type="character" w:customStyle="1" w:styleId="WW8Num150z2">
    <w:name w:val="WW8Num150z2"/>
    <w:rsid w:val="002D61DA"/>
    <w:rPr>
      <w:rFonts w:ascii="Wingdings" w:hAnsi="Wingdings" w:cs="Wingdings" w:hint="default"/>
      <w:sz w:val="20"/>
    </w:rPr>
  </w:style>
  <w:style w:type="character" w:customStyle="1" w:styleId="WW8Num151z0">
    <w:name w:val="WW8Num151z0"/>
    <w:rsid w:val="002D61DA"/>
    <w:rPr>
      <w:rFonts w:cs="Times New Roman" w:hint="default"/>
    </w:rPr>
  </w:style>
  <w:style w:type="character" w:customStyle="1" w:styleId="WW8Num152z0">
    <w:name w:val="WW8Num152z0"/>
    <w:rsid w:val="002D61DA"/>
    <w:rPr>
      <w:rFonts w:cs="Times New Roman" w:hint="default"/>
    </w:rPr>
  </w:style>
  <w:style w:type="character" w:customStyle="1" w:styleId="WW8Num152z1">
    <w:name w:val="WW8Num152z1"/>
    <w:rsid w:val="002D61DA"/>
    <w:rPr>
      <w:rFonts w:cs="Times New Roman"/>
    </w:rPr>
  </w:style>
  <w:style w:type="character" w:customStyle="1" w:styleId="WW8Num153z0">
    <w:name w:val="WW8Num153z0"/>
    <w:rsid w:val="002D61DA"/>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153z1">
    <w:name w:val="WW8Num153z1"/>
    <w:rsid w:val="002D61DA"/>
    <w:rPr>
      <w:rFonts w:cs="Times New Roman"/>
    </w:rPr>
  </w:style>
  <w:style w:type="character" w:customStyle="1" w:styleId="WW8Num154z0">
    <w:name w:val="WW8Num154z0"/>
    <w:rsid w:val="002D61DA"/>
    <w:rPr>
      <w:rFonts w:cs="Times New Roman" w:hint="default"/>
      <w:color w:val="333333"/>
    </w:rPr>
  </w:style>
  <w:style w:type="character" w:customStyle="1" w:styleId="WW8Num154z1">
    <w:name w:val="WW8Num154z1"/>
    <w:rsid w:val="002D61DA"/>
    <w:rPr>
      <w:rFonts w:cs="Times New Roman" w:hint="default"/>
    </w:rPr>
  </w:style>
  <w:style w:type="character" w:customStyle="1" w:styleId="WW8Num155z0">
    <w:name w:val="WW8Num155z0"/>
    <w:rsid w:val="002D61DA"/>
    <w:rPr>
      <w:rFonts w:cs="Times New Roman" w:hint="default"/>
    </w:rPr>
  </w:style>
  <w:style w:type="character" w:customStyle="1" w:styleId="WW8Num155z1">
    <w:name w:val="WW8Num155z1"/>
    <w:rsid w:val="002D61DA"/>
    <w:rPr>
      <w:rFonts w:cs="Times New Roman"/>
    </w:rPr>
  </w:style>
  <w:style w:type="character" w:customStyle="1" w:styleId="WW8Num156z0">
    <w:name w:val="WW8Num156z0"/>
    <w:rsid w:val="002D61DA"/>
    <w:rPr>
      <w:rFonts w:cs="Times New Roman" w:hint="default"/>
    </w:rPr>
  </w:style>
  <w:style w:type="character" w:customStyle="1" w:styleId="WW8Num157z0">
    <w:name w:val="WW8Num157z0"/>
    <w:rsid w:val="002D61DA"/>
    <w:rPr>
      <w:rFonts w:cs="Times New Roman"/>
    </w:rPr>
  </w:style>
  <w:style w:type="character" w:customStyle="1" w:styleId="WW8Num158z0">
    <w:name w:val="WW8Num158z0"/>
    <w:rsid w:val="002D61DA"/>
    <w:rPr>
      <w:rFonts w:ascii="Symbol" w:hAnsi="Symbol" w:cs="Symbol" w:hint="default"/>
      <w:sz w:val="20"/>
    </w:rPr>
  </w:style>
  <w:style w:type="character" w:customStyle="1" w:styleId="WW8Num158z1">
    <w:name w:val="WW8Num158z1"/>
    <w:rsid w:val="002D61DA"/>
    <w:rPr>
      <w:rFonts w:ascii="Courier New" w:hAnsi="Courier New" w:cs="Courier New" w:hint="default"/>
      <w:sz w:val="20"/>
    </w:rPr>
  </w:style>
  <w:style w:type="character" w:customStyle="1" w:styleId="WW8Num158z2">
    <w:name w:val="WW8Num158z2"/>
    <w:rsid w:val="002D61DA"/>
    <w:rPr>
      <w:rFonts w:ascii="Wingdings" w:hAnsi="Wingdings" w:cs="Wingdings" w:hint="default"/>
      <w:sz w:val="20"/>
    </w:rPr>
  </w:style>
  <w:style w:type="character" w:customStyle="1" w:styleId="WW8Num159z0">
    <w:name w:val="WW8Num159z0"/>
    <w:rsid w:val="002D61DA"/>
    <w:rPr>
      <w:rFonts w:cs="Times New Roman" w:hint="default"/>
      <w:b w:val="0"/>
      <w:color w:val="000000"/>
      <w:sz w:val="24"/>
    </w:rPr>
  </w:style>
  <w:style w:type="character" w:customStyle="1" w:styleId="WW8Num159z1">
    <w:name w:val="WW8Num159z1"/>
    <w:rsid w:val="002D61DA"/>
    <w:rPr>
      <w:rFonts w:cs="Times New Roman"/>
    </w:rPr>
  </w:style>
  <w:style w:type="character" w:customStyle="1" w:styleId="WW8Num160z0">
    <w:name w:val="WW8Num160z0"/>
    <w:rsid w:val="002D61DA"/>
    <w:rPr>
      <w:rFonts w:ascii="Times New Roman" w:hAnsi="Times New Roman" w:cs="Times New Roman" w:hint="default"/>
    </w:rPr>
  </w:style>
  <w:style w:type="character" w:customStyle="1" w:styleId="WW8Num160z1">
    <w:name w:val="WW8Num160z1"/>
    <w:rsid w:val="002D61DA"/>
    <w:rPr>
      <w:rFonts w:ascii="Courier New" w:hAnsi="Courier New" w:cs="Courier New" w:hint="default"/>
    </w:rPr>
  </w:style>
  <w:style w:type="character" w:customStyle="1" w:styleId="WW8Num160z2">
    <w:name w:val="WW8Num160z2"/>
    <w:rsid w:val="002D61DA"/>
    <w:rPr>
      <w:rFonts w:ascii="Wingdings" w:hAnsi="Wingdings" w:cs="Wingdings" w:hint="default"/>
    </w:rPr>
  </w:style>
  <w:style w:type="character" w:customStyle="1" w:styleId="WW8Num160z3">
    <w:name w:val="WW8Num160z3"/>
    <w:rsid w:val="002D61DA"/>
    <w:rPr>
      <w:rFonts w:ascii="Symbol" w:hAnsi="Symbol" w:cs="Symbol" w:hint="default"/>
    </w:rPr>
  </w:style>
  <w:style w:type="character" w:customStyle="1" w:styleId="WW8Num161z0">
    <w:name w:val="WW8Num161z0"/>
    <w:rsid w:val="002D61DA"/>
    <w:rPr>
      <w:rFonts w:ascii="Symbol" w:hAnsi="Symbol" w:cs="Symbol" w:hint="default"/>
    </w:rPr>
  </w:style>
  <w:style w:type="character" w:customStyle="1" w:styleId="WW8Num161z1">
    <w:name w:val="WW8Num161z1"/>
    <w:rsid w:val="002D61DA"/>
    <w:rPr>
      <w:rFonts w:ascii="Courier New" w:hAnsi="Courier New" w:cs="Courier New" w:hint="default"/>
    </w:rPr>
  </w:style>
  <w:style w:type="character" w:customStyle="1" w:styleId="WW8Num161z2">
    <w:name w:val="WW8Num161z2"/>
    <w:rsid w:val="002D61DA"/>
    <w:rPr>
      <w:rFonts w:ascii="Wingdings" w:hAnsi="Wingdings" w:cs="Wingdings" w:hint="default"/>
    </w:rPr>
  </w:style>
  <w:style w:type="character" w:customStyle="1" w:styleId="WW8Num162z0">
    <w:name w:val="WW8Num162z0"/>
    <w:rsid w:val="002D61DA"/>
    <w:rPr>
      <w:rFonts w:hint="default"/>
    </w:rPr>
  </w:style>
  <w:style w:type="character" w:customStyle="1" w:styleId="WW8Num163z0">
    <w:name w:val="WW8Num163z0"/>
    <w:rsid w:val="002D61DA"/>
    <w:rPr>
      <w:rFonts w:cs="Times New Roman"/>
    </w:rPr>
  </w:style>
  <w:style w:type="character" w:customStyle="1" w:styleId="WW8Num164z0">
    <w:name w:val="WW8Num164z0"/>
    <w:rsid w:val="002D61DA"/>
    <w:rPr>
      <w:rFonts w:ascii="Symbol" w:hAnsi="Symbol" w:cs="Symbol" w:hint="default"/>
    </w:rPr>
  </w:style>
  <w:style w:type="character" w:customStyle="1" w:styleId="WW8Num164z1">
    <w:name w:val="WW8Num164z1"/>
    <w:rsid w:val="002D61DA"/>
    <w:rPr>
      <w:rFonts w:ascii="Courier New" w:hAnsi="Courier New" w:cs="Courier New" w:hint="default"/>
    </w:rPr>
  </w:style>
  <w:style w:type="character" w:customStyle="1" w:styleId="WW8Num164z2">
    <w:name w:val="WW8Num164z2"/>
    <w:rsid w:val="002D61DA"/>
    <w:rPr>
      <w:rFonts w:ascii="Wingdings" w:hAnsi="Wingdings" w:cs="Wingdings" w:hint="default"/>
    </w:rPr>
  </w:style>
  <w:style w:type="character" w:customStyle="1" w:styleId="WW8Num165z0">
    <w:name w:val="WW8Num165z0"/>
    <w:rsid w:val="002D61DA"/>
    <w:rPr>
      <w:rFonts w:hint="default"/>
    </w:rPr>
  </w:style>
  <w:style w:type="character" w:customStyle="1" w:styleId="WW8Num166z0">
    <w:name w:val="WW8Num166z0"/>
    <w:rsid w:val="002D61DA"/>
    <w:rPr>
      <w:rFonts w:ascii="Symbol" w:hAnsi="Symbol" w:cs="Symbol" w:hint="default"/>
      <w:sz w:val="20"/>
    </w:rPr>
  </w:style>
  <w:style w:type="character" w:customStyle="1" w:styleId="WW8Num166z1">
    <w:name w:val="WW8Num166z1"/>
    <w:rsid w:val="002D61DA"/>
    <w:rPr>
      <w:rFonts w:ascii="Courier New" w:hAnsi="Courier New" w:cs="Times New Roman" w:hint="default"/>
      <w:sz w:val="20"/>
    </w:rPr>
  </w:style>
  <w:style w:type="character" w:customStyle="1" w:styleId="WW8Num166z2">
    <w:name w:val="WW8Num166z2"/>
    <w:rsid w:val="002D61DA"/>
    <w:rPr>
      <w:rFonts w:ascii="Wingdings" w:hAnsi="Wingdings" w:cs="Wingdings" w:hint="default"/>
      <w:sz w:val="20"/>
    </w:rPr>
  </w:style>
  <w:style w:type="character" w:customStyle="1" w:styleId="WW8Num167z0">
    <w:name w:val="WW8Num167z0"/>
    <w:rsid w:val="002D61DA"/>
    <w:rPr>
      <w:rFonts w:ascii="Symbol" w:hAnsi="Symbol" w:cs="Symbol" w:hint="default"/>
    </w:rPr>
  </w:style>
  <w:style w:type="character" w:customStyle="1" w:styleId="WW8Num167z1">
    <w:name w:val="WW8Num167z1"/>
    <w:rsid w:val="002D61DA"/>
    <w:rPr>
      <w:rFonts w:ascii="Courier New" w:hAnsi="Courier New" w:cs="Courier New" w:hint="default"/>
    </w:rPr>
  </w:style>
  <w:style w:type="character" w:customStyle="1" w:styleId="WW8Num167z2">
    <w:name w:val="WW8Num167z2"/>
    <w:rsid w:val="002D61DA"/>
    <w:rPr>
      <w:rFonts w:ascii="Wingdings" w:hAnsi="Wingdings" w:cs="Wingdings" w:hint="default"/>
    </w:rPr>
  </w:style>
  <w:style w:type="character" w:customStyle="1" w:styleId="WW8Num168z0">
    <w:name w:val="WW8Num168z0"/>
    <w:rsid w:val="002D61DA"/>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68z1">
    <w:name w:val="WW8Num168z1"/>
    <w:rsid w:val="002D61DA"/>
    <w:rPr>
      <w:rFonts w:cs="Times New Roman"/>
    </w:rPr>
  </w:style>
  <w:style w:type="character" w:customStyle="1" w:styleId="WW8Num169z0">
    <w:name w:val="WW8Num169z0"/>
    <w:rsid w:val="002D61DA"/>
    <w:rPr>
      <w:rFonts w:cs="Times New Roman" w:hint="default"/>
    </w:rPr>
  </w:style>
  <w:style w:type="character" w:customStyle="1" w:styleId="WW8Num170z0">
    <w:name w:val="WW8Num170z0"/>
    <w:rsid w:val="002D61DA"/>
    <w:rPr>
      <w:rFonts w:ascii="Times New Roman" w:hAnsi="Times New Roman" w:cs="Times New Roman" w:hint="default"/>
    </w:rPr>
  </w:style>
  <w:style w:type="character" w:customStyle="1" w:styleId="WW8Num170z1">
    <w:name w:val="WW8Num170z1"/>
    <w:rsid w:val="002D61DA"/>
    <w:rPr>
      <w:rFonts w:ascii="Courier New" w:hAnsi="Courier New" w:cs="Courier New" w:hint="default"/>
    </w:rPr>
  </w:style>
  <w:style w:type="character" w:customStyle="1" w:styleId="WW8Num170z2">
    <w:name w:val="WW8Num170z2"/>
    <w:rsid w:val="002D61DA"/>
    <w:rPr>
      <w:rFonts w:ascii="Wingdings" w:hAnsi="Wingdings" w:cs="Wingdings" w:hint="default"/>
    </w:rPr>
  </w:style>
  <w:style w:type="character" w:customStyle="1" w:styleId="WW8Num170z3">
    <w:name w:val="WW8Num170z3"/>
    <w:rsid w:val="002D61DA"/>
    <w:rPr>
      <w:rFonts w:ascii="Symbol" w:hAnsi="Symbol" w:cs="Symbol" w:hint="default"/>
    </w:rPr>
  </w:style>
  <w:style w:type="character" w:customStyle="1" w:styleId="WW8Num171z0">
    <w:name w:val="WW8Num171z0"/>
    <w:rsid w:val="002D61DA"/>
    <w:rPr>
      <w:rFonts w:cs="Times New Roman" w:hint="default"/>
    </w:rPr>
  </w:style>
  <w:style w:type="character" w:customStyle="1" w:styleId="WW8Num171z1">
    <w:name w:val="WW8Num171z1"/>
    <w:rsid w:val="002D61DA"/>
    <w:rPr>
      <w:rFonts w:cs="Times New Roman"/>
    </w:rPr>
  </w:style>
  <w:style w:type="character" w:customStyle="1" w:styleId="WW8Num172z0">
    <w:name w:val="WW8Num172z0"/>
    <w:rsid w:val="002D61DA"/>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72z2">
    <w:name w:val="WW8Num172z2"/>
    <w:rsid w:val="002D61DA"/>
    <w:rPr>
      <w:rFonts w:cs="Times New Roman"/>
    </w:rPr>
  </w:style>
  <w:style w:type="character" w:customStyle="1" w:styleId="WW8Num173z0">
    <w:name w:val="WW8Num173z0"/>
    <w:rsid w:val="002D61DA"/>
    <w:rPr>
      <w:rFonts w:cs="Times New Roman"/>
      <w:b w:val="0"/>
      <w:sz w:val="28"/>
      <w:szCs w:val="28"/>
    </w:rPr>
  </w:style>
  <w:style w:type="character" w:customStyle="1" w:styleId="WW8Num173z1">
    <w:name w:val="WW8Num173z1"/>
    <w:rsid w:val="002D61DA"/>
    <w:rPr>
      <w:rFonts w:cs="Times New Roman"/>
    </w:rPr>
  </w:style>
  <w:style w:type="character" w:customStyle="1" w:styleId="WW8Num174z0">
    <w:name w:val="WW8Num174z0"/>
    <w:rsid w:val="002D61DA"/>
    <w:rPr>
      <w:rFonts w:cs="Times New Roman" w:hint="default"/>
    </w:rPr>
  </w:style>
  <w:style w:type="character" w:customStyle="1" w:styleId="WW8Num174z1">
    <w:name w:val="WW8Num174z1"/>
    <w:rsid w:val="002D61DA"/>
    <w:rPr>
      <w:rFonts w:cs="Times New Roman"/>
    </w:rPr>
  </w:style>
  <w:style w:type="character" w:customStyle="1" w:styleId="WW8Num175z0">
    <w:name w:val="WW8Num175z0"/>
    <w:rsid w:val="002D61DA"/>
    <w:rPr>
      <w:rFonts w:ascii="Symbol" w:hAnsi="Symbol" w:cs="Symbol" w:hint="default"/>
    </w:rPr>
  </w:style>
  <w:style w:type="character" w:customStyle="1" w:styleId="WW8Num175z1">
    <w:name w:val="WW8Num175z1"/>
    <w:rsid w:val="002D61DA"/>
    <w:rPr>
      <w:rFonts w:ascii="Courier New" w:hAnsi="Courier New" w:cs="Courier New" w:hint="default"/>
    </w:rPr>
  </w:style>
  <w:style w:type="character" w:customStyle="1" w:styleId="WW8Num175z2">
    <w:name w:val="WW8Num175z2"/>
    <w:rsid w:val="002D61DA"/>
    <w:rPr>
      <w:rFonts w:ascii="Wingdings" w:hAnsi="Wingdings" w:cs="Wingdings" w:hint="default"/>
    </w:rPr>
  </w:style>
  <w:style w:type="character" w:customStyle="1" w:styleId="WW8Num176z0">
    <w:name w:val="WW8Num176z0"/>
    <w:rsid w:val="002D61DA"/>
    <w:rPr>
      <w:rFonts w:ascii="Times New Roman" w:hAnsi="Times New Roman" w:cs="Times New Roman" w:hint="default"/>
    </w:rPr>
  </w:style>
  <w:style w:type="character" w:customStyle="1" w:styleId="WW8Num176z1">
    <w:name w:val="WW8Num176z1"/>
    <w:rsid w:val="002D61DA"/>
    <w:rPr>
      <w:rFonts w:ascii="Courier New" w:hAnsi="Courier New" w:cs="Courier New" w:hint="default"/>
    </w:rPr>
  </w:style>
  <w:style w:type="character" w:customStyle="1" w:styleId="WW8Num176z2">
    <w:name w:val="WW8Num176z2"/>
    <w:rsid w:val="002D61DA"/>
    <w:rPr>
      <w:rFonts w:ascii="Wingdings" w:hAnsi="Wingdings" w:cs="Wingdings" w:hint="default"/>
    </w:rPr>
  </w:style>
  <w:style w:type="character" w:customStyle="1" w:styleId="WW8Num176z3">
    <w:name w:val="WW8Num176z3"/>
    <w:rsid w:val="002D61DA"/>
    <w:rPr>
      <w:rFonts w:ascii="Symbol" w:hAnsi="Symbol" w:cs="Symbol" w:hint="default"/>
    </w:rPr>
  </w:style>
  <w:style w:type="character" w:customStyle="1" w:styleId="WW8Num177z0">
    <w:name w:val="WW8Num177z0"/>
    <w:rsid w:val="002D61DA"/>
    <w:rPr>
      <w:rFonts w:ascii="Times New Roman" w:hAnsi="Times New Roman" w:cs="Times New Roman" w:hint="default"/>
    </w:rPr>
  </w:style>
  <w:style w:type="character" w:customStyle="1" w:styleId="WW8Num177z1">
    <w:name w:val="WW8Num177z1"/>
    <w:rsid w:val="002D61DA"/>
    <w:rPr>
      <w:rFonts w:ascii="Courier New" w:hAnsi="Courier New" w:cs="Courier New" w:hint="default"/>
    </w:rPr>
  </w:style>
  <w:style w:type="character" w:customStyle="1" w:styleId="WW8Num177z2">
    <w:name w:val="WW8Num177z2"/>
    <w:rsid w:val="002D61DA"/>
    <w:rPr>
      <w:rFonts w:ascii="Wingdings" w:hAnsi="Wingdings" w:cs="Wingdings" w:hint="default"/>
    </w:rPr>
  </w:style>
  <w:style w:type="character" w:customStyle="1" w:styleId="WW8Num177z3">
    <w:name w:val="WW8Num177z3"/>
    <w:rsid w:val="002D61DA"/>
    <w:rPr>
      <w:rFonts w:ascii="Symbol" w:hAnsi="Symbol" w:cs="Symbol" w:hint="default"/>
    </w:rPr>
  </w:style>
  <w:style w:type="character" w:customStyle="1" w:styleId="WW8Num178z0">
    <w:name w:val="WW8Num178z0"/>
    <w:rsid w:val="002D61DA"/>
    <w:rPr>
      <w:rFonts w:ascii="Times New Roman" w:hAnsi="Times New Roman" w:cs="Times New Roman" w:hint="default"/>
    </w:rPr>
  </w:style>
  <w:style w:type="character" w:customStyle="1" w:styleId="WW8Num178z1">
    <w:name w:val="WW8Num178z1"/>
    <w:rsid w:val="002D61DA"/>
    <w:rPr>
      <w:rFonts w:ascii="Courier New" w:hAnsi="Courier New" w:cs="Courier New" w:hint="default"/>
    </w:rPr>
  </w:style>
  <w:style w:type="character" w:customStyle="1" w:styleId="WW8Num178z2">
    <w:name w:val="WW8Num178z2"/>
    <w:rsid w:val="002D61DA"/>
    <w:rPr>
      <w:rFonts w:ascii="Wingdings" w:hAnsi="Wingdings" w:cs="Wingdings" w:hint="default"/>
    </w:rPr>
  </w:style>
  <w:style w:type="character" w:customStyle="1" w:styleId="WW8Num178z3">
    <w:name w:val="WW8Num178z3"/>
    <w:rsid w:val="002D61DA"/>
    <w:rPr>
      <w:rFonts w:ascii="Symbol" w:hAnsi="Symbol" w:cs="Symbol" w:hint="default"/>
    </w:rPr>
  </w:style>
  <w:style w:type="character" w:customStyle="1" w:styleId="WW8Num179z0">
    <w:name w:val="WW8Num179z0"/>
    <w:rsid w:val="002D61DA"/>
    <w:rPr>
      <w:rFonts w:ascii="Times New Roman" w:hAnsi="Times New Roman" w:cs="Times New Roman" w:hint="default"/>
    </w:rPr>
  </w:style>
  <w:style w:type="character" w:customStyle="1" w:styleId="WW8Num179z1">
    <w:name w:val="WW8Num179z1"/>
    <w:rsid w:val="002D61DA"/>
    <w:rPr>
      <w:rFonts w:ascii="Courier New" w:hAnsi="Courier New" w:cs="Courier New" w:hint="default"/>
    </w:rPr>
  </w:style>
  <w:style w:type="character" w:customStyle="1" w:styleId="WW8Num179z2">
    <w:name w:val="WW8Num179z2"/>
    <w:rsid w:val="002D61DA"/>
    <w:rPr>
      <w:rFonts w:ascii="Wingdings" w:hAnsi="Wingdings" w:cs="Wingdings" w:hint="default"/>
    </w:rPr>
  </w:style>
  <w:style w:type="character" w:customStyle="1" w:styleId="WW8Num179z3">
    <w:name w:val="WW8Num179z3"/>
    <w:rsid w:val="002D61DA"/>
    <w:rPr>
      <w:rFonts w:ascii="Symbol" w:hAnsi="Symbol" w:cs="Symbol" w:hint="default"/>
    </w:rPr>
  </w:style>
  <w:style w:type="character" w:customStyle="1" w:styleId="WW8Num180z0">
    <w:name w:val="WW8Num180z0"/>
    <w:rsid w:val="002D61DA"/>
    <w:rPr>
      <w:rFonts w:hint="default"/>
    </w:rPr>
  </w:style>
  <w:style w:type="character" w:customStyle="1" w:styleId="WW8Num181z0">
    <w:name w:val="WW8Num181z0"/>
    <w:rsid w:val="002D61DA"/>
    <w:rPr>
      <w:rFonts w:ascii="Times New Roman" w:eastAsia="Times New Roman" w:hAnsi="Times New Roman" w:cs="Times New Roman"/>
    </w:rPr>
  </w:style>
  <w:style w:type="character" w:customStyle="1" w:styleId="WW8Num181z1">
    <w:name w:val="WW8Num181z1"/>
    <w:rsid w:val="002D61DA"/>
    <w:rPr>
      <w:rFonts w:ascii="Courier New" w:hAnsi="Courier New" w:cs="Courier New" w:hint="default"/>
    </w:rPr>
  </w:style>
  <w:style w:type="character" w:customStyle="1" w:styleId="WW8Num181z2">
    <w:name w:val="WW8Num181z2"/>
    <w:rsid w:val="002D61DA"/>
    <w:rPr>
      <w:rFonts w:ascii="Wingdings" w:hAnsi="Wingdings" w:cs="Wingdings" w:hint="default"/>
    </w:rPr>
  </w:style>
  <w:style w:type="character" w:customStyle="1" w:styleId="WW8Num181z3">
    <w:name w:val="WW8Num181z3"/>
    <w:rsid w:val="002D61DA"/>
    <w:rPr>
      <w:rFonts w:ascii="Symbol" w:hAnsi="Symbol" w:cs="Symbol" w:hint="default"/>
    </w:rPr>
  </w:style>
  <w:style w:type="character" w:customStyle="1" w:styleId="WW8Num182z0">
    <w:name w:val="WW8Num182z0"/>
    <w:rsid w:val="002D61DA"/>
    <w:rPr>
      <w:rFonts w:cs="Times New Roman" w:hint="default"/>
    </w:rPr>
  </w:style>
  <w:style w:type="character" w:customStyle="1" w:styleId="WW8Num182z1">
    <w:name w:val="WW8Num182z1"/>
    <w:rsid w:val="002D61DA"/>
    <w:rPr>
      <w:rFonts w:cs="Times New Roman"/>
    </w:rPr>
  </w:style>
  <w:style w:type="character" w:customStyle="1" w:styleId="WW8Num183z0">
    <w:name w:val="WW8Num183z0"/>
    <w:rsid w:val="002D61DA"/>
    <w:rPr>
      <w:rFonts w:ascii="Symbol" w:hAnsi="Symbol" w:cs="Symbol" w:hint="default"/>
      <w:sz w:val="20"/>
    </w:rPr>
  </w:style>
  <w:style w:type="character" w:customStyle="1" w:styleId="WW8Num183z1">
    <w:name w:val="WW8Num183z1"/>
    <w:rsid w:val="002D61DA"/>
    <w:rPr>
      <w:rFonts w:ascii="Courier New" w:hAnsi="Courier New" w:cs="Courier New" w:hint="default"/>
      <w:sz w:val="20"/>
    </w:rPr>
  </w:style>
  <w:style w:type="character" w:customStyle="1" w:styleId="WW8Num183z2">
    <w:name w:val="WW8Num183z2"/>
    <w:rsid w:val="002D61DA"/>
    <w:rPr>
      <w:rFonts w:ascii="Wingdings" w:hAnsi="Wingdings" w:cs="Wingdings" w:hint="default"/>
      <w:sz w:val="20"/>
    </w:rPr>
  </w:style>
  <w:style w:type="character" w:customStyle="1" w:styleId="WW8Num184z0">
    <w:name w:val="WW8Num184z0"/>
    <w:rsid w:val="002D61DA"/>
    <w:rPr>
      <w:rFonts w:ascii="Symbol" w:hAnsi="Symbol" w:cs="Symbol" w:hint="default"/>
    </w:rPr>
  </w:style>
  <w:style w:type="character" w:customStyle="1" w:styleId="WW8Num184z1">
    <w:name w:val="WW8Num184z1"/>
    <w:rsid w:val="002D61DA"/>
    <w:rPr>
      <w:rFonts w:ascii="Courier New" w:hAnsi="Courier New" w:cs="Courier New" w:hint="default"/>
    </w:rPr>
  </w:style>
  <w:style w:type="character" w:customStyle="1" w:styleId="WW8Num184z2">
    <w:name w:val="WW8Num184z2"/>
    <w:rsid w:val="002D61DA"/>
    <w:rPr>
      <w:rFonts w:ascii="Wingdings" w:hAnsi="Wingdings" w:cs="Wingdings" w:hint="default"/>
    </w:rPr>
  </w:style>
  <w:style w:type="character" w:customStyle="1" w:styleId="WW8Num185z0">
    <w:name w:val="WW8Num185z0"/>
    <w:rsid w:val="002D61DA"/>
    <w:rPr>
      <w:rFonts w:eastAsia="Times New Roman" w:cs="Times New Roman" w:hint="default"/>
      <w:b w:val="0"/>
      <w:bCs w:val="0"/>
      <w:i w:val="0"/>
      <w:iCs w:val="0"/>
    </w:rPr>
  </w:style>
  <w:style w:type="character" w:customStyle="1" w:styleId="WW8Num185z1">
    <w:name w:val="WW8Num185z1"/>
    <w:rsid w:val="002D61DA"/>
    <w:rPr>
      <w:rFonts w:cs="Times New Roman" w:hint="default"/>
    </w:rPr>
  </w:style>
  <w:style w:type="character" w:customStyle="1" w:styleId="WW8NumSt33z0">
    <w:name w:val="WW8NumSt33z0"/>
    <w:rsid w:val="002D61DA"/>
    <w:rPr>
      <w:rFonts w:ascii="Century Schoolbook" w:hAnsi="Century Schoolbook" w:cs="Century Schoolbook" w:hint="default"/>
    </w:rPr>
  </w:style>
  <w:style w:type="character" w:customStyle="1" w:styleId="WW8NumSt34z0">
    <w:name w:val="WW8NumSt34z0"/>
    <w:rsid w:val="002D61DA"/>
    <w:rPr>
      <w:rFonts w:ascii="Century Schoolbook" w:hAnsi="Century Schoolbook" w:cs="Century Schoolbook" w:hint="default"/>
    </w:rPr>
  </w:style>
  <w:style w:type="character" w:customStyle="1" w:styleId="WW8NumSt35z0">
    <w:name w:val="WW8NumSt35z0"/>
    <w:rsid w:val="002D61DA"/>
    <w:rPr>
      <w:rFonts w:ascii="Century Schoolbook" w:hAnsi="Century Schoolbook" w:cs="Century Schoolbook" w:hint="default"/>
    </w:rPr>
  </w:style>
  <w:style w:type="character" w:customStyle="1" w:styleId="WW8NumSt36z0">
    <w:name w:val="WW8NumSt36z0"/>
    <w:rsid w:val="002D61DA"/>
    <w:rPr>
      <w:rFonts w:ascii="Century Schoolbook" w:hAnsi="Century Schoolbook" w:cs="Century Schoolbook" w:hint="default"/>
    </w:rPr>
  </w:style>
  <w:style w:type="character" w:customStyle="1" w:styleId="WW8NumSt40z0">
    <w:name w:val="WW8NumSt40z0"/>
    <w:rsid w:val="002D61DA"/>
    <w:rPr>
      <w:rFonts w:ascii="Century Schoolbook" w:hAnsi="Century Schoolbook" w:cs="Century Schoolbook" w:hint="default"/>
    </w:rPr>
  </w:style>
  <w:style w:type="character" w:customStyle="1" w:styleId="CommentTextChar1">
    <w:name w:val="Comment Text Char1"/>
    <w:rsid w:val="002D61DA"/>
    <w:rPr>
      <w:rFonts w:ascii="Times New Roman" w:hAnsi="Times New Roman" w:cs="Times New Roman"/>
      <w:sz w:val="20"/>
    </w:rPr>
  </w:style>
  <w:style w:type="character" w:customStyle="1" w:styleId="CommentSubjectChar1">
    <w:name w:val="Comment Subject Char1"/>
    <w:rsid w:val="002D61DA"/>
    <w:rPr>
      <w:b/>
    </w:rPr>
  </w:style>
  <w:style w:type="character" w:customStyle="1" w:styleId="FontStyle121">
    <w:name w:val="Font Style121"/>
    <w:rsid w:val="002D61DA"/>
    <w:rPr>
      <w:rFonts w:ascii="Century Schoolbook" w:hAnsi="Century Schoolbook" w:cs="Century Schoolbook"/>
      <w:sz w:val="20"/>
    </w:rPr>
  </w:style>
  <w:style w:type="character" w:customStyle="1" w:styleId="Hyperlink1">
    <w:name w:val="Hyperlink.1"/>
    <w:rsid w:val="002D61DA"/>
    <w:rPr>
      <w:lang w:val="ru-RU"/>
    </w:rPr>
  </w:style>
  <w:style w:type="character" w:customStyle="1" w:styleId="submenu-table">
    <w:name w:val="submenu-table"/>
    <w:rsid w:val="002D61DA"/>
    <w:rPr>
      <w:rFonts w:ascii="Times New Roman" w:hAnsi="Times New Roman" w:cs="Times New Roman"/>
    </w:rPr>
  </w:style>
  <w:style w:type="character" w:customStyle="1" w:styleId="b-serp-urlitem1">
    <w:name w:val="b-serp-url__item1"/>
    <w:rsid w:val="002D61DA"/>
  </w:style>
  <w:style w:type="character" w:customStyle="1" w:styleId="FontStyle28">
    <w:name w:val="Font Style28"/>
    <w:rsid w:val="002D61DA"/>
    <w:rPr>
      <w:rFonts w:ascii="Times New Roman" w:hAnsi="Times New Roman" w:cs="Times New Roman"/>
      <w:sz w:val="24"/>
    </w:rPr>
  </w:style>
  <w:style w:type="character" w:customStyle="1" w:styleId="9pt">
    <w:name w:val="Основной текст + 9 pt"/>
    <w:rsid w:val="002D61DA"/>
    <w:rPr>
      <w:rFonts w:ascii="Times New Roman" w:hAnsi="Times New Roman" w:cs="Times New Roman"/>
      <w:b/>
      <w:color w:val="000000"/>
      <w:spacing w:val="0"/>
      <w:w w:val="100"/>
      <w:position w:val="0"/>
      <w:sz w:val="18"/>
      <w:u w:val="none"/>
      <w:vertAlign w:val="baseline"/>
      <w:lang w:val="ru-RU"/>
    </w:rPr>
  </w:style>
  <w:style w:type="character" w:customStyle="1" w:styleId="116">
    <w:name w:val="Основной текст + 11"/>
    <w:rsid w:val="002D61DA"/>
    <w:rPr>
      <w:rFonts w:ascii="Times New Roman" w:hAnsi="Times New Roman" w:cs="Times New Roman"/>
      <w:b/>
      <w:color w:val="000000"/>
      <w:spacing w:val="0"/>
      <w:w w:val="100"/>
      <w:position w:val="0"/>
      <w:sz w:val="23"/>
      <w:u w:val="none"/>
      <w:vertAlign w:val="baseline"/>
      <w:lang w:val="ru-RU"/>
    </w:rPr>
  </w:style>
  <w:style w:type="character" w:customStyle="1" w:styleId="WW-0">
    <w:name w:val="WW-Символ сноски"/>
    <w:rsid w:val="002D61DA"/>
    <w:rPr>
      <w:vertAlign w:val="superscript"/>
    </w:rPr>
  </w:style>
  <w:style w:type="character" w:customStyle="1" w:styleId="1f5">
    <w:name w:val="Знак сноски1"/>
    <w:rsid w:val="002D61DA"/>
    <w:rPr>
      <w:vertAlign w:val="superscript"/>
    </w:rPr>
  </w:style>
  <w:style w:type="character" w:customStyle="1" w:styleId="HTML">
    <w:name w:val="Стандартный HTML Знак"/>
    <w:rsid w:val="002D61DA"/>
    <w:rPr>
      <w:rFonts w:ascii="Courier New" w:hAnsi="Courier New" w:cs="Times New Roman"/>
      <w:sz w:val="20"/>
    </w:rPr>
  </w:style>
  <w:style w:type="character" w:customStyle="1" w:styleId="FontStyle57">
    <w:name w:val="Font Style57"/>
    <w:rsid w:val="002D61DA"/>
    <w:rPr>
      <w:rFonts w:ascii="Times New Roman" w:hAnsi="Times New Roman" w:cs="Times New Roman"/>
      <w:sz w:val="16"/>
    </w:rPr>
  </w:style>
  <w:style w:type="character" w:customStyle="1" w:styleId="s11">
    <w:name w:val="s11"/>
    <w:rsid w:val="002D61DA"/>
  </w:style>
  <w:style w:type="character" w:customStyle="1" w:styleId="FontStyle15">
    <w:name w:val="Font Style15"/>
    <w:rsid w:val="002D61DA"/>
    <w:rPr>
      <w:rFonts w:ascii="Times New Roman" w:hAnsi="Times New Roman" w:cs="Times New Roman"/>
      <w:b/>
      <w:sz w:val="22"/>
    </w:rPr>
  </w:style>
  <w:style w:type="character" w:customStyle="1" w:styleId="3f">
    <w:name w:val="Основной текст (3)_"/>
    <w:rsid w:val="002D61DA"/>
    <w:rPr>
      <w:rFonts w:ascii="Times New Roman" w:hAnsi="Times New Roman" w:cs="Times New Roman"/>
      <w:b/>
      <w:shd w:val="clear" w:color="auto" w:fill="FFFFFF"/>
    </w:rPr>
  </w:style>
  <w:style w:type="character" w:customStyle="1" w:styleId="affffffffd">
    <w:name w:val="Колонтитул_"/>
    <w:rsid w:val="002D61DA"/>
    <w:rPr>
      <w:rFonts w:ascii="Times New Roman" w:hAnsi="Times New Roman" w:cs="Times New Roman"/>
      <w:i/>
      <w:shd w:val="clear" w:color="auto" w:fill="FFFFFF"/>
    </w:rPr>
  </w:style>
  <w:style w:type="character" w:customStyle="1" w:styleId="57">
    <w:name w:val="Основной текст (5)_"/>
    <w:rsid w:val="002D61DA"/>
    <w:rPr>
      <w:rFonts w:ascii="Times New Roman" w:hAnsi="Times New Roman" w:cs="Times New Roman"/>
      <w:b/>
      <w:sz w:val="28"/>
      <w:shd w:val="clear" w:color="auto" w:fill="FFFFFF"/>
    </w:rPr>
  </w:style>
  <w:style w:type="character" w:customStyle="1" w:styleId="511pt">
    <w:name w:val="Основной текст (5) + 11 pt"/>
    <w:rsid w:val="002D61DA"/>
    <w:rPr>
      <w:rFonts w:ascii="Times New Roman" w:hAnsi="Times New Roman" w:cs="Times New Roman"/>
      <w:b/>
      <w:color w:val="000000"/>
      <w:spacing w:val="0"/>
      <w:w w:val="100"/>
      <w:position w:val="0"/>
      <w:sz w:val="22"/>
      <w:u w:val="none"/>
      <w:vertAlign w:val="baseline"/>
      <w:lang w:val="ru-RU"/>
    </w:rPr>
  </w:style>
  <w:style w:type="character" w:customStyle="1" w:styleId="63">
    <w:name w:val="Основной текст (6)_"/>
    <w:link w:val="610"/>
    <w:uiPriority w:val="99"/>
    <w:qFormat/>
    <w:rsid w:val="002D61DA"/>
    <w:rPr>
      <w:b/>
      <w:shd w:val="clear" w:color="auto" w:fill="FFFFFF"/>
    </w:rPr>
  </w:style>
  <w:style w:type="character" w:customStyle="1" w:styleId="1f6">
    <w:name w:val="Заголовок №1_"/>
    <w:uiPriority w:val="99"/>
    <w:qFormat/>
    <w:rsid w:val="002D61DA"/>
    <w:rPr>
      <w:rFonts w:ascii="Times New Roman" w:hAnsi="Times New Roman" w:cs="Times New Roman"/>
      <w:b/>
      <w:shd w:val="clear" w:color="auto" w:fill="FFFFFF"/>
    </w:rPr>
  </w:style>
  <w:style w:type="character" w:customStyle="1" w:styleId="122">
    <w:name w:val="Заголовок №1 (2)_"/>
    <w:rsid w:val="002D61DA"/>
    <w:rPr>
      <w:rFonts w:ascii="Times New Roman" w:hAnsi="Times New Roman" w:cs="Times New Roman"/>
      <w:b/>
      <w:sz w:val="28"/>
      <w:shd w:val="clear" w:color="auto" w:fill="FFFFFF"/>
    </w:rPr>
  </w:style>
  <w:style w:type="character" w:customStyle="1" w:styleId="26pt">
    <w:name w:val="Основной текст (2) + 6 pt"/>
    <w:rsid w:val="002D61DA"/>
    <w:rPr>
      <w:rFonts w:ascii="Times New Roman" w:hAnsi="Times New Roman" w:cs="Times New Roman"/>
      <w:color w:val="000000"/>
      <w:spacing w:val="0"/>
      <w:w w:val="100"/>
      <w:position w:val="0"/>
      <w:sz w:val="12"/>
      <w:u w:val="none"/>
      <w:vertAlign w:val="baseline"/>
      <w:lang w:val="ru-RU"/>
    </w:rPr>
  </w:style>
  <w:style w:type="character" w:customStyle="1" w:styleId="282">
    <w:name w:val="Основной текст (2) + 82"/>
    <w:rsid w:val="002D61DA"/>
    <w:rPr>
      <w:rFonts w:ascii="Times New Roman" w:hAnsi="Times New Roman" w:cs="Times New Roman"/>
      <w:color w:val="000000"/>
      <w:spacing w:val="0"/>
      <w:w w:val="100"/>
      <w:position w:val="0"/>
      <w:sz w:val="17"/>
      <w:u w:val="none"/>
      <w:vertAlign w:val="baseline"/>
      <w:lang w:val="ru-RU"/>
    </w:rPr>
  </w:style>
  <w:style w:type="character" w:customStyle="1" w:styleId="12Exact">
    <w:name w:val="Заголовок №1 (2) Exact"/>
    <w:rsid w:val="002D61DA"/>
    <w:rPr>
      <w:rFonts w:ascii="Times New Roman" w:hAnsi="Times New Roman" w:cs="Times New Roman"/>
      <w:b/>
      <w:sz w:val="28"/>
      <w:u w:val="none"/>
    </w:rPr>
  </w:style>
  <w:style w:type="character" w:customStyle="1" w:styleId="290">
    <w:name w:val="Основной текст (2) + 9"/>
    <w:rsid w:val="002D61DA"/>
    <w:rPr>
      <w:rFonts w:ascii="Times New Roman" w:hAnsi="Times New Roman" w:cs="Times New Roman"/>
      <w:b/>
      <w:color w:val="000000"/>
      <w:spacing w:val="0"/>
      <w:w w:val="100"/>
      <w:position w:val="0"/>
      <w:sz w:val="19"/>
      <w:u w:val="none"/>
      <w:vertAlign w:val="baseline"/>
      <w:lang w:val="ru-RU"/>
    </w:rPr>
  </w:style>
  <w:style w:type="character" w:customStyle="1" w:styleId="4a">
    <w:name w:val="Заголовок №4_"/>
    <w:rsid w:val="002D61DA"/>
    <w:rPr>
      <w:b/>
      <w:sz w:val="27"/>
      <w:shd w:val="clear" w:color="auto" w:fill="FFFFFF"/>
    </w:rPr>
  </w:style>
  <w:style w:type="character" w:customStyle="1" w:styleId="FontStyle59">
    <w:name w:val="Font Style59"/>
    <w:uiPriority w:val="99"/>
    <w:qFormat/>
    <w:rsid w:val="002D61DA"/>
    <w:rPr>
      <w:rFonts w:ascii="Century Schoolbook" w:hAnsi="Century Schoolbook" w:cs="Century Schoolbook"/>
      <w:i/>
      <w:sz w:val="16"/>
    </w:rPr>
  </w:style>
  <w:style w:type="character" w:customStyle="1" w:styleId="FontStyle54">
    <w:name w:val="Font Style54"/>
    <w:rsid w:val="002D61DA"/>
    <w:rPr>
      <w:rFonts w:ascii="Century Schoolbook" w:hAnsi="Century Schoolbook" w:cs="Century Schoolbook"/>
      <w:sz w:val="18"/>
    </w:rPr>
  </w:style>
  <w:style w:type="character" w:customStyle="1" w:styleId="FontStyle67">
    <w:name w:val="Font Style67"/>
    <w:rsid w:val="002D61DA"/>
    <w:rPr>
      <w:rFonts w:ascii="Century Schoolbook" w:hAnsi="Century Schoolbook" w:cs="Century Schoolbook"/>
      <w:sz w:val="18"/>
    </w:rPr>
  </w:style>
  <w:style w:type="character" w:customStyle="1" w:styleId="trb121">
    <w:name w:val="trb121"/>
    <w:rsid w:val="002D61DA"/>
    <w:rPr>
      <w:rFonts w:ascii="Arial" w:hAnsi="Arial" w:cs="Arial"/>
      <w:b/>
      <w:color w:val="663333"/>
      <w:sz w:val="12"/>
      <w:u w:val="none"/>
    </w:rPr>
  </w:style>
  <w:style w:type="character" w:customStyle="1" w:styleId="FontStyle84">
    <w:name w:val="Font Style84"/>
    <w:rsid w:val="002D61DA"/>
    <w:rPr>
      <w:rFonts w:ascii="Times New Roman" w:hAnsi="Times New Roman" w:cs="Times New Roman"/>
      <w:spacing w:val="10"/>
      <w:sz w:val="20"/>
    </w:rPr>
  </w:style>
  <w:style w:type="character" w:customStyle="1" w:styleId="FontStyle56">
    <w:name w:val="Font Style56"/>
    <w:rsid w:val="002D61DA"/>
    <w:rPr>
      <w:rFonts w:ascii="Times New Roman" w:hAnsi="Times New Roman" w:cs="Times New Roman"/>
      <w:b/>
      <w:sz w:val="22"/>
    </w:rPr>
  </w:style>
  <w:style w:type="character" w:customStyle="1" w:styleId="apple-style-span">
    <w:name w:val="apple-style-span"/>
    <w:rsid w:val="002D61DA"/>
  </w:style>
  <w:style w:type="character" w:customStyle="1" w:styleId="affffffffe">
    <w:name w:val="Схема документа Знак"/>
    <w:rsid w:val="002D61DA"/>
    <w:rPr>
      <w:rFonts w:ascii="Tahoma" w:hAnsi="Tahoma" w:cs="Times New Roman"/>
      <w:sz w:val="20"/>
      <w:shd w:val="clear" w:color="auto" w:fill="000080"/>
    </w:rPr>
  </w:style>
  <w:style w:type="character" w:customStyle="1" w:styleId="c5">
    <w:name w:val="c5"/>
    <w:rsid w:val="002D61DA"/>
  </w:style>
  <w:style w:type="character" w:customStyle="1" w:styleId="c0c1">
    <w:name w:val="c0 c1"/>
    <w:rsid w:val="002D61DA"/>
  </w:style>
  <w:style w:type="character" w:customStyle="1" w:styleId="c10">
    <w:name w:val="c10"/>
    <w:rsid w:val="002D61DA"/>
  </w:style>
  <w:style w:type="character" w:customStyle="1" w:styleId="c17">
    <w:name w:val="c17"/>
    <w:rsid w:val="002D61DA"/>
    <w:rPr>
      <w:rFonts w:ascii="Times New Roman" w:hAnsi="Times New Roman" w:cs="Times New Roman"/>
    </w:rPr>
  </w:style>
  <w:style w:type="character" w:customStyle="1" w:styleId="FontStyle47">
    <w:name w:val="Font Style47"/>
    <w:uiPriority w:val="99"/>
    <w:qFormat/>
    <w:rsid w:val="002D61DA"/>
    <w:rPr>
      <w:rFonts w:ascii="Century Schoolbook" w:hAnsi="Century Schoolbook" w:cs="Century Schoolbook"/>
      <w:b/>
      <w:i/>
      <w:sz w:val="18"/>
    </w:rPr>
  </w:style>
  <w:style w:type="character" w:customStyle="1" w:styleId="FontStyle58">
    <w:name w:val="Font Style58"/>
    <w:rsid w:val="002D61DA"/>
    <w:rPr>
      <w:rFonts w:ascii="Franklin Gothic Book" w:hAnsi="Franklin Gothic Book" w:cs="Franklin Gothic Book"/>
      <w:b/>
      <w:sz w:val="28"/>
    </w:rPr>
  </w:style>
  <w:style w:type="character" w:customStyle="1" w:styleId="FontStyle48">
    <w:name w:val="Font Style48"/>
    <w:rsid w:val="002D61DA"/>
    <w:rPr>
      <w:rFonts w:ascii="Century Schoolbook" w:hAnsi="Century Schoolbook" w:cs="Century Schoolbook"/>
      <w:b/>
      <w:i/>
      <w:sz w:val="16"/>
    </w:rPr>
  </w:style>
  <w:style w:type="character" w:customStyle="1" w:styleId="FontStyle40">
    <w:name w:val="Font Style40"/>
    <w:rsid w:val="002D61DA"/>
    <w:rPr>
      <w:rFonts w:ascii="Century Schoolbook" w:hAnsi="Century Schoolbook" w:cs="Century Schoolbook"/>
      <w:i/>
      <w:sz w:val="18"/>
    </w:rPr>
  </w:style>
  <w:style w:type="character" w:customStyle="1" w:styleId="FontStyle50">
    <w:name w:val="Font Style50"/>
    <w:rsid w:val="002D61DA"/>
    <w:rPr>
      <w:rFonts w:ascii="Franklin Gothic Book" w:hAnsi="Franklin Gothic Book" w:cs="Franklin Gothic Book"/>
      <w:b/>
      <w:sz w:val="26"/>
    </w:rPr>
  </w:style>
  <w:style w:type="character" w:customStyle="1" w:styleId="FontStyle53">
    <w:name w:val="Font Style53"/>
    <w:rsid w:val="002D61DA"/>
    <w:rPr>
      <w:rFonts w:ascii="Franklin Gothic Book" w:hAnsi="Franklin Gothic Book" w:cs="Franklin Gothic Book"/>
      <w:b/>
      <w:i/>
      <w:sz w:val="26"/>
    </w:rPr>
  </w:style>
  <w:style w:type="character" w:customStyle="1" w:styleId="FontStyle51">
    <w:name w:val="Font Style51"/>
    <w:rsid w:val="002D61DA"/>
    <w:rPr>
      <w:rFonts w:ascii="Century Schoolbook" w:hAnsi="Century Schoolbook" w:cs="Century Schoolbook"/>
      <w:spacing w:val="10"/>
      <w:sz w:val="22"/>
    </w:rPr>
  </w:style>
  <w:style w:type="character" w:customStyle="1" w:styleId="FontStyle49">
    <w:name w:val="Font Style49"/>
    <w:rsid w:val="002D61DA"/>
    <w:rPr>
      <w:rFonts w:ascii="Century Schoolbook" w:hAnsi="Century Schoolbook" w:cs="Century Schoolbook"/>
      <w:b/>
      <w:sz w:val="14"/>
    </w:rPr>
  </w:style>
  <w:style w:type="character" w:customStyle="1" w:styleId="FontStyle66">
    <w:name w:val="Font Style66"/>
    <w:rsid w:val="002D61DA"/>
    <w:rPr>
      <w:rFonts w:ascii="Century Schoolbook" w:hAnsi="Century Schoolbook" w:cs="Century Schoolbook"/>
      <w:sz w:val="18"/>
    </w:rPr>
  </w:style>
  <w:style w:type="character" w:customStyle="1" w:styleId="FontStyle69">
    <w:name w:val="Font Style69"/>
    <w:rsid w:val="002D61DA"/>
    <w:rPr>
      <w:rFonts w:ascii="Century Schoolbook" w:hAnsi="Century Schoolbook" w:cs="Century Schoolbook"/>
      <w:sz w:val="16"/>
    </w:rPr>
  </w:style>
  <w:style w:type="character" w:customStyle="1" w:styleId="FontStyle72">
    <w:name w:val="Font Style72"/>
    <w:rsid w:val="002D61DA"/>
    <w:rPr>
      <w:rFonts w:ascii="Century Schoolbook" w:hAnsi="Century Schoolbook" w:cs="Century Schoolbook"/>
      <w:b/>
      <w:sz w:val="18"/>
    </w:rPr>
  </w:style>
  <w:style w:type="character" w:customStyle="1" w:styleId="FontStyle68">
    <w:name w:val="Font Style68"/>
    <w:rsid w:val="002D61DA"/>
    <w:rPr>
      <w:rFonts w:ascii="Franklin Gothic Medium" w:hAnsi="Franklin Gothic Medium" w:cs="Franklin Gothic Medium"/>
      <w:b/>
      <w:sz w:val="28"/>
    </w:rPr>
  </w:style>
  <w:style w:type="character" w:customStyle="1" w:styleId="FontStyle70">
    <w:name w:val="Font Style70"/>
    <w:rsid w:val="002D61DA"/>
    <w:rPr>
      <w:rFonts w:ascii="Century Schoolbook" w:hAnsi="Century Schoolbook" w:cs="Century Schoolbook"/>
      <w:i/>
      <w:sz w:val="16"/>
    </w:rPr>
  </w:style>
  <w:style w:type="character" w:customStyle="1" w:styleId="FontStyle55">
    <w:name w:val="Font Style55"/>
    <w:rsid w:val="002D61DA"/>
    <w:rPr>
      <w:rFonts w:ascii="Century Schoolbook" w:hAnsi="Century Schoolbook" w:cs="Century Schoolbook"/>
      <w:b/>
      <w:i/>
      <w:sz w:val="18"/>
    </w:rPr>
  </w:style>
  <w:style w:type="character" w:customStyle="1" w:styleId="FontStyle65">
    <w:name w:val="Font Style65"/>
    <w:rsid w:val="002D61DA"/>
    <w:rPr>
      <w:rFonts w:ascii="Century Schoolbook" w:hAnsi="Century Schoolbook" w:cs="Century Schoolbook"/>
      <w:sz w:val="16"/>
    </w:rPr>
  </w:style>
  <w:style w:type="character" w:customStyle="1" w:styleId="FontStyle14">
    <w:name w:val="Font Style14"/>
    <w:rsid w:val="002D61DA"/>
    <w:rPr>
      <w:rFonts w:ascii="Microsoft Sans Serif" w:hAnsi="Microsoft Sans Serif" w:cs="Microsoft Sans Serif"/>
      <w:sz w:val="18"/>
    </w:rPr>
  </w:style>
  <w:style w:type="character" w:customStyle="1" w:styleId="ListParagraphChar">
    <w:name w:val="List Paragraph Char"/>
    <w:aliases w:val="Содержание. 2 уровень Char"/>
    <w:uiPriority w:val="99"/>
    <w:rsid w:val="002D61DA"/>
    <w:rPr>
      <w:rFonts w:ascii="Times New Roman" w:eastAsia="SimSun" w:hAnsi="Times New Roman" w:cs="Times New Roman"/>
      <w:sz w:val="24"/>
    </w:rPr>
  </w:style>
  <w:style w:type="character" w:customStyle="1" w:styleId="FontStyle63">
    <w:name w:val="Font Style63"/>
    <w:rsid w:val="002D61DA"/>
    <w:rPr>
      <w:rFonts w:ascii="Times New Roman" w:hAnsi="Times New Roman" w:cs="Times New Roman"/>
      <w:sz w:val="20"/>
    </w:rPr>
  </w:style>
  <w:style w:type="character" w:styleId="afffffffff">
    <w:name w:val="line number"/>
    <w:rsid w:val="002D61DA"/>
    <w:rPr>
      <w:rFonts w:cs="Times New Roman"/>
    </w:rPr>
  </w:style>
  <w:style w:type="character" w:customStyle="1" w:styleId="2f5">
    <w:name w:val="Цитата 2 Знак"/>
    <w:rsid w:val="002D61DA"/>
    <w:rPr>
      <w:rFonts w:ascii="Times New Roman" w:hAnsi="Times New Roman" w:cs="Times New Roman"/>
      <w:i/>
      <w:color w:val="000000"/>
      <w:sz w:val="24"/>
    </w:rPr>
  </w:style>
  <w:style w:type="character" w:customStyle="1" w:styleId="afffffffff0">
    <w:name w:val="Выделенная цитата Знак"/>
    <w:rsid w:val="002D61DA"/>
    <w:rPr>
      <w:rFonts w:ascii="Times New Roman" w:hAnsi="Times New Roman" w:cs="Times New Roman"/>
      <w:b/>
      <w:i/>
      <w:color w:val="4F81BD"/>
      <w:sz w:val="24"/>
    </w:rPr>
  </w:style>
  <w:style w:type="character" w:customStyle="1" w:styleId="1f7">
    <w:name w:val="Слабое выделение1"/>
    <w:uiPriority w:val="99"/>
    <w:rsid w:val="002D61DA"/>
    <w:rPr>
      <w:i/>
      <w:color w:val="5A5A5A"/>
    </w:rPr>
  </w:style>
  <w:style w:type="character" w:styleId="afffffffff1">
    <w:name w:val="Intense Emphasis"/>
    <w:qFormat/>
    <w:rsid w:val="002D61DA"/>
    <w:rPr>
      <w:rFonts w:cs="Times New Roman"/>
      <w:b/>
      <w:i/>
      <w:color w:val="000000"/>
      <w:u w:val="single"/>
    </w:rPr>
  </w:style>
  <w:style w:type="character" w:styleId="afffffffff2">
    <w:name w:val="Subtle Reference"/>
    <w:qFormat/>
    <w:rsid w:val="002D61DA"/>
    <w:rPr>
      <w:rFonts w:cs="Times New Roman"/>
      <w:smallCaps/>
    </w:rPr>
  </w:style>
  <w:style w:type="character" w:customStyle="1" w:styleId="1f8">
    <w:name w:val="Название книги1"/>
    <w:rsid w:val="002D61DA"/>
    <w:rPr>
      <w:rFonts w:ascii="Cambria" w:hAnsi="Cambria" w:cs="Cambria"/>
      <w:b/>
      <w:smallCaps/>
      <w:color w:val="000000"/>
      <w:u w:val="single"/>
    </w:rPr>
  </w:style>
  <w:style w:type="character" w:customStyle="1" w:styleId="FontStyle44">
    <w:name w:val="Font Style44"/>
    <w:rsid w:val="002D61DA"/>
    <w:rPr>
      <w:rFonts w:ascii="Times New Roman" w:hAnsi="Times New Roman" w:cs="Times New Roman"/>
      <w:sz w:val="26"/>
    </w:rPr>
  </w:style>
  <w:style w:type="character" w:customStyle="1" w:styleId="611">
    <w:name w:val="Заголовок 6 Знак1"/>
    <w:rsid w:val="002D61DA"/>
    <w:rPr>
      <w:rFonts w:ascii="Calibri" w:hAnsi="Calibri" w:cs="Calibri"/>
      <w:b/>
    </w:rPr>
  </w:style>
  <w:style w:type="character" w:customStyle="1" w:styleId="1f9">
    <w:name w:val="Подзаголовок Знак1"/>
    <w:uiPriority w:val="99"/>
    <w:rsid w:val="002D61DA"/>
    <w:rPr>
      <w:rFonts w:ascii="Cambria" w:eastAsia="Times New Roman" w:hAnsi="Cambria" w:cs="Times New Roman"/>
      <w:color w:val="000000"/>
      <w:sz w:val="24"/>
      <w:szCs w:val="24"/>
    </w:rPr>
  </w:style>
  <w:style w:type="character" w:customStyle="1" w:styleId="214">
    <w:name w:val="Цитата 2 Знак1"/>
    <w:rsid w:val="002D61DA"/>
    <w:rPr>
      <w:rFonts w:cs="Times New Roman"/>
      <w:i/>
      <w:iCs/>
      <w:color w:val="000000"/>
    </w:rPr>
  </w:style>
  <w:style w:type="character" w:customStyle="1" w:styleId="1fa">
    <w:name w:val="Выделенная цитата Знак1"/>
    <w:rsid w:val="002D61DA"/>
    <w:rPr>
      <w:rFonts w:cs="Times New Roman"/>
      <w:b/>
      <w:bCs/>
      <w:i/>
      <w:iCs/>
      <w:color w:val="4F81BD"/>
    </w:rPr>
  </w:style>
  <w:style w:type="character" w:styleId="afffffffff3">
    <w:name w:val="Book Title"/>
    <w:qFormat/>
    <w:rsid w:val="002D61DA"/>
    <w:rPr>
      <w:rFonts w:cs="Times New Roman"/>
      <w:b/>
      <w:smallCaps/>
      <w:spacing w:val="5"/>
    </w:rPr>
  </w:style>
  <w:style w:type="character" w:customStyle="1" w:styleId="215">
    <w:name w:val="Основной текст с отступом 2 Знак1"/>
    <w:uiPriority w:val="99"/>
    <w:rsid w:val="002D61DA"/>
    <w:rPr>
      <w:rFonts w:ascii="Times New Roman" w:hAnsi="Times New Roman" w:cs="Times New Roman"/>
      <w:sz w:val="24"/>
      <w:lang w:val="x-none"/>
    </w:rPr>
  </w:style>
  <w:style w:type="character" w:customStyle="1" w:styleId="1fb">
    <w:name w:val="Основной текст с отступом Знак1"/>
    <w:aliases w:val="текст Знак1,Основной текст 1 Знак1"/>
    <w:uiPriority w:val="99"/>
    <w:rsid w:val="002D61DA"/>
    <w:rPr>
      <w:rFonts w:ascii="Times New Roman" w:hAnsi="Times New Roman" w:cs="Times New Roman"/>
      <w:sz w:val="24"/>
      <w:lang w:val="x-none"/>
    </w:rPr>
  </w:style>
  <w:style w:type="character" w:customStyle="1" w:styleId="c7">
    <w:name w:val="c7"/>
    <w:rsid w:val="002D61DA"/>
  </w:style>
  <w:style w:type="character" w:customStyle="1" w:styleId="FontStyle73">
    <w:name w:val="Font Style73"/>
    <w:rsid w:val="002D61DA"/>
    <w:rPr>
      <w:rFonts w:ascii="Century Schoolbook" w:hAnsi="Century Schoolbook" w:cs="Century Schoolbook"/>
      <w:b/>
      <w:sz w:val="18"/>
    </w:rPr>
  </w:style>
  <w:style w:type="character" w:customStyle="1" w:styleId="FontStyle71">
    <w:name w:val="Font Style71"/>
    <w:rsid w:val="002D61DA"/>
    <w:rPr>
      <w:rFonts w:ascii="Century Schoolbook" w:hAnsi="Century Schoolbook" w:cs="Century Schoolbook"/>
      <w:sz w:val="16"/>
    </w:rPr>
  </w:style>
  <w:style w:type="character" w:customStyle="1" w:styleId="style20">
    <w:name w:val="style2"/>
    <w:rsid w:val="002D61DA"/>
    <w:rPr>
      <w:rFonts w:cs="Times New Roman"/>
    </w:rPr>
  </w:style>
  <w:style w:type="character" w:customStyle="1" w:styleId="8pt">
    <w:name w:val="Основной текст + 8 pt"/>
    <w:rsid w:val="002D61DA"/>
    <w:rPr>
      <w:rFonts w:ascii="Bookman Old Style" w:hAnsi="Bookman Old Style" w:cs="Bookman Old Style"/>
      <w:color w:val="000000"/>
      <w:spacing w:val="0"/>
      <w:w w:val="100"/>
      <w:position w:val="0"/>
      <w:sz w:val="16"/>
      <w:u w:val="none"/>
      <w:shd w:val="clear" w:color="auto" w:fill="FFFFFF"/>
      <w:vertAlign w:val="baseline"/>
      <w:lang w:val="ru-RU"/>
    </w:rPr>
  </w:style>
  <w:style w:type="character" w:customStyle="1" w:styleId="101">
    <w:name w:val="Основной текст (10)_"/>
    <w:rsid w:val="002D61DA"/>
    <w:rPr>
      <w:rFonts w:ascii="Bookman Old Style" w:hAnsi="Bookman Old Style" w:cs="Bookman Old Style"/>
      <w:b/>
      <w:i/>
      <w:spacing w:val="10"/>
      <w:sz w:val="19"/>
      <w:u w:val="none"/>
    </w:rPr>
  </w:style>
  <w:style w:type="character" w:customStyle="1" w:styleId="102">
    <w:name w:val="Основной текст (10)"/>
    <w:rsid w:val="002D61DA"/>
    <w:rPr>
      <w:rFonts w:ascii="Bookman Old Style" w:hAnsi="Bookman Old Style" w:cs="Bookman Old Style"/>
      <w:b/>
      <w:i/>
      <w:color w:val="000000"/>
      <w:spacing w:val="10"/>
      <w:w w:val="100"/>
      <w:position w:val="0"/>
      <w:sz w:val="19"/>
      <w:u w:val="none"/>
      <w:vertAlign w:val="baseline"/>
      <w:lang w:val="ru-RU"/>
    </w:rPr>
  </w:style>
  <w:style w:type="character" w:customStyle="1" w:styleId="font01">
    <w:name w:val="font01"/>
    <w:rsid w:val="002D61DA"/>
    <w:rPr>
      <w:rFonts w:ascii="Garamond" w:hAnsi="Garamond" w:cs="Garamond"/>
      <w:sz w:val="28"/>
    </w:rPr>
  </w:style>
  <w:style w:type="character" w:customStyle="1" w:styleId="u-2-t11">
    <w:name w:val="u-2-t11"/>
    <w:rsid w:val="002D61DA"/>
    <w:rPr>
      <w:rFonts w:cs="Times New Roman"/>
    </w:rPr>
  </w:style>
  <w:style w:type="character" w:customStyle="1" w:styleId="afffffffff4">
    <w:name w:val="Основной текст + Курсив"/>
    <w:rsid w:val="002D61DA"/>
    <w:rPr>
      <w:rFonts w:ascii="Times New Roman" w:hAnsi="Times New Roman" w:cs="Times New Roman"/>
      <w:i/>
      <w:sz w:val="26"/>
      <w:u w:val="none"/>
    </w:rPr>
  </w:style>
  <w:style w:type="character" w:customStyle="1" w:styleId="3f0">
    <w:name w:val="Основной текст (3) + Не курсив"/>
    <w:rsid w:val="002D61DA"/>
    <w:rPr>
      <w:rFonts w:ascii="Times New Roman" w:hAnsi="Times New Roman" w:cs="Times New Roman"/>
      <w:b/>
      <w:i/>
      <w:iCs/>
      <w:sz w:val="26"/>
      <w:szCs w:val="26"/>
      <w:shd w:val="clear" w:color="auto" w:fill="FFFFFF"/>
    </w:rPr>
  </w:style>
  <w:style w:type="character" w:customStyle="1" w:styleId="2f6">
    <w:name w:val="Оглавление 2 Знак"/>
    <w:rsid w:val="002D61DA"/>
    <w:rPr>
      <w:rFonts w:ascii="Times New Roman" w:hAnsi="Times New Roman" w:cs="Times New Roman"/>
      <w:bCs/>
      <w:color w:val="000000"/>
      <w:sz w:val="28"/>
      <w:szCs w:val="28"/>
      <w:shd w:val="clear" w:color="auto" w:fill="FFFFFF"/>
      <w:lang w:val="x-none"/>
    </w:rPr>
  </w:style>
  <w:style w:type="character" w:customStyle="1" w:styleId="1fc">
    <w:name w:val="Основной текст Знак1"/>
    <w:uiPriority w:val="99"/>
    <w:rsid w:val="002D61DA"/>
    <w:rPr>
      <w:rFonts w:ascii="Times New Roman" w:hAnsi="Times New Roman" w:cs="Times New Roman"/>
      <w:i/>
      <w:sz w:val="26"/>
      <w:u w:val="none"/>
    </w:rPr>
  </w:style>
  <w:style w:type="character" w:customStyle="1" w:styleId="1fd">
    <w:name w:val="Основной текст + Курсив1"/>
    <w:rsid w:val="002D61DA"/>
    <w:rPr>
      <w:rFonts w:ascii="Times New Roman" w:hAnsi="Times New Roman" w:cs="Times New Roman"/>
      <w:i/>
      <w:iCs/>
      <w:sz w:val="26"/>
      <w:szCs w:val="26"/>
      <w:u w:val="none"/>
    </w:rPr>
  </w:style>
  <w:style w:type="character" w:customStyle="1" w:styleId="Exact">
    <w:name w:val="Основной текст Exact"/>
    <w:rsid w:val="002D61DA"/>
    <w:rPr>
      <w:rFonts w:ascii="Times New Roman" w:hAnsi="Times New Roman" w:cs="Times New Roman"/>
      <w:sz w:val="26"/>
      <w:u w:val="none"/>
    </w:rPr>
  </w:style>
  <w:style w:type="character" w:customStyle="1" w:styleId="15pt2">
    <w:name w:val="Основной текст + 15 pt2"/>
    <w:rsid w:val="002D61DA"/>
    <w:rPr>
      <w:rFonts w:ascii="Times New Roman" w:hAnsi="Times New Roman" w:cs="Times New Roman"/>
      <w:i/>
      <w:smallCaps/>
      <w:sz w:val="30"/>
      <w:u w:val="none"/>
    </w:rPr>
  </w:style>
  <w:style w:type="character" w:customStyle="1" w:styleId="2f7">
    <w:name w:val="Основной текст (2) + Курсив"/>
    <w:rsid w:val="002D61DA"/>
    <w:rPr>
      <w:rFonts w:ascii="Times New Roman" w:hAnsi="Times New Roman" w:cs="Times New Roman"/>
      <w:i/>
      <w:color w:val="000000"/>
      <w:spacing w:val="0"/>
      <w:w w:val="100"/>
      <w:position w:val="0"/>
      <w:sz w:val="28"/>
      <w:u w:val="none"/>
      <w:vertAlign w:val="baseline"/>
      <w:lang w:val="ru-RU"/>
    </w:rPr>
  </w:style>
  <w:style w:type="character" w:customStyle="1" w:styleId="211pt">
    <w:name w:val="Основной текст (2) + 11 pt"/>
    <w:rsid w:val="002D61DA"/>
    <w:rPr>
      <w:rFonts w:ascii="Times New Roman" w:hAnsi="Times New Roman" w:cs="Times New Roman"/>
      <w:color w:val="000000"/>
      <w:spacing w:val="0"/>
      <w:w w:val="100"/>
      <w:position w:val="0"/>
      <w:sz w:val="22"/>
      <w:u w:val="none"/>
      <w:vertAlign w:val="baseline"/>
      <w:lang w:val="ru-RU"/>
    </w:rPr>
  </w:style>
  <w:style w:type="character" w:customStyle="1" w:styleId="2110">
    <w:name w:val="Основной текст (2) + 11"/>
    <w:rsid w:val="002D61DA"/>
    <w:rPr>
      <w:rFonts w:ascii="Times New Roman" w:hAnsi="Times New Roman" w:cs="Times New Roman"/>
      <w:b/>
      <w:color w:val="000000"/>
      <w:spacing w:val="0"/>
      <w:w w:val="100"/>
      <w:position w:val="0"/>
      <w:sz w:val="23"/>
      <w:u w:val="none"/>
      <w:vertAlign w:val="baseline"/>
      <w:lang w:val="ru-RU"/>
    </w:rPr>
  </w:style>
  <w:style w:type="character" w:customStyle="1" w:styleId="93">
    <w:name w:val="Основной текст (9)_"/>
    <w:rsid w:val="002D61DA"/>
    <w:rPr>
      <w:rFonts w:ascii="Times New Roman" w:hAnsi="Times New Roman" w:cs="Times New Roman"/>
      <w:i/>
      <w:sz w:val="28"/>
      <w:shd w:val="clear" w:color="auto" w:fill="FFFFFF"/>
    </w:rPr>
  </w:style>
  <w:style w:type="character" w:customStyle="1" w:styleId="58">
    <w:name w:val="Основной текст (5) + Не полужирный"/>
    <w:rsid w:val="002D61DA"/>
    <w:rPr>
      <w:rFonts w:ascii="Times New Roman" w:hAnsi="Times New Roman" w:cs="Times New Roman"/>
      <w:b/>
      <w:color w:val="000000"/>
      <w:spacing w:val="0"/>
      <w:w w:val="100"/>
      <w:position w:val="0"/>
      <w:sz w:val="28"/>
      <w:shd w:val="clear" w:color="auto" w:fill="FFFFFF"/>
      <w:vertAlign w:val="baseline"/>
      <w:lang w:val="ru-RU"/>
    </w:rPr>
  </w:style>
  <w:style w:type="character" w:customStyle="1" w:styleId="2f8">
    <w:name w:val="Подпись к таблице (2)_"/>
    <w:rsid w:val="002D61DA"/>
    <w:rPr>
      <w:rFonts w:ascii="Times New Roman" w:hAnsi="Times New Roman" w:cs="Times New Roman"/>
      <w:shd w:val="clear" w:color="auto" w:fill="FFFFFF"/>
    </w:rPr>
  </w:style>
  <w:style w:type="character" w:customStyle="1" w:styleId="2f9">
    <w:name w:val="Заголовок №2 + Не полужирный"/>
    <w:rsid w:val="002D61DA"/>
    <w:rPr>
      <w:rFonts w:ascii="Times New Roman" w:hAnsi="Times New Roman" w:cs="Times New Roman"/>
      <w:b/>
      <w:color w:val="000000"/>
      <w:spacing w:val="0"/>
      <w:w w:val="100"/>
      <w:position w:val="0"/>
      <w:sz w:val="22"/>
      <w:u w:val="none"/>
      <w:shd w:val="clear" w:color="auto" w:fill="FFFFFF"/>
      <w:vertAlign w:val="baseline"/>
      <w:lang w:val="ru-RU"/>
    </w:rPr>
  </w:style>
  <w:style w:type="character" w:customStyle="1" w:styleId="2100">
    <w:name w:val="Основной текст (2) + 10"/>
    <w:rsid w:val="002D61DA"/>
    <w:rPr>
      <w:rFonts w:ascii="Times New Roman" w:hAnsi="Times New Roman" w:cs="Times New Roman"/>
      <w:b/>
      <w:color w:val="000000"/>
      <w:spacing w:val="0"/>
      <w:w w:val="100"/>
      <w:position w:val="0"/>
      <w:sz w:val="21"/>
      <w:u w:val="none"/>
      <w:shd w:val="clear" w:color="auto" w:fill="FFFFFF"/>
      <w:vertAlign w:val="baseline"/>
      <w:lang w:val="ru-RU"/>
    </w:rPr>
  </w:style>
  <w:style w:type="character" w:customStyle="1" w:styleId="211pt1">
    <w:name w:val="Основной текст (2) + 11 pt1"/>
    <w:rsid w:val="002D61DA"/>
    <w:rPr>
      <w:rFonts w:ascii="Times New Roman" w:hAnsi="Times New Roman" w:cs="Times New Roman"/>
      <w:b/>
      <w:color w:val="000000"/>
      <w:spacing w:val="0"/>
      <w:w w:val="100"/>
      <w:position w:val="0"/>
      <w:sz w:val="22"/>
      <w:u w:val="none"/>
      <w:shd w:val="clear" w:color="auto" w:fill="FFFFFF"/>
      <w:vertAlign w:val="baseline"/>
      <w:lang w:val="ru-RU"/>
    </w:rPr>
  </w:style>
  <w:style w:type="character" w:customStyle="1" w:styleId="1f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rsid w:val="002D61DA"/>
    <w:rPr>
      <w:lang w:val="en-US"/>
    </w:rPr>
  </w:style>
  <w:style w:type="character" w:customStyle="1" w:styleId="221">
    <w:name w:val="Заголовок №2 (2)_"/>
    <w:rsid w:val="002D61DA"/>
    <w:rPr>
      <w:rFonts w:ascii="Times New Roman" w:hAnsi="Times New Roman" w:cs="Times New Roman"/>
      <w:b/>
      <w:bCs/>
      <w:i/>
      <w:iCs/>
      <w:shd w:val="clear" w:color="auto" w:fill="FFFFFF"/>
    </w:rPr>
  </w:style>
  <w:style w:type="character" w:customStyle="1" w:styleId="130">
    <w:name w:val="Заголовок №1 (3)_"/>
    <w:rsid w:val="002D61DA"/>
    <w:rPr>
      <w:rFonts w:ascii="Times New Roman" w:hAnsi="Times New Roman" w:cs="Times New Roman"/>
      <w:b/>
      <w:bCs/>
      <w:sz w:val="26"/>
      <w:szCs w:val="26"/>
      <w:shd w:val="clear" w:color="auto" w:fill="FFFFFF"/>
    </w:rPr>
  </w:style>
  <w:style w:type="character" w:customStyle="1" w:styleId="230">
    <w:name w:val="Заголовок №2 (3)_"/>
    <w:rsid w:val="002D61DA"/>
    <w:rPr>
      <w:rFonts w:ascii="Times New Roman" w:hAnsi="Times New Roman" w:cs="Times New Roman"/>
      <w:b/>
      <w:bCs/>
      <w:i/>
      <w:iCs/>
      <w:sz w:val="26"/>
      <w:szCs w:val="26"/>
      <w:shd w:val="clear" w:color="auto" w:fill="FFFFFF"/>
    </w:rPr>
  </w:style>
  <w:style w:type="character" w:customStyle="1" w:styleId="83">
    <w:name w:val="Основной текст (8)"/>
    <w:rsid w:val="002D61DA"/>
    <w:rPr>
      <w:rFonts w:ascii="Times New Roman" w:hAnsi="Times New Roman" w:cs="Times New Roman"/>
      <w:b/>
      <w:bCs/>
      <w:color w:val="000000"/>
      <w:spacing w:val="0"/>
      <w:w w:val="100"/>
      <w:position w:val="0"/>
      <w:sz w:val="26"/>
      <w:szCs w:val="26"/>
      <w:u w:val="none"/>
      <w:vertAlign w:val="baseline"/>
      <w:lang w:val="ru-RU"/>
    </w:rPr>
  </w:style>
  <w:style w:type="character" w:customStyle="1" w:styleId="59">
    <w:name w:val="Основной текст (5) + Полужирный"/>
    <w:rsid w:val="002D61DA"/>
    <w:rPr>
      <w:rFonts w:ascii="Times New Roman" w:hAnsi="Times New Roman" w:cs="Times New Roman"/>
      <w:b/>
      <w:bCs/>
      <w:color w:val="000000"/>
      <w:spacing w:val="0"/>
      <w:w w:val="100"/>
      <w:position w:val="0"/>
      <w:sz w:val="26"/>
      <w:szCs w:val="26"/>
      <w:u w:val="none"/>
      <w:vertAlign w:val="baseline"/>
      <w:lang w:val="ru-RU"/>
    </w:rPr>
  </w:style>
  <w:style w:type="character" w:customStyle="1" w:styleId="64">
    <w:name w:val="Основной текст6"/>
    <w:rsid w:val="002D61DA"/>
    <w:rPr>
      <w:rFonts w:ascii="Times New Roman" w:hAnsi="Times New Roman" w:cs="Times New Roman"/>
      <w:color w:val="000000"/>
      <w:spacing w:val="0"/>
      <w:w w:val="100"/>
      <w:position w:val="0"/>
      <w:sz w:val="22"/>
      <w:szCs w:val="22"/>
      <w:u w:val="single"/>
      <w:shd w:val="clear" w:color="auto" w:fill="FFFFFF"/>
      <w:vertAlign w:val="baseline"/>
      <w:lang w:val="ru-RU"/>
    </w:rPr>
  </w:style>
  <w:style w:type="character" w:customStyle="1" w:styleId="5a">
    <w:name w:val="Основной текст (5) + Курсив"/>
    <w:rsid w:val="002D61DA"/>
    <w:rPr>
      <w:rFonts w:ascii="Times New Roman" w:hAnsi="Times New Roman" w:cs="Times New Roman"/>
      <w:i/>
      <w:iCs/>
      <w:color w:val="000000"/>
      <w:spacing w:val="0"/>
      <w:w w:val="100"/>
      <w:position w:val="0"/>
      <w:sz w:val="26"/>
      <w:szCs w:val="26"/>
      <w:u w:val="none"/>
      <w:vertAlign w:val="baseline"/>
      <w:lang w:val="ru-RU"/>
    </w:rPr>
  </w:style>
  <w:style w:type="character" w:customStyle="1" w:styleId="3Exact">
    <w:name w:val="Основной текст (3) Exact"/>
    <w:rsid w:val="002D61DA"/>
    <w:rPr>
      <w:rFonts w:ascii="Times New Roman" w:hAnsi="Times New Roman" w:cs="Times New Roman"/>
      <w:spacing w:val="3"/>
      <w:sz w:val="21"/>
      <w:u w:val="none"/>
    </w:rPr>
  </w:style>
  <w:style w:type="character" w:customStyle="1" w:styleId="5Exact">
    <w:name w:val="Основной текст (5) Exact"/>
    <w:rsid w:val="002D61DA"/>
    <w:rPr>
      <w:rFonts w:ascii="Times New Roman" w:hAnsi="Times New Roman" w:cs="Times New Roman"/>
      <w:sz w:val="18"/>
      <w:u w:val="none"/>
    </w:rPr>
  </w:style>
  <w:style w:type="character" w:customStyle="1" w:styleId="7pt">
    <w:name w:val="Основной текст + 7 pt"/>
    <w:rsid w:val="002D61DA"/>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b">
    <w:name w:val="Основной текст + 4"/>
    <w:rsid w:val="002D61DA"/>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b">
    <w:name w:val="Основной текст + 5"/>
    <w:rsid w:val="002D61DA"/>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4">
    <w:name w:val="Основной текст + 9"/>
    <w:rsid w:val="002D61DA"/>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20">
    <w:name w:val="Основной текст + 92"/>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10">
    <w:name w:val="Основной текст + 91"/>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7pt1">
    <w:name w:val="Основной текст + 7 pt1"/>
    <w:rsid w:val="002D61DA"/>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10">
    <w:name w:val="Основной текст + 41"/>
    <w:rsid w:val="002D61DA"/>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10">
    <w:name w:val="Основной текст + 51"/>
    <w:rsid w:val="002D61DA"/>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5">
    <w:name w:val="Основной текст + 95"/>
    <w:rsid w:val="002D61DA"/>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40">
    <w:name w:val="Основной текст + 94"/>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30">
    <w:name w:val="Основной текст + 93"/>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7pt2">
    <w:name w:val="Основной текст + 7 pt2"/>
    <w:rsid w:val="002D61DA"/>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20">
    <w:name w:val="Основной текст + 42"/>
    <w:rsid w:val="002D61DA"/>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20">
    <w:name w:val="Основной текст + 52"/>
    <w:rsid w:val="002D61DA"/>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8">
    <w:name w:val="Основной текст + 98"/>
    <w:rsid w:val="002D61DA"/>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7">
    <w:name w:val="Основной текст + 97"/>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6">
    <w:name w:val="Основной текст + 96"/>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2111">
    <w:name w:val="Основной текст (2) + 111"/>
    <w:rsid w:val="002D61DA"/>
    <w:rPr>
      <w:rFonts w:ascii="Times New Roman" w:hAnsi="Times New Roman" w:cs="Times New Roman"/>
      <w:b/>
      <w:color w:val="000000"/>
      <w:spacing w:val="0"/>
      <w:w w:val="100"/>
      <w:position w:val="0"/>
      <w:sz w:val="23"/>
      <w:u w:val="none"/>
      <w:vertAlign w:val="baseline"/>
      <w:lang w:val="ru-RU"/>
    </w:rPr>
  </w:style>
  <w:style w:type="character" w:customStyle="1" w:styleId="1ff">
    <w:name w:val="1 Знак"/>
    <w:rsid w:val="002D61DA"/>
    <w:rPr>
      <w:rFonts w:ascii="Times New Roman" w:eastAsia="MS Mincho" w:hAnsi="Times New Roman" w:cs="Times New Roman"/>
      <w:b/>
      <w:sz w:val="28"/>
      <w:szCs w:val="24"/>
    </w:rPr>
  </w:style>
  <w:style w:type="character" w:customStyle="1" w:styleId="2fa">
    <w:name w:val="2 Знак"/>
    <w:rsid w:val="002D61DA"/>
    <w:rPr>
      <w:rFonts w:ascii="Times New Roman" w:hAnsi="Times New Roman" w:cs="Times New Roman"/>
      <w:b/>
      <w:bCs/>
      <w:sz w:val="28"/>
      <w:szCs w:val="24"/>
    </w:rPr>
  </w:style>
  <w:style w:type="character" w:customStyle="1" w:styleId="3f1">
    <w:name w:val="3 Знак"/>
    <w:rsid w:val="002D61DA"/>
    <w:rPr>
      <w:rFonts w:ascii="Times New Roman" w:hAnsi="Times New Roman" w:cs="Times New Roman"/>
      <w:b/>
      <w:bCs/>
      <w:spacing w:val="-1"/>
      <w:sz w:val="28"/>
      <w:szCs w:val="24"/>
      <w:shd w:val="clear" w:color="auto" w:fill="FFFFFF"/>
    </w:rPr>
  </w:style>
  <w:style w:type="character" w:customStyle="1" w:styleId="7pt0">
    <w:name w:val="Основной текст + 7 pt;Не курсив"/>
    <w:rsid w:val="002D61DA"/>
    <w:rPr>
      <w:rFonts w:ascii="Times New Roman" w:eastAsia="Times New Roman" w:hAnsi="Times New Roman" w:cs="Times New Roman"/>
      <w:i/>
      <w:iCs/>
      <w:color w:val="000000"/>
      <w:spacing w:val="0"/>
      <w:w w:val="100"/>
      <w:position w:val="0"/>
      <w:sz w:val="14"/>
      <w:szCs w:val="14"/>
      <w:shd w:val="clear" w:color="auto" w:fill="FFFFFF"/>
      <w:vertAlign w:val="baseline"/>
      <w:lang w:val="ru-RU" w:bidi="ru-RU"/>
    </w:rPr>
  </w:style>
  <w:style w:type="character" w:customStyle="1" w:styleId="45pt">
    <w:name w:val="Основной текст + 4;5 pt;Не курсив"/>
    <w:rsid w:val="002D61DA"/>
    <w:rPr>
      <w:rFonts w:ascii="Times New Roman" w:eastAsia="Times New Roman" w:hAnsi="Times New Roman" w:cs="Times New Roman"/>
      <w:i/>
      <w:iCs/>
      <w:color w:val="000000"/>
      <w:spacing w:val="0"/>
      <w:w w:val="100"/>
      <w:position w:val="0"/>
      <w:sz w:val="9"/>
      <w:szCs w:val="9"/>
      <w:shd w:val="clear" w:color="auto" w:fill="FFFFFF"/>
      <w:vertAlign w:val="baseline"/>
      <w:lang w:val="en-US" w:bidi="en-US"/>
    </w:rPr>
  </w:style>
  <w:style w:type="character" w:customStyle="1" w:styleId="55pt-1pt">
    <w:name w:val="Основной текст + 5;5 pt;Интервал -1 pt"/>
    <w:rsid w:val="002D61DA"/>
    <w:rPr>
      <w:rFonts w:ascii="Times New Roman" w:eastAsia="Times New Roman" w:hAnsi="Times New Roman" w:cs="Times New Roman"/>
      <w:i/>
      <w:iCs/>
      <w:color w:val="000000"/>
      <w:spacing w:val="-20"/>
      <w:w w:val="100"/>
      <w:position w:val="0"/>
      <w:sz w:val="11"/>
      <w:szCs w:val="11"/>
      <w:shd w:val="clear" w:color="auto" w:fill="FFFFFF"/>
      <w:vertAlign w:val="baseline"/>
      <w:lang w:val="ru-RU" w:bidi="ru-RU"/>
    </w:rPr>
  </w:style>
  <w:style w:type="character" w:customStyle="1" w:styleId="95pt">
    <w:name w:val="Основной текст + 9;5 pt;Полужирный;Не курсив"/>
    <w:rsid w:val="002D61DA"/>
    <w:rPr>
      <w:rFonts w:ascii="Times New Roman" w:eastAsia="Times New Roman" w:hAnsi="Times New Roman" w:cs="Times New Roman"/>
      <w:b/>
      <w:bCs/>
      <w:i/>
      <w:iCs/>
      <w:color w:val="000000"/>
      <w:spacing w:val="0"/>
      <w:w w:val="100"/>
      <w:position w:val="0"/>
      <w:sz w:val="19"/>
      <w:szCs w:val="19"/>
      <w:shd w:val="clear" w:color="auto" w:fill="FFFFFF"/>
      <w:vertAlign w:val="baseline"/>
      <w:lang w:val="ru-RU" w:bidi="ru-RU"/>
    </w:rPr>
  </w:style>
  <w:style w:type="character" w:customStyle="1" w:styleId="95pt0">
    <w:name w:val="Основной текст + 9;5 pt"/>
    <w:rsid w:val="002D61DA"/>
    <w:rPr>
      <w:rFonts w:ascii="Times New Roman" w:eastAsia="Times New Roman" w:hAnsi="Times New Roman" w:cs="Times New Roman"/>
      <w:i/>
      <w:iCs/>
      <w:color w:val="000000"/>
      <w:spacing w:val="0"/>
      <w:w w:val="100"/>
      <w:position w:val="0"/>
      <w:sz w:val="19"/>
      <w:szCs w:val="19"/>
      <w:shd w:val="clear" w:color="auto" w:fill="FFFFFF"/>
      <w:vertAlign w:val="baseline"/>
      <w:lang w:val="ru-RU" w:bidi="ru-RU"/>
    </w:rPr>
  </w:style>
  <w:style w:type="character" w:customStyle="1" w:styleId="95pt1">
    <w:name w:val="Основной текст + 9;5 pt;Не курсив"/>
    <w:rsid w:val="002D61DA"/>
    <w:rPr>
      <w:rFonts w:ascii="Times New Roman" w:eastAsia="Times New Roman" w:hAnsi="Times New Roman" w:cs="Times New Roman"/>
      <w:i/>
      <w:iCs/>
      <w:color w:val="000000"/>
      <w:spacing w:val="0"/>
      <w:w w:val="100"/>
      <w:position w:val="0"/>
      <w:sz w:val="19"/>
      <w:szCs w:val="19"/>
      <w:shd w:val="clear" w:color="auto" w:fill="FFFFFF"/>
      <w:vertAlign w:val="baseline"/>
      <w:lang w:val="ru-RU" w:bidi="ru-RU"/>
    </w:rPr>
  </w:style>
  <w:style w:type="character" w:customStyle="1" w:styleId="c36">
    <w:name w:val="c36"/>
    <w:rsid w:val="002D61DA"/>
  </w:style>
  <w:style w:type="character" w:customStyle="1" w:styleId="3f2">
    <w:name w:val="Неразрешенное упоминание3"/>
    <w:rsid w:val="002D61DA"/>
    <w:rPr>
      <w:color w:val="605E5C"/>
      <w:shd w:val="clear" w:color="auto" w:fill="E1DFDD"/>
    </w:rPr>
  </w:style>
  <w:style w:type="character" w:customStyle="1" w:styleId="afffffffff5">
    <w:name w:val="Заголовок Знак"/>
    <w:uiPriority w:val="99"/>
    <w:rsid w:val="002D61DA"/>
    <w:rPr>
      <w:rFonts w:ascii="Times New Roman" w:eastAsia="Times New Roman" w:hAnsi="Times New Roman" w:cs="Times New Roman"/>
      <w:b/>
      <w:sz w:val="20"/>
      <w:szCs w:val="20"/>
      <w:lang w:val="x-none"/>
    </w:rPr>
  </w:style>
  <w:style w:type="character" w:customStyle="1" w:styleId="4c">
    <w:name w:val="Неразрешенное упоминание4"/>
    <w:rsid w:val="002D61DA"/>
    <w:rPr>
      <w:color w:val="605E5C"/>
      <w:shd w:val="clear" w:color="auto" w:fill="E1DFDD"/>
    </w:rPr>
  </w:style>
  <w:style w:type="character" w:customStyle="1" w:styleId="5c">
    <w:name w:val="Неразрешенное упоминание5"/>
    <w:rsid w:val="002D61DA"/>
    <w:rPr>
      <w:color w:val="605E5C"/>
      <w:shd w:val="clear" w:color="auto" w:fill="E1DFDD"/>
    </w:rPr>
  </w:style>
  <w:style w:type="paragraph" w:customStyle="1" w:styleId="231">
    <w:name w:val="Основной текст с отступом 23"/>
    <w:basedOn w:val="a"/>
    <w:rsid w:val="002D61DA"/>
    <w:pPr>
      <w:spacing w:after="120" w:line="480" w:lineRule="auto"/>
      <w:ind w:left="283" w:hanging="357"/>
    </w:pPr>
    <w:rPr>
      <w:rFonts w:ascii="Times New Roman" w:eastAsia="Times New Roman" w:hAnsi="Times New Roman"/>
      <w:color w:val="000000"/>
      <w:sz w:val="24"/>
      <w:szCs w:val="20"/>
      <w:lang w:val="x-none" w:eastAsia="zh-CN"/>
    </w:rPr>
  </w:style>
  <w:style w:type="paragraph" w:customStyle="1" w:styleId="1ff0">
    <w:name w:val="Название объекта1"/>
    <w:basedOn w:val="a"/>
    <w:next w:val="a"/>
    <w:rsid w:val="002D61DA"/>
    <w:pPr>
      <w:spacing w:after="0" w:line="240" w:lineRule="auto"/>
      <w:jc w:val="center"/>
    </w:pPr>
    <w:rPr>
      <w:rFonts w:ascii="Times New Roman" w:eastAsia="Times New Roman" w:hAnsi="Times New Roman"/>
      <w:b/>
      <w:iCs/>
      <w:color w:val="000000"/>
      <w:sz w:val="24"/>
      <w:szCs w:val="28"/>
      <w:lang w:eastAsia="zh-CN"/>
    </w:rPr>
  </w:style>
  <w:style w:type="paragraph" w:customStyle="1" w:styleId="cv">
    <w:name w:val="cv"/>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FR2">
    <w:name w:val="FR2"/>
    <w:rsid w:val="002D61DA"/>
    <w:pPr>
      <w:widowControl w:val="0"/>
      <w:suppressAutoHyphens/>
      <w:overflowPunct w:val="0"/>
      <w:autoSpaceDE w:val="0"/>
      <w:spacing w:after="0" w:line="259" w:lineRule="auto"/>
      <w:ind w:firstLine="500"/>
      <w:textAlignment w:val="baseline"/>
    </w:pPr>
    <w:rPr>
      <w:rFonts w:ascii="Arial" w:eastAsia="Times New Roman" w:hAnsi="Arial" w:cs="Times New Roman"/>
      <w:szCs w:val="20"/>
      <w:lang w:eastAsia="zh-CN"/>
    </w:rPr>
  </w:style>
  <w:style w:type="paragraph" w:customStyle="1" w:styleId="msonormalcxspmiddle">
    <w:name w:val="msonormalcxspmiddle"/>
    <w:basedOn w:val="a"/>
    <w:rsid w:val="002D61DA"/>
    <w:pPr>
      <w:spacing w:before="280" w:after="280" w:line="240" w:lineRule="auto"/>
    </w:pPr>
    <w:rPr>
      <w:rFonts w:ascii="Times New Roman" w:eastAsia="MS Mincho" w:hAnsi="Times New Roman"/>
      <w:color w:val="000000"/>
      <w:sz w:val="24"/>
      <w:szCs w:val="24"/>
      <w:lang w:eastAsia="zh-CN"/>
    </w:rPr>
  </w:style>
  <w:style w:type="paragraph" w:customStyle="1" w:styleId="412">
    <w:name w:val="Основной текст (4)1"/>
    <w:basedOn w:val="a"/>
    <w:rsid w:val="002D61DA"/>
    <w:pPr>
      <w:widowControl w:val="0"/>
      <w:shd w:val="clear" w:color="auto" w:fill="FFFFFF"/>
      <w:spacing w:before="3240" w:after="0" w:line="677" w:lineRule="exact"/>
      <w:jc w:val="center"/>
    </w:pPr>
    <w:rPr>
      <w:rFonts w:ascii="Tahoma" w:eastAsia="Times New Roman" w:hAnsi="Tahoma"/>
      <w:b/>
      <w:color w:val="000000"/>
      <w:sz w:val="28"/>
      <w:szCs w:val="20"/>
      <w:lang w:val="x-none" w:eastAsia="zh-CN"/>
    </w:rPr>
  </w:style>
  <w:style w:type="paragraph" w:customStyle="1" w:styleId="HEADERTEXT0">
    <w:name w:val=".HEADERTEXT"/>
    <w:rsid w:val="002D61DA"/>
    <w:pPr>
      <w:widowControl w:val="0"/>
      <w:suppressAutoHyphens/>
      <w:autoSpaceDE w:val="0"/>
      <w:spacing w:after="0" w:line="240" w:lineRule="auto"/>
    </w:pPr>
    <w:rPr>
      <w:rFonts w:ascii="Times New Roman" w:eastAsia="Times New Roman" w:hAnsi="Times New Roman" w:cs="Times New Roman"/>
      <w:color w:val="2B4279"/>
      <w:sz w:val="24"/>
      <w:szCs w:val="24"/>
      <w:lang w:eastAsia="zh-CN"/>
    </w:rPr>
  </w:style>
  <w:style w:type="paragraph" w:styleId="HTML0">
    <w:name w:val="HTML Preformatted"/>
    <w:basedOn w:val="a"/>
    <w:link w:val="HTML1"/>
    <w:rsid w:val="002D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zh-CN"/>
    </w:rPr>
  </w:style>
  <w:style w:type="character" w:customStyle="1" w:styleId="HTML1">
    <w:name w:val="Стандартный HTML Знак1"/>
    <w:basedOn w:val="a0"/>
    <w:link w:val="HTML0"/>
    <w:rsid w:val="002D61DA"/>
    <w:rPr>
      <w:rFonts w:ascii="Courier New" w:eastAsia="Times New Roman" w:hAnsi="Courier New" w:cs="Times New Roman"/>
      <w:color w:val="000000"/>
      <w:sz w:val="20"/>
      <w:szCs w:val="20"/>
      <w:lang w:val="x-none" w:eastAsia="zh-CN"/>
    </w:rPr>
  </w:style>
  <w:style w:type="paragraph" w:customStyle="1" w:styleId="313">
    <w:name w:val="Основной текст с отступом 31"/>
    <w:basedOn w:val="a"/>
    <w:rsid w:val="002D61DA"/>
    <w:pPr>
      <w:overflowPunct w:val="0"/>
      <w:autoSpaceDE w:val="0"/>
      <w:spacing w:after="0" w:line="240" w:lineRule="auto"/>
      <w:ind w:firstLine="720"/>
    </w:pPr>
    <w:rPr>
      <w:rFonts w:eastAsia="Times New Roman" w:cs="Calibri"/>
      <w:color w:val="000000"/>
      <w:sz w:val="28"/>
      <w:szCs w:val="28"/>
      <w:lang w:eastAsia="zh-CN"/>
    </w:rPr>
  </w:style>
  <w:style w:type="paragraph" w:customStyle="1" w:styleId="3f3">
    <w:name w:val="Основной текст (3)"/>
    <w:basedOn w:val="a"/>
    <w:rsid w:val="002D61DA"/>
    <w:pPr>
      <w:widowControl w:val="0"/>
      <w:shd w:val="clear" w:color="auto" w:fill="FFFFFF"/>
      <w:spacing w:after="300" w:line="240" w:lineRule="atLeast"/>
      <w:jc w:val="center"/>
    </w:pPr>
    <w:rPr>
      <w:rFonts w:ascii="Times New Roman" w:eastAsia="Times New Roman" w:hAnsi="Times New Roman"/>
      <w:b/>
      <w:color w:val="000000"/>
      <w:sz w:val="20"/>
      <w:szCs w:val="20"/>
      <w:lang w:val="x-none" w:eastAsia="zh-CN"/>
    </w:rPr>
  </w:style>
  <w:style w:type="paragraph" w:customStyle="1" w:styleId="1ff1">
    <w:name w:val="Колонтитул1"/>
    <w:basedOn w:val="a"/>
    <w:rsid w:val="002D61DA"/>
    <w:pPr>
      <w:widowControl w:val="0"/>
      <w:shd w:val="clear" w:color="auto" w:fill="FFFFFF"/>
      <w:spacing w:after="0" w:line="240" w:lineRule="atLeast"/>
    </w:pPr>
    <w:rPr>
      <w:rFonts w:ascii="Times New Roman" w:eastAsia="Times New Roman" w:hAnsi="Times New Roman"/>
      <w:i/>
      <w:color w:val="000000"/>
      <w:sz w:val="20"/>
      <w:szCs w:val="20"/>
      <w:lang w:val="x-none" w:eastAsia="zh-CN"/>
    </w:rPr>
  </w:style>
  <w:style w:type="paragraph" w:customStyle="1" w:styleId="5d">
    <w:name w:val="Основной текст (5)"/>
    <w:basedOn w:val="a"/>
    <w:rsid w:val="002D61DA"/>
    <w:pPr>
      <w:widowControl w:val="0"/>
      <w:shd w:val="clear" w:color="auto" w:fill="FFFFFF"/>
      <w:spacing w:before="300" w:after="1740" w:line="240" w:lineRule="atLeast"/>
    </w:pPr>
    <w:rPr>
      <w:rFonts w:ascii="Times New Roman" w:eastAsia="Times New Roman" w:hAnsi="Times New Roman"/>
      <w:b/>
      <w:color w:val="000000"/>
      <w:sz w:val="28"/>
      <w:szCs w:val="20"/>
      <w:lang w:val="x-none" w:eastAsia="zh-CN"/>
    </w:rPr>
  </w:style>
  <w:style w:type="paragraph" w:customStyle="1" w:styleId="65">
    <w:name w:val="Основной текст (6)"/>
    <w:basedOn w:val="a"/>
    <w:uiPriority w:val="99"/>
    <w:qFormat/>
    <w:rsid w:val="002D61DA"/>
    <w:pPr>
      <w:widowControl w:val="0"/>
      <w:shd w:val="clear" w:color="auto" w:fill="FFFFFF"/>
      <w:spacing w:after="0" w:line="374" w:lineRule="exact"/>
      <w:jc w:val="center"/>
    </w:pPr>
    <w:rPr>
      <w:rFonts w:ascii="Times New Roman" w:eastAsia="Times New Roman" w:hAnsi="Times New Roman"/>
      <w:b/>
      <w:color w:val="000000"/>
      <w:sz w:val="20"/>
      <w:szCs w:val="20"/>
      <w:lang w:val="x-none" w:eastAsia="zh-CN"/>
    </w:rPr>
  </w:style>
  <w:style w:type="paragraph" w:customStyle="1" w:styleId="1ff2">
    <w:name w:val="Заголовок №1"/>
    <w:basedOn w:val="a"/>
    <w:uiPriority w:val="99"/>
    <w:qFormat/>
    <w:rsid w:val="002D61DA"/>
    <w:pPr>
      <w:widowControl w:val="0"/>
      <w:shd w:val="clear" w:color="auto" w:fill="FFFFFF"/>
      <w:spacing w:before="660" w:after="0" w:line="370" w:lineRule="exact"/>
      <w:jc w:val="both"/>
      <w:outlineLvl w:val="0"/>
    </w:pPr>
    <w:rPr>
      <w:rFonts w:ascii="Times New Roman" w:eastAsia="Times New Roman" w:hAnsi="Times New Roman"/>
      <w:b/>
      <w:color w:val="000000"/>
      <w:sz w:val="20"/>
      <w:szCs w:val="20"/>
      <w:lang w:val="x-none" w:eastAsia="zh-CN"/>
    </w:rPr>
  </w:style>
  <w:style w:type="paragraph" w:customStyle="1" w:styleId="123">
    <w:name w:val="Заголовок №1 (2)"/>
    <w:basedOn w:val="a"/>
    <w:rsid w:val="002D61DA"/>
    <w:pPr>
      <w:widowControl w:val="0"/>
      <w:shd w:val="clear" w:color="auto" w:fill="FFFFFF"/>
      <w:spacing w:after="0" w:line="240" w:lineRule="atLeast"/>
      <w:outlineLvl w:val="0"/>
    </w:pPr>
    <w:rPr>
      <w:rFonts w:ascii="Times New Roman" w:eastAsia="Times New Roman" w:hAnsi="Times New Roman"/>
      <w:b/>
      <w:color w:val="000000"/>
      <w:sz w:val="28"/>
      <w:szCs w:val="20"/>
      <w:lang w:val="x-none" w:eastAsia="zh-CN"/>
    </w:rPr>
  </w:style>
  <w:style w:type="paragraph" w:customStyle="1" w:styleId="216">
    <w:name w:val="Заголовок №21"/>
    <w:basedOn w:val="a"/>
    <w:rsid w:val="002D61DA"/>
    <w:pPr>
      <w:shd w:val="clear" w:color="auto" w:fill="FFFFFF"/>
      <w:spacing w:after="420" w:line="240" w:lineRule="atLeast"/>
      <w:outlineLvl w:val="1"/>
    </w:pPr>
    <w:rPr>
      <w:rFonts w:eastAsia="Times New Roman"/>
      <w:b/>
      <w:color w:val="000000"/>
      <w:sz w:val="27"/>
      <w:szCs w:val="20"/>
      <w:lang w:val="x-none" w:eastAsia="zh-CN"/>
    </w:rPr>
  </w:style>
  <w:style w:type="paragraph" w:customStyle="1" w:styleId="413">
    <w:name w:val="Заголовок №41"/>
    <w:basedOn w:val="a"/>
    <w:rsid w:val="002D61DA"/>
    <w:pPr>
      <w:shd w:val="clear" w:color="auto" w:fill="FFFFFF"/>
      <w:spacing w:after="60" w:line="240" w:lineRule="atLeast"/>
      <w:outlineLvl w:val="3"/>
    </w:pPr>
    <w:rPr>
      <w:rFonts w:eastAsia="Times New Roman"/>
      <w:b/>
      <w:color w:val="000000"/>
      <w:sz w:val="27"/>
      <w:szCs w:val="20"/>
      <w:lang w:val="x-none" w:eastAsia="zh-CN"/>
    </w:rPr>
  </w:style>
  <w:style w:type="paragraph" w:customStyle="1" w:styleId="217">
    <w:name w:val="Основной текст (2)1"/>
    <w:basedOn w:val="a"/>
    <w:rsid w:val="002D61DA"/>
    <w:pPr>
      <w:shd w:val="clear" w:color="auto" w:fill="FFFFFF"/>
      <w:spacing w:after="420" w:line="240" w:lineRule="atLeast"/>
    </w:pPr>
    <w:rPr>
      <w:rFonts w:ascii="Times New Roman" w:eastAsia="Times New Roman" w:hAnsi="Times New Roman"/>
      <w:b/>
      <w:bCs/>
      <w:color w:val="000000"/>
      <w:sz w:val="27"/>
      <w:szCs w:val="27"/>
      <w:lang w:eastAsia="ru-RU"/>
    </w:rPr>
  </w:style>
  <w:style w:type="paragraph" w:customStyle="1" w:styleId="Style32">
    <w:name w:val="Style32"/>
    <w:basedOn w:val="a"/>
    <w:uiPriority w:val="99"/>
    <w:qFormat/>
    <w:rsid w:val="002D61DA"/>
    <w:pPr>
      <w:widowControl w:val="0"/>
      <w:autoSpaceDE w:val="0"/>
      <w:spacing w:after="0" w:line="233" w:lineRule="exact"/>
      <w:ind w:hanging="288"/>
      <w:jc w:val="both"/>
    </w:pPr>
    <w:rPr>
      <w:rFonts w:ascii="Franklin Gothic Book" w:eastAsia="Times New Roman" w:hAnsi="Franklin Gothic Book"/>
      <w:color w:val="000000"/>
      <w:sz w:val="24"/>
      <w:szCs w:val="24"/>
      <w:lang w:eastAsia="zh-CN"/>
    </w:rPr>
  </w:style>
  <w:style w:type="paragraph" w:customStyle="1" w:styleId="tbl12">
    <w:name w:val="tbl12"/>
    <w:basedOn w:val="a"/>
    <w:rsid w:val="002D61DA"/>
    <w:pPr>
      <w:spacing w:before="280" w:after="280" w:line="240" w:lineRule="auto"/>
    </w:pPr>
    <w:rPr>
      <w:rFonts w:ascii="Tahoma" w:eastAsia="Times New Roman" w:hAnsi="Tahoma" w:cs="Tahoma"/>
      <w:color w:val="000000"/>
      <w:sz w:val="12"/>
      <w:szCs w:val="12"/>
      <w:lang w:eastAsia="zh-CN"/>
    </w:rPr>
  </w:style>
  <w:style w:type="paragraph" w:customStyle="1" w:styleId="710">
    <w:name w:val="Основной текст (7)1"/>
    <w:basedOn w:val="a"/>
    <w:rsid w:val="002D61DA"/>
    <w:pPr>
      <w:shd w:val="clear" w:color="auto" w:fill="FFFFFF"/>
      <w:spacing w:before="60" w:after="0" w:line="250" w:lineRule="exact"/>
    </w:pPr>
    <w:rPr>
      <w:rFonts w:ascii="Times New Roman" w:eastAsia="Times New Roman" w:hAnsi="Times New Roman"/>
      <w:b/>
      <w:bCs/>
      <w:color w:val="000000"/>
      <w:sz w:val="20"/>
      <w:szCs w:val="20"/>
      <w:shd w:val="clear" w:color="auto" w:fill="FFFFFF"/>
      <w:lang w:eastAsia="zh-CN"/>
    </w:rPr>
  </w:style>
  <w:style w:type="paragraph" w:customStyle="1" w:styleId="1ff3">
    <w:name w:val="Схема документа1"/>
    <w:basedOn w:val="a"/>
    <w:rsid w:val="002D61DA"/>
    <w:pPr>
      <w:shd w:val="clear" w:color="auto" w:fill="000080"/>
      <w:spacing w:after="0" w:line="240" w:lineRule="auto"/>
    </w:pPr>
    <w:rPr>
      <w:rFonts w:ascii="Tahoma" w:eastAsia="Times New Roman" w:hAnsi="Tahoma"/>
      <w:color w:val="000000"/>
      <w:sz w:val="20"/>
      <w:szCs w:val="20"/>
      <w:lang w:val="x-none" w:eastAsia="zh-CN"/>
    </w:rPr>
  </w:style>
  <w:style w:type="paragraph" w:customStyle="1" w:styleId="c9">
    <w:name w:val="c9"/>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11">
    <w:name w:val="c11"/>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28">
    <w:name w:val="c28"/>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1ff4">
    <w:name w:val="Без интервала1"/>
    <w:link w:val="NoSpacingChar"/>
    <w:uiPriority w:val="99"/>
    <w:qFormat/>
    <w:rsid w:val="002D61DA"/>
    <w:pPr>
      <w:suppressAutoHyphens/>
      <w:spacing w:after="0" w:line="240" w:lineRule="auto"/>
    </w:pPr>
    <w:rPr>
      <w:rFonts w:ascii="Calibri" w:eastAsia="Times New Roman" w:hAnsi="Calibri" w:cs="Times New Roman"/>
      <w:lang w:eastAsia="zh-CN"/>
    </w:rPr>
  </w:style>
  <w:style w:type="paragraph" w:customStyle="1" w:styleId="c15">
    <w:name w:val="c15"/>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Style22">
    <w:name w:val="Style22"/>
    <w:basedOn w:val="a"/>
    <w:rsid w:val="002D61DA"/>
    <w:pPr>
      <w:widowControl w:val="0"/>
      <w:autoSpaceDE w:val="0"/>
      <w:spacing w:after="0" w:line="232" w:lineRule="exact"/>
      <w:ind w:firstLine="288"/>
      <w:jc w:val="both"/>
    </w:pPr>
    <w:rPr>
      <w:rFonts w:ascii="Franklin Gothic Book" w:eastAsia="Times New Roman" w:hAnsi="Franklin Gothic Book"/>
      <w:color w:val="000000"/>
      <w:sz w:val="24"/>
      <w:szCs w:val="24"/>
      <w:lang w:eastAsia="zh-CN"/>
    </w:rPr>
  </w:style>
  <w:style w:type="paragraph" w:customStyle="1" w:styleId="Style5">
    <w:name w:val="Style5"/>
    <w:basedOn w:val="a"/>
    <w:rsid w:val="002D61DA"/>
    <w:pPr>
      <w:widowControl w:val="0"/>
      <w:autoSpaceDE w:val="0"/>
      <w:spacing w:after="0" w:line="264" w:lineRule="exact"/>
      <w:ind w:hanging="178"/>
    </w:pPr>
    <w:rPr>
      <w:rFonts w:ascii="Franklin Gothic Book" w:eastAsia="Times New Roman" w:hAnsi="Franklin Gothic Book"/>
      <w:color w:val="000000"/>
      <w:sz w:val="24"/>
      <w:szCs w:val="24"/>
      <w:lang w:eastAsia="zh-CN"/>
    </w:rPr>
  </w:style>
  <w:style w:type="paragraph" w:customStyle="1" w:styleId="Style6">
    <w:name w:val="Style6"/>
    <w:basedOn w:val="a"/>
    <w:rsid w:val="002D61DA"/>
    <w:pPr>
      <w:widowControl w:val="0"/>
      <w:autoSpaceDE w:val="0"/>
      <w:spacing w:after="0" w:line="317" w:lineRule="exact"/>
      <w:jc w:val="center"/>
    </w:pPr>
    <w:rPr>
      <w:rFonts w:ascii="Franklin Gothic Book" w:eastAsia="Times New Roman" w:hAnsi="Franklin Gothic Book"/>
      <w:color w:val="000000"/>
      <w:sz w:val="24"/>
      <w:szCs w:val="24"/>
      <w:lang w:eastAsia="zh-CN"/>
    </w:rPr>
  </w:style>
  <w:style w:type="paragraph" w:customStyle="1" w:styleId="Style24">
    <w:name w:val="Style24"/>
    <w:basedOn w:val="a"/>
    <w:rsid w:val="002D61DA"/>
    <w:pPr>
      <w:widowControl w:val="0"/>
      <w:autoSpaceDE w:val="0"/>
      <w:spacing w:after="0" w:line="232" w:lineRule="exact"/>
      <w:ind w:hanging="278"/>
      <w:jc w:val="both"/>
    </w:pPr>
    <w:rPr>
      <w:rFonts w:ascii="Franklin Gothic Book" w:eastAsia="Times New Roman" w:hAnsi="Franklin Gothic Book"/>
      <w:color w:val="000000"/>
      <w:sz w:val="24"/>
      <w:szCs w:val="24"/>
      <w:lang w:eastAsia="zh-CN"/>
    </w:rPr>
  </w:style>
  <w:style w:type="paragraph" w:customStyle="1" w:styleId="Style33">
    <w:name w:val="Style33"/>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10">
    <w:name w:val="Style10"/>
    <w:basedOn w:val="a"/>
    <w:rsid w:val="002D61DA"/>
    <w:pPr>
      <w:widowControl w:val="0"/>
      <w:autoSpaceDE w:val="0"/>
      <w:spacing w:after="0" w:line="221" w:lineRule="exact"/>
      <w:jc w:val="both"/>
    </w:pPr>
    <w:rPr>
      <w:rFonts w:ascii="Franklin Gothic Book" w:eastAsia="Times New Roman" w:hAnsi="Franklin Gothic Book"/>
      <w:color w:val="000000"/>
      <w:sz w:val="24"/>
      <w:szCs w:val="24"/>
      <w:lang w:eastAsia="zh-CN"/>
    </w:rPr>
  </w:style>
  <w:style w:type="paragraph" w:customStyle="1" w:styleId="Style17">
    <w:name w:val="Style17"/>
    <w:basedOn w:val="a"/>
    <w:rsid w:val="002D61DA"/>
    <w:pPr>
      <w:widowControl w:val="0"/>
      <w:autoSpaceDE w:val="0"/>
      <w:spacing w:after="0" w:line="229" w:lineRule="exact"/>
      <w:ind w:firstLine="283"/>
      <w:jc w:val="both"/>
    </w:pPr>
    <w:rPr>
      <w:rFonts w:ascii="Franklin Gothic Book" w:eastAsia="Times New Roman" w:hAnsi="Franklin Gothic Book"/>
      <w:color w:val="000000"/>
      <w:sz w:val="24"/>
      <w:szCs w:val="24"/>
      <w:lang w:eastAsia="zh-CN"/>
    </w:rPr>
  </w:style>
  <w:style w:type="paragraph" w:customStyle="1" w:styleId="Style28">
    <w:name w:val="Style28"/>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18">
    <w:name w:val="Style18"/>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200">
    <w:name w:val="Style20"/>
    <w:basedOn w:val="a"/>
    <w:uiPriority w:val="99"/>
    <w:qFormat/>
    <w:rsid w:val="002D61DA"/>
    <w:pPr>
      <w:widowControl w:val="0"/>
      <w:autoSpaceDE w:val="0"/>
      <w:spacing w:after="0" w:line="232" w:lineRule="exact"/>
      <w:ind w:firstLine="288"/>
      <w:jc w:val="both"/>
    </w:pPr>
    <w:rPr>
      <w:rFonts w:ascii="Franklin Gothic Book" w:eastAsia="Times New Roman" w:hAnsi="Franklin Gothic Book"/>
      <w:color w:val="000000"/>
      <w:sz w:val="24"/>
      <w:szCs w:val="24"/>
      <w:lang w:eastAsia="zh-CN"/>
    </w:rPr>
  </w:style>
  <w:style w:type="paragraph" w:customStyle="1" w:styleId="Style21">
    <w:name w:val="Style21"/>
    <w:basedOn w:val="a"/>
    <w:rsid w:val="002D61DA"/>
    <w:pPr>
      <w:widowControl w:val="0"/>
      <w:autoSpaceDE w:val="0"/>
      <w:spacing w:after="0" w:line="230" w:lineRule="exact"/>
      <w:ind w:hanging="274"/>
      <w:jc w:val="both"/>
    </w:pPr>
    <w:rPr>
      <w:rFonts w:ascii="Franklin Gothic Book" w:eastAsia="Times New Roman" w:hAnsi="Franklin Gothic Book"/>
      <w:color w:val="000000"/>
      <w:sz w:val="24"/>
      <w:szCs w:val="24"/>
      <w:lang w:eastAsia="zh-CN"/>
    </w:rPr>
  </w:style>
  <w:style w:type="paragraph" w:customStyle="1" w:styleId="Style31">
    <w:name w:val="Style31"/>
    <w:basedOn w:val="a"/>
    <w:rsid w:val="002D61DA"/>
    <w:pPr>
      <w:widowControl w:val="0"/>
      <w:autoSpaceDE w:val="0"/>
      <w:spacing w:after="0" w:line="230" w:lineRule="exact"/>
      <w:ind w:hanging="288"/>
      <w:jc w:val="both"/>
    </w:pPr>
    <w:rPr>
      <w:rFonts w:ascii="Franklin Gothic Book" w:eastAsia="Times New Roman" w:hAnsi="Franklin Gothic Book"/>
      <w:color w:val="000000"/>
      <w:sz w:val="24"/>
      <w:szCs w:val="24"/>
      <w:lang w:eastAsia="zh-CN"/>
    </w:rPr>
  </w:style>
  <w:style w:type="paragraph" w:customStyle="1" w:styleId="Style4">
    <w:name w:val="Style4"/>
    <w:basedOn w:val="a"/>
    <w:rsid w:val="002D61DA"/>
    <w:pPr>
      <w:widowControl w:val="0"/>
      <w:autoSpaceDE w:val="0"/>
      <w:spacing w:after="0" w:line="168" w:lineRule="exact"/>
      <w:jc w:val="both"/>
    </w:pPr>
    <w:rPr>
      <w:rFonts w:ascii="Franklin Gothic Book" w:eastAsia="Times New Roman" w:hAnsi="Franklin Gothic Book"/>
      <w:color w:val="000000"/>
      <w:sz w:val="24"/>
      <w:szCs w:val="24"/>
      <w:lang w:eastAsia="zh-CN"/>
    </w:rPr>
  </w:style>
  <w:style w:type="paragraph" w:customStyle="1" w:styleId="Style34">
    <w:name w:val="Style34"/>
    <w:basedOn w:val="a"/>
    <w:rsid w:val="002D61DA"/>
    <w:pPr>
      <w:widowControl w:val="0"/>
      <w:autoSpaceDE w:val="0"/>
      <w:spacing w:after="0" w:line="221" w:lineRule="exact"/>
    </w:pPr>
    <w:rPr>
      <w:rFonts w:ascii="Franklin Gothic Book" w:eastAsia="Times New Roman" w:hAnsi="Franklin Gothic Book"/>
      <w:color w:val="000000"/>
      <w:sz w:val="24"/>
      <w:szCs w:val="24"/>
      <w:lang w:eastAsia="zh-CN"/>
    </w:rPr>
  </w:style>
  <w:style w:type="paragraph" w:customStyle="1" w:styleId="Style9">
    <w:name w:val="Style9"/>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30">
    <w:name w:val="Style30"/>
    <w:basedOn w:val="a"/>
    <w:rsid w:val="002D61DA"/>
    <w:pPr>
      <w:widowControl w:val="0"/>
      <w:autoSpaceDE w:val="0"/>
      <w:spacing w:after="0" w:line="576" w:lineRule="exact"/>
      <w:jc w:val="center"/>
    </w:pPr>
    <w:rPr>
      <w:rFonts w:ascii="Franklin Gothic Book" w:eastAsia="Times New Roman" w:hAnsi="Franklin Gothic Book"/>
      <w:color w:val="000000"/>
      <w:sz w:val="24"/>
      <w:szCs w:val="24"/>
      <w:lang w:eastAsia="zh-CN"/>
    </w:rPr>
  </w:style>
  <w:style w:type="paragraph" w:customStyle="1" w:styleId="Style7">
    <w:name w:val="Style7"/>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8">
    <w:name w:val="Style8"/>
    <w:basedOn w:val="a"/>
    <w:rsid w:val="002D61DA"/>
    <w:pPr>
      <w:widowControl w:val="0"/>
      <w:autoSpaceDE w:val="0"/>
      <w:spacing w:after="0" w:line="221" w:lineRule="exact"/>
      <w:jc w:val="center"/>
    </w:pPr>
    <w:rPr>
      <w:rFonts w:ascii="Franklin Gothic Book" w:eastAsia="Times New Roman" w:hAnsi="Franklin Gothic Book"/>
      <w:color w:val="000000"/>
      <w:sz w:val="24"/>
      <w:szCs w:val="24"/>
      <w:lang w:eastAsia="zh-CN"/>
    </w:rPr>
  </w:style>
  <w:style w:type="paragraph" w:customStyle="1" w:styleId="Style35">
    <w:name w:val="Style35"/>
    <w:basedOn w:val="a"/>
    <w:rsid w:val="002D61DA"/>
    <w:pPr>
      <w:widowControl w:val="0"/>
      <w:autoSpaceDE w:val="0"/>
      <w:spacing w:after="0" w:line="235" w:lineRule="exact"/>
      <w:ind w:hanging="283"/>
      <w:jc w:val="both"/>
    </w:pPr>
    <w:rPr>
      <w:rFonts w:ascii="Franklin Gothic Book" w:eastAsia="Times New Roman" w:hAnsi="Franklin Gothic Book"/>
      <w:color w:val="000000"/>
      <w:sz w:val="24"/>
      <w:szCs w:val="24"/>
      <w:lang w:eastAsia="zh-CN"/>
    </w:rPr>
  </w:style>
  <w:style w:type="paragraph" w:customStyle="1" w:styleId="Style39">
    <w:name w:val="Style39"/>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49">
    <w:name w:val="Style49"/>
    <w:basedOn w:val="a"/>
    <w:rsid w:val="002D61DA"/>
    <w:pPr>
      <w:widowControl w:val="0"/>
      <w:autoSpaceDE w:val="0"/>
      <w:spacing w:after="0" w:line="221" w:lineRule="exact"/>
    </w:pPr>
    <w:rPr>
      <w:rFonts w:ascii="Franklin Gothic Medium" w:eastAsia="Times New Roman" w:hAnsi="Franklin Gothic Medium"/>
      <w:color w:val="000000"/>
      <w:sz w:val="24"/>
      <w:szCs w:val="24"/>
      <w:lang w:eastAsia="zh-CN"/>
    </w:rPr>
  </w:style>
  <w:style w:type="paragraph" w:customStyle="1" w:styleId="Style13">
    <w:name w:val="Style13"/>
    <w:basedOn w:val="a"/>
    <w:rsid w:val="002D61DA"/>
    <w:pPr>
      <w:widowControl w:val="0"/>
      <w:autoSpaceDE w:val="0"/>
      <w:spacing w:after="0" w:line="221" w:lineRule="exact"/>
      <w:jc w:val="both"/>
    </w:pPr>
    <w:rPr>
      <w:rFonts w:ascii="Franklin Gothic Medium" w:eastAsia="Times New Roman" w:hAnsi="Franklin Gothic Medium"/>
      <w:color w:val="000000"/>
      <w:sz w:val="24"/>
      <w:szCs w:val="24"/>
      <w:lang w:eastAsia="zh-CN"/>
    </w:rPr>
  </w:style>
  <w:style w:type="paragraph" w:customStyle="1" w:styleId="Style37">
    <w:name w:val="Style37"/>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44">
    <w:name w:val="Style44"/>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36">
    <w:name w:val="Style36"/>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15">
    <w:name w:val="Style15"/>
    <w:basedOn w:val="a"/>
    <w:rsid w:val="002D61DA"/>
    <w:pPr>
      <w:widowControl w:val="0"/>
      <w:autoSpaceDE w:val="0"/>
      <w:spacing w:after="0" w:line="228" w:lineRule="exact"/>
      <w:ind w:firstLine="288"/>
      <w:jc w:val="both"/>
    </w:pPr>
    <w:rPr>
      <w:rFonts w:ascii="Franklin Gothic Medium" w:eastAsia="Times New Roman" w:hAnsi="Franklin Gothic Medium"/>
      <w:color w:val="000000"/>
      <w:sz w:val="24"/>
      <w:szCs w:val="24"/>
      <w:lang w:eastAsia="zh-CN"/>
    </w:rPr>
  </w:style>
  <w:style w:type="paragraph" w:customStyle="1" w:styleId="Style29">
    <w:name w:val="Style29"/>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48">
    <w:name w:val="Style48"/>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46">
    <w:name w:val="Style46"/>
    <w:basedOn w:val="a"/>
    <w:rsid w:val="002D61DA"/>
    <w:pPr>
      <w:widowControl w:val="0"/>
      <w:autoSpaceDE w:val="0"/>
      <w:spacing w:after="0" w:line="221" w:lineRule="exact"/>
    </w:pPr>
    <w:rPr>
      <w:rFonts w:ascii="Franklin Gothic Medium" w:eastAsia="Times New Roman" w:hAnsi="Franklin Gothic Medium"/>
      <w:color w:val="000000"/>
      <w:sz w:val="24"/>
      <w:szCs w:val="24"/>
      <w:lang w:eastAsia="zh-CN"/>
    </w:rPr>
  </w:style>
  <w:style w:type="paragraph" w:customStyle="1" w:styleId="Style11">
    <w:name w:val="Style11"/>
    <w:basedOn w:val="a"/>
    <w:rsid w:val="002D61DA"/>
    <w:pPr>
      <w:widowControl w:val="0"/>
      <w:autoSpaceDE w:val="0"/>
      <w:spacing w:after="0" w:line="216" w:lineRule="exact"/>
      <w:ind w:hanging="288"/>
    </w:pPr>
    <w:rPr>
      <w:rFonts w:ascii="Microsoft Sans Serif" w:eastAsia="Times New Roman" w:hAnsi="Microsoft Sans Serif"/>
      <w:color w:val="000000"/>
      <w:sz w:val="24"/>
      <w:szCs w:val="24"/>
      <w:lang w:eastAsia="zh-CN"/>
    </w:rPr>
  </w:style>
  <w:style w:type="paragraph" w:customStyle="1" w:styleId="leftmargin">
    <w:name w:val="left_margin"/>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612">
    <w:name w:val="Заголовок 61"/>
    <w:basedOn w:val="a"/>
    <w:next w:val="a"/>
    <w:rsid w:val="002D61DA"/>
    <w:pPr>
      <w:spacing w:before="280" w:after="80" w:line="360" w:lineRule="auto"/>
      <w:outlineLvl w:val="5"/>
    </w:pPr>
    <w:rPr>
      <w:rFonts w:ascii="Cambria" w:eastAsia="Times New Roman" w:hAnsi="Cambria"/>
      <w:b/>
      <w:bCs/>
      <w:i/>
      <w:iCs/>
      <w:color w:val="000000"/>
      <w:sz w:val="24"/>
      <w:szCs w:val="24"/>
      <w:lang w:eastAsia="zh-CN"/>
    </w:rPr>
  </w:style>
  <w:style w:type="paragraph" w:customStyle="1" w:styleId="711">
    <w:name w:val="Заголовок 71"/>
    <w:basedOn w:val="a"/>
    <w:next w:val="a"/>
    <w:rsid w:val="002D61DA"/>
    <w:pPr>
      <w:spacing w:before="280" w:after="0" w:line="360" w:lineRule="auto"/>
      <w:outlineLvl w:val="6"/>
    </w:pPr>
    <w:rPr>
      <w:rFonts w:ascii="Cambria" w:eastAsia="Times New Roman" w:hAnsi="Cambria"/>
      <w:b/>
      <w:bCs/>
      <w:i/>
      <w:iCs/>
      <w:color w:val="000000"/>
      <w:sz w:val="20"/>
      <w:szCs w:val="20"/>
      <w:lang w:eastAsia="zh-CN"/>
    </w:rPr>
  </w:style>
  <w:style w:type="paragraph" w:customStyle="1" w:styleId="810">
    <w:name w:val="Заголовок 81"/>
    <w:basedOn w:val="a"/>
    <w:next w:val="a"/>
    <w:rsid w:val="002D61DA"/>
    <w:pPr>
      <w:spacing w:before="280" w:after="0" w:line="360" w:lineRule="auto"/>
      <w:outlineLvl w:val="7"/>
    </w:pPr>
    <w:rPr>
      <w:rFonts w:ascii="Cambria" w:eastAsia="Times New Roman" w:hAnsi="Cambria"/>
      <w:b/>
      <w:bCs/>
      <w:i/>
      <w:iCs/>
      <w:color w:val="000000"/>
      <w:sz w:val="18"/>
      <w:szCs w:val="18"/>
      <w:lang w:eastAsia="zh-CN"/>
    </w:rPr>
  </w:style>
  <w:style w:type="paragraph" w:customStyle="1" w:styleId="911">
    <w:name w:val="Заголовок 91"/>
    <w:basedOn w:val="a"/>
    <w:next w:val="a"/>
    <w:rsid w:val="002D61DA"/>
    <w:pPr>
      <w:spacing w:before="280" w:after="0" w:line="360" w:lineRule="auto"/>
      <w:outlineLvl w:val="8"/>
    </w:pPr>
    <w:rPr>
      <w:rFonts w:ascii="Cambria" w:eastAsia="Times New Roman" w:hAnsi="Cambria"/>
      <w:i/>
      <w:iCs/>
      <w:color w:val="000000"/>
      <w:sz w:val="18"/>
      <w:szCs w:val="18"/>
      <w:lang w:eastAsia="zh-CN"/>
    </w:rPr>
  </w:style>
  <w:style w:type="paragraph" w:customStyle="1" w:styleId="1ff5">
    <w:name w:val="Подзаголовок1"/>
    <w:basedOn w:val="a"/>
    <w:next w:val="a"/>
    <w:rsid w:val="002D61DA"/>
    <w:pPr>
      <w:spacing w:after="320" w:line="240" w:lineRule="auto"/>
      <w:jc w:val="right"/>
    </w:pPr>
    <w:rPr>
      <w:rFonts w:ascii="Times New Roman" w:eastAsia="Times New Roman" w:hAnsi="Times New Roman"/>
      <w:i/>
      <w:iCs/>
      <w:color w:val="808080"/>
      <w:spacing w:val="10"/>
      <w:sz w:val="24"/>
      <w:szCs w:val="24"/>
      <w:lang w:eastAsia="zh-CN"/>
    </w:rPr>
  </w:style>
  <w:style w:type="paragraph" w:styleId="2fb">
    <w:name w:val="Quote"/>
    <w:basedOn w:val="a"/>
    <w:next w:val="a"/>
    <w:link w:val="222"/>
    <w:qFormat/>
    <w:rsid w:val="002D61DA"/>
    <w:pPr>
      <w:spacing w:after="0" w:line="240" w:lineRule="auto"/>
      <w:ind w:left="714" w:hanging="357"/>
    </w:pPr>
    <w:rPr>
      <w:rFonts w:ascii="Times New Roman" w:eastAsia="Times New Roman" w:hAnsi="Times New Roman"/>
      <w:i/>
      <w:color w:val="000000"/>
      <w:sz w:val="24"/>
      <w:szCs w:val="20"/>
      <w:lang w:val="x-none" w:eastAsia="zh-CN"/>
    </w:rPr>
  </w:style>
  <w:style w:type="character" w:customStyle="1" w:styleId="222">
    <w:name w:val="Цитата 2 Знак2"/>
    <w:basedOn w:val="a0"/>
    <w:link w:val="2fb"/>
    <w:rsid w:val="002D61DA"/>
    <w:rPr>
      <w:rFonts w:ascii="Times New Roman" w:eastAsia="Times New Roman" w:hAnsi="Times New Roman" w:cs="Times New Roman"/>
      <w:i/>
      <w:color w:val="000000"/>
      <w:sz w:val="24"/>
      <w:szCs w:val="20"/>
      <w:lang w:val="x-none" w:eastAsia="zh-CN"/>
    </w:rPr>
  </w:style>
  <w:style w:type="paragraph" w:customStyle="1" w:styleId="218">
    <w:name w:val="Цитата 21"/>
    <w:basedOn w:val="a"/>
    <w:next w:val="a"/>
    <w:rsid w:val="002D61DA"/>
    <w:pPr>
      <w:spacing w:after="0" w:line="240" w:lineRule="auto"/>
    </w:pPr>
    <w:rPr>
      <w:rFonts w:ascii="Times New Roman" w:eastAsia="Times New Roman" w:hAnsi="Times New Roman"/>
      <w:color w:val="5A5A5A"/>
      <w:sz w:val="24"/>
      <w:szCs w:val="24"/>
      <w:lang w:eastAsia="zh-CN"/>
    </w:rPr>
  </w:style>
  <w:style w:type="paragraph" w:styleId="afffffffff6">
    <w:name w:val="Intense Quote"/>
    <w:basedOn w:val="a"/>
    <w:next w:val="a"/>
    <w:link w:val="2fc"/>
    <w:qFormat/>
    <w:rsid w:val="002D61DA"/>
    <w:pPr>
      <w:pBdr>
        <w:top w:val="none" w:sz="0" w:space="0" w:color="000000"/>
        <w:left w:val="none" w:sz="0" w:space="0" w:color="000000"/>
        <w:bottom w:val="single" w:sz="4" w:space="4" w:color="4F81BD"/>
        <w:right w:val="none" w:sz="0" w:space="0" w:color="000000"/>
      </w:pBdr>
      <w:spacing w:before="200" w:after="280" w:line="240" w:lineRule="auto"/>
      <w:ind w:left="936" w:right="936" w:hanging="357"/>
    </w:pPr>
    <w:rPr>
      <w:rFonts w:ascii="Times New Roman" w:eastAsia="Times New Roman" w:hAnsi="Times New Roman"/>
      <w:b/>
      <w:i/>
      <w:color w:val="4F81BD"/>
      <w:sz w:val="24"/>
      <w:szCs w:val="20"/>
      <w:lang w:val="x-none" w:eastAsia="zh-CN"/>
    </w:rPr>
  </w:style>
  <w:style w:type="character" w:customStyle="1" w:styleId="2fc">
    <w:name w:val="Выделенная цитата Знак2"/>
    <w:basedOn w:val="a0"/>
    <w:link w:val="afffffffff6"/>
    <w:rsid w:val="002D61DA"/>
    <w:rPr>
      <w:rFonts w:ascii="Times New Roman" w:eastAsia="Times New Roman" w:hAnsi="Times New Roman" w:cs="Times New Roman"/>
      <w:b/>
      <w:i/>
      <w:color w:val="4F81BD"/>
      <w:sz w:val="24"/>
      <w:szCs w:val="20"/>
      <w:lang w:val="x-none" w:eastAsia="zh-CN"/>
    </w:rPr>
  </w:style>
  <w:style w:type="paragraph" w:customStyle="1" w:styleId="1ff6">
    <w:name w:val="Выделенная цитата1"/>
    <w:basedOn w:val="a"/>
    <w:next w:val="a"/>
    <w:rsid w:val="002D61DA"/>
    <w:pPr>
      <w:spacing w:before="320" w:after="480" w:line="240" w:lineRule="auto"/>
      <w:ind w:left="720" w:right="720"/>
      <w:jc w:val="center"/>
    </w:pPr>
    <w:rPr>
      <w:rFonts w:ascii="Cambria" w:eastAsia="Times New Roman" w:hAnsi="Cambria"/>
      <w:i/>
      <w:iCs/>
      <w:color w:val="000000"/>
      <w:sz w:val="20"/>
      <w:szCs w:val="20"/>
      <w:lang w:eastAsia="zh-CN"/>
    </w:rPr>
  </w:style>
  <w:style w:type="paragraph" w:customStyle="1" w:styleId="1ff7">
    <w:name w:val="стиль1"/>
    <w:basedOn w:val="a"/>
    <w:rsid w:val="002D61DA"/>
    <w:pPr>
      <w:spacing w:before="280" w:after="280" w:line="240" w:lineRule="auto"/>
    </w:pPr>
    <w:rPr>
      <w:rFonts w:ascii="Verdana" w:eastAsia="Times New Roman" w:hAnsi="Verdana"/>
      <w:color w:val="000000"/>
      <w:sz w:val="14"/>
      <w:szCs w:val="14"/>
      <w:lang w:eastAsia="zh-CN"/>
    </w:rPr>
  </w:style>
  <w:style w:type="paragraph" w:customStyle="1" w:styleId="c30">
    <w:name w:val="c30"/>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Style47">
    <w:name w:val="Style47"/>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42">
    <w:name w:val="Style42"/>
    <w:basedOn w:val="a"/>
    <w:rsid w:val="002D61DA"/>
    <w:pPr>
      <w:widowControl w:val="0"/>
      <w:autoSpaceDE w:val="0"/>
      <w:spacing w:after="0" w:line="232" w:lineRule="exact"/>
    </w:pPr>
    <w:rPr>
      <w:rFonts w:ascii="Franklin Gothic Medium" w:eastAsia="Times New Roman" w:hAnsi="Franklin Gothic Medium"/>
      <w:color w:val="000000"/>
      <w:sz w:val="24"/>
      <w:szCs w:val="24"/>
      <w:lang w:eastAsia="zh-CN"/>
    </w:rPr>
  </w:style>
  <w:style w:type="paragraph" w:customStyle="1" w:styleId="Style43">
    <w:name w:val="Style43"/>
    <w:basedOn w:val="a"/>
    <w:rsid w:val="002D61DA"/>
    <w:pPr>
      <w:widowControl w:val="0"/>
      <w:autoSpaceDE w:val="0"/>
      <w:spacing w:after="0" w:line="326" w:lineRule="exact"/>
      <w:jc w:val="center"/>
    </w:pPr>
    <w:rPr>
      <w:rFonts w:ascii="Franklin Gothic Medium" w:eastAsia="Times New Roman" w:hAnsi="Franklin Gothic Medium"/>
      <w:color w:val="000000"/>
      <w:sz w:val="24"/>
      <w:szCs w:val="24"/>
      <w:lang w:eastAsia="zh-CN"/>
    </w:rPr>
  </w:style>
  <w:style w:type="paragraph" w:customStyle="1" w:styleId="c6">
    <w:name w:val="c6"/>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43">
    <w:name w:val="c43"/>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37">
    <w:name w:val="c37"/>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16">
    <w:name w:val="c16"/>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1ff8">
    <w:name w:val="Знак1"/>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219">
    <w:name w:val="Знак21"/>
    <w:basedOn w:val="a"/>
    <w:rsid w:val="002D61DA"/>
    <w:pPr>
      <w:tabs>
        <w:tab w:val="left" w:pos="708"/>
      </w:tabs>
      <w:spacing w:after="160" w:line="240" w:lineRule="exact"/>
    </w:pPr>
    <w:rPr>
      <w:rFonts w:ascii="Verdana" w:eastAsia="Times New Roman" w:hAnsi="Verdana" w:cs="Verdana"/>
      <w:color w:val="000000"/>
      <w:sz w:val="20"/>
      <w:szCs w:val="20"/>
      <w:lang w:val="en-US" w:eastAsia="zh-CN"/>
    </w:rPr>
  </w:style>
  <w:style w:type="paragraph" w:customStyle="1" w:styleId="afffffffff7">
    <w:name w:val="Знак Знак Знак Знак Знак Знак Знак Знак Знак Знак Знак Знак Знак Знак Знак Знак Знак"/>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afffffffff8">
    <w:name w:val="Знак Знак Знак"/>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117">
    <w:name w:val="Знак11"/>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u-2-msonormal">
    <w:name w:val="u-2-msonormal"/>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font5">
    <w:name w:val="font5"/>
    <w:basedOn w:val="a"/>
    <w:rsid w:val="002D61DA"/>
    <w:pPr>
      <w:spacing w:before="280" w:after="280" w:line="240" w:lineRule="auto"/>
    </w:pPr>
    <w:rPr>
      <w:rFonts w:ascii="Times New Roman" w:eastAsia="Times New Roman" w:hAnsi="Times New Roman"/>
      <w:color w:val="000000"/>
      <w:sz w:val="20"/>
      <w:szCs w:val="20"/>
      <w:lang w:eastAsia="zh-CN"/>
    </w:rPr>
  </w:style>
  <w:style w:type="paragraph" w:customStyle="1" w:styleId="xl66">
    <w:name w:val="xl66"/>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xl67">
    <w:name w:val="xl67"/>
    <w:basedOn w:val="a"/>
    <w:rsid w:val="002D61DA"/>
    <w:pPr>
      <w:spacing w:before="280" w:after="280" w:line="240" w:lineRule="auto"/>
    </w:pPr>
    <w:rPr>
      <w:rFonts w:ascii="Times New Roman" w:eastAsia="Times New Roman" w:hAnsi="Times New Roman"/>
      <w:color w:val="000000"/>
      <w:sz w:val="16"/>
      <w:szCs w:val="16"/>
      <w:lang w:eastAsia="zh-CN"/>
    </w:rPr>
  </w:style>
  <w:style w:type="paragraph" w:customStyle="1" w:styleId="xl68">
    <w:name w:val="xl68"/>
    <w:basedOn w:val="a"/>
    <w:rsid w:val="002D61DA"/>
    <w:pPr>
      <w:spacing w:before="280" w:after="280" w:line="240" w:lineRule="auto"/>
      <w:jc w:val="center"/>
    </w:pPr>
    <w:rPr>
      <w:rFonts w:ascii="Times New Roman" w:eastAsia="Times New Roman" w:hAnsi="Times New Roman"/>
      <w:color w:val="000000"/>
      <w:sz w:val="24"/>
      <w:szCs w:val="24"/>
      <w:lang w:eastAsia="zh-CN"/>
    </w:rPr>
  </w:style>
  <w:style w:type="paragraph" w:customStyle="1" w:styleId="xl69">
    <w:name w:val="xl69"/>
    <w:basedOn w:val="a"/>
    <w:rsid w:val="002D61DA"/>
    <w:pP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70">
    <w:name w:val="xl70"/>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16"/>
      <w:szCs w:val="16"/>
      <w:lang w:eastAsia="zh-CN"/>
    </w:rPr>
  </w:style>
  <w:style w:type="paragraph" w:customStyle="1" w:styleId="xl71">
    <w:name w:val="xl71"/>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72">
    <w:name w:val="xl72"/>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73">
    <w:name w:val="xl73"/>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74">
    <w:name w:val="xl74"/>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75">
    <w:name w:val="xl75"/>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76">
    <w:name w:val="xl76"/>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77">
    <w:name w:val="xl77"/>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78">
    <w:name w:val="xl78"/>
    <w:basedOn w:val="a"/>
    <w:rsid w:val="002D61DA"/>
    <w:pPr>
      <w:pBdr>
        <w:top w:val="single" w:sz="4" w:space="0" w:color="000000"/>
        <w:left w:val="none" w:sz="0" w:space="0" w:color="000000"/>
        <w:bottom w:val="none" w:sz="0"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79">
    <w:name w:val="xl79"/>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80">
    <w:name w:val="xl80"/>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81">
    <w:name w:val="xl81"/>
    <w:basedOn w:val="a"/>
    <w:rsid w:val="002D61DA"/>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82">
    <w:name w:val="xl82"/>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83">
    <w:name w:val="xl83"/>
    <w:basedOn w:val="a"/>
    <w:rsid w:val="002D61DA"/>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84">
    <w:name w:val="xl84"/>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85">
    <w:name w:val="xl85"/>
    <w:basedOn w:val="a"/>
    <w:rsid w:val="002D61D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86">
    <w:name w:val="xl86"/>
    <w:basedOn w:val="a"/>
    <w:rsid w:val="002D61DA"/>
    <w:pPr>
      <w:pBdr>
        <w:top w:val="single" w:sz="4" w:space="0" w:color="000000"/>
        <w:left w:val="single" w:sz="4" w:space="0" w:color="000000"/>
        <w:bottom w:val="none" w:sz="0" w:space="0" w:color="000000"/>
        <w:right w:val="none" w:sz="0"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87">
    <w:name w:val="xl87"/>
    <w:basedOn w:val="a"/>
    <w:rsid w:val="002D61DA"/>
    <w:pPr>
      <w:pBdr>
        <w:top w:val="none" w:sz="0"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88">
    <w:name w:val="xl88"/>
    <w:basedOn w:val="a"/>
    <w:rsid w:val="002D61DA"/>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89">
    <w:name w:val="xl89"/>
    <w:basedOn w:val="a"/>
    <w:rsid w:val="002D61DA"/>
    <w:pPr>
      <w:pBdr>
        <w:top w:val="none" w:sz="0" w:space="0" w:color="000000"/>
        <w:left w:val="none" w:sz="0" w:space="0" w:color="000000"/>
        <w:bottom w:val="none" w:sz="0"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90">
    <w:name w:val="xl90"/>
    <w:basedOn w:val="a"/>
    <w:rsid w:val="002D61DA"/>
    <w:pPr>
      <w:pBdr>
        <w:top w:val="none" w:sz="0"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91">
    <w:name w:val="xl91"/>
    <w:basedOn w:val="a"/>
    <w:rsid w:val="002D61DA"/>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92">
    <w:name w:val="xl92"/>
    <w:basedOn w:val="a"/>
    <w:rsid w:val="002D61DA"/>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93">
    <w:name w:val="xl93"/>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94">
    <w:name w:val="xl94"/>
    <w:basedOn w:val="a"/>
    <w:rsid w:val="002D61DA"/>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95">
    <w:name w:val="xl95"/>
    <w:basedOn w:val="a"/>
    <w:rsid w:val="002D61DA"/>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96">
    <w:name w:val="xl96"/>
    <w:basedOn w:val="a"/>
    <w:rsid w:val="002D61DA"/>
    <w:pPr>
      <w:pBdr>
        <w:top w:val="single" w:sz="4" w:space="0" w:color="000000"/>
        <w:left w:val="single" w:sz="4" w:space="0" w:color="000000"/>
        <w:bottom w:val="none" w:sz="0" w:space="0" w:color="000000"/>
        <w:right w:val="none" w:sz="0"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97">
    <w:name w:val="xl97"/>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98">
    <w:name w:val="xl98"/>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99">
    <w:name w:val="xl99"/>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100">
    <w:name w:val="xl100"/>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01">
    <w:name w:val="xl101"/>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102">
    <w:name w:val="xl102"/>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16"/>
      <w:szCs w:val="16"/>
      <w:lang w:eastAsia="zh-CN"/>
    </w:rPr>
  </w:style>
  <w:style w:type="paragraph" w:customStyle="1" w:styleId="xl103">
    <w:name w:val="xl103"/>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16"/>
      <w:szCs w:val="16"/>
      <w:lang w:eastAsia="zh-CN"/>
    </w:rPr>
  </w:style>
  <w:style w:type="paragraph" w:customStyle="1" w:styleId="xl104">
    <w:name w:val="xl104"/>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05">
    <w:name w:val="xl105"/>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06">
    <w:name w:val="xl106"/>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07">
    <w:name w:val="xl107"/>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olor w:val="000000"/>
      <w:sz w:val="16"/>
      <w:szCs w:val="16"/>
      <w:lang w:eastAsia="zh-CN"/>
    </w:rPr>
  </w:style>
  <w:style w:type="paragraph" w:customStyle="1" w:styleId="xl108">
    <w:name w:val="xl108"/>
    <w:basedOn w:val="a"/>
    <w:rsid w:val="002D61DA"/>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09">
    <w:name w:val="xl109"/>
    <w:basedOn w:val="a"/>
    <w:rsid w:val="002D61D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10">
    <w:name w:val="xl110"/>
    <w:basedOn w:val="a"/>
    <w:rsid w:val="002D61DA"/>
    <w:pPr>
      <w:pBdr>
        <w:top w:val="none" w:sz="0" w:space="0" w:color="000000"/>
        <w:left w:val="single" w:sz="4" w:space="0" w:color="000000"/>
        <w:bottom w:val="none" w:sz="0" w:space="0" w:color="000000"/>
        <w:right w:val="none" w:sz="0"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11">
    <w:name w:val="xl111"/>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color w:val="000000"/>
      <w:sz w:val="24"/>
      <w:szCs w:val="24"/>
      <w:lang w:eastAsia="zh-CN"/>
    </w:rPr>
  </w:style>
  <w:style w:type="paragraph" w:customStyle="1" w:styleId="xl112">
    <w:name w:val="xl112"/>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13">
    <w:name w:val="xl113"/>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olor w:val="000000"/>
      <w:sz w:val="24"/>
      <w:szCs w:val="24"/>
      <w:lang w:eastAsia="zh-CN"/>
    </w:rPr>
  </w:style>
  <w:style w:type="paragraph" w:customStyle="1" w:styleId="xl114">
    <w:name w:val="xl114"/>
    <w:basedOn w:val="a"/>
    <w:rsid w:val="002D61DA"/>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15">
    <w:name w:val="xl115"/>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b/>
      <w:bCs/>
      <w:color w:val="000000"/>
      <w:sz w:val="24"/>
      <w:szCs w:val="24"/>
      <w:lang w:eastAsia="zh-CN"/>
    </w:rPr>
  </w:style>
  <w:style w:type="paragraph" w:customStyle="1" w:styleId="xl116">
    <w:name w:val="xl116"/>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17">
    <w:name w:val="xl117"/>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olor w:val="000000"/>
      <w:sz w:val="24"/>
      <w:szCs w:val="24"/>
      <w:lang w:eastAsia="zh-CN"/>
    </w:rPr>
  </w:style>
  <w:style w:type="paragraph" w:customStyle="1" w:styleId="xl118">
    <w:name w:val="xl118"/>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olor w:val="000000"/>
      <w:sz w:val="24"/>
      <w:szCs w:val="24"/>
      <w:lang w:eastAsia="zh-CN"/>
    </w:rPr>
  </w:style>
  <w:style w:type="paragraph" w:customStyle="1" w:styleId="xl119">
    <w:name w:val="xl119"/>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20">
    <w:name w:val="xl120"/>
    <w:basedOn w:val="a"/>
    <w:rsid w:val="002D61DA"/>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21">
    <w:name w:val="xl121"/>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b/>
      <w:bCs/>
      <w:color w:val="000000"/>
      <w:sz w:val="24"/>
      <w:szCs w:val="24"/>
      <w:lang w:eastAsia="zh-CN"/>
    </w:rPr>
  </w:style>
  <w:style w:type="paragraph" w:customStyle="1" w:styleId="xl122">
    <w:name w:val="xl122"/>
    <w:basedOn w:val="a"/>
    <w:rsid w:val="002D61DA"/>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pPr>
    <w:rPr>
      <w:rFonts w:ascii="Times New Roman" w:eastAsia="Times New Roman" w:hAnsi="Times New Roman"/>
      <w:b/>
      <w:bCs/>
      <w:color w:val="000000"/>
      <w:sz w:val="24"/>
      <w:szCs w:val="24"/>
      <w:lang w:eastAsia="zh-CN"/>
    </w:rPr>
  </w:style>
  <w:style w:type="paragraph" w:customStyle="1" w:styleId="xl123">
    <w:name w:val="xl123"/>
    <w:basedOn w:val="a"/>
    <w:rsid w:val="002D61DA"/>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24">
    <w:name w:val="xl124"/>
    <w:basedOn w:val="a"/>
    <w:rsid w:val="002D61DA"/>
    <w:pPr>
      <w:pBdr>
        <w:top w:val="none" w:sz="0" w:space="0" w:color="000000"/>
        <w:left w:val="single" w:sz="4" w:space="0" w:color="000000"/>
        <w:bottom w:val="none" w:sz="0" w:space="0" w:color="000000"/>
        <w:right w:val="none" w:sz="0"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125">
    <w:name w:val="xl125"/>
    <w:basedOn w:val="a"/>
    <w:rsid w:val="002D61DA"/>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26">
    <w:name w:val="xl126"/>
    <w:basedOn w:val="a"/>
    <w:rsid w:val="002D61DA"/>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127">
    <w:name w:val="xl127"/>
    <w:basedOn w:val="a"/>
    <w:rsid w:val="002D61DA"/>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28">
    <w:name w:val="xl128"/>
    <w:basedOn w:val="a"/>
    <w:rsid w:val="002D61DA"/>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29">
    <w:name w:val="xl129"/>
    <w:basedOn w:val="a"/>
    <w:rsid w:val="002D61DA"/>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30">
    <w:name w:val="xl130"/>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31">
    <w:name w:val="xl131"/>
    <w:basedOn w:val="a"/>
    <w:rsid w:val="002D61DA"/>
    <w:pPr>
      <w:pBdr>
        <w:top w:val="none" w:sz="0"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32">
    <w:name w:val="xl132"/>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133">
    <w:name w:val="xl133"/>
    <w:basedOn w:val="a"/>
    <w:rsid w:val="002D61DA"/>
    <w:pPr>
      <w:pBdr>
        <w:top w:val="none" w:sz="0" w:space="0" w:color="000000"/>
        <w:left w:val="single" w:sz="4" w:space="0" w:color="000000"/>
        <w:bottom w:val="single" w:sz="4" w:space="0" w:color="000000"/>
        <w:right w:val="none" w:sz="0"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34">
    <w:name w:val="xl134"/>
    <w:basedOn w:val="a"/>
    <w:rsid w:val="002D61DA"/>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35">
    <w:name w:val="xl135"/>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136">
    <w:name w:val="xl136"/>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37">
    <w:name w:val="xl137"/>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138">
    <w:name w:val="xl138"/>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39">
    <w:name w:val="xl139"/>
    <w:basedOn w:val="a"/>
    <w:rsid w:val="002D61DA"/>
    <w:pPr>
      <w:pBdr>
        <w:top w:val="none" w:sz="0"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olor w:val="000000"/>
      <w:sz w:val="24"/>
      <w:szCs w:val="24"/>
      <w:lang w:eastAsia="zh-CN"/>
    </w:rPr>
  </w:style>
  <w:style w:type="paragraph" w:customStyle="1" w:styleId="xl140">
    <w:name w:val="xl140"/>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xl141">
    <w:name w:val="xl141"/>
    <w:basedOn w:val="a"/>
    <w:rsid w:val="002D61DA"/>
    <w:pPr>
      <w:pBdr>
        <w:top w:val="none" w:sz="0"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b/>
      <w:bCs/>
      <w:color w:val="000000"/>
      <w:sz w:val="24"/>
      <w:szCs w:val="24"/>
      <w:lang w:eastAsia="zh-CN"/>
    </w:rPr>
  </w:style>
  <w:style w:type="paragraph" w:customStyle="1" w:styleId="xl142">
    <w:name w:val="xl142"/>
    <w:basedOn w:val="a"/>
    <w:rsid w:val="002D61DA"/>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b/>
      <w:bCs/>
      <w:color w:val="000000"/>
      <w:sz w:val="24"/>
      <w:szCs w:val="24"/>
      <w:lang w:eastAsia="zh-CN"/>
    </w:rPr>
  </w:style>
  <w:style w:type="paragraph" w:customStyle="1" w:styleId="xl143">
    <w:name w:val="xl143"/>
    <w:basedOn w:val="a"/>
    <w:rsid w:val="002D61DA"/>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sz w:val="24"/>
      <w:szCs w:val="24"/>
      <w:lang w:eastAsia="zh-CN"/>
    </w:rPr>
  </w:style>
  <w:style w:type="paragraph" w:customStyle="1" w:styleId="xl144">
    <w:name w:val="xl144"/>
    <w:basedOn w:val="a"/>
    <w:rsid w:val="002D61DA"/>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zh-CN"/>
    </w:rPr>
  </w:style>
  <w:style w:type="paragraph" w:customStyle="1" w:styleId="xl145">
    <w:name w:val="xl145"/>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16"/>
      <w:szCs w:val="16"/>
      <w:lang w:eastAsia="zh-CN"/>
    </w:rPr>
  </w:style>
  <w:style w:type="paragraph" w:customStyle="1" w:styleId="xl146">
    <w:name w:val="xl146"/>
    <w:basedOn w:val="a"/>
    <w:rsid w:val="002D61DA"/>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47">
    <w:name w:val="xl147"/>
    <w:basedOn w:val="a"/>
    <w:rsid w:val="002D61DA"/>
    <w:pPr>
      <w:pBdr>
        <w:top w:val="single" w:sz="4" w:space="0" w:color="000000"/>
        <w:left w:val="none" w:sz="0"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48">
    <w:name w:val="xl148"/>
    <w:basedOn w:val="a"/>
    <w:rsid w:val="002D61DA"/>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49">
    <w:name w:val="xl149"/>
    <w:basedOn w:val="a"/>
    <w:rsid w:val="002D61DA"/>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0">
    <w:name w:val="xl150"/>
    <w:basedOn w:val="a"/>
    <w:rsid w:val="002D61DA"/>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1">
    <w:name w:val="xl151"/>
    <w:basedOn w:val="a"/>
    <w:rsid w:val="002D61DA"/>
    <w:pPr>
      <w:pBdr>
        <w:top w:val="single" w:sz="4"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2">
    <w:name w:val="xl152"/>
    <w:basedOn w:val="a"/>
    <w:rsid w:val="002D61DA"/>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3">
    <w:name w:val="xl153"/>
    <w:basedOn w:val="a"/>
    <w:rsid w:val="002D61DA"/>
    <w:pPr>
      <w:pBdr>
        <w:top w:val="none" w:sz="0" w:space="0" w:color="000000"/>
        <w:left w:val="single" w:sz="4" w:space="0" w:color="000000"/>
        <w:bottom w:val="single" w:sz="4" w:space="0" w:color="000000"/>
        <w:right w:val="none" w:sz="0"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4">
    <w:name w:val="xl154"/>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5">
    <w:name w:val="xl155"/>
    <w:basedOn w:val="a"/>
    <w:rsid w:val="002D61DA"/>
    <w:pPr>
      <w:pBdr>
        <w:top w:val="single" w:sz="4" w:space="0" w:color="000000"/>
        <w:left w:val="single" w:sz="4" w:space="0" w:color="000000"/>
        <w:bottom w:val="single" w:sz="4" w:space="0" w:color="000000"/>
        <w:right w:val="none" w:sz="0"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6">
    <w:name w:val="xl156"/>
    <w:basedOn w:val="a"/>
    <w:rsid w:val="002D61DA"/>
    <w:pPr>
      <w:pBdr>
        <w:top w:val="single" w:sz="4" w:space="0" w:color="000000"/>
        <w:left w:val="none" w:sz="0"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7">
    <w:name w:val="xl157"/>
    <w:basedOn w:val="a"/>
    <w:rsid w:val="002D61DA"/>
    <w:pPr>
      <w:pBdr>
        <w:top w:val="none" w:sz="0" w:space="0" w:color="000000"/>
        <w:left w:val="none" w:sz="0"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8">
    <w:name w:val="xl158"/>
    <w:basedOn w:val="a"/>
    <w:rsid w:val="002D61DA"/>
    <w:pPr>
      <w:pBdr>
        <w:top w:val="none" w:sz="0" w:space="0" w:color="000000"/>
        <w:left w:val="none" w:sz="0"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9">
    <w:name w:val="xl159"/>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60">
    <w:name w:val="xl160"/>
    <w:basedOn w:val="a"/>
    <w:rsid w:val="002D61DA"/>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61">
    <w:name w:val="xl161"/>
    <w:basedOn w:val="a"/>
    <w:rsid w:val="002D61DA"/>
    <w:pP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62">
    <w:name w:val="xl162"/>
    <w:basedOn w:val="a"/>
    <w:rsid w:val="002D61DA"/>
    <w:pPr>
      <w:pBdr>
        <w:top w:val="none" w:sz="0" w:space="0" w:color="000000"/>
        <w:left w:val="none" w:sz="0" w:space="0" w:color="000000"/>
        <w:bottom w:val="none" w:sz="0" w:space="0" w:color="000000"/>
        <w:right w:val="single" w:sz="4" w:space="0" w:color="000000"/>
      </w:pBd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63">
    <w:name w:val="xl163"/>
    <w:basedOn w:val="a"/>
    <w:rsid w:val="002D61DA"/>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64">
    <w:name w:val="xl164"/>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65">
    <w:name w:val="xl165"/>
    <w:basedOn w:val="a"/>
    <w:rsid w:val="002D61D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3f4">
    <w:name w:val="Знак3"/>
    <w:basedOn w:val="a"/>
    <w:rsid w:val="002D61DA"/>
    <w:pPr>
      <w:spacing w:after="160" w:line="240" w:lineRule="exact"/>
    </w:pPr>
    <w:rPr>
      <w:rFonts w:ascii="Verdana" w:eastAsia="Times New Roman" w:hAnsi="Verdana"/>
      <w:color w:val="000000"/>
      <w:sz w:val="20"/>
      <w:szCs w:val="20"/>
      <w:lang w:eastAsia="zh-CN"/>
    </w:rPr>
  </w:style>
  <w:style w:type="paragraph" w:customStyle="1" w:styleId="1ff9">
    <w:name w:val="Знак Знак Знак Знак Знак Знак Знак Знак Знак Знак Знак Знак Знак Знак Знак Знак Знак1"/>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1ffa">
    <w:name w:val="Знак Знак Знак1"/>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4d">
    <w:name w:val="Заголовок №4"/>
    <w:basedOn w:val="a"/>
    <w:rsid w:val="002D61DA"/>
    <w:pPr>
      <w:widowControl w:val="0"/>
      <w:shd w:val="clear" w:color="auto" w:fill="FFFFFF"/>
      <w:spacing w:before="600" w:after="300" w:line="240" w:lineRule="atLeast"/>
      <w:jc w:val="both"/>
      <w:outlineLvl w:val="3"/>
    </w:pPr>
    <w:rPr>
      <w:rFonts w:ascii="Times New Roman" w:eastAsia="Times New Roman" w:hAnsi="Times New Roman"/>
      <w:b/>
      <w:bCs/>
      <w:color w:val="000000"/>
      <w:sz w:val="28"/>
      <w:szCs w:val="28"/>
      <w:lang w:eastAsia="zh-CN"/>
    </w:rPr>
  </w:style>
  <w:style w:type="paragraph" w:customStyle="1" w:styleId="99">
    <w:name w:val="Основной текст (9)"/>
    <w:basedOn w:val="a"/>
    <w:rsid w:val="002D61DA"/>
    <w:pPr>
      <w:widowControl w:val="0"/>
      <w:shd w:val="clear" w:color="auto" w:fill="FFFFFF"/>
      <w:spacing w:before="240" w:after="240" w:line="240" w:lineRule="atLeast"/>
      <w:jc w:val="center"/>
    </w:pPr>
    <w:rPr>
      <w:rFonts w:ascii="Times New Roman" w:eastAsia="Times New Roman" w:hAnsi="Times New Roman"/>
      <w:i/>
      <w:color w:val="000000"/>
      <w:sz w:val="28"/>
      <w:szCs w:val="20"/>
      <w:lang w:val="x-none" w:eastAsia="zh-CN"/>
    </w:rPr>
  </w:style>
  <w:style w:type="paragraph" w:customStyle="1" w:styleId="2fd">
    <w:name w:val="Подпись к таблице (2)"/>
    <w:basedOn w:val="a"/>
    <w:rsid w:val="002D61DA"/>
    <w:pPr>
      <w:widowControl w:val="0"/>
      <w:shd w:val="clear" w:color="auto" w:fill="FFFFFF"/>
      <w:spacing w:after="0" w:line="240" w:lineRule="atLeast"/>
    </w:pPr>
    <w:rPr>
      <w:rFonts w:ascii="Times New Roman" w:eastAsia="Times New Roman" w:hAnsi="Times New Roman"/>
      <w:color w:val="000000"/>
      <w:sz w:val="20"/>
      <w:szCs w:val="20"/>
      <w:lang w:val="x-none" w:eastAsia="zh-CN"/>
    </w:rPr>
  </w:style>
  <w:style w:type="paragraph" w:customStyle="1" w:styleId="4e">
    <w:name w:val="Основной текст4"/>
    <w:basedOn w:val="a"/>
    <w:rsid w:val="002D61DA"/>
    <w:pPr>
      <w:widowControl w:val="0"/>
      <w:shd w:val="clear" w:color="auto" w:fill="FFFFFF"/>
      <w:spacing w:before="3540" w:after="0" w:line="475" w:lineRule="exact"/>
      <w:ind w:hanging="360"/>
    </w:pPr>
    <w:rPr>
      <w:rFonts w:ascii="Times New Roman" w:eastAsia="Times New Roman" w:hAnsi="Times New Roman"/>
      <w:color w:val="000000"/>
      <w:sz w:val="23"/>
      <w:szCs w:val="23"/>
      <w:lang w:eastAsia="zh-CN"/>
    </w:rPr>
  </w:style>
  <w:style w:type="paragraph" w:customStyle="1" w:styleId="223">
    <w:name w:val="Заголовок №2 (2)"/>
    <w:basedOn w:val="a"/>
    <w:rsid w:val="002D61DA"/>
    <w:pPr>
      <w:widowControl w:val="0"/>
      <w:shd w:val="clear" w:color="auto" w:fill="FFFFFF"/>
      <w:spacing w:after="0" w:line="274" w:lineRule="exact"/>
      <w:ind w:firstLine="560"/>
      <w:jc w:val="both"/>
      <w:outlineLvl w:val="1"/>
    </w:pPr>
    <w:rPr>
      <w:rFonts w:ascii="Times New Roman" w:eastAsia="Times New Roman" w:hAnsi="Times New Roman"/>
      <w:b/>
      <w:bCs/>
      <w:i/>
      <w:iCs/>
      <w:color w:val="000000"/>
      <w:sz w:val="20"/>
      <w:szCs w:val="20"/>
      <w:lang w:val="x-none" w:eastAsia="zh-CN"/>
    </w:rPr>
  </w:style>
  <w:style w:type="paragraph" w:customStyle="1" w:styleId="75">
    <w:name w:val="Основной текст7"/>
    <w:basedOn w:val="a"/>
    <w:rsid w:val="002D61DA"/>
    <w:pPr>
      <w:widowControl w:val="0"/>
      <w:shd w:val="clear" w:color="auto" w:fill="FFFFFF"/>
      <w:spacing w:after="0" w:line="240" w:lineRule="atLeast"/>
      <w:ind w:hanging="260"/>
      <w:jc w:val="both"/>
    </w:pPr>
    <w:rPr>
      <w:rFonts w:ascii="Times New Roman" w:eastAsia="Times New Roman" w:hAnsi="Times New Roman"/>
      <w:color w:val="000000"/>
      <w:lang w:eastAsia="zh-CN"/>
    </w:rPr>
  </w:style>
  <w:style w:type="paragraph" w:customStyle="1" w:styleId="131">
    <w:name w:val="Заголовок №1 (3)"/>
    <w:basedOn w:val="a"/>
    <w:rsid w:val="002D61DA"/>
    <w:pPr>
      <w:widowControl w:val="0"/>
      <w:shd w:val="clear" w:color="auto" w:fill="FFFFFF"/>
      <w:spacing w:after="240" w:line="322" w:lineRule="exact"/>
      <w:jc w:val="center"/>
      <w:outlineLvl w:val="0"/>
    </w:pPr>
    <w:rPr>
      <w:rFonts w:ascii="Times New Roman" w:eastAsia="Times New Roman" w:hAnsi="Times New Roman"/>
      <w:b/>
      <w:bCs/>
      <w:color w:val="000000"/>
      <w:sz w:val="26"/>
      <w:szCs w:val="26"/>
      <w:lang w:val="x-none" w:eastAsia="zh-CN"/>
    </w:rPr>
  </w:style>
  <w:style w:type="paragraph" w:customStyle="1" w:styleId="232">
    <w:name w:val="Заголовок №2 (3)"/>
    <w:basedOn w:val="a"/>
    <w:rsid w:val="002D61DA"/>
    <w:pPr>
      <w:widowControl w:val="0"/>
      <w:shd w:val="clear" w:color="auto" w:fill="FFFFFF"/>
      <w:spacing w:after="420" w:line="480" w:lineRule="exact"/>
      <w:ind w:firstLine="720"/>
      <w:jc w:val="both"/>
      <w:outlineLvl w:val="1"/>
    </w:pPr>
    <w:rPr>
      <w:rFonts w:ascii="Times New Roman" w:eastAsia="Times New Roman" w:hAnsi="Times New Roman"/>
      <w:b/>
      <w:bCs/>
      <w:i/>
      <w:iCs/>
      <w:color w:val="000000"/>
      <w:sz w:val="26"/>
      <w:szCs w:val="26"/>
      <w:lang w:val="x-none" w:eastAsia="zh-CN"/>
    </w:rPr>
  </w:style>
  <w:style w:type="paragraph" w:customStyle="1" w:styleId="4f">
    <w:name w:val="Знак4"/>
    <w:basedOn w:val="a"/>
    <w:rsid w:val="002D61DA"/>
    <w:pPr>
      <w:spacing w:after="160" w:line="240" w:lineRule="exact"/>
    </w:pPr>
    <w:rPr>
      <w:rFonts w:ascii="Verdana" w:eastAsia="Times New Roman" w:hAnsi="Verdana"/>
      <w:color w:val="000000"/>
      <w:sz w:val="20"/>
      <w:szCs w:val="20"/>
      <w:lang w:eastAsia="zh-CN"/>
    </w:rPr>
  </w:style>
  <w:style w:type="paragraph" w:customStyle="1" w:styleId="224">
    <w:name w:val="Знак22"/>
    <w:basedOn w:val="a"/>
    <w:rsid w:val="002D61DA"/>
    <w:pPr>
      <w:tabs>
        <w:tab w:val="left" w:pos="708"/>
      </w:tabs>
      <w:spacing w:after="160" w:line="240" w:lineRule="exact"/>
    </w:pPr>
    <w:rPr>
      <w:rFonts w:ascii="Verdana" w:eastAsia="Times New Roman" w:hAnsi="Verdana" w:cs="Verdana"/>
      <w:color w:val="000000"/>
      <w:sz w:val="20"/>
      <w:szCs w:val="20"/>
      <w:lang w:val="en-US" w:eastAsia="zh-CN"/>
    </w:rPr>
  </w:style>
  <w:style w:type="paragraph" w:customStyle="1" w:styleId="2fe">
    <w:name w:val="Знак Знак Знак Знак Знак Знак Знак Знак Знак Знак Знак Знак Знак Знак Знак Знак Знак2"/>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2ff">
    <w:name w:val="Знак Знак Знак2"/>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124">
    <w:name w:val="Знак12"/>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1ffb">
    <w:name w:val="1"/>
    <w:basedOn w:val="a"/>
    <w:qFormat/>
    <w:rsid w:val="002D61DA"/>
    <w:pPr>
      <w:spacing w:after="0" w:line="360" w:lineRule="auto"/>
      <w:ind w:left="714" w:hanging="357"/>
      <w:jc w:val="center"/>
    </w:pPr>
    <w:rPr>
      <w:rFonts w:ascii="Times New Roman" w:eastAsia="MS Mincho" w:hAnsi="Times New Roman"/>
      <w:b/>
      <w:color w:val="000000"/>
      <w:sz w:val="28"/>
      <w:szCs w:val="24"/>
      <w:lang w:val="x-none" w:eastAsia="zh-CN"/>
    </w:rPr>
  </w:style>
  <w:style w:type="paragraph" w:customStyle="1" w:styleId="2ff0">
    <w:name w:val="2"/>
    <w:basedOn w:val="a"/>
    <w:rsid w:val="002D61DA"/>
    <w:pPr>
      <w:spacing w:after="0" w:line="360" w:lineRule="auto"/>
      <w:ind w:firstLine="709"/>
      <w:jc w:val="both"/>
    </w:pPr>
    <w:rPr>
      <w:rFonts w:ascii="Times New Roman" w:eastAsia="Times New Roman" w:hAnsi="Times New Roman"/>
      <w:b/>
      <w:bCs/>
      <w:color w:val="000000"/>
      <w:sz w:val="28"/>
      <w:szCs w:val="24"/>
      <w:lang w:val="x-none" w:eastAsia="zh-CN"/>
    </w:rPr>
  </w:style>
  <w:style w:type="paragraph" w:customStyle="1" w:styleId="3f5">
    <w:name w:val="3"/>
    <w:basedOn w:val="a"/>
    <w:rsid w:val="002D61DA"/>
    <w:pPr>
      <w:shd w:val="clear" w:color="auto" w:fill="FFFFFF"/>
      <w:jc w:val="center"/>
    </w:pPr>
    <w:rPr>
      <w:rFonts w:ascii="Times New Roman" w:eastAsia="Times New Roman" w:hAnsi="Times New Roman"/>
      <w:b/>
      <w:bCs/>
      <w:color w:val="000000"/>
      <w:spacing w:val="-1"/>
      <w:sz w:val="28"/>
      <w:szCs w:val="24"/>
      <w:lang w:val="x-none" w:eastAsia="zh-CN"/>
    </w:rPr>
  </w:style>
  <w:style w:type="paragraph" w:customStyle="1" w:styleId="2ff1">
    <w:name w:val="Без интервала2"/>
    <w:rsid w:val="002D61DA"/>
    <w:pPr>
      <w:suppressAutoHyphens/>
      <w:spacing w:after="0" w:line="240" w:lineRule="auto"/>
    </w:pPr>
    <w:rPr>
      <w:rFonts w:ascii="Calibri" w:eastAsia="Times New Roman" w:hAnsi="Calibri" w:cs="Times New Roman"/>
      <w:lang w:eastAsia="zh-CN"/>
    </w:rPr>
  </w:style>
  <w:style w:type="paragraph" w:customStyle="1" w:styleId="c55">
    <w:name w:val="c55"/>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85">
    <w:name w:val="c85"/>
    <w:basedOn w:val="a"/>
    <w:rsid w:val="002D61DA"/>
    <w:pPr>
      <w:spacing w:before="280" w:after="280" w:line="240" w:lineRule="auto"/>
    </w:pPr>
    <w:rPr>
      <w:rFonts w:ascii="Times New Roman" w:eastAsia="Times New Roman" w:hAnsi="Times New Roman"/>
      <w:color w:val="000000"/>
      <w:sz w:val="24"/>
      <w:szCs w:val="24"/>
      <w:lang w:eastAsia="zh-CN"/>
    </w:rPr>
  </w:style>
  <w:style w:type="paragraph" w:styleId="3f6">
    <w:name w:val="List Bullet 3"/>
    <w:basedOn w:val="a"/>
    <w:qFormat/>
    <w:rsid w:val="002D61DA"/>
    <w:pPr>
      <w:ind w:left="849" w:hanging="283"/>
      <w:contextualSpacing/>
    </w:pPr>
    <w:rPr>
      <w:color w:val="000000"/>
      <w:lang w:eastAsia="zh-CN"/>
    </w:rPr>
  </w:style>
  <w:style w:type="paragraph" w:customStyle="1" w:styleId="afffffffff9">
    <w:name w:val="Верхний колонтитул слева"/>
    <w:basedOn w:val="af1"/>
    <w:rsid w:val="002D61DA"/>
    <w:pPr>
      <w:suppressLineNumbers/>
      <w:tabs>
        <w:tab w:val="clear" w:pos="4677"/>
        <w:tab w:val="clear" w:pos="9355"/>
        <w:tab w:val="center" w:pos="4889"/>
        <w:tab w:val="right" w:pos="9779"/>
      </w:tabs>
      <w:spacing w:after="0" w:line="240" w:lineRule="auto"/>
      <w:ind w:left="714" w:hanging="357"/>
    </w:pPr>
    <w:rPr>
      <w:rFonts w:ascii="Times New Roman" w:eastAsia="Times New Roman" w:hAnsi="Times New Roman"/>
      <w:color w:val="000000"/>
      <w:sz w:val="24"/>
      <w:szCs w:val="20"/>
      <w:lang w:val="x-none" w:eastAsia="zh-CN"/>
    </w:rPr>
  </w:style>
  <w:style w:type="table" w:customStyle="1" w:styleId="TableNormal2">
    <w:name w:val="Table Normal2"/>
    <w:uiPriority w:val="2"/>
    <w:semiHidden/>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f7">
    <w:name w:val="Сетка таблицы3"/>
    <w:basedOn w:val="a1"/>
    <w:next w:val="af5"/>
    <w:uiPriority w:val="39"/>
    <w:rsid w:val="002D61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2D61DA"/>
  </w:style>
  <w:style w:type="character" w:customStyle="1" w:styleId="21a">
    <w:name w:val="Основной текст 2 Знак1"/>
    <w:uiPriority w:val="99"/>
    <w:semiHidden/>
    <w:rsid w:val="002D61DA"/>
    <w:rPr>
      <w:rFonts w:ascii="Calibri" w:eastAsia="Calibri" w:hAnsi="Calibri"/>
      <w:sz w:val="22"/>
      <w:szCs w:val="22"/>
      <w:lang w:eastAsia="zh-CN"/>
    </w:rPr>
  </w:style>
  <w:style w:type="character" w:customStyle="1" w:styleId="2ff2">
    <w:name w:val="Текст примечания Знак2"/>
    <w:uiPriority w:val="99"/>
    <w:semiHidden/>
    <w:rsid w:val="002D61DA"/>
    <w:rPr>
      <w:rFonts w:ascii="Calibri" w:eastAsia="Calibri" w:hAnsi="Calibri"/>
      <w:lang w:eastAsia="zh-CN"/>
    </w:rPr>
  </w:style>
  <w:style w:type="character" w:customStyle="1" w:styleId="225">
    <w:name w:val="Основной текст с отступом 2 Знак2"/>
    <w:uiPriority w:val="99"/>
    <w:semiHidden/>
    <w:rsid w:val="002D61DA"/>
    <w:rPr>
      <w:rFonts w:ascii="Calibri" w:eastAsia="Calibri" w:hAnsi="Calibri"/>
      <w:sz w:val="22"/>
      <w:szCs w:val="22"/>
      <w:lang w:eastAsia="zh-CN"/>
    </w:rPr>
  </w:style>
  <w:style w:type="table" w:customStyle="1" w:styleId="125">
    <w:name w:val="Сетка таблицы12"/>
    <w:basedOn w:val="a1"/>
    <w:next w:val="af5"/>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80">
    <w:name w:val="Знак Знак18"/>
    <w:locked/>
    <w:rsid w:val="002D61DA"/>
    <w:rPr>
      <w:rFonts w:ascii="Arial" w:hAnsi="Arial" w:cs="Times New Roman"/>
      <w:b/>
      <w:bCs/>
      <w:kern w:val="32"/>
      <w:sz w:val="32"/>
      <w:szCs w:val="32"/>
    </w:rPr>
  </w:style>
  <w:style w:type="character" w:customStyle="1" w:styleId="170">
    <w:name w:val="Знак Знак17"/>
    <w:locked/>
    <w:rsid w:val="002D61DA"/>
    <w:rPr>
      <w:rFonts w:ascii="Arial" w:hAnsi="Arial" w:cs="Times New Roman"/>
      <w:b/>
      <w:bCs/>
      <w:i/>
      <w:iCs/>
      <w:sz w:val="28"/>
      <w:szCs w:val="28"/>
    </w:rPr>
  </w:style>
  <w:style w:type="character" w:customStyle="1" w:styleId="160">
    <w:name w:val="Знак Знак16"/>
    <w:locked/>
    <w:rsid w:val="002D61DA"/>
    <w:rPr>
      <w:rFonts w:ascii="Arial" w:hAnsi="Arial" w:cs="Times New Roman"/>
      <w:b/>
      <w:bCs/>
      <w:sz w:val="26"/>
      <w:szCs w:val="26"/>
    </w:rPr>
  </w:style>
  <w:style w:type="character" w:customStyle="1" w:styleId="150">
    <w:name w:val="Знак Знак15"/>
    <w:locked/>
    <w:rsid w:val="002D61DA"/>
    <w:rPr>
      <w:rFonts w:ascii="Times New Roman" w:hAnsi="Times New Roman" w:cs="Times New Roman"/>
      <w:b/>
      <w:bCs/>
      <w:sz w:val="24"/>
      <w:szCs w:val="24"/>
    </w:rPr>
  </w:style>
  <w:style w:type="numbering" w:customStyle="1" w:styleId="11110">
    <w:name w:val="Нет списка1111"/>
    <w:next w:val="a2"/>
    <w:semiHidden/>
    <w:unhideWhenUsed/>
    <w:rsid w:val="002D61DA"/>
  </w:style>
  <w:style w:type="table" w:customStyle="1" w:styleId="1121">
    <w:name w:val="Сетка таблицы112"/>
    <w:basedOn w:val="a1"/>
    <w:next w:val="af5"/>
    <w:rsid w:val="002D61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 12"/>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1ffc">
    <w:name w:val="Текст Знак1"/>
    <w:semiHidden/>
    <w:rsid w:val="002D61DA"/>
    <w:rPr>
      <w:rFonts w:ascii="Courier New" w:eastAsia="Calibri" w:hAnsi="Courier New" w:cs="Courier New"/>
      <w:lang w:eastAsia="zh-CN"/>
    </w:rPr>
  </w:style>
  <w:style w:type="numbering" w:customStyle="1" w:styleId="226">
    <w:name w:val="Нет списка22"/>
    <w:next w:val="a2"/>
    <w:semiHidden/>
    <w:unhideWhenUsed/>
    <w:rsid w:val="002D61DA"/>
  </w:style>
  <w:style w:type="numbering" w:customStyle="1" w:styleId="320">
    <w:name w:val="Нет списка32"/>
    <w:next w:val="a2"/>
    <w:semiHidden/>
    <w:unhideWhenUsed/>
    <w:rsid w:val="002D61DA"/>
  </w:style>
  <w:style w:type="table" w:customStyle="1" w:styleId="21b">
    <w:name w:val="Сетка таблицы21"/>
    <w:basedOn w:val="a1"/>
    <w:next w:val="af5"/>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semiHidden/>
    <w:unhideWhenUsed/>
    <w:rsid w:val="002D61DA"/>
  </w:style>
  <w:style w:type="table" w:customStyle="1" w:styleId="1112">
    <w:name w:val="Сетка таблицы 111"/>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2">
    <w:name w:val="Нет списка211"/>
    <w:next w:val="a2"/>
    <w:semiHidden/>
    <w:unhideWhenUsed/>
    <w:rsid w:val="002D61DA"/>
  </w:style>
  <w:style w:type="numbering" w:customStyle="1" w:styleId="3110">
    <w:name w:val="Нет списка311"/>
    <w:next w:val="a2"/>
    <w:semiHidden/>
    <w:unhideWhenUsed/>
    <w:rsid w:val="002D61DA"/>
  </w:style>
  <w:style w:type="character" w:customStyle="1" w:styleId="Heading1Char">
    <w:name w:val="Heading 1 Char"/>
    <w:uiPriority w:val="99"/>
    <w:locked/>
    <w:rsid w:val="002D61DA"/>
    <w:rPr>
      <w:rFonts w:ascii="Arial" w:hAnsi="Arial"/>
      <w:b/>
      <w:bCs/>
      <w:kern w:val="32"/>
      <w:sz w:val="32"/>
      <w:szCs w:val="32"/>
      <w:lang w:val="ru-RU" w:eastAsia="ru-RU" w:bidi="ar-SA"/>
    </w:rPr>
  </w:style>
  <w:style w:type="character" w:customStyle="1" w:styleId="Heading2Char">
    <w:name w:val="Heading 2 Char"/>
    <w:uiPriority w:val="99"/>
    <w:locked/>
    <w:rsid w:val="002D61DA"/>
    <w:rPr>
      <w:rFonts w:ascii="Arial" w:hAnsi="Arial"/>
      <w:b/>
      <w:bCs/>
      <w:i/>
      <w:iCs/>
      <w:sz w:val="28"/>
      <w:szCs w:val="28"/>
      <w:lang w:val="ru-RU" w:eastAsia="ru-RU" w:bidi="ar-SA"/>
    </w:rPr>
  </w:style>
  <w:style w:type="character" w:customStyle="1" w:styleId="Heading3Char">
    <w:name w:val="Heading 3 Char"/>
    <w:uiPriority w:val="99"/>
    <w:locked/>
    <w:rsid w:val="002D61DA"/>
    <w:rPr>
      <w:rFonts w:ascii="Arial" w:hAnsi="Arial"/>
      <w:b/>
      <w:bCs/>
      <w:sz w:val="26"/>
      <w:szCs w:val="26"/>
      <w:lang w:val="ru-RU" w:eastAsia="ru-RU" w:bidi="ar-SA"/>
    </w:rPr>
  </w:style>
  <w:style w:type="character" w:customStyle="1" w:styleId="Heading4Char">
    <w:name w:val="Heading 4 Char"/>
    <w:uiPriority w:val="99"/>
    <w:locked/>
    <w:rsid w:val="002D61DA"/>
    <w:rPr>
      <w:b/>
      <w:bCs/>
      <w:sz w:val="24"/>
      <w:szCs w:val="24"/>
      <w:lang w:val="ru-RU" w:eastAsia="ru-RU" w:bidi="ar-SA"/>
    </w:rPr>
  </w:style>
  <w:style w:type="character" w:customStyle="1" w:styleId="BodyTextChar">
    <w:name w:val="Body Text Char"/>
    <w:uiPriority w:val="99"/>
    <w:locked/>
    <w:rsid w:val="002D61DA"/>
    <w:rPr>
      <w:sz w:val="24"/>
      <w:szCs w:val="24"/>
      <w:lang w:val="ru-RU" w:eastAsia="ru-RU" w:bidi="ar-SA"/>
    </w:rPr>
  </w:style>
  <w:style w:type="character" w:customStyle="1" w:styleId="BodyText2Char">
    <w:name w:val="Body Text 2 Char"/>
    <w:uiPriority w:val="99"/>
    <w:locked/>
    <w:rsid w:val="002D61DA"/>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2D61DA"/>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2D61DA"/>
    <w:rPr>
      <w:lang w:val="en-US" w:eastAsia="ru-RU" w:bidi="ar-SA"/>
    </w:rPr>
  </w:style>
  <w:style w:type="character" w:customStyle="1" w:styleId="BalloonTextChar">
    <w:name w:val="Balloon Text Char"/>
    <w:uiPriority w:val="99"/>
    <w:locked/>
    <w:rsid w:val="002D61DA"/>
    <w:rPr>
      <w:rFonts w:ascii="Segoe UI" w:hAnsi="Segoe UI"/>
      <w:sz w:val="18"/>
      <w:szCs w:val="18"/>
      <w:lang w:val="ru-RU" w:eastAsia="ru-RU" w:bidi="ar-SA"/>
    </w:rPr>
  </w:style>
  <w:style w:type="character" w:customStyle="1" w:styleId="HeaderChar">
    <w:name w:val="Header Char"/>
    <w:uiPriority w:val="99"/>
    <w:locked/>
    <w:rsid w:val="002D61DA"/>
    <w:rPr>
      <w:sz w:val="24"/>
      <w:szCs w:val="24"/>
      <w:lang w:val="ru-RU" w:eastAsia="ru-RU" w:bidi="ar-SA"/>
    </w:rPr>
  </w:style>
  <w:style w:type="character" w:customStyle="1" w:styleId="CommentTextChar">
    <w:name w:val="Comment Text Char"/>
    <w:uiPriority w:val="99"/>
    <w:locked/>
    <w:rsid w:val="002D61DA"/>
    <w:rPr>
      <w:rFonts w:ascii="Calibri" w:hAnsi="Calibri"/>
      <w:lang w:val="ru-RU" w:eastAsia="ru-RU" w:bidi="ar-SA"/>
    </w:rPr>
  </w:style>
  <w:style w:type="character" w:customStyle="1" w:styleId="CommentSubjectChar">
    <w:name w:val="Comment Subject Char"/>
    <w:uiPriority w:val="99"/>
    <w:locked/>
    <w:rsid w:val="002D61DA"/>
    <w:rPr>
      <w:rFonts w:ascii="Calibri" w:hAnsi="Calibri"/>
      <w:b/>
      <w:bCs/>
      <w:lang w:val="ru-RU" w:eastAsia="ru-RU" w:bidi="ar-SA"/>
    </w:rPr>
  </w:style>
  <w:style w:type="character" w:customStyle="1" w:styleId="BodyTextIndent2Char">
    <w:name w:val="Body Text Indent 2 Char"/>
    <w:uiPriority w:val="99"/>
    <w:locked/>
    <w:rsid w:val="002D61DA"/>
    <w:rPr>
      <w:sz w:val="24"/>
      <w:szCs w:val="24"/>
      <w:lang w:val="ru-RU" w:eastAsia="ru-RU" w:bidi="ar-SA"/>
    </w:rPr>
  </w:style>
  <w:style w:type="character" w:customStyle="1" w:styleId="EndnoteTextChar">
    <w:name w:val="Endnote Text Char"/>
    <w:uiPriority w:val="99"/>
    <w:locked/>
    <w:rsid w:val="002D61DA"/>
    <w:rPr>
      <w:rFonts w:ascii="Calibri" w:hAnsi="Calibri"/>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2D61DA"/>
    <w:rPr>
      <w:sz w:val="24"/>
      <w:lang w:val="en-US" w:eastAsia="nl-NL" w:bidi="ar-SA"/>
    </w:rPr>
  </w:style>
  <w:style w:type="table" w:customStyle="1" w:styleId="TableNormal111">
    <w:name w:val="Table Normal111"/>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NoSpacingChar">
    <w:name w:val="No Spacing Char"/>
    <w:link w:val="1ff4"/>
    <w:uiPriority w:val="99"/>
    <w:locked/>
    <w:rsid w:val="002D61DA"/>
    <w:rPr>
      <w:rFonts w:ascii="Calibri" w:eastAsia="Times New Roman" w:hAnsi="Calibri" w:cs="Times New Roman"/>
      <w:lang w:eastAsia="zh-CN"/>
    </w:rPr>
  </w:style>
  <w:style w:type="paragraph" w:customStyle="1" w:styleId="1ffd">
    <w:name w:val="Заголовок оглавления1"/>
    <w:basedOn w:val="10"/>
    <w:next w:val="a"/>
    <w:uiPriority w:val="99"/>
    <w:qFormat/>
    <w:rsid w:val="002D61DA"/>
    <w:pPr>
      <w:spacing w:line="276" w:lineRule="auto"/>
      <w:outlineLvl w:val="9"/>
    </w:pPr>
    <w:rPr>
      <w:rFonts w:ascii="Cambria" w:eastAsia="Times New Roman" w:hAnsi="Cambria" w:cs="Times New Roman"/>
      <w:color w:val="365F91"/>
    </w:rPr>
  </w:style>
  <w:style w:type="table" w:customStyle="1" w:styleId="1210">
    <w:name w:val="Сетка таблицы121"/>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Рецензия1"/>
    <w:hidden/>
    <w:uiPriority w:val="99"/>
    <w:semiHidden/>
    <w:qFormat/>
    <w:rsid w:val="002D61DA"/>
    <w:pPr>
      <w:spacing w:after="0" w:line="240" w:lineRule="auto"/>
    </w:pPr>
    <w:rPr>
      <w:rFonts w:ascii="Calibri" w:eastAsia="Times New Roman" w:hAnsi="Calibri" w:cs="Times New Roman"/>
      <w:lang w:eastAsia="ru-RU"/>
    </w:rPr>
  </w:style>
  <w:style w:type="table" w:customStyle="1" w:styleId="2113">
    <w:name w:val="Сетка таблицы211"/>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Сетка таблицы5"/>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a">
    <w:name w:val="Сетка таблицы9"/>
    <w:uiPriority w:val="99"/>
    <w:rsid w:val="002D61D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
    <w:link w:val="35"/>
    <w:uiPriority w:val="99"/>
    <w:qFormat/>
    <w:rsid w:val="002D61DA"/>
    <w:pPr>
      <w:spacing w:after="120" w:line="259" w:lineRule="auto"/>
    </w:pPr>
    <w:rPr>
      <w:rFonts w:asciiTheme="minorHAnsi" w:eastAsia="Times New Roman" w:hAnsiTheme="minorHAnsi" w:cstheme="minorBidi"/>
      <w:sz w:val="16"/>
      <w:szCs w:val="16"/>
    </w:rPr>
  </w:style>
  <w:style w:type="character" w:customStyle="1" w:styleId="315">
    <w:name w:val="Основной текст 3 Знак1"/>
    <w:basedOn w:val="a0"/>
    <w:uiPriority w:val="99"/>
    <w:semiHidden/>
    <w:rsid w:val="002D61DA"/>
    <w:rPr>
      <w:rFonts w:ascii="Calibri" w:eastAsia="Calibri" w:hAnsi="Calibri" w:cs="Times New Roman"/>
      <w:sz w:val="16"/>
      <w:szCs w:val="16"/>
    </w:rPr>
  </w:style>
  <w:style w:type="character" w:customStyle="1" w:styleId="1fff">
    <w:name w:val="Сильная ссылка1"/>
    <w:uiPriority w:val="99"/>
    <w:rsid w:val="002D61DA"/>
    <w:rPr>
      <w:rFonts w:ascii="Calibri" w:hAnsi="Calibri" w:cs="Times New Roman"/>
      <w:b/>
      <w:i/>
      <w:color w:val="823B0B"/>
    </w:rPr>
  </w:style>
  <w:style w:type="table" w:customStyle="1" w:styleId="103">
    <w:name w:val="Сетка таблицы10"/>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0">
    <w:name w:val="Сетка таблицы светлая1"/>
    <w:uiPriority w:val="99"/>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2">
    <w:name w:val="Сетка таблицы1111"/>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99"/>
    <w:semiHidden/>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afffffff7">
    <w:name w:val="Сноска"/>
    <w:basedOn w:val="a"/>
    <w:link w:val="afffffff6"/>
    <w:uiPriority w:val="99"/>
    <w:qFormat/>
    <w:rsid w:val="002D61DA"/>
    <w:pPr>
      <w:widowControl w:val="0"/>
      <w:shd w:val="clear" w:color="auto" w:fill="FFFFFF"/>
      <w:spacing w:after="0" w:line="226" w:lineRule="exact"/>
    </w:pPr>
    <w:rPr>
      <w:rFonts w:ascii="Times New Roman" w:eastAsiaTheme="minorHAnsi" w:hAnsi="Times New Roman"/>
      <w:sz w:val="19"/>
      <w:szCs w:val="19"/>
      <w:shd w:val="clear" w:color="auto" w:fill="FFFFFF"/>
    </w:rPr>
  </w:style>
  <w:style w:type="table" w:customStyle="1" w:styleId="132">
    <w:name w:val="Сетка таблицы13"/>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99"/>
    <w:rsid w:val="002D61D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2D61D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2D61D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f">
    <w:name w:val="Импортированный стиль 5"/>
    <w:rsid w:val="002D61DA"/>
  </w:style>
  <w:style w:type="numbering" w:customStyle="1" w:styleId="4f1">
    <w:name w:val="Импортированный стиль 4"/>
    <w:rsid w:val="002D61DA"/>
  </w:style>
  <w:style w:type="character" w:customStyle="1" w:styleId="Heading5Char">
    <w:name w:val="Heading 5 Char"/>
    <w:uiPriority w:val="99"/>
    <w:semiHidden/>
    <w:locked/>
    <w:rsid w:val="002D61DA"/>
    <w:rPr>
      <w:rFonts w:ascii="Calibri" w:hAnsi="Calibri"/>
      <w:b/>
      <w:i/>
      <w:sz w:val="26"/>
      <w:lang w:val="ru-RU" w:eastAsia="ru-RU" w:bidi="ar-SA"/>
    </w:rPr>
  </w:style>
  <w:style w:type="character" w:customStyle="1" w:styleId="Heading6Char">
    <w:name w:val="Heading 6 Char"/>
    <w:uiPriority w:val="99"/>
    <w:semiHidden/>
    <w:locked/>
    <w:rsid w:val="002D61DA"/>
    <w:rPr>
      <w:b/>
      <w:lang w:val="ru-RU" w:eastAsia="ru-RU" w:bidi="ar-SA"/>
    </w:rPr>
  </w:style>
  <w:style w:type="character" w:customStyle="1" w:styleId="TitleChar">
    <w:name w:val="Title Char"/>
    <w:uiPriority w:val="99"/>
    <w:locked/>
    <w:rsid w:val="002D61DA"/>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2D61DA"/>
    <w:rPr>
      <w:sz w:val="24"/>
      <w:lang w:val="ru-RU" w:eastAsia="ru-RU" w:bidi="ar-SA"/>
    </w:rPr>
  </w:style>
  <w:style w:type="character" w:customStyle="1" w:styleId="SubtitleChar">
    <w:name w:val="Subtitle Char"/>
    <w:uiPriority w:val="99"/>
    <w:locked/>
    <w:rsid w:val="002D61DA"/>
    <w:rPr>
      <w:rFonts w:ascii="Georgia" w:hAnsi="Georgia"/>
      <w:i/>
      <w:color w:val="666666"/>
      <w:sz w:val="48"/>
      <w:szCs w:val="48"/>
      <w:lang w:val="ru-RU" w:eastAsia="ru-RU" w:bidi="ar-SA"/>
    </w:rPr>
  </w:style>
  <w:style w:type="character" w:customStyle="1" w:styleId="BodyText3Char">
    <w:name w:val="Body Text 3 Char"/>
    <w:uiPriority w:val="99"/>
    <w:locked/>
    <w:rsid w:val="002D61DA"/>
    <w:rPr>
      <w:rFonts w:ascii="Calibri" w:hAnsi="Calibri"/>
      <w:sz w:val="16"/>
      <w:lang w:val="ru-RU" w:eastAsia="en-US" w:bidi="ar-SA"/>
    </w:rPr>
  </w:style>
  <w:style w:type="table" w:customStyle="1" w:styleId="TableNormal12">
    <w:name w:val="Table Normal12"/>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
    <w:uiPriority w:val="99"/>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 светлая11"/>
    <w:uiPriority w:val="99"/>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10">
    <w:name w:val="Сетка таблицы1121"/>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Импортированный стиль 51"/>
    <w:rsid w:val="002D61DA"/>
  </w:style>
  <w:style w:type="numbering" w:customStyle="1" w:styleId="414">
    <w:name w:val="Импортированный стиль 41"/>
    <w:rsid w:val="002D61DA"/>
  </w:style>
  <w:style w:type="paragraph" w:customStyle="1" w:styleId="119">
    <w:name w:val="Абзац списка11"/>
    <w:basedOn w:val="a"/>
    <w:uiPriority w:val="99"/>
    <w:qFormat/>
    <w:rsid w:val="002D61DA"/>
    <w:pPr>
      <w:ind w:left="720"/>
      <w:contextualSpacing/>
    </w:pPr>
    <w:rPr>
      <w:rFonts w:eastAsia="Times New Roman"/>
    </w:rPr>
  </w:style>
  <w:style w:type="paragraph" w:customStyle="1" w:styleId="ListParagraph1">
    <w:name w:val="List Paragraph1"/>
    <w:basedOn w:val="a"/>
    <w:uiPriority w:val="99"/>
    <w:qFormat/>
    <w:rsid w:val="002D61DA"/>
    <w:pPr>
      <w:ind w:left="720"/>
      <w:contextualSpacing/>
    </w:pPr>
  </w:style>
  <w:style w:type="table" w:customStyle="1" w:styleId="161">
    <w:name w:val="Сетка таблицы16"/>
    <w:basedOn w:val="a1"/>
    <w:next w:val="af5"/>
    <w:uiPriority w:val="39"/>
    <w:rsid w:val="002D61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2D61DA"/>
  </w:style>
  <w:style w:type="character" w:customStyle="1" w:styleId="FontStyle402">
    <w:name w:val="Font Style402"/>
    <w:uiPriority w:val="99"/>
    <w:qFormat/>
    <w:rsid w:val="002D61DA"/>
    <w:rPr>
      <w:rFonts w:ascii="Times New Roman" w:hAnsi="Times New Roman" w:cs="Times New Roman"/>
      <w:sz w:val="22"/>
      <w:szCs w:val="22"/>
    </w:rPr>
  </w:style>
  <w:style w:type="character" w:customStyle="1" w:styleId="FontStyle396">
    <w:name w:val="Font Style396"/>
    <w:uiPriority w:val="99"/>
    <w:qFormat/>
    <w:rsid w:val="002D61DA"/>
    <w:rPr>
      <w:rFonts w:ascii="Times New Roman" w:hAnsi="Times New Roman" w:cs="Times New Roman"/>
      <w:b/>
      <w:bCs/>
      <w:sz w:val="22"/>
      <w:szCs w:val="22"/>
    </w:rPr>
  </w:style>
  <w:style w:type="character" w:customStyle="1" w:styleId="FontStyle345">
    <w:name w:val="Font Style345"/>
    <w:uiPriority w:val="99"/>
    <w:qFormat/>
    <w:rsid w:val="002D61DA"/>
    <w:rPr>
      <w:rFonts w:ascii="Times New Roman" w:hAnsi="Times New Roman" w:cs="Times New Roman"/>
      <w:sz w:val="24"/>
      <w:szCs w:val="24"/>
    </w:rPr>
  </w:style>
  <w:style w:type="character" w:customStyle="1" w:styleId="280">
    <w:name w:val="Основной текст (2) + 8"/>
    <w:uiPriority w:val="99"/>
    <w:qFormat/>
    <w:rsid w:val="002D61DA"/>
    <w:rPr>
      <w:rFonts w:ascii="Times New Roman" w:hAnsi="Times New Roman" w:cs="Times New Roman"/>
      <w:b/>
      <w:bCs/>
      <w:color w:val="000000"/>
      <w:spacing w:val="0"/>
      <w:w w:val="100"/>
      <w:sz w:val="17"/>
      <w:szCs w:val="17"/>
      <w:u w:val="none"/>
      <w:lang w:val="ru-RU" w:eastAsia="ru-RU"/>
    </w:rPr>
  </w:style>
  <w:style w:type="character" w:customStyle="1" w:styleId="1fff1">
    <w:name w:val="Текст выноски Знак1"/>
    <w:uiPriority w:val="99"/>
    <w:semiHidden/>
    <w:rsid w:val="002D61DA"/>
    <w:rPr>
      <w:rFonts w:ascii="Tahoma" w:eastAsia="Times New Roman" w:hAnsi="Tahoma" w:cs="Tahoma"/>
      <w:sz w:val="16"/>
      <w:szCs w:val="16"/>
      <w:lang w:eastAsia="ru-RU"/>
    </w:rPr>
  </w:style>
  <w:style w:type="character" w:customStyle="1" w:styleId="1fff2">
    <w:name w:val="Верхний колонтитул Знак1"/>
    <w:uiPriority w:val="99"/>
    <w:semiHidden/>
    <w:rsid w:val="002D61DA"/>
    <w:rPr>
      <w:rFonts w:ascii="Times New Roman" w:eastAsia="Times New Roman" w:hAnsi="Times New Roman" w:cs="Times New Roman"/>
      <w:sz w:val="24"/>
      <w:szCs w:val="24"/>
      <w:lang w:eastAsia="ru-RU"/>
    </w:rPr>
  </w:style>
  <w:style w:type="character" w:customStyle="1" w:styleId="1fff3">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2D61DA"/>
    <w:rPr>
      <w:rFonts w:ascii="Times New Roman" w:eastAsia="Times New Roman" w:hAnsi="Times New Roman" w:cs="Times New Roman"/>
      <w:sz w:val="24"/>
      <w:szCs w:val="24"/>
      <w:lang w:eastAsia="ru-RU"/>
    </w:rPr>
  </w:style>
  <w:style w:type="paragraph" w:customStyle="1" w:styleId="610">
    <w:name w:val="Основной текст (6)1"/>
    <w:basedOn w:val="a"/>
    <w:link w:val="63"/>
    <w:uiPriority w:val="99"/>
    <w:qFormat/>
    <w:rsid w:val="002D61DA"/>
    <w:pPr>
      <w:widowControl w:val="0"/>
      <w:shd w:val="clear" w:color="auto" w:fill="FFFFFF"/>
      <w:suppressAutoHyphens/>
      <w:spacing w:after="120" w:line="240" w:lineRule="atLeast"/>
      <w:ind w:hanging="460"/>
      <w:jc w:val="center"/>
    </w:pPr>
    <w:rPr>
      <w:rFonts w:asciiTheme="minorHAnsi" w:eastAsiaTheme="minorHAnsi" w:hAnsiTheme="minorHAnsi" w:cstheme="minorBidi"/>
      <w:b/>
    </w:rPr>
  </w:style>
  <w:style w:type="paragraph" w:customStyle="1" w:styleId="1fff4">
    <w:name w:val="Текст сноски1"/>
    <w:basedOn w:val="a"/>
    <w:uiPriority w:val="99"/>
    <w:qFormat/>
    <w:rsid w:val="002D61DA"/>
    <w:pPr>
      <w:widowControl w:val="0"/>
      <w:shd w:val="clear" w:color="auto" w:fill="FFFFFF"/>
      <w:suppressAutoHyphens/>
      <w:spacing w:after="0" w:line="226" w:lineRule="exact"/>
    </w:pPr>
    <w:rPr>
      <w:rFonts w:ascii="Times New Roman" w:hAnsi="Times New Roman" w:cs="Calibri"/>
      <w:sz w:val="19"/>
      <w:szCs w:val="19"/>
    </w:rPr>
  </w:style>
  <w:style w:type="character" w:customStyle="1" w:styleId="2ff3">
    <w:name w:val="Тема примечания Знак2"/>
    <w:uiPriority w:val="99"/>
    <w:semiHidden/>
    <w:rsid w:val="002D61DA"/>
    <w:rPr>
      <w:rFonts w:ascii="Times New Roman" w:eastAsia="Times New Roman" w:hAnsi="Times New Roman" w:cs="Times New Roman"/>
      <w:b/>
      <w:bCs/>
      <w:color w:val="000000"/>
      <w:sz w:val="20"/>
      <w:szCs w:val="20"/>
      <w:lang w:eastAsia="ru-RU"/>
    </w:rPr>
  </w:style>
  <w:style w:type="character" w:customStyle="1" w:styleId="1fff5">
    <w:name w:val="Текст концевой сноски Знак1"/>
    <w:uiPriority w:val="99"/>
    <w:semiHidden/>
    <w:rsid w:val="002D61DA"/>
    <w:rPr>
      <w:rFonts w:ascii="Times New Roman" w:eastAsia="Times New Roman" w:hAnsi="Times New Roman" w:cs="Times New Roman"/>
      <w:sz w:val="20"/>
      <w:szCs w:val="20"/>
      <w:lang w:eastAsia="ru-RU"/>
    </w:rPr>
  </w:style>
  <w:style w:type="character" w:customStyle="1" w:styleId="1fff6">
    <w:name w:val="Название Знак1"/>
    <w:uiPriority w:val="99"/>
    <w:rsid w:val="002D61DA"/>
    <w:rPr>
      <w:rFonts w:ascii="Cambria" w:eastAsia="Cambria" w:hAnsi="Cambria" w:cs="Cambria"/>
      <w:color w:val="17365D"/>
      <w:spacing w:val="5"/>
      <w:kern w:val="28"/>
      <w:sz w:val="52"/>
      <w:szCs w:val="52"/>
      <w:lang w:eastAsia="ru-RU"/>
    </w:rPr>
  </w:style>
  <w:style w:type="numbering" w:customStyle="1" w:styleId="522">
    <w:name w:val="Импортированный стиль 52"/>
    <w:qFormat/>
    <w:rsid w:val="002D61DA"/>
  </w:style>
  <w:style w:type="numbering" w:customStyle="1" w:styleId="422">
    <w:name w:val="Импортированный стиль 42"/>
    <w:qFormat/>
    <w:rsid w:val="002D61DA"/>
  </w:style>
  <w:style w:type="numbering" w:customStyle="1" w:styleId="1212">
    <w:name w:val="Нет списка121"/>
    <w:uiPriority w:val="99"/>
    <w:semiHidden/>
    <w:unhideWhenUsed/>
    <w:qFormat/>
    <w:rsid w:val="002D61DA"/>
  </w:style>
  <w:style w:type="numbering" w:customStyle="1" w:styleId="2210">
    <w:name w:val="Нет списка221"/>
    <w:uiPriority w:val="99"/>
    <w:semiHidden/>
    <w:unhideWhenUsed/>
    <w:qFormat/>
    <w:rsid w:val="002D61DA"/>
  </w:style>
  <w:style w:type="numbering" w:customStyle="1" w:styleId="321">
    <w:name w:val="Нет списка321"/>
    <w:uiPriority w:val="99"/>
    <w:semiHidden/>
    <w:unhideWhenUsed/>
    <w:qFormat/>
    <w:rsid w:val="002D61DA"/>
  </w:style>
  <w:style w:type="numbering" w:customStyle="1" w:styleId="11211">
    <w:name w:val="Нет списка1121"/>
    <w:uiPriority w:val="99"/>
    <w:semiHidden/>
    <w:unhideWhenUsed/>
    <w:qFormat/>
    <w:rsid w:val="002D61DA"/>
  </w:style>
  <w:style w:type="numbering" w:customStyle="1" w:styleId="21110">
    <w:name w:val="Нет списка2111"/>
    <w:uiPriority w:val="99"/>
    <w:semiHidden/>
    <w:unhideWhenUsed/>
    <w:qFormat/>
    <w:rsid w:val="002D61DA"/>
  </w:style>
  <w:style w:type="numbering" w:customStyle="1" w:styleId="3111">
    <w:name w:val="Нет списка3111"/>
    <w:uiPriority w:val="99"/>
    <w:semiHidden/>
    <w:unhideWhenUsed/>
    <w:qFormat/>
    <w:rsid w:val="002D61DA"/>
  </w:style>
  <w:style w:type="table" w:customStyle="1" w:styleId="171">
    <w:name w:val="Сетка таблицы17"/>
    <w:basedOn w:val="a1"/>
    <w:next w:val="af5"/>
    <w:uiPriority w:val="39"/>
    <w:rsid w:val="002D61DA"/>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unhideWhenUsed/>
    <w:qFormat/>
    <w:rsid w:val="002D61DA"/>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81">
    <w:name w:val="Сетка таблицы18"/>
    <w:basedOn w:val="a1"/>
    <w:uiPriority w:val="59"/>
    <w:rsid w:val="002D61DA"/>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1"/>
    <w:uiPriority w:val="39"/>
    <w:rsid w:val="002D61DA"/>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basedOn w:val="a1"/>
    <w:uiPriority w:val="59"/>
    <w:rsid w:val="002D61DA"/>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
    <w:basedOn w:val="a1"/>
    <w:uiPriority w:val="59"/>
    <w:rsid w:val="002D61DA"/>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1"/>
    <w:uiPriority w:val="39"/>
    <w:rsid w:val="002D61DA"/>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
    <w:basedOn w:val="a1"/>
    <w:uiPriority w:val="39"/>
    <w:rsid w:val="002D61DA"/>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1"/>
    <w:uiPriority w:val="59"/>
    <w:rsid w:val="002D61DA"/>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2D61DA"/>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1"/>
    <w:uiPriority w:val="59"/>
    <w:rsid w:val="002D61DA"/>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uiPriority w:val="39"/>
    <w:rsid w:val="002D61DA"/>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 светлая12"/>
    <w:basedOn w:val="a1"/>
    <w:uiPriority w:val="40"/>
    <w:rsid w:val="002D61DA"/>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0">
    <w:name w:val="Сетка таблицы113"/>
    <w:basedOn w:val="a1"/>
    <w:uiPriority w:val="59"/>
    <w:rsid w:val="002D61DA"/>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2D61DA"/>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30">
    <w:name w:val="Сетка таблицы123"/>
    <w:basedOn w:val="a1"/>
    <w:uiPriority w:val="39"/>
    <w:rsid w:val="002D61DA"/>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
    <w:name w:val="Table Normal211"/>
    <w:uiPriority w:val="2"/>
    <w:semiHidden/>
    <w:unhideWhenUsed/>
    <w:qFormat/>
    <w:rsid w:val="002D61DA"/>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0">
    <w:name w:val="Сетка таблицы131"/>
    <w:basedOn w:val="a1"/>
    <w:uiPriority w:val="59"/>
    <w:rsid w:val="002D61DA"/>
    <w:pPr>
      <w:suppressAutoHyphens/>
      <w:spacing w:after="0" w:line="240" w:lineRule="auto"/>
    </w:pPr>
    <w:rPr>
      <w:rFonts w:ascii="Calibri" w:eastAsia="Calibri" w:hAnsi="Calibri" w:cs="Calibri"/>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2D61DA"/>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
    <w:name w:val="Сетка таблицы141"/>
    <w:basedOn w:val="a1"/>
    <w:uiPriority w:val="39"/>
    <w:rsid w:val="002D61DA"/>
    <w:pPr>
      <w:suppressAutoHyphens/>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uiPriority w:val="2"/>
    <w:semiHidden/>
    <w:unhideWhenUsed/>
    <w:qFormat/>
    <w:rsid w:val="002D61DA"/>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1213">
    <w:name w:val="Сетка таблицы 121"/>
    <w:basedOn w:val="a1"/>
    <w:next w:val="18"/>
    <w:rsid w:val="002D61DA"/>
    <w:pPr>
      <w:suppressAutoHyphens/>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1113">
    <w:name w:val="Сетка таблицы 1111"/>
    <w:basedOn w:val="a1"/>
    <w:rsid w:val="002D61DA"/>
    <w:pPr>
      <w:suppressAutoHyphens/>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numbering" w:customStyle="1" w:styleId="4110">
    <w:name w:val="Нет списка411"/>
    <w:next w:val="a2"/>
    <w:uiPriority w:val="99"/>
    <w:semiHidden/>
    <w:unhideWhenUsed/>
    <w:rsid w:val="002D61DA"/>
  </w:style>
  <w:style w:type="table" w:customStyle="1" w:styleId="TableNormal51">
    <w:name w:val="Table Normal51"/>
    <w:uiPriority w:val="2"/>
    <w:semiHidden/>
    <w:unhideWhenUsed/>
    <w:qFormat/>
    <w:rsid w:val="002D61DA"/>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1510">
    <w:name w:val="Сетка таблицы151"/>
    <w:basedOn w:val="a1"/>
    <w:next w:val="af5"/>
    <w:uiPriority w:val="39"/>
    <w:rsid w:val="002D61DA"/>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2D61DA"/>
  </w:style>
  <w:style w:type="table" w:customStyle="1" w:styleId="1610">
    <w:name w:val="Сетка таблицы161"/>
    <w:basedOn w:val="a1"/>
    <w:next w:val="af5"/>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1">
    <w:name w:val="Нет списка111111"/>
    <w:next w:val="a2"/>
    <w:semiHidden/>
    <w:unhideWhenUsed/>
    <w:rsid w:val="002D61DA"/>
  </w:style>
  <w:style w:type="table" w:customStyle="1" w:styleId="111110">
    <w:name w:val="Сетка таблицы11111"/>
    <w:basedOn w:val="a1"/>
    <w:next w:val="af5"/>
    <w:rsid w:val="002D61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 1211"/>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1">
    <w:name w:val="Нет списка2211"/>
    <w:next w:val="a2"/>
    <w:semiHidden/>
    <w:unhideWhenUsed/>
    <w:rsid w:val="002D61DA"/>
  </w:style>
  <w:style w:type="numbering" w:customStyle="1" w:styleId="3211">
    <w:name w:val="Нет списка3211"/>
    <w:next w:val="a2"/>
    <w:semiHidden/>
    <w:unhideWhenUsed/>
    <w:rsid w:val="002D61DA"/>
  </w:style>
  <w:style w:type="table" w:customStyle="1" w:styleId="21111">
    <w:name w:val="Сетка таблицы2111"/>
    <w:basedOn w:val="a1"/>
    <w:next w:val="af5"/>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2D61DA"/>
  </w:style>
  <w:style w:type="table" w:customStyle="1" w:styleId="111112">
    <w:name w:val="Сетка таблицы 11111"/>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110">
    <w:name w:val="Нет списка21111"/>
    <w:next w:val="a2"/>
    <w:semiHidden/>
    <w:unhideWhenUsed/>
    <w:rsid w:val="002D61DA"/>
  </w:style>
  <w:style w:type="numbering" w:customStyle="1" w:styleId="31111">
    <w:name w:val="Нет списка31111"/>
    <w:next w:val="a2"/>
    <w:semiHidden/>
    <w:unhideWhenUsed/>
    <w:rsid w:val="002D61DA"/>
  </w:style>
  <w:style w:type="table" w:customStyle="1" w:styleId="TableNormal11111">
    <w:name w:val="Table Normal11111"/>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110">
    <w:name w:val="Сетка таблицы12111"/>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2D61D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светлая111"/>
    <w:uiPriority w:val="99"/>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110">
    <w:name w:val="Сетка таблицы111111"/>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1">
    <w:name w:val="Table Normal2111"/>
    <w:uiPriority w:val="99"/>
    <w:semiHidden/>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1"/>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 светлая121"/>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1">
    <w:name w:val="Table Normal311"/>
    <w:uiPriority w:val="99"/>
    <w:rsid w:val="002D61D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1">
    <w:name w:val="Сетка таблицы1411"/>
    <w:uiPriority w:val="99"/>
    <w:rsid w:val="002D61D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uiPriority w:val="99"/>
    <w:semiHidden/>
    <w:rsid w:val="002D61D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11">
    <w:name w:val="Импортированный стиль 511"/>
    <w:rsid w:val="002D61DA"/>
    <w:pPr>
      <w:numPr>
        <w:numId w:val="6"/>
      </w:numPr>
    </w:pPr>
  </w:style>
  <w:style w:type="numbering" w:customStyle="1" w:styleId="411">
    <w:name w:val="Импортированный стиль 411"/>
    <w:rsid w:val="002D61DA"/>
    <w:pPr>
      <w:numPr>
        <w:numId w:val="5"/>
      </w:numPr>
    </w:pPr>
  </w:style>
  <w:style w:type="table" w:customStyle="1" w:styleId="TableNormal121">
    <w:name w:val="Table Normal121"/>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1">
    <w:name w:val="Сетка таблицы1511"/>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
    <w:uiPriority w:val="99"/>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
    <w:name w:val="Импортированный стиль 5111"/>
    <w:rsid w:val="002D61DA"/>
  </w:style>
  <w:style w:type="numbering" w:customStyle="1" w:styleId="41110">
    <w:name w:val="Импортированный стиль 4111"/>
    <w:rsid w:val="002D61DA"/>
  </w:style>
  <w:style w:type="character" w:customStyle="1" w:styleId="hwp5lmp">
    <w:name w:val="hwp5lmp"/>
    <w:rsid w:val="002D61DA"/>
  </w:style>
  <w:style w:type="numbering" w:customStyle="1" w:styleId="5f0">
    <w:name w:val="Нет списка5"/>
    <w:next w:val="a2"/>
    <w:uiPriority w:val="99"/>
    <w:semiHidden/>
    <w:unhideWhenUsed/>
    <w:rsid w:val="002D61DA"/>
  </w:style>
  <w:style w:type="table" w:customStyle="1" w:styleId="TableNormal6">
    <w:name w:val="Table Normal6"/>
    <w:uiPriority w:val="2"/>
    <w:semiHidden/>
    <w:unhideWhenUsed/>
    <w:qFormat/>
    <w:rsid w:val="002D61DA"/>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1710">
    <w:name w:val="Сетка таблицы171"/>
    <w:basedOn w:val="a1"/>
    <w:next w:val="af5"/>
    <w:uiPriority w:val="39"/>
    <w:rsid w:val="002D61DA"/>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2"/>
    <w:uiPriority w:val="99"/>
    <w:semiHidden/>
    <w:unhideWhenUsed/>
    <w:rsid w:val="002D61DA"/>
  </w:style>
  <w:style w:type="table" w:customStyle="1" w:styleId="1810">
    <w:name w:val="Сетка таблицы181"/>
    <w:basedOn w:val="a1"/>
    <w:next w:val="af5"/>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110">
    <w:name w:val="Нет списка11211"/>
    <w:next w:val="a2"/>
    <w:semiHidden/>
    <w:unhideWhenUsed/>
    <w:rsid w:val="002D61DA"/>
  </w:style>
  <w:style w:type="table" w:customStyle="1" w:styleId="1131">
    <w:name w:val="Сетка таблицы1131"/>
    <w:basedOn w:val="a1"/>
    <w:next w:val="af5"/>
    <w:rsid w:val="002D61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4">
    <w:name w:val="Нет списка23"/>
    <w:next w:val="a2"/>
    <w:semiHidden/>
    <w:unhideWhenUsed/>
    <w:rsid w:val="002D61DA"/>
  </w:style>
  <w:style w:type="numbering" w:customStyle="1" w:styleId="330">
    <w:name w:val="Нет списка33"/>
    <w:next w:val="a2"/>
    <w:semiHidden/>
    <w:unhideWhenUsed/>
    <w:rsid w:val="002D61DA"/>
  </w:style>
  <w:style w:type="table" w:customStyle="1" w:styleId="2310">
    <w:name w:val="Сетка таблицы231"/>
    <w:basedOn w:val="a1"/>
    <w:next w:val="af5"/>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semiHidden/>
    <w:unhideWhenUsed/>
    <w:rsid w:val="002D61DA"/>
  </w:style>
  <w:style w:type="table" w:customStyle="1" w:styleId="1122">
    <w:name w:val="Сетка таблицы 112"/>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20">
    <w:name w:val="Нет списка212"/>
    <w:next w:val="a2"/>
    <w:semiHidden/>
    <w:unhideWhenUsed/>
    <w:rsid w:val="002D61DA"/>
  </w:style>
  <w:style w:type="numbering" w:customStyle="1" w:styleId="3120">
    <w:name w:val="Нет списка312"/>
    <w:next w:val="a2"/>
    <w:semiHidden/>
    <w:unhideWhenUsed/>
    <w:rsid w:val="002D61DA"/>
  </w:style>
  <w:style w:type="table" w:customStyle="1" w:styleId="TableNormal112">
    <w:name w:val="Table Normal112"/>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31">
    <w:name w:val="Сетка таблицы1231"/>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uiPriority w:val="99"/>
    <w:rsid w:val="002D61D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21">
    <w:name w:val="Сетка таблицы1112"/>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99"/>
    <w:semiHidden/>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20">
    <w:name w:val="Сетка таблицы132"/>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 светлая13"/>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
    <w:name w:val="Table Normal32"/>
    <w:uiPriority w:val="99"/>
    <w:rsid w:val="002D61D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uiPriority w:val="99"/>
    <w:rsid w:val="002D61D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uiPriority w:val="99"/>
    <w:semiHidden/>
    <w:rsid w:val="002D61D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21">
    <w:name w:val="Импортированный стиль 521"/>
    <w:rsid w:val="002D61DA"/>
    <w:pPr>
      <w:numPr>
        <w:numId w:val="27"/>
      </w:numPr>
    </w:pPr>
  </w:style>
  <w:style w:type="numbering" w:customStyle="1" w:styleId="421">
    <w:name w:val="Импортированный стиль 421"/>
    <w:rsid w:val="002D61DA"/>
    <w:pPr>
      <w:numPr>
        <w:numId w:val="26"/>
      </w:numPr>
    </w:pPr>
  </w:style>
  <w:style w:type="table" w:customStyle="1" w:styleId="152">
    <w:name w:val="Сетка таблицы152"/>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0">
    <w:name w:val="Импортированный стиль 512"/>
    <w:rsid w:val="002D61DA"/>
  </w:style>
  <w:style w:type="numbering" w:customStyle="1" w:styleId="4120">
    <w:name w:val="Импортированный стиль 412"/>
    <w:rsid w:val="002D61DA"/>
  </w:style>
  <w:style w:type="numbering" w:customStyle="1" w:styleId="67">
    <w:name w:val="Нет списка6"/>
    <w:next w:val="a2"/>
    <w:uiPriority w:val="99"/>
    <w:semiHidden/>
    <w:unhideWhenUsed/>
    <w:rsid w:val="002D61DA"/>
  </w:style>
  <w:style w:type="numbering" w:customStyle="1" w:styleId="143">
    <w:name w:val="Нет списка14"/>
    <w:next w:val="a2"/>
    <w:uiPriority w:val="99"/>
    <w:semiHidden/>
    <w:unhideWhenUsed/>
    <w:rsid w:val="002D61DA"/>
  </w:style>
  <w:style w:type="numbering" w:customStyle="1" w:styleId="1132">
    <w:name w:val="Нет списка113"/>
    <w:next w:val="a2"/>
    <w:semiHidden/>
    <w:unhideWhenUsed/>
    <w:rsid w:val="002D61DA"/>
  </w:style>
  <w:style w:type="numbering" w:customStyle="1" w:styleId="240">
    <w:name w:val="Нет списка24"/>
    <w:next w:val="a2"/>
    <w:semiHidden/>
    <w:unhideWhenUsed/>
    <w:rsid w:val="002D61DA"/>
  </w:style>
  <w:style w:type="numbering" w:customStyle="1" w:styleId="340">
    <w:name w:val="Нет списка34"/>
    <w:next w:val="a2"/>
    <w:semiHidden/>
    <w:unhideWhenUsed/>
    <w:rsid w:val="002D61DA"/>
  </w:style>
  <w:style w:type="numbering" w:customStyle="1" w:styleId="11130">
    <w:name w:val="Нет списка1113"/>
    <w:next w:val="a2"/>
    <w:semiHidden/>
    <w:unhideWhenUsed/>
    <w:rsid w:val="002D61DA"/>
  </w:style>
  <w:style w:type="numbering" w:customStyle="1" w:styleId="2130">
    <w:name w:val="Нет списка213"/>
    <w:next w:val="a2"/>
    <w:semiHidden/>
    <w:unhideWhenUsed/>
    <w:rsid w:val="002D61DA"/>
  </w:style>
  <w:style w:type="numbering" w:customStyle="1" w:styleId="3130">
    <w:name w:val="Нет списка313"/>
    <w:next w:val="a2"/>
    <w:semiHidden/>
    <w:unhideWhenUsed/>
    <w:rsid w:val="002D61DA"/>
  </w:style>
  <w:style w:type="numbering" w:customStyle="1" w:styleId="53">
    <w:name w:val="Импортированный стиль 53"/>
    <w:rsid w:val="002D61DA"/>
    <w:pPr>
      <w:numPr>
        <w:numId w:val="10"/>
      </w:numPr>
    </w:pPr>
  </w:style>
  <w:style w:type="numbering" w:customStyle="1" w:styleId="43">
    <w:name w:val="Импортированный стиль 43"/>
    <w:rsid w:val="002D61DA"/>
    <w:pPr>
      <w:numPr>
        <w:numId w:val="9"/>
      </w:numPr>
    </w:pPr>
  </w:style>
  <w:style w:type="numbering" w:customStyle="1" w:styleId="5130">
    <w:name w:val="Импортированный стиль 513"/>
    <w:rsid w:val="002D61DA"/>
  </w:style>
  <w:style w:type="numbering" w:customStyle="1" w:styleId="4130">
    <w:name w:val="Импортированный стиль 413"/>
    <w:rsid w:val="002D61DA"/>
  </w:style>
  <w:style w:type="numbering" w:customStyle="1" w:styleId="424">
    <w:name w:val="Нет списка42"/>
    <w:next w:val="a2"/>
    <w:uiPriority w:val="99"/>
    <w:semiHidden/>
    <w:unhideWhenUsed/>
    <w:rsid w:val="002D61DA"/>
  </w:style>
  <w:style w:type="numbering" w:customStyle="1" w:styleId="5220">
    <w:name w:val="Импортированный стиль 522"/>
    <w:qFormat/>
    <w:rsid w:val="002D61DA"/>
  </w:style>
  <w:style w:type="numbering" w:customStyle="1" w:styleId="4220">
    <w:name w:val="Импортированный стиль 422"/>
    <w:qFormat/>
    <w:rsid w:val="002D61DA"/>
  </w:style>
  <w:style w:type="numbering" w:customStyle="1" w:styleId="1222">
    <w:name w:val="Нет списка122"/>
    <w:uiPriority w:val="99"/>
    <w:semiHidden/>
    <w:unhideWhenUsed/>
    <w:qFormat/>
    <w:rsid w:val="002D61DA"/>
  </w:style>
  <w:style w:type="numbering" w:customStyle="1" w:styleId="2220">
    <w:name w:val="Нет списка222"/>
    <w:uiPriority w:val="99"/>
    <w:semiHidden/>
    <w:unhideWhenUsed/>
    <w:qFormat/>
    <w:rsid w:val="002D61DA"/>
  </w:style>
  <w:style w:type="numbering" w:customStyle="1" w:styleId="3220">
    <w:name w:val="Нет списка322"/>
    <w:uiPriority w:val="99"/>
    <w:semiHidden/>
    <w:unhideWhenUsed/>
    <w:qFormat/>
    <w:rsid w:val="002D61DA"/>
  </w:style>
  <w:style w:type="numbering" w:customStyle="1" w:styleId="11220">
    <w:name w:val="Нет списка1122"/>
    <w:uiPriority w:val="99"/>
    <w:semiHidden/>
    <w:unhideWhenUsed/>
    <w:qFormat/>
    <w:rsid w:val="002D61DA"/>
  </w:style>
  <w:style w:type="numbering" w:customStyle="1" w:styleId="21120">
    <w:name w:val="Нет списка2112"/>
    <w:uiPriority w:val="99"/>
    <w:semiHidden/>
    <w:unhideWhenUsed/>
    <w:qFormat/>
    <w:rsid w:val="002D61DA"/>
  </w:style>
  <w:style w:type="numbering" w:customStyle="1" w:styleId="31120">
    <w:name w:val="Нет списка3112"/>
    <w:uiPriority w:val="99"/>
    <w:semiHidden/>
    <w:unhideWhenUsed/>
    <w:qFormat/>
    <w:rsid w:val="002D61DA"/>
  </w:style>
  <w:style w:type="numbering" w:customStyle="1" w:styleId="41111">
    <w:name w:val="Нет списка4111"/>
    <w:next w:val="a2"/>
    <w:uiPriority w:val="99"/>
    <w:semiHidden/>
    <w:unhideWhenUsed/>
    <w:rsid w:val="002D61DA"/>
  </w:style>
  <w:style w:type="numbering" w:customStyle="1" w:styleId="121112">
    <w:name w:val="Нет списка12111"/>
    <w:next w:val="a2"/>
    <w:uiPriority w:val="99"/>
    <w:semiHidden/>
    <w:unhideWhenUsed/>
    <w:rsid w:val="002D61DA"/>
  </w:style>
  <w:style w:type="numbering" w:customStyle="1" w:styleId="111120">
    <w:name w:val="Нет списка11112"/>
    <w:next w:val="a2"/>
    <w:semiHidden/>
    <w:unhideWhenUsed/>
    <w:rsid w:val="002D61DA"/>
  </w:style>
  <w:style w:type="numbering" w:customStyle="1" w:styleId="22111">
    <w:name w:val="Нет списка22111"/>
    <w:next w:val="a2"/>
    <w:semiHidden/>
    <w:unhideWhenUsed/>
    <w:rsid w:val="002D61DA"/>
  </w:style>
  <w:style w:type="numbering" w:customStyle="1" w:styleId="32111">
    <w:name w:val="Нет списка32111"/>
    <w:next w:val="a2"/>
    <w:semiHidden/>
    <w:unhideWhenUsed/>
    <w:rsid w:val="002D61DA"/>
  </w:style>
  <w:style w:type="numbering" w:customStyle="1" w:styleId="1111120">
    <w:name w:val="Нет списка111112"/>
    <w:next w:val="a2"/>
    <w:semiHidden/>
    <w:unhideWhenUsed/>
    <w:rsid w:val="002D61DA"/>
  </w:style>
  <w:style w:type="numbering" w:customStyle="1" w:styleId="2111110">
    <w:name w:val="Нет списка211111"/>
    <w:next w:val="a2"/>
    <w:semiHidden/>
    <w:unhideWhenUsed/>
    <w:rsid w:val="002D61DA"/>
  </w:style>
  <w:style w:type="numbering" w:customStyle="1" w:styleId="311111">
    <w:name w:val="Нет списка311111"/>
    <w:next w:val="a2"/>
    <w:semiHidden/>
    <w:unhideWhenUsed/>
    <w:rsid w:val="002D61DA"/>
  </w:style>
  <w:style w:type="numbering" w:customStyle="1" w:styleId="5112">
    <w:name w:val="Импортированный стиль 5112"/>
    <w:rsid w:val="002D61DA"/>
    <w:pPr>
      <w:numPr>
        <w:numId w:val="8"/>
      </w:numPr>
    </w:pPr>
  </w:style>
  <w:style w:type="numbering" w:customStyle="1" w:styleId="4112">
    <w:name w:val="Импортированный стиль 4112"/>
    <w:rsid w:val="002D61DA"/>
    <w:pPr>
      <w:numPr>
        <w:numId w:val="7"/>
      </w:numPr>
    </w:pPr>
  </w:style>
  <w:style w:type="numbering" w:customStyle="1" w:styleId="51111">
    <w:name w:val="Импортированный стиль 51111"/>
    <w:rsid w:val="002D61DA"/>
  </w:style>
  <w:style w:type="numbering" w:customStyle="1" w:styleId="411110">
    <w:name w:val="Импортированный стиль 41111"/>
    <w:rsid w:val="002D61DA"/>
  </w:style>
  <w:style w:type="numbering" w:customStyle="1" w:styleId="514">
    <w:name w:val="Нет списка51"/>
    <w:next w:val="a2"/>
    <w:uiPriority w:val="99"/>
    <w:semiHidden/>
    <w:unhideWhenUsed/>
    <w:rsid w:val="002D61DA"/>
  </w:style>
  <w:style w:type="numbering" w:customStyle="1" w:styleId="1312">
    <w:name w:val="Нет списка131"/>
    <w:next w:val="a2"/>
    <w:uiPriority w:val="99"/>
    <w:semiHidden/>
    <w:unhideWhenUsed/>
    <w:rsid w:val="002D61DA"/>
  </w:style>
  <w:style w:type="numbering" w:customStyle="1" w:styleId="112111">
    <w:name w:val="Нет списка112111"/>
    <w:next w:val="a2"/>
    <w:semiHidden/>
    <w:unhideWhenUsed/>
    <w:rsid w:val="002D61DA"/>
  </w:style>
  <w:style w:type="numbering" w:customStyle="1" w:styleId="2311">
    <w:name w:val="Нет списка231"/>
    <w:next w:val="a2"/>
    <w:semiHidden/>
    <w:unhideWhenUsed/>
    <w:rsid w:val="002D61DA"/>
  </w:style>
  <w:style w:type="numbering" w:customStyle="1" w:styleId="331">
    <w:name w:val="Нет списка331"/>
    <w:next w:val="a2"/>
    <w:semiHidden/>
    <w:unhideWhenUsed/>
    <w:rsid w:val="002D61DA"/>
  </w:style>
  <w:style w:type="numbering" w:customStyle="1" w:styleId="111210">
    <w:name w:val="Нет списка11121"/>
    <w:next w:val="a2"/>
    <w:semiHidden/>
    <w:unhideWhenUsed/>
    <w:rsid w:val="002D61DA"/>
  </w:style>
  <w:style w:type="numbering" w:customStyle="1" w:styleId="21210">
    <w:name w:val="Нет списка2121"/>
    <w:next w:val="a2"/>
    <w:semiHidden/>
    <w:unhideWhenUsed/>
    <w:rsid w:val="002D61DA"/>
  </w:style>
  <w:style w:type="numbering" w:customStyle="1" w:styleId="3121">
    <w:name w:val="Нет списка3121"/>
    <w:next w:val="a2"/>
    <w:semiHidden/>
    <w:unhideWhenUsed/>
    <w:rsid w:val="002D61DA"/>
  </w:style>
  <w:style w:type="numbering" w:customStyle="1" w:styleId="5211">
    <w:name w:val="Импортированный стиль 5211"/>
    <w:rsid w:val="002D61DA"/>
    <w:pPr>
      <w:numPr>
        <w:numId w:val="22"/>
      </w:numPr>
    </w:pPr>
  </w:style>
  <w:style w:type="numbering" w:customStyle="1" w:styleId="4211">
    <w:name w:val="Импортированный стиль 4211"/>
    <w:rsid w:val="002D61DA"/>
    <w:pPr>
      <w:numPr>
        <w:numId w:val="21"/>
      </w:numPr>
    </w:pPr>
  </w:style>
  <w:style w:type="numbering" w:customStyle="1" w:styleId="5121">
    <w:name w:val="Импортированный стиль 5121"/>
    <w:rsid w:val="002D61DA"/>
  </w:style>
  <w:style w:type="numbering" w:customStyle="1" w:styleId="4121">
    <w:name w:val="Импортированный стиль 4121"/>
    <w:rsid w:val="002D61DA"/>
  </w:style>
  <w:style w:type="numbering" w:customStyle="1" w:styleId="77">
    <w:name w:val="Нет списка7"/>
    <w:next w:val="a2"/>
    <w:uiPriority w:val="99"/>
    <w:semiHidden/>
    <w:unhideWhenUsed/>
    <w:rsid w:val="002D61DA"/>
  </w:style>
  <w:style w:type="table" w:customStyle="1" w:styleId="TableNormal7">
    <w:name w:val="Table Normal7"/>
    <w:uiPriority w:val="2"/>
    <w:semiHidden/>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1"/>
    <w:next w:val="af5"/>
    <w:uiPriority w:val="39"/>
    <w:rsid w:val="002D61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2"/>
    <w:uiPriority w:val="99"/>
    <w:semiHidden/>
    <w:unhideWhenUsed/>
    <w:rsid w:val="002D61DA"/>
  </w:style>
  <w:style w:type="table" w:customStyle="1" w:styleId="1100">
    <w:name w:val="Сетка таблицы110"/>
    <w:basedOn w:val="a1"/>
    <w:next w:val="af5"/>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40">
    <w:name w:val="Нет списка114"/>
    <w:next w:val="a2"/>
    <w:semiHidden/>
    <w:unhideWhenUsed/>
    <w:rsid w:val="002D61DA"/>
  </w:style>
  <w:style w:type="table" w:customStyle="1" w:styleId="1141">
    <w:name w:val="Сетка таблицы114"/>
    <w:basedOn w:val="a1"/>
    <w:next w:val="af5"/>
    <w:rsid w:val="002D61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 14"/>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50">
    <w:name w:val="Нет списка25"/>
    <w:next w:val="a2"/>
    <w:semiHidden/>
    <w:unhideWhenUsed/>
    <w:rsid w:val="002D61DA"/>
  </w:style>
  <w:style w:type="numbering" w:customStyle="1" w:styleId="350">
    <w:name w:val="Нет списка35"/>
    <w:next w:val="a2"/>
    <w:semiHidden/>
    <w:unhideWhenUsed/>
    <w:rsid w:val="002D61DA"/>
  </w:style>
  <w:style w:type="table" w:customStyle="1" w:styleId="241">
    <w:name w:val="Сетка таблицы24"/>
    <w:basedOn w:val="a1"/>
    <w:next w:val="af5"/>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semiHidden/>
    <w:unhideWhenUsed/>
    <w:rsid w:val="002D61DA"/>
  </w:style>
  <w:style w:type="table" w:customStyle="1" w:styleId="1133">
    <w:name w:val="Сетка таблицы 113"/>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40">
    <w:name w:val="Нет списка214"/>
    <w:next w:val="a2"/>
    <w:semiHidden/>
    <w:unhideWhenUsed/>
    <w:rsid w:val="002D61DA"/>
  </w:style>
  <w:style w:type="numbering" w:customStyle="1" w:styleId="3140">
    <w:name w:val="Нет списка314"/>
    <w:next w:val="a2"/>
    <w:semiHidden/>
    <w:unhideWhenUsed/>
    <w:rsid w:val="002D61DA"/>
  </w:style>
  <w:style w:type="table" w:customStyle="1" w:styleId="TableNormal113">
    <w:name w:val="Table Normal113"/>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40">
    <w:name w:val="Сетка таблицы124"/>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
    <w:uiPriority w:val="99"/>
    <w:rsid w:val="002D61D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31">
    <w:name w:val="Сетка таблицы1113"/>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99"/>
    <w:semiHidden/>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светлая14"/>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3">
    <w:name w:val="Table Normal33"/>
    <w:uiPriority w:val="99"/>
    <w:rsid w:val="002D61D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30">
    <w:name w:val="Сетка таблицы143"/>
    <w:uiPriority w:val="99"/>
    <w:rsid w:val="002D61D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uiPriority w:val="99"/>
    <w:semiHidden/>
    <w:rsid w:val="002D61D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4">
    <w:name w:val="Импортированный стиль 54"/>
    <w:rsid w:val="002D61DA"/>
    <w:pPr>
      <w:numPr>
        <w:numId w:val="14"/>
      </w:numPr>
    </w:pPr>
  </w:style>
  <w:style w:type="numbering" w:customStyle="1" w:styleId="44">
    <w:name w:val="Импортированный стиль 44"/>
    <w:rsid w:val="002D61DA"/>
    <w:pPr>
      <w:numPr>
        <w:numId w:val="13"/>
      </w:numPr>
    </w:pPr>
  </w:style>
  <w:style w:type="table" w:customStyle="1" w:styleId="TableNormal122">
    <w:name w:val="Table Normal122"/>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 светлая112"/>
    <w:uiPriority w:val="99"/>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21">
    <w:name w:val="Сетка таблицы112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Импортированный стиль 514"/>
    <w:rsid w:val="002D61DA"/>
  </w:style>
  <w:style w:type="numbering" w:customStyle="1" w:styleId="4140">
    <w:name w:val="Импортированный стиль 414"/>
    <w:rsid w:val="002D61DA"/>
  </w:style>
  <w:style w:type="numbering" w:customStyle="1" w:styleId="431">
    <w:name w:val="Нет списка43"/>
    <w:next w:val="a2"/>
    <w:uiPriority w:val="99"/>
    <w:semiHidden/>
    <w:unhideWhenUsed/>
    <w:rsid w:val="002D61DA"/>
  </w:style>
  <w:style w:type="character" w:customStyle="1" w:styleId="713">
    <w:name w:val="Заголовок 7 Знак1"/>
    <w:semiHidden/>
    <w:rsid w:val="002D61DA"/>
    <w:rPr>
      <w:rFonts w:ascii="Cambria" w:eastAsia="Times New Roman" w:hAnsi="Cambria" w:cs="Times New Roman"/>
      <w:i/>
      <w:iCs/>
      <w:color w:val="404040"/>
      <w:sz w:val="22"/>
      <w:szCs w:val="22"/>
    </w:rPr>
  </w:style>
  <w:style w:type="character" w:customStyle="1" w:styleId="812">
    <w:name w:val="Заголовок 8 Знак1"/>
    <w:semiHidden/>
    <w:rsid w:val="002D61DA"/>
    <w:rPr>
      <w:rFonts w:ascii="Cambria" w:eastAsia="Times New Roman" w:hAnsi="Cambria" w:cs="Times New Roman"/>
      <w:color w:val="404040"/>
    </w:rPr>
  </w:style>
  <w:style w:type="character" w:customStyle="1" w:styleId="913">
    <w:name w:val="Заголовок 9 Знак1"/>
    <w:semiHidden/>
    <w:rsid w:val="002D61DA"/>
    <w:rPr>
      <w:rFonts w:ascii="Cambria" w:eastAsia="Times New Roman" w:hAnsi="Cambria" w:cs="Times New Roman"/>
      <w:i/>
      <w:iCs/>
      <w:color w:val="404040"/>
    </w:rPr>
  </w:style>
  <w:style w:type="table" w:customStyle="1" w:styleId="1223">
    <w:name w:val="Сетка таблицы 122"/>
    <w:basedOn w:val="a1"/>
    <w:next w:val="18"/>
    <w:semiHidden/>
    <w:unhideWhenUsed/>
    <w:rsid w:val="002D61D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62">
    <w:name w:val="Сетка таблицы162"/>
    <w:basedOn w:val="a1"/>
    <w:next w:val="af5"/>
    <w:uiPriority w:val="39"/>
    <w:rsid w:val="002D61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2">
    <w:name w:val="Table Normal52"/>
    <w:uiPriority w:val="2"/>
    <w:semiHidden/>
    <w:qFormat/>
    <w:rsid w:val="002D61D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122">
    <w:name w:val="Сетка таблицы 1112"/>
    <w:basedOn w:val="a1"/>
    <w:rsid w:val="002D61D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9120">
    <w:name w:val="Сетка таблицы912"/>
    <w:uiPriority w:val="99"/>
    <w:rsid w:val="002D61DA"/>
    <w:pPr>
      <w:spacing w:after="0" w:line="240" w:lineRule="auto"/>
    </w:pPr>
    <w:rPr>
      <w:rFonts w:ascii="Times New Roman" w:eastAsia="Times New Roman" w:hAnsi="Times New Roman" w:cs="Times New Roman"/>
      <w:sz w:val="20"/>
      <w:szCs w:val="20"/>
    </w:rPr>
    <w:tblPr>
      <w:tblBorders>
        <w:insideH w:val="single" w:sz="4" w:space="0" w:color="auto"/>
        <w:insideV w:val="single" w:sz="4" w:space="0" w:color="auto"/>
      </w:tblBorders>
      <w:tblCellMar>
        <w:top w:w="620" w:type="dxa"/>
        <w:left w:w="620" w:type="dxa"/>
        <w:bottom w:w="620" w:type="dxa"/>
        <w:right w:w="620" w:type="dxa"/>
      </w:tblCellMar>
    </w:tblPr>
  </w:style>
  <w:style w:type="numbering" w:customStyle="1" w:styleId="5230">
    <w:name w:val="Импортированный стиль 523"/>
    <w:rsid w:val="002D61DA"/>
  </w:style>
  <w:style w:type="numbering" w:customStyle="1" w:styleId="4230">
    <w:name w:val="Импортированный стиль 423"/>
    <w:rsid w:val="002D61DA"/>
  </w:style>
  <w:style w:type="numbering" w:customStyle="1" w:styleId="85">
    <w:name w:val="Нет списка8"/>
    <w:next w:val="a2"/>
    <w:uiPriority w:val="99"/>
    <w:semiHidden/>
    <w:unhideWhenUsed/>
    <w:rsid w:val="00AE79F6"/>
  </w:style>
  <w:style w:type="table" w:customStyle="1" w:styleId="TableNormal8">
    <w:name w:val="Table Normal8"/>
    <w:uiPriority w:val="2"/>
    <w:semiHidden/>
    <w:unhideWhenUsed/>
    <w:qFormat/>
    <w:rsid w:val="00AE79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f5"/>
    <w:uiPriority w:val="39"/>
    <w:rsid w:val="00AE7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
    <w:next w:val="a2"/>
    <w:uiPriority w:val="99"/>
    <w:semiHidden/>
    <w:unhideWhenUsed/>
    <w:rsid w:val="00AE79F6"/>
  </w:style>
  <w:style w:type="numbering" w:customStyle="1" w:styleId="1150">
    <w:name w:val="Нет списка115"/>
    <w:next w:val="a2"/>
    <w:semiHidden/>
    <w:unhideWhenUsed/>
    <w:rsid w:val="00AE79F6"/>
  </w:style>
  <w:style w:type="table" w:customStyle="1" w:styleId="1151">
    <w:name w:val="Сетка таблицы115"/>
    <w:basedOn w:val="a1"/>
    <w:next w:val="af5"/>
    <w:rsid w:val="00AE79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semiHidden/>
    <w:unhideWhenUsed/>
    <w:rsid w:val="00AE79F6"/>
  </w:style>
  <w:style w:type="numbering" w:customStyle="1" w:styleId="360">
    <w:name w:val="Нет списка36"/>
    <w:next w:val="a2"/>
    <w:semiHidden/>
    <w:unhideWhenUsed/>
    <w:rsid w:val="00AE79F6"/>
  </w:style>
  <w:style w:type="numbering" w:customStyle="1" w:styleId="1115">
    <w:name w:val="Нет списка1115"/>
    <w:next w:val="a2"/>
    <w:semiHidden/>
    <w:unhideWhenUsed/>
    <w:rsid w:val="00AE79F6"/>
  </w:style>
  <w:style w:type="numbering" w:customStyle="1" w:styleId="2150">
    <w:name w:val="Нет списка215"/>
    <w:next w:val="a2"/>
    <w:semiHidden/>
    <w:unhideWhenUsed/>
    <w:rsid w:val="00AE79F6"/>
  </w:style>
  <w:style w:type="numbering" w:customStyle="1" w:styleId="3150">
    <w:name w:val="Нет списка315"/>
    <w:next w:val="a2"/>
    <w:semiHidden/>
    <w:unhideWhenUsed/>
    <w:rsid w:val="00AE79F6"/>
  </w:style>
  <w:style w:type="table" w:customStyle="1" w:styleId="TableNormal114">
    <w:name w:val="Table Normal114"/>
    <w:uiPriority w:val="99"/>
    <w:rsid w:val="00AE79F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50">
    <w:name w:val="Сетка таблицы125"/>
    <w:rsid w:val="00AE79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locked/>
    <w:rsid w:val="00AE79F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uiPriority w:val="99"/>
    <w:rsid w:val="00AE79F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rsid w:val="00AE79F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rsid w:val="00AE79F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99"/>
    <w:semiHidden/>
    <w:rsid w:val="00AE79F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4">
    <w:name w:val="Сетка таблицы светлая15"/>
    <w:uiPriority w:val="99"/>
    <w:rsid w:val="00AE79F6"/>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5">
    <w:name w:val="Импортированный стиль 55"/>
    <w:rsid w:val="00AE79F6"/>
    <w:pPr>
      <w:numPr>
        <w:numId w:val="12"/>
      </w:numPr>
    </w:pPr>
  </w:style>
  <w:style w:type="numbering" w:customStyle="1" w:styleId="45">
    <w:name w:val="Импортированный стиль 45"/>
    <w:rsid w:val="00AE79F6"/>
    <w:pPr>
      <w:numPr>
        <w:numId w:val="11"/>
      </w:numPr>
    </w:pPr>
  </w:style>
  <w:style w:type="table" w:customStyle="1" w:styleId="11230">
    <w:name w:val="Сетка таблицы1123"/>
    <w:uiPriority w:val="99"/>
    <w:rsid w:val="00AE79F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5">
    <w:name w:val="Импортированный стиль 515"/>
    <w:rsid w:val="00AE79F6"/>
  </w:style>
  <w:style w:type="numbering" w:customStyle="1" w:styleId="4150">
    <w:name w:val="Импортированный стиль 415"/>
    <w:rsid w:val="00AE79F6"/>
  </w:style>
  <w:style w:type="numbering" w:customStyle="1" w:styleId="440">
    <w:name w:val="Нет списка44"/>
    <w:next w:val="a2"/>
    <w:uiPriority w:val="99"/>
    <w:semiHidden/>
    <w:unhideWhenUsed/>
    <w:rsid w:val="00AE79F6"/>
  </w:style>
  <w:style w:type="table" w:customStyle="1" w:styleId="1232">
    <w:name w:val="Сетка таблицы 123"/>
    <w:basedOn w:val="a1"/>
    <w:next w:val="18"/>
    <w:semiHidden/>
    <w:unhideWhenUsed/>
    <w:rsid w:val="00AE79F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53">
    <w:name w:val="Table Normal53"/>
    <w:uiPriority w:val="2"/>
    <w:semiHidden/>
    <w:qFormat/>
    <w:rsid w:val="00AE79F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132">
    <w:name w:val="Сетка таблицы 1113"/>
    <w:basedOn w:val="a1"/>
    <w:rsid w:val="00AE79F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9130">
    <w:name w:val="Сетка таблицы913"/>
    <w:uiPriority w:val="99"/>
    <w:rsid w:val="00AE79F6"/>
    <w:pPr>
      <w:spacing w:after="0" w:line="240" w:lineRule="auto"/>
    </w:pPr>
    <w:rPr>
      <w:rFonts w:ascii="Times New Roman" w:eastAsia="Times New Roman" w:hAnsi="Times New Roman" w:cs="Times New Roman"/>
      <w:sz w:val="20"/>
      <w:szCs w:val="20"/>
    </w:rPr>
    <w:tblPr>
      <w:tblBorders>
        <w:insideH w:val="single" w:sz="4" w:space="0" w:color="auto"/>
        <w:insideV w:val="single" w:sz="4" w:space="0" w:color="auto"/>
      </w:tblBorders>
      <w:tblCellMar>
        <w:top w:w="620" w:type="dxa"/>
        <w:left w:w="620" w:type="dxa"/>
        <w:bottom w:w="620" w:type="dxa"/>
        <w:right w:w="620" w:type="dxa"/>
      </w:tblCellMar>
    </w:tblPr>
  </w:style>
  <w:style w:type="numbering" w:customStyle="1" w:styleId="524">
    <w:name w:val="Импортированный стиль 524"/>
    <w:rsid w:val="00AE79F6"/>
  </w:style>
  <w:style w:type="numbering" w:customStyle="1" w:styleId="4240">
    <w:name w:val="Импортированный стиль 424"/>
    <w:rsid w:val="00AE7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qFormat="1"/>
    <w:lsdException w:name="footer" w:qFormat="1"/>
    <w:lsdException w:name="index heading" w:uiPriority="0"/>
    <w:lsdException w:name="caption" w:uiPriority="0" w:qFormat="1"/>
    <w:lsdException w:name="annotation reference" w:qFormat="1"/>
    <w:lsdException w:name="line number" w:uiPriority="0"/>
    <w:lsdException w:name="page number" w:qFormat="1"/>
    <w:lsdException w:name="toa heading" w:uiPriority="0"/>
    <w:lsdException w:name="List" w:uiPriority="0"/>
    <w:lsdException w:name="List Bullet 2" w:uiPriority="0"/>
    <w:lsdException w:name="List Bullet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Strong" w:semiHidden="0" w:unhideWhenUsed="0" w:qFormat="1"/>
    <w:lsdException w:name="Emphasis" w:semiHidden="0" w:unhideWhenUsed="0" w:qFormat="1"/>
    <w:lsdException w:name="Plain Text" w:uiPriority="0" w:qFormat="1"/>
    <w:lsdException w:name="Normal (Web)" w:qFormat="1"/>
    <w:lsdException w:name="HTML Preformatted" w:uiPriority="0"/>
    <w:lsdException w:name="annotation subject" w:qFormat="1"/>
    <w:lsdException w:name="Table Grid 1" w:uiPriority="0"/>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030A87"/>
    <w:rPr>
      <w:rFonts w:ascii="Calibri" w:eastAsia="Calibri" w:hAnsi="Calibri" w:cs="Times New Roman"/>
    </w:rPr>
  </w:style>
  <w:style w:type="paragraph" w:styleId="10">
    <w:name w:val="heading 1"/>
    <w:basedOn w:val="a"/>
    <w:next w:val="a"/>
    <w:link w:val="11"/>
    <w:uiPriority w:val="99"/>
    <w:qFormat/>
    <w:rsid w:val="00C63D7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unhideWhenUsed/>
    <w:qFormat/>
    <w:rsid w:val="00C63D7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9"/>
    <w:qFormat/>
    <w:rsid w:val="00637954"/>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9"/>
    <w:unhideWhenUsed/>
    <w:qFormat/>
    <w:rsid w:val="009D163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637954"/>
    <w:pPr>
      <w:tabs>
        <w:tab w:val="num" w:pos="2289"/>
      </w:tabs>
      <w:spacing w:before="240" w:after="60" w:line="240" w:lineRule="auto"/>
      <w:ind w:left="2289" w:hanging="1008"/>
      <w:outlineLvl w:val="4"/>
    </w:pPr>
    <w:rPr>
      <w:rFonts w:ascii="Arial" w:eastAsia="Times New Roman" w:hAnsi="Arial"/>
      <w:szCs w:val="20"/>
      <w:lang w:val="x-none" w:eastAsia="x-none"/>
    </w:rPr>
  </w:style>
  <w:style w:type="paragraph" w:styleId="6">
    <w:name w:val="heading 6"/>
    <w:basedOn w:val="a"/>
    <w:next w:val="a"/>
    <w:link w:val="60"/>
    <w:uiPriority w:val="99"/>
    <w:qFormat/>
    <w:rsid w:val="00637954"/>
    <w:pPr>
      <w:keepNext/>
      <w:keepLines/>
      <w:spacing w:before="200" w:after="0" w:line="240" w:lineRule="auto"/>
      <w:outlineLvl w:val="5"/>
    </w:pPr>
    <w:rPr>
      <w:rFonts w:ascii="Cambria" w:eastAsia="Times New Roman" w:hAnsi="Cambria"/>
      <w:i/>
      <w:iCs/>
      <w:color w:val="243F60"/>
      <w:lang w:val="x-none"/>
    </w:rPr>
  </w:style>
  <w:style w:type="paragraph" w:styleId="7">
    <w:name w:val="heading 7"/>
    <w:basedOn w:val="a"/>
    <w:next w:val="a"/>
    <w:link w:val="70"/>
    <w:qFormat/>
    <w:rsid w:val="00637954"/>
    <w:pPr>
      <w:spacing w:before="240" w:after="60" w:line="240" w:lineRule="auto"/>
      <w:outlineLvl w:val="6"/>
    </w:pPr>
    <w:rPr>
      <w:rFonts w:ascii="Times New Roman" w:eastAsia="Times New Roman" w:hAnsi="Times New Roman"/>
      <w:sz w:val="24"/>
      <w:szCs w:val="24"/>
      <w:lang w:val="x-none" w:eastAsia="x-none"/>
    </w:rPr>
  </w:style>
  <w:style w:type="paragraph" w:styleId="8">
    <w:name w:val="heading 8"/>
    <w:basedOn w:val="a"/>
    <w:next w:val="a"/>
    <w:link w:val="80"/>
    <w:qFormat/>
    <w:rsid w:val="00637954"/>
    <w:pPr>
      <w:tabs>
        <w:tab w:val="num" w:pos="2721"/>
      </w:tabs>
      <w:spacing w:before="240" w:after="60" w:line="240" w:lineRule="auto"/>
      <w:ind w:left="2721" w:hanging="1440"/>
      <w:outlineLvl w:val="7"/>
    </w:pPr>
    <w:rPr>
      <w:rFonts w:ascii="Arial" w:eastAsia="Times New Roman" w:hAnsi="Arial"/>
      <w:i/>
      <w:sz w:val="20"/>
      <w:szCs w:val="20"/>
      <w:lang w:val="x-none" w:eastAsia="x-none"/>
    </w:rPr>
  </w:style>
  <w:style w:type="paragraph" w:styleId="9">
    <w:name w:val="heading 9"/>
    <w:basedOn w:val="a"/>
    <w:next w:val="a"/>
    <w:link w:val="90"/>
    <w:qFormat/>
    <w:rsid w:val="00637954"/>
    <w:pPr>
      <w:tabs>
        <w:tab w:val="num" w:pos="2865"/>
      </w:tabs>
      <w:spacing w:before="240" w:after="60" w:line="240" w:lineRule="auto"/>
      <w:ind w:left="2865" w:hanging="1584"/>
      <w:outlineLvl w:val="8"/>
    </w:pPr>
    <w:rPr>
      <w:rFonts w:ascii="Arial" w:eastAsia="Times New Roman"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qFormat/>
    <w:rsid w:val="00C63D7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qFormat/>
    <w:rsid w:val="00C63D72"/>
    <w:rPr>
      <w:rFonts w:asciiTheme="majorHAnsi" w:eastAsiaTheme="majorEastAsia" w:hAnsiTheme="majorHAnsi" w:cstheme="majorBidi"/>
      <w:b/>
      <w:bCs/>
      <w:color w:val="4F81BD" w:themeColor="accent1"/>
      <w:sz w:val="26"/>
      <w:szCs w:val="26"/>
      <w:lang w:eastAsia="ru-RU"/>
    </w:rPr>
  </w:style>
  <w:style w:type="paragraph" w:styleId="a3">
    <w:name w:val="Title"/>
    <w:basedOn w:val="a"/>
    <w:next w:val="a"/>
    <w:link w:val="a4"/>
    <w:uiPriority w:val="99"/>
    <w:qFormat/>
    <w:rsid w:val="00C63D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Название Знак"/>
    <w:basedOn w:val="a0"/>
    <w:link w:val="a3"/>
    <w:uiPriority w:val="99"/>
    <w:qFormat/>
    <w:rsid w:val="00C63D72"/>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99"/>
    <w:qFormat/>
    <w:rsid w:val="00C63D72"/>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6">
    <w:name w:val="Подзаголовок Знак"/>
    <w:basedOn w:val="a0"/>
    <w:link w:val="a5"/>
    <w:uiPriority w:val="99"/>
    <w:qFormat/>
    <w:rsid w:val="00C63D72"/>
    <w:rPr>
      <w:rFonts w:asciiTheme="majorHAnsi" w:eastAsiaTheme="majorEastAsia" w:hAnsiTheme="majorHAnsi" w:cstheme="majorBidi"/>
      <w:i/>
      <w:iCs/>
      <w:color w:val="4F81BD" w:themeColor="accent1"/>
      <w:spacing w:val="15"/>
      <w:sz w:val="24"/>
      <w:szCs w:val="24"/>
      <w:lang w:eastAsia="ru-RU"/>
    </w:rPr>
  </w:style>
  <w:style w:type="paragraph" w:styleId="a7">
    <w:name w:val="No Spacing"/>
    <w:link w:val="a8"/>
    <w:qFormat/>
    <w:rsid w:val="00C63D72"/>
    <w:pPr>
      <w:spacing w:after="0" w:line="240" w:lineRule="auto"/>
    </w:pPr>
    <w:rPr>
      <w:rFonts w:ascii="Calibri" w:eastAsia="Times New Roman" w:hAnsi="Calibri" w:cs="Times New Roman"/>
      <w:lang w:eastAsia="ru-RU"/>
    </w:rPr>
  </w:style>
  <w:style w:type="paragraph" w:styleId="a9">
    <w:name w:val="TOC Heading"/>
    <w:basedOn w:val="10"/>
    <w:next w:val="a"/>
    <w:uiPriority w:val="39"/>
    <w:unhideWhenUsed/>
    <w:qFormat/>
    <w:rsid w:val="000405A1"/>
    <w:pPr>
      <w:spacing w:line="276" w:lineRule="auto"/>
      <w:outlineLvl w:val="9"/>
    </w:pPr>
    <w:rPr>
      <w:lang w:eastAsia="en-US"/>
    </w:rPr>
  </w:style>
  <w:style w:type="paragraph" w:styleId="21">
    <w:name w:val="toc 2"/>
    <w:basedOn w:val="a"/>
    <w:next w:val="a"/>
    <w:autoRedefine/>
    <w:uiPriority w:val="99"/>
    <w:unhideWhenUsed/>
    <w:qFormat/>
    <w:rsid w:val="000405A1"/>
    <w:pPr>
      <w:spacing w:after="100"/>
      <w:ind w:left="220"/>
    </w:pPr>
    <w:rPr>
      <w:rFonts w:asciiTheme="minorHAnsi" w:eastAsiaTheme="minorEastAsia" w:hAnsiTheme="minorHAnsi" w:cstheme="minorBidi"/>
    </w:rPr>
  </w:style>
  <w:style w:type="paragraph" w:styleId="1">
    <w:name w:val="toc 1"/>
    <w:basedOn w:val="a"/>
    <w:next w:val="a"/>
    <w:autoRedefine/>
    <w:uiPriority w:val="99"/>
    <w:unhideWhenUsed/>
    <w:qFormat/>
    <w:rsid w:val="000405A1"/>
    <w:pPr>
      <w:numPr>
        <w:numId w:val="1"/>
      </w:numPr>
      <w:spacing w:after="100"/>
    </w:pPr>
    <w:rPr>
      <w:rFonts w:asciiTheme="minorHAnsi" w:eastAsiaTheme="minorEastAsia" w:hAnsiTheme="minorHAnsi" w:cstheme="minorBidi"/>
    </w:rPr>
  </w:style>
  <w:style w:type="paragraph" w:styleId="31">
    <w:name w:val="toc 3"/>
    <w:basedOn w:val="a"/>
    <w:next w:val="a"/>
    <w:autoRedefine/>
    <w:uiPriority w:val="99"/>
    <w:unhideWhenUsed/>
    <w:qFormat/>
    <w:rsid w:val="000405A1"/>
    <w:pPr>
      <w:spacing w:after="100"/>
      <w:ind w:left="440"/>
    </w:pPr>
    <w:rPr>
      <w:rFonts w:asciiTheme="minorHAnsi" w:eastAsiaTheme="minorEastAsia" w:hAnsiTheme="minorHAnsi" w:cstheme="minorBidi"/>
    </w:rPr>
  </w:style>
  <w:style w:type="paragraph" w:styleId="aa">
    <w:name w:val="Balloon Text"/>
    <w:basedOn w:val="a"/>
    <w:link w:val="ab"/>
    <w:uiPriority w:val="99"/>
    <w:unhideWhenUsed/>
    <w:qFormat/>
    <w:rsid w:val="000405A1"/>
    <w:pPr>
      <w:spacing w:after="0" w:line="240" w:lineRule="auto"/>
    </w:pPr>
    <w:rPr>
      <w:rFonts w:ascii="Tahoma" w:hAnsi="Tahoma" w:cs="Tahoma"/>
      <w:sz w:val="16"/>
      <w:szCs w:val="16"/>
    </w:rPr>
  </w:style>
  <w:style w:type="character" w:customStyle="1" w:styleId="ab">
    <w:name w:val="Текст выноски Знак"/>
    <w:basedOn w:val="a0"/>
    <w:link w:val="aa"/>
    <w:uiPriority w:val="99"/>
    <w:qFormat/>
    <w:rsid w:val="000405A1"/>
    <w:rPr>
      <w:rFonts w:ascii="Tahoma" w:eastAsia="Calibri" w:hAnsi="Tahoma" w:cs="Tahoma"/>
      <w:sz w:val="16"/>
      <w:szCs w:val="16"/>
    </w:rPr>
  </w:style>
  <w:style w:type="paragraph" w:styleId="ac">
    <w:name w:val="List Paragraph"/>
    <w:aliases w:val="Содержание. 2 уровень,подтабл"/>
    <w:basedOn w:val="a"/>
    <w:link w:val="ad"/>
    <w:uiPriority w:val="1"/>
    <w:qFormat/>
    <w:rsid w:val="000405A1"/>
    <w:pPr>
      <w:ind w:left="720"/>
      <w:contextualSpacing/>
    </w:pPr>
  </w:style>
  <w:style w:type="character" w:customStyle="1" w:styleId="ae">
    <w:name w:val="Основной текст_"/>
    <w:link w:val="12"/>
    <w:uiPriority w:val="99"/>
    <w:qFormat/>
    <w:rsid w:val="00652BA3"/>
    <w:rPr>
      <w:spacing w:val="-4"/>
      <w:sz w:val="26"/>
      <w:szCs w:val="26"/>
      <w:shd w:val="clear" w:color="auto" w:fill="FFFFFF"/>
    </w:rPr>
  </w:style>
  <w:style w:type="paragraph" w:customStyle="1" w:styleId="12">
    <w:name w:val="Основной текст1"/>
    <w:basedOn w:val="a"/>
    <w:link w:val="ae"/>
    <w:rsid w:val="00652BA3"/>
    <w:pPr>
      <w:widowControl w:val="0"/>
      <w:shd w:val="clear" w:color="auto" w:fill="FFFFFF"/>
      <w:spacing w:after="0" w:line="324" w:lineRule="exact"/>
    </w:pPr>
    <w:rPr>
      <w:rFonts w:asciiTheme="minorHAnsi" w:eastAsiaTheme="minorHAnsi" w:hAnsiTheme="minorHAnsi" w:cstheme="minorBidi"/>
      <w:spacing w:val="-4"/>
      <w:sz w:val="26"/>
      <w:szCs w:val="26"/>
    </w:rPr>
  </w:style>
  <w:style w:type="character" w:customStyle="1" w:styleId="0pt">
    <w:name w:val="Основной текст + Полужирный;Интервал 0 pt"/>
    <w:rsid w:val="00652BA3"/>
    <w:rPr>
      <w:rFonts w:ascii="Times New Roman" w:eastAsia="Times New Roman" w:hAnsi="Times New Roman" w:cs="Times New Roman"/>
      <w:b/>
      <w:bCs/>
      <w:i w:val="0"/>
      <w:iCs w:val="0"/>
      <w:smallCaps w:val="0"/>
      <w:strike w:val="0"/>
      <w:color w:val="000000"/>
      <w:spacing w:val="-3"/>
      <w:w w:val="100"/>
      <w:position w:val="0"/>
      <w:sz w:val="26"/>
      <w:szCs w:val="26"/>
      <w:u w:val="none"/>
      <w:shd w:val="clear" w:color="auto" w:fill="FFFFFF"/>
      <w:lang w:val="ru-RU" w:eastAsia="ru-RU" w:bidi="ru-RU"/>
    </w:rPr>
  </w:style>
  <w:style w:type="character" w:customStyle="1" w:styleId="FontStyle46">
    <w:name w:val="Font Style46"/>
    <w:rsid w:val="00652BA3"/>
    <w:rPr>
      <w:rFonts w:ascii="Times New Roman" w:hAnsi="Times New Roman" w:cs="Times New Roman"/>
      <w:sz w:val="22"/>
      <w:szCs w:val="22"/>
    </w:rPr>
  </w:style>
  <w:style w:type="paragraph" w:customStyle="1" w:styleId="51">
    <w:name w:val="Основной текст5"/>
    <w:basedOn w:val="a"/>
    <w:rsid w:val="00652BA3"/>
    <w:pPr>
      <w:widowControl w:val="0"/>
      <w:shd w:val="clear" w:color="auto" w:fill="FFFFFF"/>
      <w:spacing w:before="780" w:after="0" w:line="413" w:lineRule="exact"/>
      <w:ind w:hanging="1760"/>
      <w:jc w:val="both"/>
    </w:pPr>
    <w:rPr>
      <w:rFonts w:ascii="Times New Roman" w:eastAsia="Times New Roman" w:hAnsi="Times New Roman"/>
      <w:color w:val="000000"/>
      <w:lang w:eastAsia="ru-RU" w:bidi="ru-RU"/>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652B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40">
    <w:name w:val="Style40"/>
    <w:basedOn w:val="a"/>
    <w:rsid w:val="00652BA3"/>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FontStyle61">
    <w:name w:val="Font Style61"/>
    <w:rsid w:val="00652BA3"/>
    <w:rPr>
      <w:rFonts w:ascii="Times New Roman" w:hAnsi="Times New Roman" w:cs="Times New Roman" w:hint="default"/>
      <w:b/>
      <w:bCs/>
      <w:sz w:val="26"/>
      <w:szCs w:val="26"/>
    </w:rPr>
  </w:style>
  <w:style w:type="character" w:customStyle="1" w:styleId="FontStyle62">
    <w:name w:val="Font Style62"/>
    <w:uiPriority w:val="99"/>
    <w:qFormat/>
    <w:rsid w:val="00652BA3"/>
    <w:rPr>
      <w:rFonts w:ascii="Times New Roman" w:hAnsi="Times New Roman" w:cs="Times New Roman" w:hint="default"/>
      <w:sz w:val="26"/>
      <w:szCs w:val="26"/>
    </w:rPr>
  </w:style>
  <w:style w:type="character" w:customStyle="1" w:styleId="FontStyle64">
    <w:name w:val="Font Style64"/>
    <w:rsid w:val="00652BA3"/>
    <w:rPr>
      <w:rFonts w:ascii="Times New Roman" w:hAnsi="Times New Roman" w:cs="Times New Roman" w:hint="default"/>
      <w:sz w:val="22"/>
      <w:szCs w:val="22"/>
    </w:rPr>
  </w:style>
  <w:style w:type="character" w:customStyle="1" w:styleId="FontStyle52">
    <w:name w:val="Font Style52"/>
    <w:rsid w:val="00652BA3"/>
    <w:rPr>
      <w:rFonts w:ascii="Times New Roman" w:hAnsi="Times New Roman" w:cs="Times New Roman"/>
      <w:sz w:val="22"/>
      <w:szCs w:val="22"/>
    </w:rPr>
  </w:style>
  <w:style w:type="character" w:customStyle="1" w:styleId="22">
    <w:name w:val="Заголовок №2_"/>
    <w:link w:val="23"/>
    <w:uiPriority w:val="99"/>
    <w:qFormat/>
    <w:rsid w:val="00652BA3"/>
    <w:rPr>
      <w:sz w:val="27"/>
      <w:szCs w:val="27"/>
      <w:shd w:val="clear" w:color="auto" w:fill="FFFFFF"/>
    </w:rPr>
  </w:style>
  <w:style w:type="paragraph" w:customStyle="1" w:styleId="23">
    <w:name w:val="Заголовок №2"/>
    <w:basedOn w:val="a"/>
    <w:link w:val="22"/>
    <w:uiPriority w:val="99"/>
    <w:qFormat/>
    <w:rsid w:val="00652BA3"/>
    <w:pPr>
      <w:shd w:val="clear" w:color="auto" w:fill="FFFFFF"/>
      <w:spacing w:after="60" w:line="0" w:lineRule="atLeast"/>
      <w:jc w:val="center"/>
      <w:outlineLvl w:val="1"/>
    </w:pPr>
    <w:rPr>
      <w:rFonts w:asciiTheme="minorHAnsi" w:eastAsiaTheme="minorHAnsi" w:hAnsiTheme="minorHAnsi" w:cstheme="minorBidi"/>
      <w:sz w:val="27"/>
      <w:szCs w:val="27"/>
      <w:shd w:val="clear" w:color="auto" w:fill="FFFFFF"/>
    </w:rPr>
  </w:style>
  <w:style w:type="character" w:customStyle="1" w:styleId="24">
    <w:name w:val="Основной текст (2)_"/>
    <w:link w:val="25"/>
    <w:uiPriority w:val="99"/>
    <w:qFormat/>
    <w:rsid w:val="00652BA3"/>
    <w:rPr>
      <w:sz w:val="27"/>
      <w:szCs w:val="27"/>
      <w:shd w:val="clear" w:color="auto" w:fill="FFFFFF"/>
    </w:rPr>
  </w:style>
  <w:style w:type="paragraph" w:customStyle="1" w:styleId="25">
    <w:name w:val="Основной текст (2)"/>
    <w:basedOn w:val="a"/>
    <w:link w:val="24"/>
    <w:uiPriority w:val="99"/>
    <w:qFormat/>
    <w:rsid w:val="00652BA3"/>
    <w:pPr>
      <w:shd w:val="clear" w:color="auto" w:fill="FFFFFF"/>
      <w:spacing w:after="420" w:line="0" w:lineRule="atLeast"/>
    </w:pPr>
    <w:rPr>
      <w:rFonts w:asciiTheme="minorHAnsi" w:eastAsiaTheme="minorHAnsi" w:hAnsiTheme="minorHAnsi" w:cstheme="minorBidi"/>
      <w:sz w:val="27"/>
      <w:szCs w:val="27"/>
      <w:shd w:val="clear" w:color="auto" w:fill="FFFFFF"/>
    </w:rPr>
  </w:style>
  <w:style w:type="paragraph" w:styleId="af1">
    <w:name w:val="header"/>
    <w:basedOn w:val="a"/>
    <w:link w:val="af2"/>
    <w:uiPriority w:val="99"/>
    <w:unhideWhenUsed/>
    <w:rsid w:val="00652BA3"/>
    <w:pPr>
      <w:tabs>
        <w:tab w:val="center" w:pos="4677"/>
        <w:tab w:val="right" w:pos="9355"/>
      </w:tabs>
    </w:pPr>
  </w:style>
  <w:style w:type="character" w:customStyle="1" w:styleId="af2">
    <w:name w:val="Верхний колонтитул Знак"/>
    <w:basedOn w:val="a0"/>
    <w:link w:val="af1"/>
    <w:uiPriority w:val="99"/>
    <w:qFormat/>
    <w:rsid w:val="00652BA3"/>
    <w:rPr>
      <w:rFonts w:ascii="Calibri" w:eastAsia="Calibri" w:hAnsi="Calibri" w:cs="Times New Roman"/>
    </w:rPr>
  </w:style>
  <w:style w:type="paragraph" w:styleId="af3">
    <w:name w:val="footer"/>
    <w:aliases w:val="Нижний колонтитул Знак Знак Знак,Нижний колонтитул1,Нижний колонтитул Знак Знак"/>
    <w:basedOn w:val="a"/>
    <w:link w:val="af4"/>
    <w:uiPriority w:val="99"/>
    <w:unhideWhenUsed/>
    <w:qFormat/>
    <w:rsid w:val="00652BA3"/>
    <w:pPr>
      <w:tabs>
        <w:tab w:val="center" w:pos="4677"/>
        <w:tab w:val="right" w:pos="9355"/>
      </w:tabs>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af3"/>
    <w:uiPriority w:val="99"/>
    <w:qFormat/>
    <w:rsid w:val="00652BA3"/>
    <w:rPr>
      <w:rFonts w:ascii="Calibri" w:eastAsia="Calibri" w:hAnsi="Calibri" w:cs="Times New Roman"/>
    </w:rPr>
  </w:style>
  <w:style w:type="paragraph" w:customStyle="1" w:styleId="Default">
    <w:name w:val="Default"/>
    <w:uiPriority w:val="99"/>
    <w:qFormat/>
    <w:rsid w:val="00652BA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uiPriority w:val="99"/>
    <w:qFormat/>
    <w:rsid w:val="00652BA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5">
    <w:name w:val="Table Grid"/>
    <w:basedOn w:val="a1"/>
    <w:uiPriority w:val="59"/>
    <w:rsid w:val="00652B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qFormat/>
    <w:rsid w:val="00D025E8"/>
    <w:pPr>
      <w:spacing w:after="120"/>
    </w:pPr>
  </w:style>
  <w:style w:type="character" w:customStyle="1" w:styleId="af7">
    <w:name w:val="Основной текст Знак"/>
    <w:basedOn w:val="a0"/>
    <w:link w:val="af6"/>
    <w:uiPriority w:val="99"/>
    <w:qFormat/>
    <w:rsid w:val="00D025E8"/>
    <w:rPr>
      <w:rFonts w:ascii="Calibri" w:eastAsia="Calibri" w:hAnsi="Calibri" w:cs="Times New Roman"/>
    </w:rPr>
  </w:style>
  <w:style w:type="character" w:customStyle="1" w:styleId="40">
    <w:name w:val="Заголовок 4 Знак"/>
    <w:basedOn w:val="a0"/>
    <w:link w:val="4"/>
    <w:uiPriority w:val="99"/>
    <w:qFormat/>
    <w:rsid w:val="009D163D"/>
    <w:rPr>
      <w:rFonts w:asciiTheme="majorHAnsi" w:eastAsiaTheme="majorEastAsia" w:hAnsiTheme="majorHAnsi" w:cstheme="majorBidi"/>
      <w:b/>
      <w:bCs/>
      <w:i/>
      <w:iCs/>
      <w:color w:val="4F81BD" w:themeColor="accent1"/>
    </w:rPr>
  </w:style>
  <w:style w:type="character" w:customStyle="1" w:styleId="311">
    <w:name w:val="Основной текст (3) + 11"/>
    <w:aliases w:val="5 pt3,Полужирный"/>
    <w:rsid w:val="00D22D8F"/>
    <w:rPr>
      <w:rFonts w:ascii="Times New Roman" w:hAnsi="Times New Roman" w:cs="Times New Roman"/>
      <w:b/>
      <w:bCs/>
      <w:spacing w:val="0"/>
      <w:sz w:val="23"/>
      <w:szCs w:val="23"/>
    </w:rPr>
  </w:style>
  <w:style w:type="character" w:customStyle="1" w:styleId="FontStyle13">
    <w:name w:val="Font Style13"/>
    <w:rsid w:val="00E7016E"/>
    <w:rPr>
      <w:rFonts w:ascii="Times New Roman" w:hAnsi="Times New Roman" w:cs="Times New Roman"/>
      <w:b/>
      <w:bCs/>
      <w:sz w:val="16"/>
      <w:szCs w:val="16"/>
    </w:rPr>
  </w:style>
  <w:style w:type="character" w:customStyle="1" w:styleId="32">
    <w:name w:val="Основной текст + Полужирный3"/>
    <w:basedOn w:val="a0"/>
    <w:rsid w:val="00E7016E"/>
    <w:rPr>
      <w:rFonts w:ascii="Times New Roman" w:hAnsi="Times New Roman" w:cs="Times New Roman"/>
      <w:b/>
      <w:bCs/>
      <w:spacing w:val="0"/>
      <w:sz w:val="27"/>
      <w:szCs w:val="27"/>
    </w:rPr>
  </w:style>
  <w:style w:type="paragraph" w:customStyle="1" w:styleId="Style25">
    <w:name w:val="Style25"/>
    <w:basedOn w:val="a"/>
    <w:rsid w:val="00E7016E"/>
    <w:pPr>
      <w:widowControl w:val="0"/>
      <w:autoSpaceDE w:val="0"/>
      <w:autoSpaceDN w:val="0"/>
      <w:adjustRightInd w:val="0"/>
      <w:spacing w:after="0" w:line="232" w:lineRule="exact"/>
      <w:ind w:hanging="274"/>
      <w:jc w:val="both"/>
    </w:pPr>
    <w:rPr>
      <w:rFonts w:ascii="Franklin Gothic Book" w:eastAsiaTheme="minorEastAsia" w:hAnsi="Franklin Gothic Book" w:cstheme="minorBidi"/>
      <w:sz w:val="24"/>
      <w:szCs w:val="24"/>
      <w:lang w:eastAsia="ru-RU"/>
    </w:rPr>
  </w:style>
  <w:style w:type="paragraph" w:customStyle="1" w:styleId="Style23">
    <w:name w:val="Style23"/>
    <w:basedOn w:val="a"/>
    <w:rsid w:val="00E7016E"/>
    <w:pPr>
      <w:widowControl w:val="0"/>
      <w:autoSpaceDE w:val="0"/>
      <w:autoSpaceDN w:val="0"/>
      <w:adjustRightInd w:val="0"/>
      <w:spacing w:after="0" w:line="233" w:lineRule="exact"/>
      <w:ind w:firstLine="288"/>
      <w:jc w:val="both"/>
    </w:pPr>
    <w:rPr>
      <w:rFonts w:ascii="Franklin Gothic Medium" w:eastAsiaTheme="minorEastAsia" w:hAnsi="Franklin Gothic Medium" w:cstheme="minorBidi"/>
      <w:sz w:val="24"/>
      <w:szCs w:val="24"/>
      <w:lang w:eastAsia="ru-RU"/>
    </w:rPr>
  </w:style>
  <w:style w:type="paragraph" w:customStyle="1" w:styleId="Style1">
    <w:name w:val="Style1"/>
    <w:basedOn w:val="a"/>
    <w:rsid w:val="00E7016E"/>
    <w:pPr>
      <w:widowControl w:val="0"/>
      <w:autoSpaceDE w:val="0"/>
      <w:autoSpaceDN w:val="0"/>
      <w:adjustRightInd w:val="0"/>
      <w:spacing w:after="0" w:line="522" w:lineRule="exact"/>
      <w:jc w:val="center"/>
    </w:pPr>
    <w:rPr>
      <w:rFonts w:ascii="Franklin Gothic Medium" w:eastAsiaTheme="minorEastAsia" w:hAnsi="Franklin Gothic Medium" w:cstheme="minorBidi"/>
      <w:sz w:val="24"/>
      <w:szCs w:val="24"/>
      <w:lang w:eastAsia="ru-RU"/>
    </w:rPr>
  </w:style>
  <w:style w:type="paragraph" w:customStyle="1" w:styleId="Style19">
    <w:name w:val="Style19"/>
    <w:basedOn w:val="a"/>
    <w:rsid w:val="00E7016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2">
    <w:name w:val="Font Style42"/>
    <w:basedOn w:val="a0"/>
    <w:uiPriority w:val="99"/>
    <w:rsid w:val="00E7016E"/>
    <w:rPr>
      <w:rFonts w:ascii="Times New Roman" w:hAnsi="Times New Roman" w:cs="Times New Roman" w:hint="default"/>
      <w:sz w:val="24"/>
      <w:szCs w:val="24"/>
    </w:rPr>
  </w:style>
  <w:style w:type="character" w:customStyle="1" w:styleId="FontStyle39">
    <w:name w:val="Font Style39"/>
    <w:basedOn w:val="a0"/>
    <w:uiPriority w:val="99"/>
    <w:rsid w:val="00E7016E"/>
    <w:rPr>
      <w:rFonts w:ascii="Times New Roman" w:hAnsi="Times New Roman" w:cs="Times New Roman" w:hint="default"/>
      <w:b/>
      <w:bCs/>
      <w:i/>
      <w:iCs/>
      <w:sz w:val="28"/>
      <w:szCs w:val="28"/>
    </w:rPr>
  </w:style>
  <w:style w:type="character" w:customStyle="1" w:styleId="FontStyle41">
    <w:name w:val="Font Style41"/>
    <w:basedOn w:val="a0"/>
    <w:uiPriority w:val="99"/>
    <w:rsid w:val="00E7016E"/>
    <w:rPr>
      <w:rFonts w:ascii="Times New Roman" w:hAnsi="Times New Roman" w:cs="Times New Roman" w:hint="default"/>
      <w:b/>
      <w:bCs/>
      <w:sz w:val="24"/>
      <w:szCs w:val="24"/>
    </w:rPr>
  </w:style>
  <w:style w:type="character" w:customStyle="1" w:styleId="FontStyle33">
    <w:name w:val="Font Style33"/>
    <w:basedOn w:val="a0"/>
    <w:uiPriority w:val="99"/>
    <w:rsid w:val="00E7016E"/>
    <w:rPr>
      <w:rFonts w:ascii="Times New Roman" w:hAnsi="Times New Roman" w:cs="Times New Roman"/>
      <w:sz w:val="26"/>
      <w:szCs w:val="26"/>
    </w:rPr>
  </w:style>
  <w:style w:type="character" w:styleId="af8">
    <w:name w:val="Emphasis"/>
    <w:basedOn w:val="a0"/>
    <w:uiPriority w:val="99"/>
    <w:qFormat/>
    <w:rsid w:val="00B024B8"/>
    <w:rPr>
      <w:i/>
      <w:iCs/>
    </w:rPr>
  </w:style>
  <w:style w:type="paragraph" w:customStyle="1" w:styleId="s16">
    <w:name w:val="s_16"/>
    <w:basedOn w:val="a"/>
    <w:rsid w:val="009F596C"/>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Hyperlink"/>
    <w:uiPriority w:val="99"/>
    <w:rsid w:val="004E4F2D"/>
    <w:rPr>
      <w:rFonts w:cs="Times New Roman"/>
      <w:color w:val="000080"/>
      <w:u w:val="single"/>
    </w:rPr>
  </w:style>
  <w:style w:type="paragraph" w:customStyle="1" w:styleId="headertext">
    <w:name w:val="headertext"/>
    <w:basedOn w:val="a"/>
    <w:rsid w:val="004822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qFormat/>
    <w:rsid w:val="0048224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9"/>
    <w:qFormat/>
    <w:rsid w:val="00637954"/>
    <w:rPr>
      <w:rFonts w:ascii="Arial" w:eastAsia="Times New Roman" w:hAnsi="Arial" w:cs="Times New Roman"/>
      <w:b/>
      <w:bCs/>
      <w:sz w:val="26"/>
      <w:szCs w:val="26"/>
      <w:lang w:val="x-none" w:eastAsia="x-none"/>
    </w:rPr>
  </w:style>
  <w:style w:type="character" w:customStyle="1" w:styleId="50">
    <w:name w:val="Заголовок 5 Знак"/>
    <w:basedOn w:val="a0"/>
    <w:link w:val="5"/>
    <w:uiPriority w:val="99"/>
    <w:qFormat/>
    <w:rsid w:val="00637954"/>
    <w:rPr>
      <w:rFonts w:ascii="Arial" w:eastAsia="Times New Roman" w:hAnsi="Arial" w:cs="Times New Roman"/>
      <w:szCs w:val="20"/>
      <w:lang w:val="x-none" w:eastAsia="x-none"/>
    </w:rPr>
  </w:style>
  <w:style w:type="character" w:customStyle="1" w:styleId="60">
    <w:name w:val="Заголовок 6 Знак"/>
    <w:basedOn w:val="a0"/>
    <w:link w:val="6"/>
    <w:uiPriority w:val="99"/>
    <w:qFormat/>
    <w:rsid w:val="00637954"/>
    <w:rPr>
      <w:rFonts w:ascii="Cambria" w:eastAsia="Times New Roman" w:hAnsi="Cambria" w:cs="Times New Roman"/>
      <w:i/>
      <w:iCs/>
      <w:color w:val="243F60"/>
      <w:lang w:val="x-none"/>
    </w:rPr>
  </w:style>
  <w:style w:type="character" w:customStyle="1" w:styleId="70">
    <w:name w:val="Заголовок 7 Знак"/>
    <w:basedOn w:val="a0"/>
    <w:link w:val="7"/>
    <w:qFormat/>
    <w:rsid w:val="0063795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qFormat/>
    <w:rsid w:val="00637954"/>
    <w:rPr>
      <w:rFonts w:ascii="Arial" w:eastAsia="Times New Roman" w:hAnsi="Arial" w:cs="Times New Roman"/>
      <w:i/>
      <w:sz w:val="20"/>
      <w:szCs w:val="20"/>
      <w:lang w:val="x-none" w:eastAsia="x-none"/>
    </w:rPr>
  </w:style>
  <w:style w:type="character" w:customStyle="1" w:styleId="90">
    <w:name w:val="Заголовок 9 Знак"/>
    <w:basedOn w:val="a0"/>
    <w:link w:val="9"/>
    <w:qFormat/>
    <w:rsid w:val="00637954"/>
    <w:rPr>
      <w:rFonts w:ascii="Arial" w:eastAsia="Times New Roman" w:hAnsi="Arial" w:cs="Times New Roman"/>
      <w:b/>
      <w:i/>
      <w:sz w:val="18"/>
      <w:szCs w:val="20"/>
      <w:lang w:val="x-none" w:eastAsia="x-none"/>
    </w:rPr>
  </w:style>
  <w:style w:type="numbering" w:customStyle="1" w:styleId="13">
    <w:name w:val="Нет списка1"/>
    <w:next w:val="a2"/>
    <w:uiPriority w:val="99"/>
    <w:semiHidden/>
    <w:unhideWhenUsed/>
    <w:rsid w:val="00637954"/>
  </w:style>
  <w:style w:type="paragraph" w:styleId="26">
    <w:name w:val="Body Text 2"/>
    <w:basedOn w:val="a"/>
    <w:link w:val="27"/>
    <w:uiPriority w:val="99"/>
    <w:qFormat/>
    <w:rsid w:val="00637954"/>
    <w:pPr>
      <w:spacing w:after="0" w:line="240" w:lineRule="auto"/>
      <w:ind w:right="-57"/>
      <w:jc w:val="both"/>
    </w:pPr>
    <w:rPr>
      <w:rFonts w:ascii="Times New Roman" w:eastAsia="Times New Roman" w:hAnsi="Times New Roman"/>
      <w:sz w:val="24"/>
      <w:szCs w:val="24"/>
      <w:lang w:val="x-none" w:eastAsia="x-none"/>
    </w:rPr>
  </w:style>
  <w:style w:type="character" w:customStyle="1" w:styleId="27">
    <w:name w:val="Основной текст 2 Знак"/>
    <w:basedOn w:val="a0"/>
    <w:link w:val="26"/>
    <w:uiPriority w:val="99"/>
    <w:qFormat/>
    <w:rsid w:val="00637954"/>
    <w:rPr>
      <w:rFonts w:ascii="Times New Roman" w:eastAsia="Times New Roman" w:hAnsi="Times New Roman" w:cs="Times New Roman"/>
      <w:sz w:val="24"/>
      <w:szCs w:val="24"/>
      <w:lang w:val="x-none" w:eastAsia="x-none"/>
    </w:rPr>
  </w:style>
  <w:style w:type="character" w:customStyle="1" w:styleId="blk">
    <w:name w:val="blk"/>
    <w:uiPriority w:val="99"/>
    <w:qFormat/>
    <w:rsid w:val="00637954"/>
  </w:style>
  <w:style w:type="character" w:styleId="afa">
    <w:name w:val="page number"/>
    <w:uiPriority w:val="99"/>
    <w:qFormat/>
    <w:rsid w:val="00637954"/>
    <w:rPr>
      <w:rFonts w:cs="Times New Roman"/>
    </w:rPr>
  </w:style>
  <w:style w:type="paragraph" w:styleId="a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c"/>
    <w:uiPriority w:val="99"/>
    <w:qFormat/>
    <w:rsid w:val="00637954"/>
    <w:pPr>
      <w:spacing w:after="0" w:line="240" w:lineRule="auto"/>
    </w:pPr>
    <w:rPr>
      <w:rFonts w:ascii="Times New Roman" w:eastAsia="Times New Roman" w:hAnsi="Times New Roman"/>
      <w:sz w:val="20"/>
      <w:szCs w:val="20"/>
      <w:lang w:val="en-US" w:eastAsia="x-none"/>
    </w:rPr>
  </w:style>
  <w:style w:type="character" w:customStyle="1" w:styleId="af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b"/>
    <w:uiPriority w:val="99"/>
    <w:qFormat/>
    <w:rsid w:val="00637954"/>
    <w:rPr>
      <w:rFonts w:ascii="Times New Roman" w:eastAsia="Times New Roman" w:hAnsi="Times New Roman" w:cs="Times New Roman"/>
      <w:sz w:val="20"/>
      <w:szCs w:val="20"/>
      <w:lang w:val="en-US" w:eastAsia="x-none"/>
    </w:rPr>
  </w:style>
  <w:style w:type="character" w:styleId="afd">
    <w:name w:val="footnote reference"/>
    <w:aliases w:val="Знак сноски-FN,Ciae niinee-FN,AЗнак сноски зел"/>
    <w:uiPriority w:val="99"/>
    <w:rsid w:val="00637954"/>
    <w:rPr>
      <w:rFonts w:cs="Times New Roman"/>
      <w:vertAlign w:val="superscript"/>
    </w:rPr>
  </w:style>
  <w:style w:type="paragraph" w:styleId="28">
    <w:name w:val="List 2"/>
    <w:basedOn w:val="a"/>
    <w:uiPriority w:val="99"/>
    <w:rsid w:val="00637954"/>
    <w:pPr>
      <w:spacing w:before="120" w:after="120" w:line="240" w:lineRule="auto"/>
      <w:ind w:left="720" w:hanging="360"/>
      <w:jc w:val="both"/>
    </w:pPr>
    <w:rPr>
      <w:rFonts w:ascii="Arial" w:eastAsia="Batang" w:hAnsi="Arial"/>
      <w:sz w:val="20"/>
      <w:szCs w:val="24"/>
      <w:lang w:eastAsia="ko-KR"/>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qFormat/>
    <w:locked/>
    <w:rsid w:val="00637954"/>
    <w:rPr>
      <w:rFonts w:ascii="Times New Roman" w:hAnsi="Times New Roman"/>
      <w:sz w:val="20"/>
      <w:lang w:val="x-none" w:eastAsia="ru-RU"/>
    </w:rPr>
  </w:style>
  <w:style w:type="character" w:customStyle="1" w:styleId="110">
    <w:name w:val="Текст примечания Знак11"/>
    <w:uiPriority w:val="99"/>
    <w:qFormat/>
    <w:rsid w:val="00637954"/>
    <w:rPr>
      <w:rFonts w:cs="Times New Roman"/>
      <w:sz w:val="20"/>
      <w:szCs w:val="20"/>
    </w:rPr>
  </w:style>
  <w:style w:type="paragraph" w:styleId="afe">
    <w:name w:val="annotation text"/>
    <w:basedOn w:val="a"/>
    <w:link w:val="aff"/>
    <w:uiPriority w:val="99"/>
    <w:unhideWhenUsed/>
    <w:qFormat/>
    <w:rsid w:val="00637954"/>
    <w:pPr>
      <w:spacing w:after="0" w:line="240" w:lineRule="auto"/>
    </w:pPr>
    <w:rPr>
      <w:rFonts w:eastAsia="Times New Roman"/>
      <w:sz w:val="20"/>
      <w:szCs w:val="20"/>
      <w:lang w:val="x-none" w:eastAsia="x-none"/>
    </w:rPr>
  </w:style>
  <w:style w:type="character" w:customStyle="1" w:styleId="aff">
    <w:name w:val="Текст примечания Знак"/>
    <w:basedOn w:val="a0"/>
    <w:link w:val="afe"/>
    <w:uiPriority w:val="99"/>
    <w:qFormat/>
    <w:rsid w:val="00637954"/>
    <w:rPr>
      <w:rFonts w:ascii="Calibri" w:eastAsia="Times New Roman" w:hAnsi="Calibri" w:cs="Times New Roman"/>
      <w:sz w:val="20"/>
      <w:szCs w:val="20"/>
      <w:lang w:val="x-none" w:eastAsia="x-none"/>
    </w:rPr>
  </w:style>
  <w:style w:type="character" w:customStyle="1" w:styleId="14">
    <w:name w:val="Текст примечания Знак1"/>
    <w:uiPriority w:val="99"/>
    <w:qFormat/>
    <w:rsid w:val="00637954"/>
    <w:rPr>
      <w:rFonts w:cs="Times New Roman"/>
      <w:sz w:val="20"/>
      <w:szCs w:val="20"/>
    </w:rPr>
  </w:style>
  <w:style w:type="character" w:customStyle="1" w:styleId="111">
    <w:name w:val="Тема примечания Знак11"/>
    <w:uiPriority w:val="99"/>
    <w:qFormat/>
    <w:rsid w:val="00637954"/>
    <w:rPr>
      <w:rFonts w:cs="Times New Roman"/>
      <w:b/>
      <w:bCs/>
      <w:sz w:val="20"/>
      <w:szCs w:val="20"/>
    </w:rPr>
  </w:style>
  <w:style w:type="paragraph" w:styleId="aff0">
    <w:name w:val="annotation subject"/>
    <w:basedOn w:val="afe"/>
    <w:next w:val="afe"/>
    <w:link w:val="aff1"/>
    <w:uiPriority w:val="99"/>
    <w:unhideWhenUsed/>
    <w:qFormat/>
    <w:rsid w:val="00637954"/>
    <w:rPr>
      <w:rFonts w:ascii="Times New Roman" w:hAnsi="Times New Roman"/>
      <w:b/>
      <w:bCs/>
    </w:rPr>
  </w:style>
  <w:style w:type="character" w:customStyle="1" w:styleId="aff1">
    <w:name w:val="Тема примечания Знак"/>
    <w:basedOn w:val="aff"/>
    <w:link w:val="aff0"/>
    <w:uiPriority w:val="99"/>
    <w:qFormat/>
    <w:rsid w:val="00637954"/>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qFormat/>
    <w:rsid w:val="00637954"/>
    <w:rPr>
      <w:rFonts w:cs="Times New Roman"/>
      <w:b/>
      <w:bCs/>
      <w:sz w:val="20"/>
      <w:szCs w:val="20"/>
    </w:rPr>
  </w:style>
  <w:style w:type="paragraph" w:styleId="29">
    <w:name w:val="Body Text Indent 2"/>
    <w:basedOn w:val="a"/>
    <w:link w:val="2a"/>
    <w:uiPriority w:val="99"/>
    <w:qFormat/>
    <w:rsid w:val="00637954"/>
    <w:pPr>
      <w:spacing w:after="120" w:line="480" w:lineRule="auto"/>
      <w:ind w:left="283"/>
    </w:pPr>
    <w:rPr>
      <w:rFonts w:ascii="Times New Roman" w:eastAsia="Times New Roman" w:hAnsi="Times New Roman"/>
      <w:sz w:val="24"/>
      <w:szCs w:val="24"/>
      <w:lang w:val="x-none" w:eastAsia="x-none"/>
    </w:rPr>
  </w:style>
  <w:style w:type="character" w:customStyle="1" w:styleId="2a">
    <w:name w:val="Основной текст с отступом 2 Знак"/>
    <w:basedOn w:val="a0"/>
    <w:link w:val="29"/>
    <w:uiPriority w:val="99"/>
    <w:qFormat/>
    <w:rsid w:val="00637954"/>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qFormat/>
    <w:rsid w:val="00637954"/>
  </w:style>
  <w:style w:type="character" w:customStyle="1" w:styleId="aff2">
    <w:name w:val="Цветовое выделение"/>
    <w:uiPriority w:val="99"/>
    <w:qFormat/>
    <w:rsid w:val="00637954"/>
    <w:rPr>
      <w:b/>
      <w:color w:val="26282F"/>
    </w:rPr>
  </w:style>
  <w:style w:type="character" w:customStyle="1" w:styleId="aff3">
    <w:name w:val="Гипертекстовая ссылка"/>
    <w:uiPriority w:val="99"/>
    <w:qFormat/>
    <w:rsid w:val="00637954"/>
    <w:rPr>
      <w:b/>
      <w:color w:val="106BBE"/>
    </w:rPr>
  </w:style>
  <w:style w:type="character" w:customStyle="1" w:styleId="aff4">
    <w:name w:val="Активная гипертекстовая ссылка"/>
    <w:uiPriority w:val="99"/>
    <w:qFormat/>
    <w:rsid w:val="00637954"/>
    <w:rPr>
      <w:b/>
      <w:color w:val="106BBE"/>
      <w:u w:val="single"/>
    </w:rPr>
  </w:style>
  <w:style w:type="paragraph" w:customStyle="1" w:styleId="aff5">
    <w:name w:val="Внимание"/>
    <w:basedOn w:val="a"/>
    <w:next w:val="a"/>
    <w:uiPriority w:val="99"/>
    <w:qFormat/>
    <w:rsid w:val="00637954"/>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6">
    <w:name w:val="Внимание: криминал!!"/>
    <w:basedOn w:val="aff5"/>
    <w:next w:val="a"/>
    <w:uiPriority w:val="99"/>
    <w:qFormat/>
    <w:rsid w:val="00637954"/>
  </w:style>
  <w:style w:type="paragraph" w:customStyle="1" w:styleId="aff7">
    <w:name w:val="Внимание: недобросовестность!"/>
    <w:basedOn w:val="aff5"/>
    <w:next w:val="a"/>
    <w:uiPriority w:val="99"/>
    <w:qFormat/>
    <w:rsid w:val="00637954"/>
  </w:style>
  <w:style w:type="character" w:customStyle="1" w:styleId="aff8">
    <w:name w:val="Выделение для Базового Поиска"/>
    <w:uiPriority w:val="99"/>
    <w:qFormat/>
    <w:rsid w:val="00637954"/>
    <w:rPr>
      <w:b/>
      <w:color w:val="0058A9"/>
    </w:rPr>
  </w:style>
  <w:style w:type="character" w:customStyle="1" w:styleId="aff9">
    <w:name w:val="Выделение для Базового Поиска (курсив)"/>
    <w:uiPriority w:val="99"/>
    <w:qFormat/>
    <w:rsid w:val="00637954"/>
    <w:rPr>
      <w:b/>
      <w:i/>
      <w:color w:val="0058A9"/>
    </w:rPr>
  </w:style>
  <w:style w:type="paragraph" w:customStyle="1" w:styleId="affa">
    <w:name w:val="Дочерний элемент списка"/>
    <w:basedOn w:val="a"/>
    <w:next w:val="a"/>
    <w:uiPriority w:val="99"/>
    <w:qFormat/>
    <w:rsid w:val="00637954"/>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b">
    <w:name w:val="Основное меню (преемственное)"/>
    <w:basedOn w:val="a"/>
    <w:next w:val="a"/>
    <w:uiPriority w:val="99"/>
    <w:qFormat/>
    <w:rsid w:val="0063795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b"/>
    <w:next w:val="a"/>
    <w:uiPriority w:val="99"/>
    <w:qFormat/>
    <w:rsid w:val="00637954"/>
    <w:rPr>
      <w:b/>
      <w:bCs/>
      <w:color w:val="0058A9"/>
      <w:shd w:val="clear" w:color="auto" w:fill="ECE9D8"/>
    </w:rPr>
  </w:style>
  <w:style w:type="paragraph" w:customStyle="1" w:styleId="affc">
    <w:name w:val="Заголовок группы контролов"/>
    <w:basedOn w:val="a"/>
    <w:next w:val="a"/>
    <w:uiPriority w:val="99"/>
    <w:qFormat/>
    <w:rsid w:val="00637954"/>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d">
    <w:name w:val="Заголовок для информации об изменениях"/>
    <w:basedOn w:val="10"/>
    <w:next w:val="a"/>
    <w:uiPriority w:val="99"/>
    <w:qFormat/>
    <w:rsid w:val="00637954"/>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lang w:val="x-none" w:eastAsia="x-none"/>
    </w:rPr>
  </w:style>
  <w:style w:type="paragraph" w:customStyle="1" w:styleId="affe">
    <w:name w:val="Заголовок распахивающейся части диалога"/>
    <w:basedOn w:val="a"/>
    <w:next w:val="a"/>
    <w:uiPriority w:val="99"/>
    <w:qFormat/>
    <w:rsid w:val="00637954"/>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
    <w:name w:val="Заголовок своего сообщения"/>
    <w:uiPriority w:val="99"/>
    <w:qFormat/>
    <w:rsid w:val="00637954"/>
    <w:rPr>
      <w:b/>
      <w:color w:val="26282F"/>
    </w:rPr>
  </w:style>
  <w:style w:type="paragraph" w:customStyle="1" w:styleId="afff0">
    <w:name w:val="Заголовок статьи"/>
    <w:basedOn w:val="a"/>
    <w:next w:val="a"/>
    <w:uiPriority w:val="99"/>
    <w:qFormat/>
    <w:rsid w:val="00637954"/>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f1">
    <w:name w:val="Заголовок чужого сообщения"/>
    <w:uiPriority w:val="99"/>
    <w:qFormat/>
    <w:rsid w:val="00637954"/>
    <w:rPr>
      <w:b/>
      <w:color w:val="FF0000"/>
    </w:rPr>
  </w:style>
  <w:style w:type="paragraph" w:customStyle="1" w:styleId="afff2">
    <w:name w:val="Заголовок ЭР (левое окно)"/>
    <w:basedOn w:val="a"/>
    <w:next w:val="a"/>
    <w:uiPriority w:val="99"/>
    <w:qFormat/>
    <w:rsid w:val="00637954"/>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3">
    <w:name w:val="Заголовок ЭР (правое окно)"/>
    <w:basedOn w:val="afff2"/>
    <w:next w:val="a"/>
    <w:uiPriority w:val="99"/>
    <w:qFormat/>
    <w:rsid w:val="00637954"/>
    <w:pPr>
      <w:spacing w:after="0"/>
      <w:jc w:val="left"/>
    </w:pPr>
  </w:style>
  <w:style w:type="paragraph" w:customStyle="1" w:styleId="afff4">
    <w:name w:val="Интерактивный заголовок"/>
    <w:basedOn w:val="16"/>
    <w:next w:val="a"/>
    <w:uiPriority w:val="99"/>
    <w:qFormat/>
    <w:rsid w:val="00637954"/>
    <w:rPr>
      <w:u w:val="single"/>
    </w:rPr>
  </w:style>
  <w:style w:type="paragraph" w:customStyle="1" w:styleId="afff5">
    <w:name w:val="Текст информации об изменениях"/>
    <w:basedOn w:val="a"/>
    <w:next w:val="a"/>
    <w:uiPriority w:val="99"/>
    <w:qFormat/>
    <w:rsid w:val="00637954"/>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6">
    <w:name w:val="Информация об изменениях"/>
    <w:basedOn w:val="afff5"/>
    <w:next w:val="a"/>
    <w:uiPriority w:val="99"/>
    <w:qFormat/>
    <w:rsid w:val="00637954"/>
    <w:pPr>
      <w:spacing w:before="180"/>
      <w:ind w:left="360" w:right="360" w:firstLine="0"/>
    </w:pPr>
    <w:rPr>
      <w:shd w:val="clear" w:color="auto" w:fill="EAEFED"/>
    </w:rPr>
  </w:style>
  <w:style w:type="paragraph" w:customStyle="1" w:styleId="afff7">
    <w:name w:val="Текст (справка)"/>
    <w:basedOn w:val="a"/>
    <w:next w:val="a"/>
    <w:uiPriority w:val="99"/>
    <w:qFormat/>
    <w:rsid w:val="00637954"/>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8">
    <w:name w:val="Комментарий"/>
    <w:basedOn w:val="afff7"/>
    <w:next w:val="a"/>
    <w:uiPriority w:val="99"/>
    <w:qFormat/>
    <w:rsid w:val="00637954"/>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qFormat/>
    <w:rsid w:val="00637954"/>
    <w:rPr>
      <w:i/>
      <w:iCs/>
    </w:rPr>
  </w:style>
  <w:style w:type="paragraph" w:customStyle="1" w:styleId="afffa">
    <w:name w:val="Текст (лев. подпись)"/>
    <w:basedOn w:val="a"/>
    <w:next w:val="a"/>
    <w:uiPriority w:val="99"/>
    <w:qFormat/>
    <w:rsid w:val="00637954"/>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b">
    <w:name w:val="Колонтитул (левый)"/>
    <w:basedOn w:val="afffa"/>
    <w:next w:val="a"/>
    <w:uiPriority w:val="99"/>
    <w:qFormat/>
    <w:rsid w:val="00637954"/>
    <w:rPr>
      <w:sz w:val="14"/>
      <w:szCs w:val="14"/>
    </w:rPr>
  </w:style>
  <w:style w:type="paragraph" w:customStyle="1" w:styleId="afffc">
    <w:name w:val="Текст (прав. подпись)"/>
    <w:basedOn w:val="a"/>
    <w:next w:val="a"/>
    <w:uiPriority w:val="99"/>
    <w:qFormat/>
    <w:rsid w:val="00637954"/>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d">
    <w:name w:val="Колонтитул (правый)"/>
    <w:basedOn w:val="afffc"/>
    <w:next w:val="a"/>
    <w:uiPriority w:val="99"/>
    <w:qFormat/>
    <w:rsid w:val="00637954"/>
    <w:rPr>
      <w:sz w:val="14"/>
      <w:szCs w:val="14"/>
    </w:rPr>
  </w:style>
  <w:style w:type="paragraph" w:customStyle="1" w:styleId="afffe">
    <w:name w:val="Комментарий пользователя"/>
    <w:basedOn w:val="afff8"/>
    <w:next w:val="a"/>
    <w:uiPriority w:val="99"/>
    <w:qFormat/>
    <w:rsid w:val="00637954"/>
    <w:pPr>
      <w:jc w:val="left"/>
    </w:pPr>
    <w:rPr>
      <w:shd w:val="clear" w:color="auto" w:fill="FFDFE0"/>
    </w:rPr>
  </w:style>
  <w:style w:type="paragraph" w:customStyle="1" w:styleId="affff">
    <w:name w:val="Куда обратиться?"/>
    <w:basedOn w:val="aff5"/>
    <w:next w:val="a"/>
    <w:uiPriority w:val="99"/>
    <w:qFormat/>
    <w:rsid w:val="00637954"/>
  </w:style>
  <w:style w:type="paragraph" w:customStyle="1" w:styleId="affff0">
    <w:name w:val="Моноширинный"/>
    <w:basedOn w:val="a"/>
    <w:next w:val="a"/>
    <w:uiPriority w:val="99"/>
    <w:qFormat/>
    <w:rsid w:val="0063795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1">
    <w:name w:val="Найденные слова"/>
    <w:uiPriority w:val="99"/>
    <w:qFormat/>
    <w:rsid w:val="00637954"/>
    <w:rPr>
      <w:b/>
      <w:color w:val="26282F"/>
      <w:shd w:val="clear" w:color="auto" w:fill="FFF580"/>
    </w:rPr>
  </w:style>
  <w:style w:type="paragraph" w:customStyle="1" w:styleId="affff2">
    <w:name w:val="Напишите нам"/>
    <w:basedOn w:val="a"/>
    <w:next w:val="a"/>
    <w:uiPriority w:val="99"/>
    <w:qFormat/>
    <w:rsid w:val="00637954"/>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3">
    <w:name w:val="Не вступил в силу"/>
    <w:uiPriority w:val="99"/>
    <w:qFormat/>
    <w:rsid w:val="00637954"/>
    <w:rPr>
      <w:b/>
      <w:color w:val="000000"/>
      <w:shd w:val="clear" w:color="auto" w:fill="D8EDE8"/>
    </w:rPr>
  </w:style>
  <w:style w:type="paragraph" w:customStyle="1" w:styleId="affff4">
    <w:name w:val="Необходимые документы"/>
    <w:basedOn w:val="aff5"/>
    <w:next w:val="a"/>
    <w:uiPriority w:val="99"/>
    <w:qFormat/>
    <w:rsid w:val="00637954"/>
    <w:pPr>
      <w:ind w:firstLine="118"/>
    </w:pPr>
  </w:style>
  <w:style w:type="paragraph" w:customStyle="1" w:styleId="affff5">
    <w:name w:val="Нормальный (таблица)"/>
    <w:basedOn w:val="a"/>
    <w:next w:val="a"/>
    <w:uiPriority w:val="99"/>
    <w:qFormat/>
    <w:rsid w:val="00637954"/>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6">
    <w:name w:val="Таблицы (моноширинный)"/>
    <w:basedOn w:val="a"/>
    <w:next w:val="a"/>
    <w:uiPriority w:val="99"/>
    <w:qFormat/>
    <w:rsid w:val="0063795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7">
    <w:name w:val="Оглавление"/>
    <w:basedOn w:val="affff6"/>
    <w:next w:val="a"/>
    <w:uiPriority w:val="99"/>
    <w:qFormat/>
    <w:rsid w:val="00637954"/>
    <w:pPr>
      <w:ind w:left="140"/>
    </w:pPr>
  </w:style>
  <w:style w:type="character" w:customStyle="1" w:styleId="affff8">
    <w:name w:val="Опечатки"/>
    <w:uiPriority w:val="99"/>
    <w:qFormat/>
    <w:rsid w:val="00637954"/>
    <w:rPr>
      <w:color w:val="FF0000"/>
    </w:rPr>
  </w:style>
  <w:style w:type="paragraph" w:customStyle="1" w:styleId="affff9">
    <w:name w:val="Переменная часть"/>
    <w:basedOn w:val="affb"/>
    <w:next w:val="a"/>
    <w:uiPriority w:val="99"/>
    <w:qFormat/>
    <w:rsid w:val="00637954"/>
    <w:rPr>
      <w:sz w:val="18"/>
      <w:szCs w:val="18"/>
    </w:rPr>
  </w:style>
  <w:style w:type="paragraph" w:customStyle="1" w:styleId="affffa">
    <w:name w:val="Подвал для информации об изменениях"/>
    <w:basedOn w:val="10"/>
    <w:next w:val="a"/>
    <w:uiPriority w:val="99"/>
    <w:qFormat/>
    <w:rsid w:val="00637954"/>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lang w:val="x-none" w:eastAsia="x-none"/>
    </w:rPr>
  </w:style>
  <w:style w:type="paragraph" w:customStyle="1" w:styleId="affffb">
    <w:name w:val="Подзаголовок для информации об изменениях"/>
    <w:basedOn w:val="afff5"/>
    <w:next w:val="a"/>
    <w:uiPriority w:val="99"/>
    <w:qFormat/>
    <w:rsid w:val="00637954"/>
    <w:rPr>
      <w:b/>
      <w:bCs/>
    </w:rPr>
  </w:style>
  <w:style w:type="paragraph" w:customStyle="1" w:styleId="affffc">
    <w:name w:val="Подчёркнуный текст"/>
    <w:basedOn w:val="a"/>
    <w:next w:val="a"/>
    <w:uiPriority w:val="99"/>
    <w:qFormat/>
    <w:rsid w:val="0063795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d">
    <w:name w:val="Постоянная часть"/>
    <w:basedOn w:val="affb"/>
    <w:next w:val="a"/>
    <w:uiPriority w:val="99"/>
    <w:qFormat/>
    <w:rsid w:val="00637954"/>
    <w:rPr>
      <w:sz w:val="20"/>
      <w:szCs w:val="20"/>
    </w:rPr>
  </w:style>
  <w:style w:type="paragraph" w:customStyle="1" w:styleId="affffe">
    <w:name w:val="Прижатый влево"/>
    <w:basedOn w:val="a"/>
    <w:next w:val="a"/>
    <w:uiPriority w:val="99"/>
    <w:qFormat/>
    <w:rsid w:val="00637954"/>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f">
    <w:name w:val="Пример."/>
    <w:basedOn w:val="aff5"/>
    <w:next w:val="a"/>
    <w:uiPriority w:val="99"/>
    <w:qFormat/>
    <w:rsid w:val="00637954"/>
  </w:style>
  <w:style w:type="paragraph" w:customStyle="1" w:styleId="afffff0">
    <w:name w:val="Примечание."/>
    <w:basedOn w:val="aff5"/>
    <w:next w:val="a"/>
    <w:uiPriority w:val="99"/>
    <w:qFormat/>
    <w:rsid w:val="00637954"/>
  </w:style>
  <w:style w:type="character" w:customStyle="1" w:styleId="afffff1">
    <w:name w:val="Продолжение ссылки"/>
    <w:uiPriority w:val="99"/>
    <w:qFormat/>
    <w:rsid w:val="00637954"/>
  </w:style>
  <w:style w:type="paragraph" w:customStyle="1" w:styleId="afffff2">
    <w:name w:val="Словарная статья"/>
    <w:basedOn w:val="a"/>
    <w:next w:val="a"/>
    <w:uiPriority w:val="99"/>
    <w:qFormat/>
    <w:rsid w:val="00637954"/>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3">
    <w:name w:val="Сравнение редакций"/>
    <w:uiPriority w:val="99"/>
    <w:qFormat/>
    <w:rsid w:val="00637954"/>
    <w:rPr>
      <w:b/>
      <w:color w:val="26282F"/>
    </w:rPr>
  </w:style>
  <w:style w:type="character" w:customStyle="1" w:styleId="afffff4">
    <w:name w:val="Сравнение редакций. Добавленный фрагмент"/>
    <w:uiPriority w:val="99"/>
    <w:qFormat/>
    <w:rsid w:val="00637954"/>
    <w:rPr>
      <w:color w:val="000000"/>
      <w:shd w:val="clear" w:color="auto" w:fill="C1D7FF"/>
    </w:rPr>
  </w:style>
  <w:style w:type="character" w:customStyle="1" w:styleId="afffff5">
    <w:name w:val="Сравнение редакций. Удаленный фрагмент"/>
    <w:uiPriority w:val="99"/>
    <w:qFormat/>
    <w:rsid w:val="00637954"/>
    <w:rPr>
      <w:color w:val="000000"/>
      <w:shd w:val="clear" w:color="auto" w:fill="C4C413"/>
    </w:rPr>
  </w:style>
  <w:style w:type="paragraph" w:customStyle="1" w:styleId="afffff6">
    <w:name w:val="Ссылка на официальную публикацию"/>
    <w:basedOn w:val="a"/>
    <w:next w:val="a"/>
    <w:uiPriority w:val="99"/>
    <w:qFormat/>
    <w:rsid w:val="00637954"/>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7">
    <w:name w:val="Ссылка на утративший силу документ"/>
    <w:uiPriority w:val="99"/>
    <w:qFormat/>
    <w:rsid w:val="00637954"/>
    <w:rPr>
      <w:b/>
      <w:color w:val="749232"/>
    </w:rPr>
  </w:style>
  <w:style w:type="paragraph" w:customStyle="1" w:styleId="afffff8">
    <w:name w:val="Текст в таблице"/>
    <w:basedOn w:val="affff5"/>
    <w:next w:val="a"/>
    <w:uiPriority w:val="99"/>
    <w:qFormat/>
    <w:rsid w:val="00637954"/>
    <w:pPr>
      <w:ind w:firstLine="500"/>
    </w:pPr>
  </w:style>
  <w:style w:type="paragraph" w:customStyle="1" w:styleId="afffff9">
    <w:name w:val="Текст ЭР (см. также)"/>
    <w:basedOn w:val="a"/>
    <w:next w:val="a"/>
    <w:uiPriority w:val="99"/>
    <w:qFormat/>
    <w:rsid w:val="00637954"/>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a">
    <w:name w:val="Технический комментарий"/>
    <w:basedOn w:val="a"/>
    <w:next w:val="a"/>
    <w:uiPriority w:val="99"/>
    <w:qFormat/>
    <w:rsid w:val="00637954"/>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b">
    <w:name w:val="Утратил силу"/>
    <w:uiPriority w:val="99"/>
    <w:qFormat/>
    <w:rsid w:val="00637954"/>
    <w:rPr>
      <w:b/>
      <w:strike/>
      <w:color w:val="666600"/>
    </w:rPr>
  </w:style>
  <w:style w:type="paragraph" w:customStyle="1" w:styleId="afffffc">
    <w:name w:val="Формула"/>
    <w:basedOn w:val="a"/>
    <w:next w:val="a"/>
    <w:uiPriority w:val="99"/>
    <w:qFormat/>
    <w:rsid w:val="00637954"/>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d">
    <w:name w:val="Центрированный (таблица)"/>
    <w:basedOn w:val="affff5"/>
    <w:next w:val="a"/>
    <w:uiPriority w:val="99"/>
    <w:qFormat/>
    <w:rsid w:val="00637954"/>
    <w:pPr>
      <w:jc w:val="center"/>
    </w:pPr>
  </w:style>
  <w:style w:type="paragraph" w:customStyle="1" w:styleId="-">
    <w:name w:val="ЭР-содержание (правое окно)"/>
    <w:basedOn w:val="a"/>
    <w:next w:val="a"/>
    <w:uiPriority w:val="99"/>
    <w:qFormat/>
    <w:rsid w:val="00637954"/>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e">
    <w:name w:val="annotation reference"/>
    <w:uiPriority w:val="99"/>
    <w:unhideWhenUsed/>
    <w:qFormat/>
    <w:rsid w:val="00637954"/>
    <w:rPr>
      <w:rFonts w:cs="Times New Roman"/>
      <w:sz w:val="16"/>
    </w:rPr>
  </w:style>
  <w:style w:type="paragraph" w:styleId="41">
    <w:name w:val="toc 4"/>
    <w:basedOn w:val="a"/>
    <w:next w:val="a"/>
    <w:autoRedefine/>
    <w:uiPriority w:val="99"/>
    <w:rsid w:val="00637954"/>
    <w:pPr>
      <w:spacing w:after="0" w:line="240" w:lineRule="auto"/>
      <w:ind w:left="720"/>
    </w:pPr>
    <w:rPr>
      <w:rFonts w:eastAsia="Times New Roman" w:cs="Calibri"/>
      <w:sz w:val="20"/>
      <w:szCs w:val="20"/>
      <w:lang w:eastAsia="ru-RU"/>
    </w:rPr>
  </w:style>
  <w:style w:type="paragraph" w:styleId="52">
    <w:name w:val="toc 5"/>
    <w:basedOn w:val="a"/>
    <w:next w:val="a"/>
    <w:autoRedefine/>
    <w:uiPriority w:val="99"/>
    <w:rsid w:val="00637954"/>
    <w:pPr>
      <w:spacing w:after="0" w:line="240" w:lineRule="auto"/>
      <w:ind w:left="960"/>
    </w:pPr>
    <w:rPr>
      <w:rFonts w:eastAsia="Times New Roman" w:cs="Calibri"/>
      <w:sz w:val="20"/>
      <w:szCs w:val="20"/>
      <w:lang w:eastAsia="ru-RU"/>
    </w:rPr>
  </w:style>
  <w:style w:type="paragraph" w:styleId="61">
    <w:name w:val="toc 6"/>
    <w:basedOn w:val="a"/>
    <w:next w:val="a"/>
    <w:autoRedefine/>
    <w:uiPriority w:val="99"/>
    <w:rsid w:val="00637954"/>
    <w:pPr>
      <w:spacing w:after="0" w:line="240" w:lineRule="auto"/>
      <w:ind w:left="1200"/>
    </w:pPr>
    <w:rPr>
      <w:rFonts w:eastAsia="Times New Roman" w:cs="Calibri"/>
      <w:sz w:val="20"/>
      <w:szCs w:val="20"/>
      <w:lang w:eastAsia="ru-RU"/>
    </w:rPr>
  </w:style>
  <w:style w:type="paragraph" w:styleId="71">
    <w:name w:val="toc 7"/>
    <w:basedOn w:val="a"/>
    <w:next w:val="a"/>
    <w:autoRedefine/>
    <w:uiPriority w:val="99"/>
    <w:rsid w:val="00637954"/>
    <w:pPr>
      <w:spacing w:after="0" w:line="240" w:lineRule="auto"/>
      <w:ind w:left="1440"/>
    </w:pPr>
    <w:rPr>
      <w:rFonts w:eastAsia="Times New Roman" w:cs="Calibri"/>
      <w:sz w:val="20"/>
      <w:szCs w:val="20"/>
      <w:lang w:eastAsia="ru-RU"/>
    </w:rPr>
  </w:style>
  <w:style w:type="paragraph" w:styleId="81">
    <w:name w:val="toc 8"/>
    <w:basedOn w:val="a"/>
    <w:next w:val="a"/>
    <w:autoRedefine/>
    <w:uiPriority w:val="99"/>
    <w:rsid w:val="00637954"/>
    <w:pPr>
      <w:spacing w:after="0" w:line="240" w:lineRule="auto"/>
      <w:ind w:left="1680"/>
    </w:pPr>
    <w:rPr>
      <w:rFonts w:eastAsia="Times New Roman" w:cs="Calibri"/>
      <w:sz w:val="20"/>
      <w:szCs w:val="20"/>
      <w:lang w:eastAsia="ru-RU"/>
    </w:rPr>
  </w:style>
  <w:style w:type="paragraph" w:styleId="91">
    <w:name w:val="toc 9"/>
    <w:basedOn w:val="a"/>
    <w:next w:val="a"/>
    <w:autoRedefine/>
    <w:uiPriority w:val="99"/>
    <w:rsid w:val="00637954"/>
    <w:pPr>
      <w:spacing w:after="0" w:line="240" w:lineRule="auto"/>
      <w:ind w:left="1920"/>
    </w:pPr>
    <w:rPr>
      <w:rFonts w:eastAsia="Times New Roman" w:cs="Calibri"/>
      <w:sz w:val="20"/>
      <w:szCs w:val="20"/>
      <w:lang w:eastAsia="ru-RU"/>
    </w:rPr>
  </w:style>
  <w:style w:type="paragraph" w:customStyle="1" w:styleId="s1">
    <w:name w:val="s_1"/>
    <w:basedOn w:val="a"/>
    <w:uiPriority w:val="99"/>
    <w:qFormat/>
    <w:rsid w:val="0063795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7">
    <w:name w:val="Сетка таблицы1"/>
    <w:basedOn w:val="a1"/>
    <w:next w:val="af5"/>
    <w:uiPriority w:val="99"/>
    <w:rsid w:val="006379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
    <w:name w:val="endnote text"/>
    <w:basedOn w:val="a"/>
    <w:link w:val="affffff0"/>
    <w:uiPriority w:val="99"/>
    <w:unhideWhenUsed/>
    <w:rsid w:val="00637954"/>
    <w:pPr>
      <w:spacing w:after="0" w:line="240" w:lineRule="auto"/>
    </w:pPr>
    <w:rPr>
      <w:rFonts w:eastAsia="Times New Roman"/>
      <w:sz w:val="20"/>
      <w:szCs w:val="20"/>
      <w:lang w:val="x-none" w:eastAsia="x-none"/>
    </w:rPr>
  </w:style>
  <w:style w:type="character" w:customStyle="1" w:styleId="affffff0">
    <w:name w:val="Текст концевой сноски Знак"/>
    <w:basedOn w:val="a0"/>
    <w:link w:val="affffff"/>
    <w:uiPriority w:val="99"/>
    <w:qFormat/>
    <w:rsid w:val="00637954"/>
    <w:rPr>
      <w:rFonts w:ascii="Calibri" w:eastAsia="Times New Roman" w:hAnsi="Calibri" w:cs="Times New Roman"/>
      <w:sz w:val="20"/>
      <w:szCs w:val="20"/>
      <w:lang w:val="x-none" w:eastAsia="x-none"/>
    </w:rPr>
  </w:style>
  <w:style w:type="character" w:styleId="affffff1">
    <w:name w:val="endnote reference"/>
    <w:uiPriority w:val="99"/>
    <w:unhideWhenUsed/>
    <w:rsid w:val="00637954"/>
    <w:rPr>
      <w:rFonts w:cs="Times New Roman"/>
      <w:vertAlign w:val="superscript"/>
    </w:rPr>
  </w:style>
  <w:style w:type="character" w:customStyle="1" w:styleId="ad">
    <w:name w:val="Абзац списка Знак"/>
    <w:aliases w:val="Содержание. 2 уровень Знак,подтабл Знак"/>
    <w:link w:val="ac"/>
    <w:qFormat/>
    <w:locked/>
    <w:rsid w:val="00637954"/>
    <w:rPr>
      <w:rFonts w:ascii="Calibri" w:eastAsia="Calibri" w:hAnsi="Calibri" w:cs="Times New Roman"/>
    </w:rPr>
  </w:style>
  <w:style w:type="character" w:customStyle="1" w:styleId="af0">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qFormat/>
    <w:locked/>
    <w:rsid w:val="00637954"/>
    <w:rPr>
      <w:rFonts w:ascii="Times New Roman" w:eastAsia="Times New Roman" w:hAnsi="Times New Roman" w:cs="Times New Roman"/>
      <w:sz w:val="24"/>
      <w:szCs w:val="24"/>
      <w:lang w:eastAsia="ru-RU"/>
    </w:rPr>
  </w:style>
  <w:style w:type="character" w:styleId="affffff2">
    <w:name w:val="Strong"/>
    <w:uiPriority w:val="99"/>
    <w:qFormat/>
    <w:rsid w:val="00637954"/>
    <w:rPr>
      <w:b/>
      <w:bCs/>
    </w:rPr>
  </w:style>
  <w:style w:type="table" w:customStyle="1" w:styleId="TableNormal">
    <w:name w:val="Table Normal"/>
    <w:uiPriority w:val="2"/>
    <w:semiHidden/>
    <w:unhideWhenUsed/>
    <w:qFormat/>
    <w:rsid w:val="006379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637954"/>
    <w:pPr>
      <w:widowControl w:val="0"/>
      <w:autoSpaceDE w:val="0"/>
      <w:autoSpaceDN w:val="0"/>
      <w:spacing w:after="0" w:line="240" w:lineRule="auto"/>
      <w:ind w:left="9"/>
    </w:pPr>
    <w:rPr>
      <w:rFonts w:ascii="Times New Roman" w:eastAsia="Times New Roman" w:hAnsi="Times New Roman"/>
    </w:rPr>
  </w:style>
  <w:style w:type="character" w:styleId="affffff3">
    <w:name w:val="FollowedHyperlink"/>
    <w:uiPriority w:val="99"/>
    <w:unhideWhenUsed/>
    <w:rsid w:val="00637954"/>
    <w:rPr>
      <w:color w:val="0000FF"/>
      <w:u w:val="single"/>
    </w:rPr>
  </w:style>
  <w:style w:type="table" w:customStyle="1" w:styleId="112">
    <w:name w:val="Сетка таблицы11"/>
    <w:basedOn w:val="a1"/>
    <w:next w:val="af5"/>
    <w:uiPriority w:val="59"/>
    <w:rsid w:val="006379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637954"/>
  </w:style>
  <w:style w:type="paragraph" w:customStyle="1" w:styleId="2b">
    <w:name w:val="Знак2"/>
    <w:basedOn w:val="a"/>
    <w:uiPriority w:val="99"/>
    <w:qFormat/>
    <w:rsid w:val="00637954"/>
    <w:pPr>
      <w:tabs>
        <w:tab w:val="left" w:pos="708"/>
      </w:tabs>
      <w:spacing w:after="160" w:line="240" w:lineRule="exact"/>
    </w:pPr>
    <w:rPr>
      <w:rFonts w:ascii="Verdana" w:eastAsia="Times New Roman" w:hAnsi="Verdana" w:cs="Verdana"/>
      <w:sz w:val="20"/>
      <w:szCs w:val="20"/>
      <w:lang w:val="en-US"/>
    </w:rPr>
  </w:style>
  <w:style w:type="table" w:customStyle="1" w:styleId="1110">
    <w:name w:val="Сетка таблицы111"/>
    <w:basedOn w:val="a1"/>
    <w:next w:val="af5"/>
    <w:uiPriority w:val="59"/>
    <w:rsid w:val="006379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Grid 1"/>
    <w:basedOn w:val="a1"/>
    <w:rsid w:val="0063795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4">
    <w:name w:val="Body Text Indent"/>
    <w:aliases w:val="текст,Основной текст 1"/>
    <w:basedOn w:val="a"/>
    <w:link w:val="affffff5"/>
    <w:uiPriority w:val="99"/>
    <w:qFormat/>
    <w:rsid w:val="00637954"/>
    <w:pPr>
      <w:spacing w:after="120" w:line="240" w:lineRule="auto"/>
      <w:ind w:left="283"/>
    </w:pPr>
    <w:rPr>
      <w:rFonts w:ascii="Times New Roman" w:eastAsia="Times New Roman" w:hAnsi="Times New Roman"/>
      <w:sz w:val="24"/>
      <w:szCs w:val="24"/>
      <w:lang w:val="x-none" w:eastAsia="x-none"/>
    </w:rPr>
  </w:style>
  <w:style w:type="character" w:customStyle="1" w:styleId="affffff5">
    <w:name w:val="Основной текст с отступом Знак"/>
    <w:aliases w:val="текст Знак,Основной текст 1 Знак"/>
    <w:basedOn w:val="a0"/>
    <w:link w:val="affffff4"/>
    <w:uiPriority w:val="99"/>
    <w:qFormat/>
    <w:rsid w:val="00637954"/>
    <w:rPr>
      <w:rFonts w:ascii="Times New Roman" w:eastAsia="Times New Roman" w:hAnsi="Times New Roman" w:cs="Times New Roman"/>
      <w:sz w:val="24"/>
      <w:szCs w:val="24"/>
      <w:lang w:val="x-none" w:eastAsia="x-none"/>
    </w:rPr>
  </w:style>
  <w:style w:type="paragraph" w:customStyle="1" w:styleId="Web">
    <w:name w:val="Обычный (Web)"/>
    <w:basedOn w:val="a"/>
    <w:uiPriority w:val="99"/>
    <w:qFormat/>
    <w:rsid w:val="00637954"/>
    <w:pPr>
      <w:spacing w:after="0" w:line="240" w:lineRule="auto"/>
    </w:pPr>
    <w:rPr>
      <w:rFonts w:ascii="Times New Roman" w:eastAsia="SimSun" w:hAnsi="Times New Roman"/>
      <w:sz w:val="24"/>
      <w:szCs w:val="24"/>
      <w:lang w:eastAsia="ru-RU"/>
    </w:rPr>
  </w:style>
  <w:style w:type="paragraph" w:customStyle="1" w:styleId="19">
    <w:name w:val="заголовок 1"/>
    <w:basedOn w:val="a"/>
    <w:next w:val="a"/>
    <w:uiPriority w:val="99"/>
    <w:qFormat/>
    <w:rsid w:val="00637954"/>
    <w:pPr>
      <w:keepNext/>
      <w:spacing w:after="0" w:line="240" w:lineRule="auto"/>
      <w:jc w:val="center"/>
      <w:outlineLvl w:val="0"/>
    </w:pPr>
    <w:rPr>
      <w:rFonts w:ascii="Times New Roman" w:eastAsia="Times New Roman" w:hAnsi="Times New Roman"/>
      <w:b/>
      <w:sz w:val="20"/>
      <w:szCs w:val="20"/>
      <w:lang w:eastAsia="ru-RU"/>
    </w:rPr>
  </w:style>
  <w:style w:type="paragraph" w:customStyle="1" w:styleId="affffff6">
    <w:name w:val="Абзац"/>
    <w:basedOn w:val="a"/>
    <w:uiPriority w:val="99"/>
    <w:qFormat/>
    <w:rsid w:val="00637954"/>
    <w:pPr>
      <w:spacing w:after="0" w:line="312" w:lineRule="auto"/>
      <w:ind w:firstLine="567"/>
      <w:jc w:val="both"/>
    </w:pPr>
    <w:rPr>
      <w:rFonts w:ascii="Times New Roman" w:eastAsia="Times New Roman" w:hAnsi="Times New Roman"/>
      <w:spacing w:val="-4"/>
      <w:sz w:val="24"/>
      <w:szCs w:val="20"/>
      <w:lang w:eastAsia="ru-RU"/>
    </w:rPr>
  </w:style>
  <w:style w:type="paragraph" w:styleId="affffff7">
    <w:name w:val="List"/>
    <w:basedOn w:val="a"/>
    <w:rsid w:val="00637954"/>
    <w:pPr>
      <w:spacing w:after="0" w:line="240" w:lineRule="auto"/>
      <w:ind w:left="283" w:hanging="283"/>
      <w:contextualSpacing/>
    </w:pPr>
    <w:rPr>
      <w:rFonts w:ascii="Times New Roman" w:eastAsia="Times New Roman" w:hAnsi="Times New Roman"/>
      <w:sz w:val="24"/>
      <w:szCs w:val="24"/>
      <w:lang w:eastAsia="ru-RU"/>
    </w:rPr>
  </w:style>
  <w:style w:type="paragraph" w:customStyle="1" w:styleId="220">
    <w:name w:val="Основной текст с отступом 22"/>
    <w:basedOn w:val="a"/>
    <w:uiPriority w:val="99"/>
    <w:qFormat/>
    <w:rsid w:val="00637954"/>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qFormat/>
    <w:rsid w:val="00637954"/>
    <w:rPr>
      <w:rFonts w:ascii="Times New Roman" w:hAnsi="Times New Roman" w:cs="Times New Roman"/>
      <w:b/>
      <w:bCs/>
      <w:sz w:val="16"/>
      <w:szCs w:val="16"/>
    </w:rPr>
  </w:style>
  <w:style w:type="character" w:customStyle="1" w:styleId="FontStyle25">
    <w:name w:val="Font Style25"/>
    <w:qFormat/>
    <w:rsid w:val="00637954"/>
    <w:rPr>
      <w:rFonts w:ascii="Times New Roman" w:hAnsi="Times New Roman" w:cs="Times New Roman"/>
      <w:i/>
      <w:iCs/>
      <w:sz w:val="16"/>
      <w:szCs w:val="16"/>
    </w:rPr>
  </w:style>
  <w:style w:type="paragraph" w:customStyle="1" w:styleId="western">
    <w:name w:val="western"/>
    <w:basedOn w:val="a"/>
    <w:uiPriority w:val="99"/>
    <w:qFormat/>
    <w:rsid w:val="00637954"/>
    <w:pPr>
      <w:spacing w:before="100" w:beforeAutospacing="1" w:after="115" w:line="240" w:lineRule="auto"/>
    </w:pPr>
    <w:rPr>
      <w:rFonts w:ascii="Times New Roman" w:eastAsia="Times New Roman" w:hAnsi="Times New Roman"/>
      <w:color w:val="000000"/>
      <w:sz w:val="28"/>
      <w:szCs w:val="28"/>
      <w:lang w:eastAsia="ru-RU"/>
    </w:rPr>
  </w:style>
  <w:style w:type="character" w:customStyle="1" w:styleId="highlight">
    <w:name w:val="highlight"/>
    <w:qFormat/>
    <w:rsid w:val="00637954"/>
  </w:style>
  <w:style w:type="paragraph" w:customStyle="1" w:styleId="affffff8">
    <w:name w:val="Знак"/>
    <w:basedOn w:val="a"/>
    <w:uiPriority w:val="99"/>
    <w:qFormat/>
    <w:rsid w:val="00637954"/>
    <w:pPr>
      <w:spacing w:after="160" w:line="240" w:lineRule="exact"/>
    </w:pPr>
    <w:rPr>
      <w:rFonts w:ascii="Verdana" w:eastAsia="Times New Roman" w:hAnsi="Verdana" w:cs="Verdana"/>
      <w:sz w:val="20"/>
      <w:szCs w:val="20"/>
      <w:lang w:val="en-US"/>
    </w:rPr>
  </w:style>
  <w:style w:type="paragraph" w:styleId="affffff9">
    <w:name w:val="Plain Text"/>
    <w:basedOn w:val="a"/>
    <w:link w:val="affffffa"/>
    <w:qFormat/>
    <w:rsid w:val="00637954"/>
    <w:pPr>
      <w:spacing w:after="0" w:line="240" w:lineRule="auto"/>
    </w:pPr>
    <w:rPr>
      <w:rFonts w:ascii="Courier New" w:eastAsia="Times New Roman" w:hAnsi="Courier New"/>
      <w:sz w:val="20"/>
      <w:szCs w:val="20"/>
      <w:lang w:val="x-none" w:eastAsia="x-none"/>
    </w:rPr>
  </w:style>
  <w:style w:type="character" w:customStyle="1" w:styleId="affffffa">
    <w:name w:val="Текст Знак"/>
    <w:basedOn w:val="a0"/>
    <w:link w:val="affffff9"/>
    <w:qFormat/>
    <w:rsid w:val="00637954"/>
    <w:rPr>
      <w:rFonts w:ascii="Courier New" w:eastAsia="Times New Roman" w:hAnsi="Courier New" w:cs="Times New Roman"/>
      <w:sz w:val="20"/>
      <w:szCs w:val="20"/>
      <w:lang w:val="x-none" w:eastAsia="x-none"/>
    </w:rPr>
  </w:style>
  <w:style w:type="paragraph" w:customStyle="1" w:styleId="1a">
    <w:name w:val="Абзац списка1"/>
    <w:aliases w:val="List Paragraph"/>
    <w:basedOn w:val="a"/>
    <w:qFormat/>
    <w:rsid w:val="00637954"/>
    <w:pPr>
      <w:ind w:left="720"/>
      <w:contextualSpacing/>
    </w:pPr>
    <w:rPr>
      <w:rFonts w:eastAsia="Times New Roman"/>
      <w:lang w:val="en-US"/>
    </w:rPr>
  </w:style>
  <w:style w:type="paragraph" w:customStyle="1" w:styleId="affffffb">
    <w:name w:val="список с точками"/>
    <w:basedOn w:val="a"/>
    <w:uiPriority w:val="99"/>
    <w:qFormat/>
    <w:rsid w:val="00637954"/>
    <w:pPr>
      <w:tabs>
        <w:tab w:val="num" w:pos="720"/>
        <w:tab w:val="num" w:pos="756"/>
      </w:tabs>
      <w:spacing w:after="0" w:line="312" w:lineRule="auto"/>
      <w:ind w:left="756" w:hanging="360"/>
      <w:jc w:val="both"/>
    </w:pPr>
    <w:rPr>
      <w:rFonts w:ascii="Times New Roman" w:eastAsia="Times New Roman" w:hAnsi="Times New Roman"/>
      <w:sz w:val="24"/>
      <w:szCs w:val="24"/>
      <w:lang w:eastAsia="ru-RU"/>
    </w:rPr>
  </w:style>
  <w:style w:type="paragraph" w:customStyle="1" w:styleId="1b">
    <w:name w:val="Обычный1"/>
    <w:uiPriority w:val="99"/>
    <w:qFormat/>
    <w:rsid w:val="00637954"/>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a8">
    <w:name w:val="Без интервала Знак"/>
    <w:link w:val="a7"/>
    <w:qFormat/>
    <w:rsid w:val="00637954"/>
    <w:rPr>
      <w:rFonts w:ascii="Calibri" w:eastAsia="Times New Roman" w:hAnsi="Calibri" w:cs="Times New Roman"/>
      <w:lang w:eastAsia="ru-RU"/>
    </w:rPr>
  </w:style>
  <w:style w:type="paragraph" w:customStyle="1" w:styleId="Style12">
    <w:name w:val="Style12"/>
    <w:basedOn w:val="a"/>
    <w:uiPriority w:val="99"/>
    <w:qFormat/>
    <w:rsid w:val="00637954"/>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16">
    <w:name w:val="Style16"/>
    <w:basedOn w:val="a"/>
    <w:uiPriority w:val="99"/>
    <w:qFormat/>
    <w:rsid w:val="00637954"/>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3">
    <w:name w:val="Font Style43"/>
    <w:qFormat/>
    <w:rsid w:val="00637954"/>
    <w:rPr>
      <w:rFonts w:ascii="Times New Roman" w:hAnsi="Times New Roman" w:cs="Times New Roman"/>
      <w:sz w:val="26"/>
      <w:szCs w:val="26"/>
    </w:rPr>
  </w:style>
  <w:style w:type="paragraph" w:customStyle="1" w:styleId="Style26">
    <w:name w:val="Style26"/>
    <w:basedOn w:val="a"/>
    <w:uiPriority w:val="99"/>
    <w:qFormat/>
    <w:rsid w:val="0063795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a"/>
    <w:uiPriority w:val="99"/>
    <w:qFormat/>
    <w:rsid w:val="00637954"/>
    <w:pPr>
      <w:widowControl w:val="0"/>
      <w:autoSpaceDE w:val="0"/>
      <w:autoSpaceDN w:val="0"/>
      <w:adjustRightInd w:val="0"/>
      <w:spacing w:after="0" w:line="317" w:lineRule="exact"/>
      <w:jc w:val="right"/>
    </w:pPr>
    <w:rPr>
      <w:rFonts w:ascii="Times New Roman" w:eastAsia="Times New Roman" w:hAnsi="Times New Roman"/>
      <w:sz w:val="24"/>
      <w:szCs w:val="24"/>
      <w:lang w:eastAsia="ru-RU"/>
    </w:rPr>
  </w:style>
  <w:style w:type="character" w:customStyle="1" w:styleId="42">
    <w:name w:val="Основной текст (4)_"/>
    <w:link w:val="46"/>
    <w:qFormat/>
    <w:rsid w:val="00637954"/>
    <w:rPr>
      <w:b/>
      <w:bCs/>
      <w:sz w:val="28"/>
      <w:szCs w:val="28"/>
      <w:shd w:val="clear" w:color="auto" w:fill="FFFFFF"/>
    </w:rPr>
  </w:style>
  <w:style w:type="paragraph" w:customStyle="1" w:styleId="46">
    <w:name w:val="Основной текст (4)"/>
    <w:basedOn w:val="a"/>
    <w:link w:val="42"/>
    <w:qFormat/>
    <w:rsid w:val="00637954"/>
    <w:pPr>
      <w:widowControl w:val="0"/>
      <w:shd w:val="clear" w:color="auto" w:fill="FFFFFF"/>
      <w:spacing w:before="2520" w:after="1500" w:line="479" w:lineRule="exact"/>
      <w:ind w:hanging="1880"/>
    </w:pPr>
    <w:rPr>
      <w:rFonts w:asciiTheme="minorHAnsi" w:eastAsiaTheme="minorHAnsi" w:hAnsiTheme="minorHAnsi" w:cstheme="minorBidi"/>
      <w:b/>
      <w:bCs/>
      <w:sz w:val="28"/>
      <w:szCs w:val="28"/>
    </w:rPr>
  </w:style>
  <w:style w:type="paragraph" w:customStyle="1" w:styleId="c3">
    <w:name w:val="c3"/>
    <w:basedOn w:val="a"/>
    <w:uiPriority w:val="99"/>
    <w:qFormat/>
    <w:rsid w:val="006379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qFormat/>
    <w:rsid w:val="00637954"/>
  </w:style>
  <w:style w:type="character" w:customStyle="1" w:styleId="c4">
    <w:name w:val="c4"/>
    <w:rsid w:val="00637954"/>
  </w:style>
  <w:style w:type="character" w:customStyle="1" w:styleId="CharAttribute484">
    <w:name w:val="CharAttribute484"/>
    <w:qFormat/>
    <w:rsid w:val="00637954"/>
    <w:rPr>
      <w:rFonts w:ascii="Times New Roman" w:eastAsia="Times New Roman"/>
      <w:i/>
      <w:sz w:val="28"/>
    </w:rPr>
  </w:style>
  <w:style w:type="character" w:customStyle="1" w:styleId="CharAttribute501">
    <w:name w:val="CharAttribute501"/>
    <w:qFormat/>
    <w:rsid w:val="00637954"/>
    <w:rPr>
      <w:rFonts w:ascii="Times New Roman" w:eastAsia="Times New Roman"/>
      <w:i/>
      <w:sz w:val="28"/>
      <w:u w:val="single"/>
    </w:rPr>
  </w:style>
  <w:style w:type="numbering" w:customStyle="1" w:styleId="2c">
    <w:name w:val="Нет списка2"/>
    <w:next w:val="a2"/>
    <w:uiPriority w:val="99"/>
    <w:semiHidden/>
    <w:unhideWhenUsed/>
    <w:rsid w:val="00637954"/>
  </w:style>
  <w:style w:type="character" w:customStyle="1" w:styleId="1c">
    <w:name w:val="Неразрешенное упоминание1"/>
    <w:uiPriority w:val="99"/>
    <w:unhideWhenUsed/>
    <w:qFormat/>
    <w:rsid w:val="00637954"/>
    <w:rPr>
      <w:color w:val="605E5C"/>
      <w:shd w:val="clear" w:color="auto" w:fill="E1DFDD"/>
    </w:rPr>
  </w:style>
  <w:style w:type="numbering" w:customStyle="1" w:styleId="33">
    <w:name w:val="Нет списка3"/>
    <w:next w:val="a2"/>
    <w:uiPriority w:val="99"/>
    <w:semiHidden/>
    <w:unhideWhenUsed/>
    <w:rsid w:val="00637954"/>
  </w:style>
  <w:style w:type="table" w:customStyle="1" w:styleId="2d">
    <w:name w:val="Сетка таблицы2"/>
    <w:basedOn w:val="a1"/>
    <w:next w:val="af5"/>
    <w:rsid w:val="006379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nhideWhenUsed/>
    <w:qFormat/>
    <w:rsid w:val="006379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
    <w:name w:val="Нет списка111"/>
    <w:next w:val="a2"/>
    <w:uiPriority w:val="99"/>
    <w:semiHidden/>
    <w:unhideWhenUsed/>
    <w:rsid w:val="00637954"/>
  </w:style>
  <w:style w:type="table" w:customStyle="1" w:styleId="114">
    <w:name w:val="Сетка таблицы 11"/>
    <w:basedOn w:val="a1"/>
    <w:next w:val="18"/>
    <w:rsid w:val="0063795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uiPriority w:val="99"/>
    <w:semiHidden/>
    <w:unhideWhenUsed/>
    <w:rsid w:val="00637954"/>
  </w:style>
  <w:style w:type="numbering" w:customStyle="1" w:styleId="310">
    <w:name w:val="Нет списка31"/>
    <w:next w:val="a2"/>
    <w:uiPriority w:val="99"/>
    <w:semiHidden/>
    <w:unhideWhenUsed/>
    <w:rsid w:val="00637954"/>
  </w:style>
  <w:style w:type="numbering" w:customStyle="1" w:styleId="47">
    <w:name w:val="Нет списка4"/>
    <w:next w:val="a2"/>
    <w:uiPriority w:val="99"/>
    <w:semiHidden/>
    <w:unhideWhenUsed/>
    <w:rsid w:val="002D61DA"/>
  </w:style>
  <w:style w:type="character" w:customStyle="1" w:styleId="WW8Num2z0">
    <w:name w:val="WW8Num2z0"/>
    <w:rsid w:val="002D61DA"/>
    <w:rPr>
      <w:rFonts w:ascii="Times New Roman" w:eastAsia="Times New Roman" w:hAnsi="Times New Roman" w:cs="Times New Roman" w:hint="default"/>
      <w:b/>
      <w:position w:val="0"/>
      <w:sz w:val="24"/>
      <w:vertAlign w:val="baseline"/>
    </w:rPr>
  </w:style>
  <w:style w:type="character" w:customStyle="1" w:styleId="WW8Num3z0">
    <w:name w:val="WW8Num3z0"/>
    <w:rsid w:val="002D61DA"/>
    <w:rPr>
      <w:rFonts w:cs="Times New Roman"/>
    </w:rPr>
  </w:style>
  <w:style w:type="character" w:customStyle="1" w:styleId="WW8Num3z1">
    <w:name w:val="WW8Num3z1"/>
    <w:rsid w:val="002D61DA"/>
    <w:rPr>
      <w:rFonts w:cs="Times New Roman" w:hint="default"/>
    </w:rPr>
  </w:style>
  <w:style w:type="character" w:customStyle="1" w:styleId="WW8Num4z0">
    <w:name w:val="WW8Num4z0"/>
    <w:rsid w:val="002D61DA"/>
    <w:rPr>
      <w:rFonts w:ascii="Symbol" w:hAnsi="Symbol" w:cs="Symbol" w:hint="default"/>
    </w:rPr>
  </w:style>
  <w:style w:type="character" w:customStyle="1" w:styleId="WW8Num5z0">
    <w:name w:val="WW8Num5z0"/>
    <w:rsid w:val="002D61DA"/>
    <w:rPr>
      <w:rFonts w:ascii="Symbol" w:hAnsi="Symbol" w:cs="Symbol" w:hint="default"/>
    </w:rPr>
  </w:style>
  <w:style w:type="character" w:customStyle="1" w:styleId="WW8Num6z0">
    <w:name w:val="WW8Num6z0"/>
    <w:rsid w:val="002D61DA"/>
    <w:rPr>
      <w:rFonts w:hint="default"/>
    </w:rPr>
  </w:style>
  <w:style w:type="character" w:customStyle="1" w:styleId="WW8Num6z1">
    <w:name w:val="WW8Num6z1"/>
    <w:rsid w:val="002D61DA"/>
    <w:rPr>
      <w:rFonts w:cs="Times New Roman" w:hint="default"/>
    </w:rPr>
  </w:style>
  <w:style w:type="character" w:customStyle="1" w:styleId="WW8Num7z0">
    <w:name w:val="WW8Num7z0"/>
    <w:rsid w:val="002D61DA"/>
    <w:rPr>
      <w:rFonts w:hint="default"/>
    </w:rPr>
  </w:style>
  <w:style w:type="character" w:customStyle="1" w:styleId="WW8Num8z0">
    <w:name w:val="WW8Num8z0"/>
    <w:rsid w:val="002D61DA"/>
    <w:rPr>
      <w:rFonts w:ascii="Symbol" w:hAnsi="Symbol" w:cs="Symbol" w:hint="default"/>
    </w:rPr>
  </w:style>
  <w:style w:type="character" w:customStyle="1" w:styleId="WW8Num9z0">
    <w:name w:val="WW8Num9z0"/>
    <w:rsid w:val="002D61DA"/>
    <w:rPr>
      <w:rFonts w:hint="default"/>
    </w:rPr>
  </w:style>
  <w:style w:type="character" w:customStyle="1" w:styleId="WW8Num10z0">
    <w:name w:val="WW8Num10z0"/>
    <w:rsid w:val="002D61DA"/>
    <w:rPr>
      <w:rFonts w:ascii="Symbol" w:hAnsi="Symbol" w:cs="Symbol" w:hint="default"/>
    </w:rPr>
  </w:style>
  <w:style w:type="character" w:customStyle="1" w:styleId="WW8Num11z0">
    <w:name w:val="WW8Num11z0"/>
    <w:rsid w:val="002D61DA"/>
    <w:rPr>
      <w:rFonts w:hint="default"/>
    </w:rPr>
  </w:style>
  <w:style w:type="character" w:customStyle="1" w:styleId="WW8Num12z0">
    <w:name w:val="WW8Num12z0"/>
    <w:rsid w:val="002D61DA"/>
    <w:rPr>
      <w:rFonts w:hint="default"/>
      <w:b w:val="0"/>
    </w:rPr>
  </w:style>
  <w:style w:type="character" w:customStyle="1" w:styleId="WW8Num13z0">
    <w:name w:val="WW8Num13z0"/>
    <w:rsid w:val="002D61DA"/>
    <w:rPr>
      <w:rFonts w:hint="default"/>
      <w:b w:val="0"/>
    </w:rPr>
  </w:style>
  <w:style w:type="character" w:customStyle="1" w:styleId="WW8Num14z0">
    <w:name w:val="WW8Num14z0"/>
    <w:rsid w:val="002D61DA"/>
    <w:rPr>
      <w:rFonts w:ascii="Symbol" w:hAnsi="Symbol" w:cs="Symbol" w:hint="default"/>
    </w:rPr>
  </w:style>
  <w:style w:type="character" w:customStyle="1" w:styleId="WW8Num15z0">
    <w:name w:val="WW8Num15z0"/>
    <w:rsid w:val="002D61DA"/>
    <w:rPr>
      <w:rFonts w:hint="default"/>
    </w:rPr>
  </w:style>
  <w:style w:type="character" w:customStyle="1" w:styleId="WW8Num16z0">
    <w:name w:val="WW8Num16z0"/>
    <w:rsid w:val="002D61DA"/>
    <w:rPr>
      <w:rFonts w:hint="default"/>
    </w:rPr>
  </w:style>
  <w:style w:type="character" w:customStyle="1" w:styleId="WW8Num17z0">
    <w:name w:val="WW8Num17z0"/>
    <w:rsid w:val="002D61DA"/>
    <w:rPr>
      <w:rFonts w:hint="default"/>
    </w:rPr>
  </w:style>
  <w:style w:type="character" w:customStyle="1" w:styleId="WW8Num18z0">
    <w:name w:val="WW8Num18z0"/>
    <w:rsid w:val="002D61DA"/>
    <w:rPr>
      <w:rFonts w:hint="default"/>
    </w:rPr>
  </w:style>
  <w:style w:type="character" w:customStyle="1" w:styleId="WW8Num1z0">
    <w:name w:val="WW8Num1z0"/>
    <w:rsid w:val="002D61DA"/>
    <w:rPr>
      <w:rFonts w:ascii="Times New Roman" w:eastAsia="Times New Roman" w:hAnsi="Times New Roman" w:cs="Times New Roman" w:hint="default"/>
      <w:b/>
      <w:position w:val="0"/>
      <w:sz w:val="24"/>
      <w:vertAlign w:val="baseline"/>
    </w:rPr>
  </w:style>
  <w:style w:type="character" w:customStyle="1" w:styleId="WW8Num7z1">
    <w:name w:val="WW8Num7z1"/>
    <w:rsid w:val="002D61DA"/>
    <w:rPr>
      <w:rFonts w:cs="Times New Roman" w:hint="default"/>
    </w:rPr>
  </w:style>
  <w:style w:type="character" w:customStyle="1" w:styleId="WW8Num9z1">
    <w:name w:val="WW8Num9z1"/>
    <w:rsid w:val="002D61DA"/>
    <w:rPr>
      <w:rFonts w:ascii="Courier New" w:hAnsi="Courier New" w:cs="Courier New" w:hint="default"/>
    </w:rPr>
  </w:style>
  <w:style w:type="character" w:customStyle="1" w:styleId="WW8Num9z2">
    <w:name w:val="WW8Num9z2"/>
    <w:rsid w:val="002D61DA"/>
    <w:rPr>
      <w:rFonts w:ascii="Wingdings" w:hAnsi="Wingdings" w:cs="Wingdings" w:hint="default"/>
    </w:rPr>
  </w:style>
  <w:style w:type="character" w:customStyle="1" w:styleId="WW8Num11z1">
    <w:name w:val="WW8Num11z1"/>
    <w:rsid w:val="002D61DA"/>
    <w:rPr>
      <w:rFonts w:ascii="Courier New" w:hAnsi="Courier New" w:cs="Courier New" w:hint="default"/>
    </w:rPr>
  </w:style>
  <w:style w:type="character" w:customStyle="1" w:styleId="WW8Num11z2">
    <w:name w:val="WW8Num11z2"/>
    <w:rsid w:val="002D61DA"/>
    <w:rPr>
      <w:rFonts w:ascii="Wingdings" w:hAnsi="Wingdings" w:cs="Wingdings" w:hint="default"/>
    </w:rPr>
  </w:style>
  <w:style w:type="character" w:customStyle="1" w:styleId="WW8Num15z1">
    <w:name w:val="WW8Num15z1"/>
    <w:rsid w:val="002D61DA"/>
    <w:rPr>
      <w:rFonts w:ascii="Courier New" w:hAnsi="Courier New" w:cs="Courier New" w:hint="default"/>
    </w:rPr>
  </w:style>
  <w:style w:type="character" w:customStyle="1" w:styleId="WW8Num15z2">
    <w:name w:val="WW8Num15z2"/>
    <w:rsid w:val="002D61DA"/>
    <w:rPr>
      <w:rFonts w:ascii="Wingdings" w:hAnsi="Wingdings" w:cs="Wingdings" w:hint="default"/>
    </w:rPr>
  </w:style>
  <w:style w:type="character" w:customStyle="1" w:styleId="WW8Num19z0">
    <w:name w:val="WW8Num19z0"/>
    <w:rsid w:val="002D61DA"/>
    <w:rPr>
      <w:rFonts w:hint="default"/>
    </w:rPr>
  </w:style>
  <w:style w:type="character" w:customStyle="1" w:styleId="1d">
    <w:name w:val="Основной шрифт абзаца1"/>
    <w:rsid w:val="002D61DA"/>
  </w:style>
  <w:style w:type="character" w:customStyle="1" w:styleId="affffffc">
    <w:name w:val="Символ сноски"/>
    <w:uiPriority w:val="99"/>
    <w:qFormat/>
    <w:rsid w:val="002D61DA"/>
    <w:rPr>
      <w:rFonts w:cs="Times New Roman"/>
      <w:vertAlign w:val="superscript"/>
    </w:rPr>
  </w:style>
  <w:style w:type="character" w:customStyle="1" w:styleId="1e">
    <w:name w:val="Знак примечания1"/>
    <w:rsid w:val="002D61DA"/>
    <w:rPr>
      <w:rFonts w:cs="Times New Roman"/>
      <w:sz w:val="16"/>
    </w:rPr>
  </w:style>
  <w:style w:type="character" w:customStyle="1" w:styleId="affffffd">
    <w:name w:val="Символ концевой сноски"/>
    <w:qFormat/>
    <w:rsid w:val="002D61DA"/>
    <w:rPr>
      <w:rFonts w:cs="Times New Roman"/>
      <w:vertAlign w:val="superscript"/>
    </w:rPr>
  </w:style>
  <w:style w:type="character" w:customStyle="1" w:styleId="affffffe">
    <w:name w:val="Обычный (Интернет) Знак"/>
    <w:rsid w:val="002D61DA"/>
    <w:rPr>
      <w:rFonts w:ascii="Times New Roman" w:eastAsia="Times New Roman" w:hAnsi="Times New Roman" w:cs="Times New Roman"/>
      <w:sz w:val="24"/>
      <w:szCs w:val="24"/>
    </w:rPr>
  </w:style>
  <w:style w:type="character" w:customStyle="1" w:styleId="UnresolvedMention">
    <w:name w:val="Unresolved Mention"/>
    <w:rsid w:val="002D61DA"/>
    <w:rPr>
      <w:color w:val="605E5C"/>
      <w:shd w:val="clear" w:color="auto" w:fill="E1DFDD"/>
    </w:rPr>
  </w:style>
  <w:style w:type="character" w:customStyle="1" w:styleId="120">
    <w:name w:val="Знак Знак12"/>
    <w:uiPriority w:val="99"/>
    <w:qFormat/>
    <w:rsid w:val="002D61DA"/>
    <w:rPr>
      <w:rFonts w:ascii="Arial" w:hAnsi="Arial" w:cs="Arial"/>
      <w:b/>
      <w:kern w:val="2"/>
      <w:sz w:val="32"/>
    </w:rPr>
  </w:style>
  <w:style w:type="character" w:customStyle="1" w:styleId="115">
    <w:name w:val="Знак Знак11"/>
    <w:uiPriority w:val="99"/>
    <w:qFormat/>
    <w:rsid w:val="002D61DA"/>
    <w:rPr>
      <w:rFonts w:ascii="Arial" w:hAnsi="Arial" w:cs="Arial"/>
      <w:b/>
      <w:i/>
      <w:sz w:val="28"/>
    </w:rPr>
  </w:style>
  <w:style w:type="character" w:customStyle="1" w:styleId="100">
    <w:name w:val="Знак Знак10"/>
    <w:uiPriority w:val="99"/>
    <w:qFormat/>
    <w:rsid w:val="002D61DA"/>
    <w:rPr>
      <w:rFonts w:ascii="Arial" w:hAnsi="Arial" w:cs="Arial"/>
      <w:b/>
      <w:sz w:val="26"/>
    </w:rPr>
  </w:style>
  <w:style w:type="character" w:customStyle="1" w:styleId="92">
    <w:name w:val="Знак Знак9"/>
    <w:uiPriority w:val="99"/>
    <w:qFormat/>
    <w:rsid w:val="002D61DA"/>
    <w:rPr>
      <w:rFonts w:ascii="Times New Roman" w:hAnsi="Times New Roman" w:cs="Times New Roman"/>
      <w:b/>
      <w:sz w:val="24"/>
    </w:rPr>
  </w:style>
  <w:style w:type="character" w:customStyle="1" w:styleId="82">
    <w:name w:val="Знак Знак8"/>
    <w:uiPriority w:val="99"/>
    <w:qFormat/>
    <w:rsid w:val="002D61DA"/>
    <w:rPr>
      <w:rFonts w:ascii="Times New Roman" w:hAnsi="Times New Roman" w:cs="Times New Roman"/>
      <w:sz w:val="24"/>
    </w:rPr>
  </w:style>
  <w:style w:type="character" w:customStyle="1" w:styleId="72">
    <w:name w:val="Знак Знак7"/>
    <w:uiPriority w:val="99"/>
    <w:qFormat/>
    <w:rsid w:val="002D61DA"/>
    <w:rPr>
      <w:rFonts w:ascii="Times New Roman" w:hAnsi="Times New Roman" w:cs="Times New Roman"/>
      <w:sz w:val="24"/>
    </w:rPr>
  </w:style>
  <w:style w:type="character" w:customStyle="1" w:styleId="62">
    <w:name w:val="Знак Знак6"/>
    <w:uiPriority w:val="99"/>
    <w:qFormat/>
    <w:rsid w:val="002D61DA"/>
    <w:rPr>
      <w:rFonts w:ascii="Times New Roman" w:hAnsi="Times New Roman" w:cs="Times New Roman"/>
      <w:sz w:val="20"/>
      <w:lang w:val="en-US"/>
    </w:rPr>
  </w:style>
  <w:style w:type="character" w:customStyle="1" w:styleId="56">
    <w:name w:val="Знак Знак5"/>
    <w:uiPriority w:val="99"/>
    <w:qFormat/>
    <w:rsid w:val="002D61DA"/>
    <w:rPr>
      <w:rFonts w:ascii="Segoe UI" w:hAnsi="Segoe UI" w:cs="Segoe UI"/>
      <w:sz w:val="18"/>
    </w:rPr>
  </w:style>
  <w:style w:type="character" w:customStyle="1" w:styleId="48">
    <w:name w:val="Знак Знак4"/>
    <w:uiPriority w:val="99"/>
    <w:qFormat/>
    <w:rsid w:val="002D61DA"/>
    <w:rPr>
      <w:rFonts w:ascii="Times New Roman" w:hAnsi="Times New Roman" w:cs="Times New Roman"/>
      <w:sz w:val="24"/>
    </w:rPr>
  </w:style>
  <w:style w:type="character" w:customStyle="1" w:styleId="34">
    <w:name w:val="Знак Знак3"/>
    <w:uiPriority w:val="99"/>
    <w:qFormat/>
    <w:rsid w:val="002D61DA"/>
    <w:rPr>
      <w:sz w:val="20"/>
    </w:rPr>
  </w:style>
  <w:style w:type="character" w:customStyle="1" w:styleId="2e">
    <w:name w:val="Знак Знак2"/>
    <w:uiPriority w:val="99"/>
    <w:qFormat/>
    <w:rsid w:val="002D61DA"/>
    <w:rPr>
      <w:rFonts w:ascii="Times New Roman" w:hAnsi="Times New Roman" w:cs="Times New Roman"/>
      <w:b/>
      <w:sz w:val="20"/>
    </w:rPr>
  </w:style>
  <w:style w:type="character" w:customStyle="1" w:styleId="1f">
    <w:name w:val="Знак Знак1"/>
    <w:uiPriority w:val="99"/>
    <w:qFormat/>
    <w:rsid w:val="002D61DA"/>
    <w:rPr>
      <w:rFonts w:ascii="Times New Roman" w:hAnsi="Times New Roman" w:cs="Times New Roman"/>
      <w:sz w:val="24"/>
    </w:rPr>
  </w:style>
  <w:style w:type="character" w:customStyle="1" w:styleId="afffffff">
    <w:name w:val="Знак Знак"/>
    <w:uiPriority w:val="99"/>
    <w:qFormat/>
    <w:rsid w:val="002D61DA"/>
    <w:rPr>
      <w:sz w:val="20"/>
    </w:rPr>
  </w:style>
  <w:style w:type="character" w:customStyle="1" w:styleId="Bodytext">
    <w:name w:val="Body text_"/>
    <w:uiPriority w:val="99"/>
    <w:qFormat/>
    <w:rsid w:val="002D61DA"/>
    <w:rPr>
      <w:rFonts w:ascii="Times New Roman" w:hAnsi="Times New Roman" w:cs="Times New Roman"/>
      <w:sz w:val="26"/>
      <w:shd w:val="clear" w:color="auto" w:fill="FFFFFF"/>
    </w:rPr>
  </w:style>
  <w:style w:type="character" w:customStyle="1" w:styleId="FontStyle12">
    <w:name w:val="Font Style12"/>
    <w:uiPriority w:val="99"/>
    <w:qFormat/>
    <w:rsid w:val="002D61DA"/>
    <w:rPr>
      <w:rFonts w:ascii="Times New Roman" w:hAnsi="Times New Roman" w:cs="Times New Roman"/>
      <w:sz w:val="20"/>
    </w:rPr>
  </w:style>
  <w:style w:type="character" w:customStyle="1" w:styleId="blk3">
    <w:name w:val="blk3"/>
    <w:uiPriority w:val="99"/>
    <w:qFormat/>
    <w:rsid w:val="002D61DA"/>
    <w:rPr>
      <w:vanish/>
    </w:rPr>
  </w:style>
  <w:style w:type="character" w:customStyle="1" w:styleId="275pt">
    <w:name w:val="Основной текст (2) + 7.5 pt"/>
    <w:aliases w:val="Курсив"/>
    <w:uiPriority w:val="99"/>
    <w:qFormat/>
    <w:rsid w:val="002D61DA"/>
    <w:rPr>
      <w:rFonts w:ascii="Arial" w:hAnsi="Arial" w:cs="Arial"/>
      <w:i/>
      <w:color w:val="000000"/>
      <w:spacing w:val="0"/>
      <w:w w:val="100"/>
      <w:position w:val="0"/>
      <w:sz w:val="15"/>
      <w:shd w:val="clear" w:color="auto" w:fill="FFFFFF"/>
      <w:vertAlign w:val="baseline"/>
      <w:lang w:val="ru-RU"/>
    </w:rPr>
  </w:style>
  <w:style w:type="character" w:customStyle="1" w:styleId="Bodytext2">
    <w:name w:val="Body text (2)_"/>
    <w:uiPriority w:val="99"/>
    <w:qFormat/>
    <w:rsid w:val="002D61DA"/>
    <w:rPr>
      <w:rFonts w:ascii="Times New Roman" w:hAnsi="Times New Roman" w:cs="Times New Roman"/>
      <w:sz w:val="22"/>
      <w:u w:val="none"/>
    </w:rPr>
  </w:style>
  <w:style w:type="character" w:customStyle="1" w:styleId="Bodytext20">
    <w:name w:val="Body text (2)"/>
    <w:uiPriority w:val="99"/>
    <w:qFormat/>
    <w:rsid w:val="002D61DA"/>
    <w:rPr>
      <w:rFonts w:ascii="Times New Roman" w:hAnsi="Times New Roman" w:cs="Times New Roman"/>
      <w:color w:val="000000"/>
      <w:spacing w:val="0"/>
      <w:w w:val="100"/>
      <w:position w:val="0"/>
      <w:sz w:val="22"/>
      <w:u w:val="single"/>
      <w:vertAlign w:val="baseline"/>
      <w:lang w:val="en-US"/>
    </w:rPr>
  </w:style>
  <w:style w:type="character" w:customStyle="1" w:styleId="Footnote49pt">
    <w:name w:val="Footnote (4) + 9 pt"/>
    <w:aliases w:val="Bold,Not Italic"/>
    <w:uiPriority w:val="99"/>
    <w:qFormat/>
    <w:rsid w:val="002D61DA"/>
    <w:rPr>
      <w:rFonts w:ascii="Times New Roman" w:hAnsi="Times New Roman" w:cs="Times New Roman"/>
      <w:b/>
      <w:i/>
      <w:color w:val="000000"/>
      <w:spacing w:val="0"/>
      <w:w w:val="100"/>
      <w:position w:val="0"/>
      <w:sz w:val="18"/>
      <w:shd w:val="clear" w:color="auto" w:fill="FFFFFF"/>
      <w:vertAlign w:val="baseline"/>
      <w:lang w:val="ru-RU"/>
    </w:rPr>
  </w:style>
  <w:style w:type="character" w:customStyle="1" w:styleId="Bodytext8">
    <w:name w:val="Body text (8)_"/>
    <w:uiPriority w:val="99"/>
    <w:qFormat/>
    <w:rsid w:val="002D61DA"/>
    <w:rPr>
      <w:rFonts w:ascii="Times New Roman" w:hAnsi="Times New Roman" w:cs="Times New Roman"/>
      <w:i/>
      <w:shd w:val="clear" w:color="auto" w:fill="FFFFFF"/>
    </w:rPr>
  </w:style>
  <w:style w:type="character" w:customStyle="1" w:styleId="Bodytext12">
    <w:name w:val="Body text (12)_"/>
    <w:uiPriority w:val="99"/>
    <w:qFormat/>
    <w:rsid w:val="002D61DA"/>
    <w:rPr>
      <w:rFonts w:ascii="Times New Roman" w:hAnsi="Times New Roman" w:cs="Times New Roman"/>
      <w:sz w:val="23"/>
      <w:shd w:val="clear" w:color="auto" w:fill="FFFFFF"/>
    </w:rPr>
  </w:style>
  <w:style w:type="character" w:customStyle="1" w:styleId="Bodytext1211pt">
    <w:name w:val="Body text (12) + 11 pt"/>
    <w:uiPriority w:val="99"/>
    <w:qFormat/>
    <w:rsid w:val="002D61DA"/>
    <w:rPr>
      <w:rFonts w:ascii="Times New Roman" w:hAnsi="Times New Roman" w:cs="Times New Roman"/>
      <w:color w:val="000000"/>
      <w:spacing w:val="0"/>
      <w:w w:val="100"/>
      <w:position w:val="0"/>
      <w:sz w:val="22"/>
      <w:shd w:val="clear" w:color="auto" w:fill="FFFFFF"/>
      <w:vertAlign w:val="baseline"/>
      <w:lang w:val="ru-RU"/>
    </w:rPr>
  </w:style>
  <w:style w:type="character" w:customStyle="1" w:styleId="Bodytext1211pt1">
    <w:name w:val="Body text (12) + 11 pt1"/>
    <w:aliases w:val="Italic"/>
    <w:uiPriority w:val="99"/>
    <w:qFormat/>
    <w:rsid w:val="002D61DA"/>
    <w:rPr>
      <w:rFonts w:ascii="Times New Roman" w:hAnsi="Times New Roman" w:cs="Times New Roman"/>
      <w:i/>
      <w:color w:val="000000"/>
      <w:spacing w:val="0"/>
      <w:w w:val="100"/>
      <w:position w:val="0"/>
      <w:sz w:val="22"/>
      <w:shd w:val="clear" w:color="auto" w:fill="FFFFFF"/>
      <w:vertAlign w:val="baseline"/>
      <w:lang w:val="ru-RU"/>
    </w:rPr>
  </w:style>
  <w:style w:type="character" w:customStyle="1" w:styleId="Bodytext12Italic">
    <w:name w:val="Body text (12) + Italic"/>
    <w:uiPriority w:val="99"/>
    <w:qFormat/>
    <w:rsid w:val="002D61DA"/>
    <w:rPr>
      <w:rFonts w:ascii="Times New Roman" w:hAnsi="Times New Roman" w:cs="Times New Roman"/>
      <w:i/>
      <w:color w:val="000000"/>
      <w:spacing w:val="0"/>
      <w:w w:val="100"/>
      <w:position w:val="0"/>
      <w:sz w:val="23"/>
      <w:shd w:val="clear" w:color="auto" w:fill="FFFFFF"/>
      <w:vertAlign w:val="baseline"/>
      <w:lang w:val="ru-RU"/>
    </w:rPr>
  </w:style>
  <w:style w:type="character" w:customStyle="1" w:styleId="Bodytext1212pt">
    <w:name w:val="Body text (12) + 12 pt"/>
    <w:aliases w:val="Bold1,Italic1"/>
    <w:uiPriority w:val="99"/>
    <w:qFormat/>
    <w:rsid w:val="002D61DA"/>
    <w:rPr>
      <w:rFonts w:ascii="Times New Roman" w:hAnsi="Times New Roman" w:cs="Times New Roman"/>
      <w:b/>
      <w:i/>
      <w:color w:val="000000"/>
      <w:spacing w:val="0"/>
      <w:w w:val="100"/>
      <w:position w:val="0"/>
      <w:sz w:val="24"/>
      <w:shd w:val="clear" w:color="auto" w:fill="FFFFFF"/>
      <w:vertAlign w:val="baseline"/>
      <w:lang w:val="ru-RU"/>
    </w:rPr>
  </w:style>
  <w:style w:type="character" w:customStyle="1" w:styleId="Heading32">
    <w:name w:val="Heading #3 (2)_"/>
    <w:uiPriority w:val="99"/>
    <w:qFormat/>
    <w:rsid w:val="002D61DA"/>
    <w:rPr>
      <w:rFonts w:ascii="Times New Roman" w:hAnsi="Times New Roman" w:cs="Times New Roman"/>
      <w:shd w:val="clear" w:color="auto" w:fill="FFFFFF"/>
    </w:rPr>
  </w:style>
  <w:style w:type="character" w:customStyle="1" w:styleId="Bodytext10">
    <w:name w:val="Body text (10)"/>
    <w:uiPriority w:val="99"/>
    <w:qFormat/>
    <w:rsid w:val="002D61DA"/>
    <w:rPr>
      <w:rFonts w:ascii="Times New Roman" w:hAnsi="Times New Roman" w:cs="Times New Roman"/>
      <w:color w:val="000000"/>
      <w:spacing w:val="0"/>
      <w:w w:val="100"/>
      <w:position w:val="0"/>
      <w:sz w:val="22"/>
      <w:u w:val="none"/>
      <w:vertAlign w:val="baseline"/>
      <w:lang w:val="ru-RU"/>
    </w:rPr>
  </w:style>
  <w:style w:type="character" w:customStyle="1" w:styleId="c35">
    <w:name w:val="c35"/>
    <w:uiPriority w:val="99"/>
    <w:qFormat/>
    <w:rsid w:val="002D61DA"/>
  </w:style>
  <w:style w:type="character" w:customStyle="1" w:styleId="afffffff0">
    <w:name w:val="СВЕЛ тектс Знак"/>
    <w:uiPriority w:val="99"/>
    <w:qFormat/>
    <w:rsid w:val="002D61DA"/>
    <w:rPr>
      <w:rFonts w:ascii="Times New Roman" w:eastAsia="Times New Roman" w:hAnsi="Times New Roman" w:cs="Times New Roman"/>
      <w:bCs/>
      <w:sz w:val="24"/>
      <w:szCs w:val="24"/>
      <w:lang w:val="x-none"/>
    </w:rPr>
  </w:style>
  <w:style w:type="character" w:customStyle="1" w:styleId="afffffff1">
    <w:name w:val="СВЕЛ отдельныые быделения"/>
    <w:uiPriority w:val="99"/>
    <w:qFormat/>
    <w:rsid w:val="002D61DA"/>
    <w:rPr>
      <w:rFonts w:ascii="Times New Roman" w:hAnsi="Times New Roman" w:cs="Times New Roman"/>
      <w:b/>
      <w:sz w:val="24"/>
    </w:rPr>
  </w:style>
  <w:style w:type="character" w:customStyle="1" w:styleId="afffffff2">
    <w:name w:val="СВЕЛ таб/спис Знак"/>
    <w:uiPriority w:val="99"/>
    <w:qFormat/>
    <w:rsid w:val="002D61DA"/>
    <w:rPr>
      <w:rFonts w:ascii="Times New Roman" w:eastAsia="Times New Roman" w:hAnsi="Times New Roman" w:cs="Times New Roman"/>
      <w:sz w:val="24"/>
      <w:szCs w:val="24"/>
      <w:lang w:val="x-none"/>
    </w:rPr>
  </w:style>
  <w:style w:type="character" w:customStyle="1" w:styleId="FontStyle30">
    <w:name w:val="Font Style30"/>
    <w:uiPriority w:val="99"/>
    <w:qFormat/>
    <w:rsid w:val="002D61DA"/>
    <w:rPr>
      <w:rFonts w:ascii="Arial" w:hAnsi="Arial" w:cs="Arial"/>
      <w:sz w:val="22"/>
    </w:rPr>
  </w:style>
  <w:style w:type="character" w:customStyle="1" w:styleId="FontStyle34">
    <w:name w:val="Font Style34"/>
    <w:uiPriority w:val="99"/>
    <w:qFormat/>
    <w:rsid w:val="002D61DA"/>
    <w:rPr>
      <w:rFonts w:ascii="Arial" w:hAnsi="Arial" w:cs="Arial"/>
      <w:b/>
      <w:sz w:val="22"/>
    </w:rPr>
  </w:style>
  <w:style w:type="character" w:customStyle="1" w:styleId="FontStyle11">
    <w:name w:val="Font Style11"/>
    <w:uiPriority w:val="99"/>
    <w:qFormat/>
    <w:rsid w:val="002D61DA"/>
    <w:rPr>
      <w:rFonts w:ascii="Times New Roman" w:hAnsi="Times New Roman" w:cs="Times New Roman"/>
      <w:sz w:val="18"/>
    </w:rPr>
  </w:style>
  <w:style w:type="character" w:customStyle="1" w:styleId="Bodytext6">
    <w:name w:val="Body text (6)_"/>
    <w:uiPriority w:val="99"/>
    <w:qFormat/>
    <w:rsid w:val="002D61DA"/>
    <w:rPr>
      <w:rFonts w:ascii="Times New Roman" w:hAnsi="Times New Roman" w:cs="Times New Roman"/>
      <w:i/>
      <w:sz w:val="23"/>
      <w:shd w:val="clear" w:color="auto" w:fill="FFFFFF"/>
    </w:rPr>
  </w:style>
  <w:style w:type="character" w:customStyle="1" w:styleId="Bodytext611pt">
    <w:name w:val="Body text (6) + 11 pt"/>
    <w:aliases w:val="Not Italic1"/>
    <w:uiPriority w:val="99"/>
    <w:qFormat/>
    <w:rsid w:val="002D61DA"/>
    <w:rPr>
      <w:rFonts w:ascii="Times New Roman" w:hAnsi="Times New Roman" w:cs="Times New Roman"/>
      <w:i/>
      <w:color w:val="000000"/>
      <w:spacing w:val="0"/>
      <w:w w:val="100"/>
      <w:position w:val="0"/>
      <w:sz w:val="22"/>
      <w:shd w:val="clear" w:color="auto" w:fill="FFFFFF"/>
      <w:vertAlign w:val="baseline"/>
      <w:lang w:val="ru-RU"/>
    </w:rPr>
  </w:style>
  <w:style w:type="character" w:customStyle="1" w:styleId="Bodytext9">
    <w:name w:val="Body text (9)_"/>
    <w:uiPriority w:val="99"/>
    <w:qFormat/>
    <w:rsid w:val="002D61DA"/>
    <w:rPr>
      <w:rFonts w:ascii="Times New Roman" w:hAnsi="Times New Roman" w:cs="Times New Roman"/>
      <w:b/>
      <w:shd w:val="clear" w:color="auto" w:fill="FFFFFF"/>
    </w:rPr>
  </w:style>
  <w:style w:type="character" w:customStyle="1" w:styleId="Bodytext100">
    <w:name w:val="Body text (10)_"/>
    <w:uiPriority w:val="99"/>
    <w:qFormat/>
    <w:rsid w:val="002D61DA"/>
    <w:rPr>
      <w:rFonts w:ascii="Times New Roman" w:hAnsi="Times New Roman" w:cs="Times New Roman"/>
      <w:shd w:val="clear" w:color="auto" w:fill="FFFFFF"/>
    </w:rPr>
  </w:style>
  <w:style w:type="character" w:customStyle="1" w:styleId="Bodytext15Exact">
    <w:name w:val="Body text (15) Exact"/>
    <w:uiPriority w:val="99"/>
    <w:qFormat/>
    <w:rsid w:val="002D61DA"/>
    <w:rPr>
      <w:rFonts w:ascii="Times New Roman" w:hAnsi="Times New Roman" w:cs="Times New Roman"/>
      <w:b/>
      <w:sz w:val="18"/>
      <w:shd w:val="clear" w:color="auto" w:fill="FFFFFF"/>
    </w:rPr>
  </w:style>
  <w:style w:type="character" w:customStyle="1" w:styleId="Heading32SmallCaps">
    <w:name w:val="Heading #3 (2) + Small Caps"/>
    <w:uiPriority w:val="99"/>
    <w:qFormat/>
    <w:rsid w:val="002D61DA"/>
    <w:rPr>
      <w:rFonts w:ascii="Times New Roman" w:hAnsi="Times New Roman" w:cs="Times New Roman"/>
      <w:smallCaps/>
      <w:color w:val="000000"/>
      <w:spacing w:val="0"/>
      <w:w w:val="100"/>
      <w:position w:val="0"/>
      <w:sz w:val="24"/>
      <w:shd w:val="clear" w:color="auto" w:fill="FFFFFF"/>
      <w:vertAlign w:val="baseline"/>
      <w:lang w:val="ru-RU"/>
    </w:rPr>
  </w:style>
  <w:style w:type="character" w:customStyle="1" w:styleId="afffffff3">
    <w:name w:val="Основной текст + Полужирный"/>
    <w:uiPriority w:val="99"/>
    <w:qFormat/>
    <w:rsid w:val="002D61DA"/>
    <w:rPr>
      <w:rFonts w:ascii="Times New Roman" w:hAnsi="Times New Roman" w:cs="Times New Roman"/>
      <w:b/>
      <w:color w:val="000000"/>
      <w:spacing w:val="0"/>
      <w:w w:val="100"/>
      <w:position w:val="0"/>
      <w:sz w:val="23"/>
      <w:shd w:val="clear" w:color="auto" w:fill="FFFFFF"/>
      <w:vertAlign w:val="baseline"/>
      <w:lang w:val="ru-RU"/>
    </w:rPr>
  </w:style>
  <w:style w:type="character" w:customStyle="1" w:styleId="c0">
    <w:name w:val="c0"/>
    <w:uiPriority w:val="99"/>
    <w:qFormat/>
    <w:rsid w:val="002D61DA"/>
  </w:style>
  <w:style w:type="character" w:styleId="afffffff4">
    <w:name w:val="Subtle Emphasis"/>
    <w:uiPriority w:val="19"/>
    <w:qFormat/>
    <w:rsid w:val="002D61DA"/>
    <w:rPr>
      <w:rFonts w:cs="Times New Roman"/>
      <w:i/>
    </w:rPr>
  </w:style>
  <w:style w:type="character" w:customStyle="1" w:styleId="35">
    <w:name w:val="Основной текст 3 Знак"/>
    <w:link w:val="36"/>
    <w:uiPriority w:val="99"/>
    <w:qFormat/>
    <w:rsid w:val="002D61DA"/>
    <w:rPr>
      <w:rFonts w:eastAsia="Times New Roman"/>
      <w:sz w:val="16"/>
      <w:szCs w:val="16"/>
    </w:rPr>
  </w:style>
  <w:style w:type="character" w:styleId="afffffff5">
    <w:name w:val="Intense Reference"/>
    <w:uiPriority w:val="32"/>
    <w:qFormat/>
    <w:rsid w:val="002D61DA"/>
    <w:rPr>
      <w:rFonts w:ascii="Calibri" w:hAnsi="Calibri" w:cs="Times New Roman"/>
      <w:b/>
      <w:i/>
      <w:color w:val="823B0B"/>
    </w:rPr>
  </w:style>
  <w:style w:type="character" w:customStyle="1" w:styleId="2f">
    <w:name w:val="Неразрешенное упоминание2"/>
    <w:uiPriority w:val="99"/>
    <w:qFormat/>
    <w:rsid w:val="002D61DA"/>
    <w:rPr>
      <w:color w:val="605E5C"/>
      <w:shd w:val="clear" w:color="auto" w:fill="E1DFDD"/>
    </w:rPr>
  </w:style>
  <w:style w:type="character" w:customStyle="1" w:styleId="37">
    <w:name w:val="Колонтитул (3)_"/>
    <w:uiPriority w:val="99"/>
    <w:qFormat/>
    <w:rsid w:val="002D61DA"/>
    <w:rPr>
      <w:rFonts w:ascii="Times New Roman" w:hAnsi="Times New Roman" w:cs="Times New Roman"/>
      <w:b/>
      <w:bCs/>
      <w:shd w:val="clear" w:color="auto" w:fill="FFFFFF"/>
    </w:rPr>
  </w:style>
  <w:style w:type="character" w:customStyle="1" w:styleId="38">
    <w:name w:val="Колонтитул (3) + Не полужирный"/>
    <w:uiPriority w:val="99"/>
    <w:qFormat/>
    <w:rsid w:val="002D61DA"/>
    <w:rPr>
      <w:rFonts w:ascii="Times New Roman" w:hAnsi="Times New Roman" w:cs="Times New Roman"/>
      <w:b/>
      <w:bCs/>
      <w:color w:val="000000"/>
      <w:spacing w:val="0"/>
      <w:w w:val="100"/>
      <w:position w:val="0"/>
      <w:sz w:val="24"/>
      <w:shd w:val="clear" w:color="auto" w:fill="FFFFFF"/>
      <w:vertAlign w:val="baseline"/>
      <w:lang w:val="ru-RU" w:bidi="ru-RU"/>
    </w:rPr>
  </w:style>
  <w:style w:type="character" w:customStyle="1" w:styleId="2f0">
    <w:name w:val="Основной текст (2) + Полужирный"/>
    <w:uiPriority w:val="99"/>
    <w:qFormat/>
    <w:rsid w:val="002D61DA"/>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afffffff6">
    <w:name w:val="Сноска_"/>
    <w:link w:val="afffffff7"/>
    <w:uiPriority w:val="99"/>
    <w:qFormat/>
    <w:rsid w:val="002D61DA"/>
    <w:rPr>
      <w:rFonts w:ascii="Times New Roman" w:hAnsi="Times New Roman" w:cs="Times New Roman"/>
      <w:sz w:val="19"/>
      <w:szCs w:val="19"/>
      <w:shd w:val="clear" w:color="auto" w:fill="FFFFFF"/>
    </w:rPr>
  </w:style>
  <w:style w:type="character" w:customStyle="1" w:styleId="39">
    <w:name w:val="Заголовок №3_"/>
    <w:uiPriority w:val="99"/>
    <w:qFormat/>
    <w:rsid w:val="002D61DA"/>
    <w:rPr>
      <w:rFonts w:ascii="Times New Roman" w:hAnsi="Times New Roman" w:cs="Times New Roman"/>
      <w:b/>
      <w:bCs/>
      <w:shd w:val="clear" w:color="auto" w:fill="FFFFFF"/>
    </w:rPr>
  </w:style>
  <w:style w:type="character" w:customStyle="1" w:styleId="afffffff8">
    <w:name w:val="Подпись к таблице_"/>
    <w:uiPriority w:val="99"/>
    <w:qFormat/>
    <w:rsid w:val="002D61DA"/>
    <w:rPr>
      <w:rFonts w:ascii="Times New Roman" w:hAnsi="Times New Roman" w:cs="Times New Roman"/>
      <w:sz w:val="19"/>
      <w:szCs w:val="19"/>
      <w:shd w:val="clear" w:color="auto" w:fill="FFFFFF"/>
    </w:rPr>
  </w:style>
  <w:style w:type="character" w:customStyle="1" w:styleId="73">
    <w:name w:val="Основной текст (7)_"/>
    <w:uiPriority w:val="99"/>
    <w:qFormat/>
    <w:rsid w:val="002D61DA"/>
    <w:rPr>
      <w:rFonts w:ascii="Times New Roman" w:hAnsi="Times New Roman" w:cs="Times New Roman"/>
      <w:sz w:val="19"/>
      <w:szCs w:val="19"/>
      <w:shd w:val="clear" w:color="auto" w:fill="FFFFFF"/>
    </w:rPr>
  </w:style>
  <w:style w:type="paragraph" w:customStyle="1" w:styleId="afffffff9">
    <w:basedOn w:val="a"/>
    <w:next w:val="af6"/>
    <w:uiPriority w:val="99"/>
    <w:qFormat/>
    <w:rsid w:val="002D61DA"/>
    <w:pPr>
      <w:spacing w:after="0" w:line="240" w:lineRule="auto"/>
      <w:jc w:val="center"/>
    </w:pPr>
    <w:rPr>
      <w:rFonts w:ascii="Times New Roman" w:eastAsia="Times New Roman" w:hAnsi="Times New Roman"/>
      <w:sz w:val="28"/>
      <w:szCs w:val="20"/>
      <w:lang w:val="x-none" w:eastAsia="zh-CN"/>
    </w:rPr>
  </w:style>
  <w:style w:type="paragraph" w:styleId="afffffffa">
    <w:name w:val="caption"/>
    <w:basedOn w:val="a"/>
    <w:qFormat/>
    <w:rsid w:val="002D61DA"/>
    <w:pPr>
      <w:suppressLineNumbers/>
      <w:spacing w:before="120" w:after="120"/>
    </w:pPr>
    <w:rPr>
      <w:rFonts w:ascii="PT Astra Serif" w:hAnsi="PT Astra Serif" w:cs="Noto Sans Devanagari"/>
      <w:i/>
      <w:iCs/>
      <w:sz w:val="24"/>
      <w:szCs w:val="24"/>
      <w:lang w:eastAsia="zh-CN"/>
    </w:rPr>
  </w:style>
  <w:style w:type="paragraph" w:customStyle="1" w:styleId="1f0">
    <w:name w:val="Указатель1"/>
    <w:basedOn w:val="a"/>
    <w:rsid w:val="002D61DA"/>
    <w:pPr>
      <w:suppressLineNumbers/>
    </w:pPr>
    <w:rPr>
      <w:rFonts w:ascii="PT Astra Serif" w:hAnsi="PT Astra Serif" w:cs="Noto Sans Devanagari"/>
      <w:lang w:eastAsia="zh-CN"/>
    </w:rPr>
  </w:style>
  <w:style w:type="paragraph" w:customStyle="1" w:styleId="afffffffb">
    <w:name w:val="Обычный (Интернет)"/>
    <w:basedOn w:val="a"/>
    <w:rsid w:val="002D61DA"/>
    <w:pPr>
      <w:spacing w:before="280" w:after="280" w:line="240" w:lineRule="auto"/>
    </w:pPr>
    <w:rPr>
      <w:rFonts w:ascii="Times New Roman" w:eastAsia="Times New Roman" w:hAnsi="Times New Roman"/>
      <w:sz w:val="24"/>
      <w:szCs w:val="24"/>
      <w:lang w:eastAsia="zh-CN"/>
    </w:rPr>
  </w:style>
  <w:style w:type="paragraph" w:customStyle="1" w:styleId="afffffffc">
    <w:name w:val="Колонтитул"/>
    <w:basedOn w:val="a"/>
    <w:qFormat/>
    <w:rsid w:val="002D61DA"/>
    <w:pPr>
      <w:suppressLineNumbers/>
      <w:tabs>
        <w:tab w:val="center" w:pos="4819"/>
        <w:tab w:val="right" w:pos="9638"/>
      </w:tabs>
    </w:pPr>
    <w:rPr>
      <w:lang w:eastAsia="zh-CN"/>
    </w:rPr>
  </w:style>
  <w:style w:type="paragraph" w:customStyle="1" w:styleId="211">
    <w:name w:val="Основной текст 21"/>
    <w:basedOn w:val="a"/>
    <w:rsid w:val="002D61DA"/>
    <w:pPr>
      <w:spacing w:after="0" w:line="240" w:lineRule="auto"/>
      <w:ind w:right="-57"/>
      <w:jc w:val="both"/>
    </w:pPr>
    <w:rPr>
      <w:rFonts w:ascii="Times New Roman" w:eastAsia="Times New Roman" w:hAnsi="Times New Roman"/>
      <w:sz w:val="24"/>
      <w:szCs w:val="24"/>
      <w:lang w:val="x-none" w:eastAsia="zh-CN"/>
    </w:rPr>
  </w:style>
  <w:style w:type="paragraph" w:styleId="2f1">
    <w:name w:val="List Bullet 2"/>
    <w:basedOn w:val="a"/>
    <w:rsid w:val="002D61DA"/>
    <w:pPr>
      <w:spacing w:before="120" w:after="120" w:line="240" w:lineRule="auto"/>
      <w:ind w:left="720" w:hanging="360"/>
      <w:jc w:val="both"/>
    </w:pPr>
    <w:rPr>
      <w:rFonts w:ascii="Arial" w:eastAsia="Batang" w:hAnsi="Arial" w:cs="Arial"/>
      <w:sz w:val="20"/>
      <w:szCs w:val="24"/>
      <w:lang w:eastAsia="ko-KR"/>
    </w:rPr>
  </w:style>
  <w:style w:type="paragraph" w:customStyle="1" w:styleId="1f1">
    <w:name w:val="Текст примечания1"/>
    <w:basedOn w:val="a"/>
    <w:rsid w:val="002D61DA"/>
    <w:pPr>
      <w:spacing w:after="0" w:line="240" w:lineRule="auto"/>
    </w:pPr>
    <w:rPr>
      <w:rFonts w:eastAsia="Times New Roman"/>
      <w:sz w:val="20"/>
      <w:szCs w:val="20"/>
      <w:lang w:val="x-none" w:eastAsia="zh-CN"/>
    </w:rPr>
  </w:style>
  <w:style w:type="paragraph" w:customStyle="1" w:styleId="212">
    <w:name w:val="Основной текст с отступом 21"/>
    <w:basedOn w:val="a"/>
    <w:rsid w:val="002D61DA"/>
    <w:pPr>
      <w:spacing w:after="120" w:line="480" w:lineRule="auto"/>
      <w:ind w:left="283"/>
    </w:pPr>
    <w:rPr>
      <w:rFonts w:ascii="Times New Roman" w:eastAsia="Times New Roman" w:hAnsi="Times New Roman"/>
      <w:sz w:val="24"/>
      <w:szCs w:val="24"/>
      <w:lang w:val="x-none" w:eastAsia="zh-CN"/>
    </w:rPr>
  </w:style>
  <w:style w:type="paragraph" w:customStyle="1" w:styleId="1f2">
    <w:name w:val="Текст1"/>
    <w:basedOn w:val="a"/>
    <w:rsid w:val="002D61DA"/>
    <w:pPr>
      <w:spacing w:after="0" w:line="240" w:lineRule="auto"/>
    </w:pPr>
    <w:rPr>
      <w:rFonts w:ascii="Courier New" w:eastAsia="Times New Roman" w:hAnsi="Courier New" w:cs="Courier New"/>
      <w:sz w:val="20"/>
      <w:szCs w:val="20"/>
      <w:lang w:val="x-none" w:eastAsia="zh-CN"/>
    </w:rPr>
  </w:style>
  <w:style w:type="paragraph" w:customStyle="1" w:styleId="Body1">
    <w:name w:val="Body 1"/>
    <w:uiPriority w:val="99"/>
    <w:qFormat/>
    <w:rsid w:val="002D61DA"/>
    <w:pPr>
      <w:suppressAutoHyphens/>
      <w:spacing w:after="0" w:line="240" w:lineRule="auto"/>
    </w:pPr>
    <w:rPr>
      <w:rFonts w:ascii="Helvetica" w:eastAsia="Times New Roman" w:hAnsi="Helvetica" w:cs="Helvetica"/>
      <w:color w:val="000000"/>
      <w:sz w:val="24"/>
      <w:szCs w:val="20"/>
      <w:lang w:eastAsia="zh-CN"/>
    </w:rPr>
  </w:style>
  <w:style w:type="paragraph" w:customStyle="1" w:styleId="afffffffd">
    <w:name w:val="С числами"/>
    <w:uiPriority w:val="99"/>
    <w:qFormat/>
    <w:rsid w:val="002D61DA"/>
    <w:pPr>
      <w:suppressAutoHyphens/>
      <w:spacing w:after="0" w:line="240" w:lineRule="auto"/>
      <w:ind w:left="720" w:hanging="360"/>
    </w:pPr>
    <w:rPr>
      <w:rFonts w:ascii="Times New Roman" w:eastAsia="Times New Roman" w:hAnsi="Times New Roman" w:cs="Times New Roman"/>
      <w:sz w:val="20"/>
      <w:szCs w:val="20"/>
      <w:lang w:eastAsia="zh-CN"/>
    </w:rPr>
  </w:style>
  <w:style w:type="paragraph" w:styleId="1f3">
    <w:name w:val="index 1"/>
    <w:basedOn w:val="a"/>
    <w:next w:val="a"/>
    <w:autoRedefine/>
    <w:uiPriority w:val="99"/>
    <w:semiHidden/>
    <w:unhideWhenUsed/>
    <w:rsid w:val="002D61DA"/>
    <w:pPr>
      <w:spacing w:after="0" w:line="240" w:lineRule="auto"/>
      <w:ind w:left="220" w:hanging="220"/>
    </w:pPr>
  </w:style>
  <w:style w:type="paragraph" w:styleId="afffffffe">
    <w:name w:val="index heading"/>
    <w:basedOn w:val="a3"/>
    <w:rsid w:val="002D61DA"/>
    <w:pPr>
      <w:suppressLineNumbers/>
      <w:pBdr>
        <w:bottom w:val="none" w:sz="0" w:space="0" w:color="auto"/>
      </w:pBdr>
      <w:spacing w:after="0"/>
      <w:contextualSpacing w:val="0"/>
      <w:jc w:val="center"/>
    </w:pPr>
    <w:rPr>
      <w:rFonts w:ascii="Times New Roman" w:eastAsia="Times New Roman" w:hAnsi="Times New Roman" w:cs="Times New Roman"/>
      <w:b/>
      <w:bCs/>
      <w:color w:val="auto"/>
      <w:spacing w:val="0"/>
      <w:kern w:val="0"/>
      <w:sz w:val="32"/>
      <w:szCs w:val="32"/>
      <w:lang w:val="x-none" w:eastAsia="zh-CN"/>
    </w:rPr>
  </w:style>
  <w:style w:type="paragraph" w:styleId="affffffff">
    <w:name w:val="toa heading"/>
    <w:basedOn w:val="10"/>
    <w:next w:val="a"/>
    <w:rsid w:val="002D61DA"/>
    <w:pPr>
      <w:spacing w:line="276" w:lineRule="auto"/>
      <w:outlineLvl w:val="9"/>
    </w:pPr>
    <w:rPr>
      <w:rFonts w:ascii="Cambria" w:eastAsia="Times New Roman" w:hAnsi="Cambria" w:cs="Cambria"/>
      <w:color w:val="365F91"/>
      <w:lang w:eastAsia="zh-CN"/>
    </w:rPr>
  </w:style>
  <w:style w:type="paragraph" w:customStyle="1" w:styleId="213">
    <w:name w:val="Средняя сетка 21"/>
    <w:uiPriority w:val="99"/>
    <w:qFormat/>
    <w:rsid w:val="002D61DA"/>
    <w:pPr>
      <w:widowControl w:val="0"/>
      <w:suppressAutoHyphens/>
      <w:overflowPunct w:val="0"/>
      <w:spacing w:after="0" w:line="240" w:lineRule="auto"/>
    </w:pPr>
    <w:rPr>
      <w:rFonts w:ascii="Times New Roman" w:eastAsia="Times New Roman" w:hAnsi="Times New Roman" w:cs="Times New Roman"/>
      <w:kern w:val="2"/>
      <w:sz w:val="24"/>
      <w:szCs w:val="24"/>
      <w:lang w:eastAsia="zh-CN"/>
    </w:rPr>
  </w:style>
  <w:style w:type="paragraph" w:customStyle="1" w:styleId="2f2">
    <w:name w:val="Основной текст2"/>
    <w:basedOn w:val="a"/>
    <w:uiPriority w:val="99"/>
    <w:qFormat/>
    <w:rsid w:val="002D61DA"/>
    <w:pPr>
      <w:shd w:val="clear" w:color="auto" w:fill="FFFFFF"/>
      <w:spacing w:before="360" w:after="0" w:line="475" w:lineRule="exact"/>
      <w:ind w:hanging="360"/>
      <w:jc w:val="both"/>
    </w:pPr>
    <w:rPr>
      <w:rFonts w:ascii="Times New Roman" w:hAnsi="Times New Roman"/>
      <w:sz w:val="26"/>
      <w:szCs w:val="20"/>
      <w:lang w:eastAsia="zh-CN"/>
    </w:rPr>
  </w:style>
  <w:style w:type="paragraph" w:customStyle="1" w:styleId="Style3">
    <w:name w:val="Style3"/>
    <w:basedOn w:val="a"/>
    <w:uiPriority w:val="99"/>
    <w:qFormat/>
    <w:rsid w:val="002D61DA"/>
    <w:pPr>
      <w:widowControl w:val="0"/>
      <w:autoSpaceDE w:val="0"/>
      <w:spacing w:after="0" w:line="235" w:lineRule="exact"/>
      <w:ind w:hanging="312"/>
    </w:pPr>
    <w:rPr>
      <w:rFonts w:ascii="Franklin Gothic Book" w:eastAsia="Times New Roman" w:hAnsi="Franklin Gothic Book" w:cs="Franklin Gothic Book"/>
      <w:sz w:val="24"/>
      <w:szCs w:val="24"/>
      <w:lang w:eastAsia="zh-CN"/>
    </w:rPr>
  </w:style>
  <w:style w:type="paragraph" w:styleId="affffffff0">
    <w:name w:val="Revision"/>
    <w:uiPriority w:val="99"/>
    <w:qFormat/>
    <w:rsid w:val="002D61DA"/>
    <w:pPr>
      <w:suppressAutoHyphens/>
      <w:spacing w:after="0" w:line="240" w:lineRule="auto"/>
    </w:pPr>
    <w:rPr>
      <w:rFonts w:ascii="Calibri" w:eastAsia="Times New Roman" w:hAnsi="Calibri" w:cs="Times New Roman"/>
      <w:lang w:eastAsia="zh-CN"/>
    </w:rPr>
  </w:style>
  <w:style w:type="paragraph" w:customStyle="1" w:styleId="2f3">
    <w:name w:val="Абзац списка2"/>
    <w:basedOn w:val="a"/>
    <w:uiPriority w:val="99"/>
    <w:qFormat/>
    <w:rsid w:val="002D61DA"/>
    <w:pPr>
      <w:spacing w:before="120" w:after="120" w:line="240" w:lineRule="auto"/>
      <w:ind w:left="708"/>
    </w:pPr>
    <w:rPr>
      <w:rFonts w:ascii="Times New Roman" w:eastAsia="Times New Roman" w:hAnsi="Times New Roman"/>
      <w:sz w:val="24"/>
      <w:szCs w:val="24"/>
      <w:lang w:eastAsia="zh-CN"/>
    </w:rPr>
  </w:style>
  <w:style w:type="paragraph" w:customStyle="1" w:styleId="Bodytext80">
    <w:name w:val="Body text (8)"/>
    <w:basedOn w:val="a"/>
    <w:uiPriority w:val="99"/>
    <w:qFormat/>
    <w:rsid w:val="002D61DA"/>
    <w:pPr>
      <w:widowControl w:val="0"/>
      <w:shd w:val="clear" w:color="auto" w:fill="FFFFFF"/>
      <w:spacing w:after="0" w:line="490" w:lineRule="exact"/>
      <w:ind w:hanging="1840"/>
    </w:pPr>
    <w:rPr>
      <w:rFonts w:ascii="Times New Roman" w:hAnsi="Times New Roman"/>
      <w:i/>
      <w:sz w:val="20"/>
      <w:szCs w:val="20"/>
      <w:lang w:eastAsia="zh-CN"/>
    </w:rPr>
  </w:style>
  <w:style w:type="paragraph" w:customStyle="1" w:styleId="Bodytext120">
    <w:name w:val="Body text (12)"/>
    <w:basedOn w:val="a"/>
    <w:uiPriority w:val="99"/>
    <w:qFormat/>
    <w:rsid w:val="002D61DA"/>
    <w:pPr>
      <w:widowControl w:val="0"/>
      <w:shd w:val="clear" w:color="auto" w:fill="FFFFFF"/>
      <w:spacing w:after="0" w:line="274" w:lineRule="exact"/>
      <w:ind w:hanging="740"/>
      <w:jc w:val="both"/>
    </w:pPr>
    <w:rPr>
      <w:rFonts w:ascii="Times New Roman" w:hAnsi="Times New Roman"/>
      <w:sz w:val="23"/>
      <w:szCs w:val="20"/>
      <w:lang w:eastAsia="zh-CN"/>
    </w:rPr>
  </w:style>
  <w:style w:type="paragraph" w:customStyle="1" w:styleId="Heading320">
    <w:name w:val="Heading #3 (2)"/>
    <w:basedOn w:val="a"/>
    <w:uiPriority w:val="99"/>
    <w:qFormat/>
    <w:rsid w:val="002D61DA"/>
    <w:pPr>
      <w:widowControl w:val="0"/>
      <w:shd w:val="clear" w:color="auto" w:fill="FFFFFF"/>
      <w:spacing w:before="420" w:after="180" w:line="240" w:lineRule="atLeast"/>
      <w:jc w:val="both"/>
      <w:outlineLvl w:val="2"/>
    </w:pPr>
    <w:rPr>
      <w:rFonts w:ascii="Times New Roman" w:hAnsi="Times New Roman"/>
      <w:sz w:val="20"/>
      <w:szCs w:val="20"/>
      <w:lang w:eastAsia="zh-CN"/>
    </w:rPr>
  </w:style>
  <w:style w:type="paragraph" w:customStyle="1" w:styleId="c19">
    <w:name w:val="c19"/>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c21">
    <w:name w:val="c21"/>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affffffff1">
    <w:name w:val="СВЕЛ тектс"/>
    <w:basedOn w:val="a"/>
    <w:uiPriority w:val="99"/>
    <w:qFormat/>
    <w:rsid w:val="002D61DA"/>
    <w:pPr>
      <w:spacing w:after="0" w:line="360" w:lineRule="auto"/>
      <w:ind w:firstLine="709"/>
      <w:jc w:val="both"/>
    </w:pPr>
    <w:rPr>
      <w:rFonts w:ascii="Times New Roman" w:eastAsia="Times New Roman" w:hAnsi="Times New Roman"/>
      <w:bCs/>
      <w:sz w:val="24"/>
      <w:szCs w:val="24"/>
      <w:lang w:val="x-none" w:eastAsia="zh-CN"/>
    </w:rPr>
  </w:style>
  <w:style w:type="paragraph" w:customStyle="1" w:styleId="affffffff2">
    <w:name w:val="СВЕЛ таб/спис"/>
    <w:basedOn w:val="a"/>
    <w:uiPriority w:val="99"/>
    <w:qFormat/>
    <w:rsid w:val="002D61DA"/>
    <w:pPr>
      <w:spacing w:after="0" w:line="240" w:lineRule="auto"/>
    </w:pPr>
    <w:rPr>
      <w:rFonts w:ascii="Times New Roman" w:eastAsia="Times New Roman" w:hAnsi="Times New Roman"/>
      <w:sz w:val="24"/>
      <w:szCs w:val="24"/>
      <w:lang w:val="x-none" w:eastAsia="zh-CN"/>
    </w:rPr>
  </w:style>
  <w:style w:type="paragraph" w:customStyle="1" w:styleId="affffffff3">
    <w:name w:val="СВЕЛ загол без огл"/>
    <w:basedOn w:val="affffffff2"/>
    <w:uiPriority w:val="99"/>
    <w:qFormat/>
    <w:rsid w:val="002D61DA"/>
    <w:pPr>
      <w:spacing w:before="120" w:after="120"/>
      <w:ind w:firstLine="709"/>
    </w:pPr>
    <w:rPr>
      <w:b/>
    </w:rPr>
  </w:style>
  <w:style w:type="paragraph" w:customStyle="1" w:styleId="affffffff4">
    <w:name w:val="СВЕЛ загол табл"/>
    <w:basedOn w:val="affffffff2"/>
    <w:uiPriority w:val="99"/>
    <w:qFormat/>
    <w:rsid w:val="002D61DA"/>
    <w:pPr>
      <w:jc w:val="center"/>
    </w:pPr>
    <w:rPr>
      <w:b/>
    </w:rPr>
  </w:style>
  <w:style w:type="paragraph" w:customStyle="1" w:styleId="affffffff5">
    <w:name w:val="СВЕЛ список"/>
    <w:basedOn w:val="affffffff2"/>
    <w:uiPriority w:val="99"/>
    <w:qFormat/>
    <w:rsid w:val="002D61DA"/>
    <w:pPr>
      <w:tabs>
        <w:tab w:val="left" w:pos="720"/>
      </w:tabs>
      <w:spacing w:line="360" w:lineRule="auto"/>
      <w:ind w:left="1800"/>
    </w:pPr>
  </w:style>
  <w:style w:type="paragraph" w:customStyle="1" w:styleId="Style2">
    <w:name w:val="Style2"/>
    <w:basedOn w:val="a"/>
    <w:uiPriority w:val="99"/>
    <w:qFormat/>
    <w:rsid w:val="002D61DA"/>
    <w:pPr>
      <w:widowControl w:val="0"/>
      <w:autoSpaceDE w:val="0"/>
      <w:spacing w:after="0" w:line="245" w:lineRule="exact"/>
      <w:ind w:hanging="350"/>
    </w:pPr>
    <w:rPr>
      <w:rFonts w:ascii="Times New Roman" w:eastAsia="Times New Roman" w:hAnsi="Times New Roman"/>
      <w:sz w:val="24"/>
      <w:szCs w:val="24"/>
      <w:lang w:eastAsia="zh-CN"/>
    </w:rPr>
  </w:style>
  <w:style w:type="paragraph" w:customStyle="1" w:styleId="3a">
    <w:name w:val="Абзац списка3"/>
    <w:basedOn w:val="a"/>
    <w:uiPriority w:val="99"/>
    <w:qFormat/>
    <w:rsid w:val="002D61DA"/>
    <w:pPr>
      <w:ind w:left="720"/>
      <w:contextualSpacing/>
    </w:pPr>
    <w:rPr>
      <w:rFonts w:eastAsia="Times New Roman"/>
      <w:lang w:eastAsia="zh-CN"/>
    </w:rPr>
  </w:style>
  <w:style w:type="paragraph" w:customStyle="1" w:styleId="affffffff6">
    <w:name w:val="Стиль"/>
    <w:uiPriority w:val="99"/>
    <w:qFormat/>
    <w:rsid w:val="002D61DA"/>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Bodytext60">
    <w:name w:val="Body text (6)"/>
    <w:basedOn w:val="a"/>
    <w:uiPriority w:val="99"/>
    <w:qFormat/>
    <w:rsid w:val="002D61DA"/>
    <w:pPr>
      <w:widowControl w:val="0"/>
      <w:shd w:val="clear" w:color="auto" w:fill="FFFFFF"/>
      <w:spacing w:before="300" w:after="0" w:line="240" w:lineRule="atLeast"/>
      <w:ind w:hanging="280"/>
    </w:pPr>
    <w:rPr>
      <w:rFonts w:ascii="Times New Roman" w:hAnsi="Times New Roman"/>
      <w:i/>
      <w:sz w:val="23"/>
      <w:szCs w:val="20"/>
      <w:lang w:eastAsia="zh-CN"/>
    </w:rPr>
  </w:style>
  <w:style w:type="paragraph" w:customStyle="1" w:styleId="Bodytext90">
    <w:name w:val="Body text (9)"/>
    <w:basedOn w:val="a"/>
    <w:uiPriority w:val="99"/>
    <w:qFormat/>
    <w:rsid w:val="002D61DA"/>
    <w:pPr>
      <w:widowControl w:val="0"/>
      <w:shd w:val="clear" w:color="auto" w:fill="FFFFFF"/>
      <w:spacing w:before="840" w:after="240" w:line="240" w:lineRule="atLeast"/>
      <w:jc w:val="both"/>
    </w:pPr>
    <w:rPr>
      <w:rFonts w:ascii="Times New Roman" w:hAnsi="Times New Roman"/>
      <w:b/>
      <w:sz w:val="20"/>
      <w:szCs w:val="20"/>
      <w:lang w:eastAsia="zh-CN"/>
    </w:rPr>
  </w:style>
  <w:style w:type="paragraph" w:customStyle="1" w:styleId="Bodytext15">
    <w:name w:val="Body text (15)"/>
    <w:basedOn w:val="a"/>
    <w:uiPriority w:val="99"/>
    <w:qFormat/>
    <w:rsid w:val="002D61DA"/>
    <w:pPr>
      <w:widowControl w:val="0"/>
      <w:shd w:val="clear" w:color="auto" w:fill="FFFFFF"/>
      <w:spacing w:after="0" w:line="264" w:lineRule="exact"/>
      <w:jc w:val="both"/>
    </w:pPr>
    <w:rPr>
      <w:rFonts w:ascii="Times New Roman" w:hAnsi="Times New Roman"/>
      <w:b/>
      <w:sz w:val="18"/>
      <w:szCs w:val="20"/>
      <w:lang w:eastAsia="zh-CN"/>
    </w:rPr>
  </w:style>
  <w:style w:type="paragraph" w:customStyle="1" w:styleId="1f4">
    <w:name w:val="СВЕЛ 1"/>
    <w:basedOn w:val="10"/>
    <w:uiPriority w:val="99"/>
    <w:qFormat/>
    <w:rsid w:val="002D61DA"/>
    <w:pPr>
      <w:keepLines w:val="0"/>
      <w:spacing w:before="0" w:after="120"/>
      <w:jc w:val="center"/>
      <w:outlineLvl w:val="9"/>
    </w:pPr>
    <w:rPr>
      <w:rFonts w:ascii="Times New Roman" w:eastAsia="Times New Roman" w:hAnsi="Times New Roman" w:cs="Times New Roman"/>
      <w:bCs w:val="0"/>
      <w:caps/>
      <w:color w:val="auto"/>
      <w:kern w:val="2"/>
      <w:sz w:val="24"/>
      <w:szCs w:val="24"/>
      <w:lang w:eastAsia="zh-CN"/>
    </w:rPr>
  </w:style>
  <w:style w:type="paragraph" w:customStyle="1" w:styleId="2f4">
    <w:name w:val="СВЕЛ 2"/>
    <w:basedOn w:val="2"/>
    <w:uiPriority w:val="99"/>
    <w:qFormat/>
    <w:rsid w:val="002D61DA"/>
    <w:pPr>
      <w:keepLines w:val="0"/>
      <w:spacing w:before="0" w:after="120" w:line="360" w:lineRule="auto"/>
      <w:outlineLvl w:val="9"/>
    </w:pPr>
    <w:rPr>
      <w:rFonts w:ascii="Arial" w:eastAsia="Times New Roman" w:hAnsi="Arial" w:cs="Arial"/>
      <w:iCs/>
      <w:color w:val="auto"/>
      <w:sz w:val="24"/>
      <w:szCs w:val="28"/>
      <w:lang w:eastAsia="zh-CN"/>
    </w:rPr>
  </w:style>
  <w:style w:type="paragraph" w:customStyle="1" w:styleId="3b">
    <w:name w:val="СВЕЛ 3"/>
    <w:basedOn w:val="3"/>
    <w:uiPriority w:val="99"/>
    <w:qFormat/>
    <w:rsid w:val="002D61DA"/>
    <w:pPr>
      <w:spacing w:before="0" w:after="120" w:line="360" w:lineRule="auto"/>
      <w:ind w:firstLine="709"/>
      <w:outlineLvl w:val="9"/>
    </w:pPr>
    <w:rPr>
      <w:rFonts w:ascii="Times New Roman" w:hAnsi="Times New Roman"/>
      <w:b w:val="0"/>
      <w:sz w:val="24"/>
      <w:lang w:val="ru-RU" w:eastAsia="zh-CN"/>
    </w:rPr>
  </w:style>
  <w:style w:type="paragraph" w:customStyle="1" w:styleId="49">
    <w:name w:val="СВЕЛ 4"/>
    <w:basedOn w:val="4"/>
    <w:uiPriority w:val="99"/>
    <w:qFormat/>
    <w:rsid w:val="002D61DA"/>
    <w:pPr>
      <w:autoSpaceDE w:val="0"/>
      <w:spacing w:before="0" w:line="360" w:lineRule="auto"/>
      <w:ind w:firstLine="709"/>
      <w:jc w:val="center"/>
      <w:outlineLvl w:val="9"/>
    </w:pPr>
    <w:rPr>
      <w:rFonts w:ascii="Times New Roman" w:eastAsia="Times New Roman" w:hAnsi="Times New Roman" w:cs="Times New Roman"/>
      <w:b w:val="0"/>
      <w:i w:val="0"/>
      <w:iCs w:val="0"/>
      <w:color w:val="auto"/>
      <w:sz w:val="24"/>
      <w:szCs w:val="24"/>
      <w:lang w:eastAsia="zh-CN"/>
    </w:rPr>
  </w:style>
  <w:style w:type="paragraph" w:customStyle="1" w:styleId="msonormal0">
    <w:name w:val="msonormal"/>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affffffff7">
    <w:name w:val="Стиль текста + жирный"/>
    <w:basedOn w:val="a"/>
    <w:uiPriority w:val="99"/>
    <w:qFormat/>
    <w:rsid w:val="002D61DA"/>
    <w:pPr>
      <w:spacing w:after="0" w:line="240" w:lineRule="auto"/>
      <w:ind w:firstLine="709"/>
      <w:jc w:val="both"/>
    </w:pPr>
    <w:rPr>
      <w:rFonts w:ascii="Times New Roman" w:eastAsia="Times New Roman" w:hAnsi="Times New Roman"/>
      <w:b/>
      <w:sz w:val="24"/>
      <w:szCs w:val="24"/>
      <w:lang w:eastAsia="zh-CN"/>
    </w:rPr>
  </w:style>
  <w:style w:type="paragraph" w:customStyle="1" w:styleId="ConsPlusTitle">
    <w:name w:val="ConsPlusTitle"/>
    <w:uiPriority w:val="99"/>
    <w:qFormat/>
    <w:rsid w:val="002D61DA"/>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3c">
    <w:name w:val="Основной текст3"/>
    <w:basedOn w:val="a"/>
    <w:uiPriority w:val="99"/>
    <w:qFormat/>
    <w:rsid w:val="002D61DA"/>
    <w:pPr>
      <w:widowControl w:val="0"/>
      <w:shd w:val="clear" w:color="auto" w:fill="FFFFFF"/>
      <w:spacing w:after="0" w:line="264" w:lineRule="exact"/>
      <w:ind w:hanging="1200"/>
    </w:pPr>
    <w:rPr>
      <w:rFonts w:ascii="Times New Roman" w:eastAsia="Times New Roman" w:hAnsi="Times New Roman"/>
      <w:sz w:val="23"/>
      <w:szCs w:val="20"/>
      <w:lang w:val="x-none" w:eastAsia="zh-CN"/>
    </w:rPr>
  </w:style>
  <w:style w:type="paragraph" w:customStyle="1" w:styleId="pboth">
    <w:name w:val="pboth"/>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affffffff8">
    <w:name w:val="Колонтитулы"/>
    <w:uiPriority w:val="99"/>
    <w:qFormat/>
    <w:rsid w:val="002D61DA"/>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Times New Roman" w:hAnsi="Helvetica Neue" w:cs="Arial Unicode MS"/>
      <w:color w:val="000000"/>
      <w:sz w:val="24"/>
      <w:szCs w:val="24"/>
      <w:lang w:eastAsia="zh-CN"/>
    </w:rPr>
  </w:style>
  <w:style w:type="paragraph" w:customStyle="1" w:styleId="312">
    <w:name w:val="Основной текст 31"/>
    <w:basedOn w:val="a"/>
    <w:rsid w:val="002D61DA"/>
    <w:pPr>
      <w:spacing w:after="120" w:line="252" w:lineRule="auto"/>
    </w:pPr>
    <w:rPr>
      <w:rFonts w:eastAsia="Times New Roman"/>
      <w:sz w:val="16"/>
      <w:szCs w:val="16"/>
      <w:lang w:eastAsia="zh-CN"/>
    </w:rPr>
  </w:style>
  <w:style w:type="paragraph" w:customStyle="1" w:styleId="Normal1">
    <w:name w:val="Normal1"/>
    <w:uiPriority w:val="99"/>
    <w:qFormat/>
    <w:rsid w:val="002D61DA"/>
    <w:pPr>
      <w:suppressAutoHyphens/>
      <w:spacing w:after="0" w:line="240" w:lineRule="auto"/>
    </w:pPr>
    <w:rPr>
      <w:rFonts w:ascii="Times New Roman" w:eastAsia="Times New Roman" w:hAnsi="Times New Roman" w:cs="Times New Roman"/>
      <w:sz w:val="24"/>
      <w:szCs w:val="20"/>
      <w:lang w:eastAsia="zh-CN"/>
    </w:rPr>
  </w:style>
  <w:style w:type="paragraph" w:customStyle="1" w:styleId="s22">
    <w:name w:val="s_22"/>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3d">
    <w:name w:val="Колонтитул (3)"/>
    <w:basedOn w:val="a"/>
    <w:uiPriority w:val="99"/>
    <w:qFormat/>
    <w:rsid w:val="002D61DA"/>
    <w:pPr>
      <w:widowControl w:val="0"/>
      <w:shd w:val="clear" w:color="auto" w:fill="FFFFFF"/>
      <w:spacing w:after="0" w:line="244" w:lineRule="exact"/>
    </w:pPr>
    <w:rPr>
      <w:rFonts w:ascii="Times New Roman" w:hAnsi="Times New Roman"/>
      <w:b/>
      <w:bCs/>
      <w:sz w:val="20"/>
      <w:szCs w:val="20"/>
      <w:lang w:eastAsia="zh-CN"/>
    </w:rPr>
  </w:style>
  <w:style w:type="paragraph" w:customStyle="1" w:styleId="WW-">
    <w:name w:val="WW-Сноска"/>
    <w:basedOn w:val="a"/>
    <w:rsid w:val="002D61DA"/>
    <w:pPr>
      <w:widowControl w:val="0"/>
      <w:shd w:val="clear" w:color="auto" w:fill="FFFFFF"/>
      <w:spacing w:after="0" w:line="226" w:lineRule="exact"/>
    </w:pPr>
    <w:rPr>
      <w:rFonts w:ascii="Times New Roman" w:hAnsi="Times New Roman"/>
      <w:sz w:val="19"/>
      <w:szCs w:val="19"/>
      <w:lang w:eastAsia="zh-CN"/>
    </w:rPr>
  </w:style>
  <w:style w:type="paragraph" w:customStyle="1" w:styleId="3e">
    <w:name w:val="Заголовок №3"/>
    <w:basedOn w:val="a"/>
    <w:uiPriority w:val="99"/>
    <w:qFormat/>
    <w:rsid w:val="002D61DA"/>
    <w:pPr>
      <w:widowControl w:val="0"/>
      <w:shd w:val="clear" w:color="auto" w:fill="FFFFFF"/>
      <w:spacing w:after="380" w:line="244" w:lineRule="exact"/>
      <w:jc w:val="both"/>
      <w:outlineLvl w:val="2"/>
    </w:pPr>
    <w:rPr>
      <w:rFonts w:ascii="Times New Roman" w:hAnsi="Times New Roman"/>
      <w:b/>
      <w:bCs/>
      <w:sz w:val="20"/>
      <w:szCs w:val="20"/>
      <w:lang w:eastAsia="zh-CN"/>
    </w:rPr>
  </w:style>
  <w:style w:type="paragraph" w:customStyle="1" w:styleId="affffffff9">
    <w:name w:val="Подпись к таблице"/>
    <w:basedOn w:val="a"/>
    <w:uiPriority w:val="99"/>
    <w:qFormat/>
    <w:rsid w:val="002D61DA"/>
    <w:pPr>
      <w:widowControl w:val="0"/>
      <w:shd w:val="clear" w:color="auto" w:fill="FFFFFF"/>
      <w:spacing w:after="0" w:line="230" w:lineRule="exact"/>
      <w:jc w:val="both"/>
    </w:pPr>
    <w:rPr>
      <w:rFonts w:ascii="Times New Roman" w:hAnsi="Times New Roman"/>
      <w:sz w:val="19"/>
      <w:szCs w:val="19"/>
      <w:lang w:eastAsia="zh-CN"/>
    </w:rPr>
  </w:style>
  <w:style w:type="paragraph" w:customStyle="1" w:styleId="74">
    <w:name w:val="Основной текст (7)"/>
    <w:basedOn w:val="a"/>
    <w:uiPriority w:val="99"/>
    <w:qFormat/>
    <w:rsid w:val="002D61DA"/>
    <w:pPr>
      <w:widowControl w:val="0"/>
      <w:shd w:val="clear" w:color="auto" w:fill="FFFFFF"/>
      <w:spacing w:after="0" w:line="250" w:lineRule="exact"/>
      <w:ind w:hanging="160"/>
    </w:pPr>
    <w:rPr>
      <w:rFonts w:ascii="Times New Roman" w:hAnsi="Times New Roman"/>
      <w:sz w:val="19"/>
      <w:szCs w:val="19"/>
      <w:lang w:eastAsia="zh-CN"/>
    </w:rPr>
  </w:style>
  <w:style w:type="paragraph" w:customStyle="1" w:styleId="228bf8a64b8551e1msonormal">
    <w:name w:val="228bf8a64b8551e1msonormal"/>
    <w:basedOn w:val="a"/>
    <w:uiPriority w:val="99"/>
    <w:qFormat/>
    <w:rsid w:val="002D61DA"/>
    <w:pPr>
      <w:spacing w:before="280" w:after="280" w:line="240" w:lineRule="auto"/>
    </w:pPr>
    <w:rPr>
      <w:rFonts w:ascii="Times New Roman" w:eastAsia="Times New Roman" w:hAnsi="Times New Roman"/>
      <w:sz w:val="24"/>
      <w:szCs w:val="24"/>
      <w:lang w:eastAsia="zh-CN"/>
    </w:rPr>
  </w:style>
  <w:style w:type="paragraph" w:customStyle="1" w:styleId="affffffffa">
    <w:name w:val="Содержимое врезки"/>
    <w:basedOn w:val="a"/>
    <w:qFormat/>
    <w:rsid w:val="002D61DA"/>
    <w:rPr>
      <w:lang w:eastAsia="zh-CN"/>
    </w:rPr>
  </w:style>
  <w:style w:type="paragraph" w:customStyle="1" w:styleId="affffffffb">
    <w:name w:val="Содержимое таблицы"/>
    <w:basedOn w:val="a"/>
    <w:qFormat/>
    <w:rsid w:val="002D61DA"/>
    <w:pPr>
      <w:widowControl w:val="0"/>
      <w:suppressLineNumbers/>
    </w:pPr>
    <w:rPr>
      <w:lang w:eastAsia="zh-CN"/>
    </w:rPr>
  </w:style>
  <w:style w:type="paragraph" w:customStyle="1" w:styleId="affffffffc">
    <w:name w:val="Заголовок таблицы"/>
    <w:basedOn w:val="affffffffb"/>
    <w:qFormat/>
    <w:rsid w:val="002D61DA"/>
    <w:pPr>
      <w:jc w:val="center"/>
    </w:pPr>
    <w:rPr>
      <w:b/>
      <w:bCs/>
    </w:rPr>
  </w:style>
  <w:style w:type="numbering" w:customStyle="1" w:styleId="121">
    <w:name w:val="Нет списка12"/>
    <w:next w:val="a2"/>
    <w:uiPriority w:val="99"/>
    <w:semiHidden/>
    <w:unhideWhenUsed/>
    <w:rsid w:val="002D61DA"/>
  </w:style>
  <w:style w:type="character" w:customStyle="1" w:styleId="WW8Num4z1">
    <w:name w:val="WW8Num4z1"/>
    <w:rsid w:val="002D61DA"/>
    <w:rPr>
      <w:rFonts w:ascii="Courier New" w:hAnsi="Courier New" w:cs="Courier New"/>
    </w:rPr>
  </w:style>
  <w:style w:type="character" w:customStyle="1" w:styleId="WW8Num4z2">
    <w:name w:val="WW8Num4z2"/>
    <w:rsid w:val="002D61DA"/>
    <w:rPr>
      <w:rFonts w:ascii="Wingdings" w:hAnsi="Wingdings" w:cs="Wingdings"/>
    </w:rPr>
  </w:style>
  <w:style w:type="character" w:customStyle="1" w:styleId="WW8Num12z1">
    <w:name w:val="WW8Num12z1"/>
    <w:rsid w:val="002D61DA"/>
    <w:rPr>
      <w:rFonts w:cs="Times New Roman"/>
    </w:rPr>
  </w:style>
  <w:style w:type="character" w:customStyle="1" w:styleId="WW8Num13z1">
    <w:name w:val="WW8Num13z1"/>
    <w:rsid w:val="002D61DA"/>
    <w:rPr>
      <w:rFonts w:ascii="Courier New" w:hAnsi="Courier New" w:cs="Courier New" w:hint="default"/>
    </w:rPr>
  </w:style>
  <w:style w:type="character" w:customStyle="1" w:styleId="WW8Num13z2">
    <w:name w:val="WW8Num13z2"/>
    <w:rsid w:val="002D61DA"/>
    <w:rPr>
      <w:rFonts w:ascii="Wingdings" w:hAnsi="Wingdings" w:cs="Wingdings" w:hint="default"/>
    </w:rPr>
  </w:style>
  <w:style w:type="character" w:customStyle="1" w:styleId="WW8Num13z3">
    <w:name w:val="WW8Num13z3"/>
    <w:rsid w:val="002D61DA"/>
    <w:rPr>
      <w:rFonts w:ascii="Symbol" w:hAnsi="Symbol" w:cs="Symbol" w:hint="default"/>
    </w:rPr>
  </w:style>
  <w:style w:type="character" w:customStyle="1" w:styleId="WW8Num14z1">
    <w:name w:val="WW8Num14z1"/>
    <w:rsid w:val="002D61DA"/>
    <w:rPr>
      <w:rFonts w:ascii="Courier New" w:hAnsi="Courier New" w:cs="Courier New" w:hint="default"/>
    </w:rPr>
  </w:style>
  <w:style w:type="character" w:customStyle="1" w:styleId="WW8Num14z2">
    <w:name w:val="WW8Num14z2"/>
    <w:rsid w:val="002D61DA"/>
    <w:rPr>
      <w:rFonts w:ascii="Wingdings" w:hAnsi="Wingdings" w:cs="Wingdings" w:hint="default"/>
    </w:rPr>
  </w:style>
  <w:style w:type="character" w:customStyle="1" w:styleId="WW8Num16z1">
    <w:name w:val="WW8Num16z1"/>
    <w:rsid w:val="002D61DA"/>
    <w:rPr>
      <w:rFonts w:ascii="Courier New" w:hAnsi="Courier New" w:cs="Times New Roman" w:hint="default"/>
      <w:sz w:val="20"/>
    </w:rPr>
  </w:style>
  <w:style w:type="character" w:customStyle="1" w:styleId="WW8Num16z2">
    <w:name w:val="WW8Num16z2"/>
    <w:rsid w:val="002D61DA"/>
    <w:rPr>
      <w:rFonts w:ascii="Wingdings" w:hAnsi="Wingdings" w:cs="Wingdings" w:hint="default"/>
      <w:sz w:val="20"/>
    </w:rPr>
  </w:style>
  <w:style w:type="character" w:customStyle="1" w:styleId="WW8Num17z1">
    <w:name w:val="WW8Num17z1"/>
    <w:rsid w:val="002D61DA"/>
    <w:rPr>
      <w:rFonts w:cs="Times New Roman"/>
    </w:rPr>
  </w:style>
  <w:style w:type="character" w:customStyle="1" w:styleId="WW8Num18z1">
    <w:name w:val="WW8Num18z1"/>
    <w:rsid w:val="002D61DA"/>
    <w:rPr>
      <w:rFonts w:cs="Times New Roman"/>
    </w:rPr>
  </w:style>
  <w:style w:type="character" w:customStyle="1" w:styleId="WW8Num19z1">
    <w:name w:val="WW8Num19z1"/>
    <w:rsid w:val="002D61DA"/>
    <w:rPr>
      <w:rFonts w:ascii="Courier New" w:hAnsi="Courier New" w:cs="Courier New" w:hint="default"/>
    </w:rPr>
  </w:style>
  <w:style w:type="character" w:customStyle="1" w:styleId="WW8Num19z2">
    <w:name w:val="WW8Num19z2"/>
    <w:rsid w:val="002D61DA"/>
    <w:rPr>
      <w:rFonts w:ascii="Wingdings" w:hAnsi="Wingdings" w:cs="Wingdings" w:hint="default"/>
    </w:rPr>
  </w:style>
  <w:style w:type="character" w:customStyle="1" w:styleId="WW8Num19z3">
    <w:name w:val="WW8Num19z3"/>
    <w:rsid w:val="002D61DA"/>
    <w:rPr>
      <w:rFonts w:ascii="Symbol" w:hAnsi="Symbol" w:cs="Symbol" w:hint="default"/>
    </w:rPr>
  </w:style>
  <w:style w:type="character" w:customStyle="1" w:styleId="WW8Num20z0">
    <w:name w:val="WW8Num20z0"/>
    <w:rsid w:val="002D61DA"/>
    <w:rPr>
      <w:rFonts w:ascii="Symbol" w:hAnsi="Symbol" w:cs="Symbol" w:hint="default"/>
    </w:rPr>
  </w:style>
  <w:style w:type="character" w:customStyle="1" w:styleId="WW8Num20z1">
    <w:name w:val="WW8Num20z1"/>
    <w:rsid w:val="002D61DA"/>
    <w:rPr>
      <w:rFonts w:ascii="Courier New" w:hAnsi="Courier New" w:cs="Courier New" w:hint="default"/>
    </w:rPr>
  </w:style>
  <w:style w:type="character" w:customStyle="1" w:styleId="WW8Num20z2">
    <w:name w:val="WW8Num20z2"/>
    <w:rsid w:val="002D61DA"/>
    <w:rPr>
      <w:rFonts w:ascii="Wingdings" w:hAnsi="Wingdings" w:cs="Wingdings" w:hint="default"/>
    </w:rPr>
  </w:style>
  <w:style w:type="character" w:customStyle="1" w:styleId="WW8Num21z0">
    <w:name w:val="WW8Num21z0"/>
    <w:rsid w:val="002D61DA"/>
    <w:rPr>
      <w:rFonts w:cs="Times New Roman" w:hint="default"/>
    </w:rPr>
  </w:style>
  <w:style w:type="character" w:customStyle="1" w:styleId="WW8Num22z0">
    <w:name w:val="WW8Num22z0"/>
    <w:rsid w:val="002D61DA"/>
    <w:rPr>
      <w:rFonts w:cs="Times New Roman" w:hint="default"/>
    </w:rPr>
  </w:style>
  <w:style w:type="character" w:customStyle="1" w:styleId="WW8Num23z0">
    <w:name w:val="WW8Num23z0"/>
    <w:rsid w:val="002D61DA"/>
    <w:rPr>
      <w:rFonts w:ascii="Times New Roman" w:hAnsi="Times New Roman" w:cs="Times New Roman" w:hint="default"/>
    </w:rPr>
  </w:style>
  <w:style w:type="character" w:customStyle="1" w:styleId="WW8Num23z1">
    <w:name w:val="WW8Num23z1"/>
    <w:rsid w:val="002D61DA"/>
    <w:rPr>
      <w:rFonts w:ascii="Courier New" w:hAnsi="Courier New" w:cs="Courier New" w:hint="default"/>
    </w:rPr>
  </w:style>
  <w:style w:type="character" w:customStyle="1" w:styleId="WW8Num23z2">
    <w:name w:val="WW8Num23z2"/>
    <w:rsid w:val="002D61DA"/>
    <w:rPr>
      <w:rFonts w:ascii="Wingdings" w:hAnsi="Wingdings" w:cs="Wingdings" w:hint="default"/>
    </w:rPr>
  </w:style>
  <w:style w:type="character" w:customStyle="1" w:styleId="WW8Num23z3">
    <w:name w:val="WW8Num23z3"/>
    <w:rsid w:val="002D61DA"/>
    <w:rPr>
      <w:rFonts w:ascii="Symbol" w:hAnsi="Symbol" w:cs="Symbol" w:hint="default"/>
    </w:rPr>
  </w:style>
  <w:style w:type="character" w:customStyle="1" w:styleId="WW8Num24z0">
    <w:name w:val="WW8Num24z0"/>
    <w:rsid w:val="002D61DA"/>
    <w:rPr>
      <w:rFonts w:ascii="Symbol" w:hAnsi="Symbol" w:cs="Symbol" w:hint="default"/>
    </w:rPr>
  </w:style>
  <w:style w:type="character" w:customStyle="1" w:styleId="WW8Num24z1">
    <w:name w:val="WW8Num24z1"/>
    <w:rsid w:val="002D61DA"/>
    <w:rPr>
      <w:rFonts w:ascii="Courier New" w:hAnsi="Courier New" w:cs="Courier New" w:hint="default"/>
    </w:rPr>
  </w:style>
  <w:style w:type="character" w:customStyle="1" w:styleId="WW8Num24z2">
    <w:name w:val="WW8Num24z2"/>
    <w:rsid w:val="002D61DA"/>
    <w:rPr>
      <w:rFonts w:ascii="Wingdings" w:hAnsi="Wingdings" w:cs="Wingdings" w:hint="default"/>
    </w:rPr>
  </w:style>
  <w:style w:type="character" w:customStyle="1" w:styleId="WW8Num25z0">
    <w:name w:val="WW8Num25z0"/>
    <w:rsid w:val="002D61DA"/>
    <w:rPr>
      <w:rFonts w:cs="Times New Roman" w:hint="default"/>
    </w:rPr>
  </w:style>
  <w:style w:type="character" w:customStyle="1" w:styleId="WW8Num25z1">
    <w:name w:val="WW8Num25z1"/>
    <w:rsid w:val="002D61DA"/>
    <w:rPr>
      <w:rFonts w:cs="Times New Roman"/>
    </w:rPr>
  </w:style>
  <w:style w:type="character" w:customStyle="1" w:styleId="WW8Num26z0">
    <w:name w:val="WW8Num26z0"/>
    <w:rsid w:val="002D61DA"/>
    <w:rPr>
      <w:rFonts w:hint="default"/>
    </w:rPr>
  </w:style>
  <w:style w:type="character" w:customStyle="1" w:styleId="WW8Num27z0">
    <w:name w:val="WW8Num27z0"/>
    <w:rsid w:val="002D61DA"/>
    <w:rPr>
      <w:rFonts w:ascii="Times New Roman" w:eastAsia="Times New Roman" w:hAnsi="Times New Roman" w:cs="Times New Roman"/>
      <w:b w:val="0"/>
      <w:i w:val="0"/>
      <w:caps w:val="0"/>
      <w:smallCaps w:val="0"/>
      <w:strike w:val="0"/>
      <w:dstrike w:val="0"/>
      <w:color w:val="000000"/>
      <w:spacing w:val="0"/>
      <w:w w:val="100"/>
      <w:position w:val="0"/>
      <w:sz w:val="24"/>
      <w:u w:val="none"/>
      <w:vertAlign w:val="baseline"/>
    </w:rPr>
  </w:style>
  <w:style w:type="character" w:customStyle="1" w:styleId="WW8Num27z1">
    <w:name w:val="WW8Num27z1"/>
    <w:rsid w:val="002D61DA"/>
    <w:rPr>
      <w:rFonts w:cs="Times New Roman"/>
    </w:rPr>
  </w:style>
  <w:style w:type="character" w:customStyle="1" w:styleId="WW8Num28z0">
    <w:name w:val="WW8Num28z0"/>
    <w:rsid w:val="002D61DA"/>
    <w:rPr>
      <w:rFonts w:ascii="Times New Roman" w:hAnsi="Times New Roman" w:cs="Times New Roman" w:hint="default"/>
    </w:rPr>
  </w:style>
  <w:style w:type="character" w:customStyle="1" w:styleId="WW8Num28z1">
    <w:name w:val="WW8Num28z1"/>
    <w:rsid w:val="002D61DA"/>
    <w:rPr>
      <w:rFonts w:ascii="Courier New" w:hAnsi="Courier New" w:cs="Courier New" w:hint="default"/>
    </w:rPr>
  </w:style>
  <w:style w:type="character" w:customStyle="1" w:styleId="WW8Num28z2">
    <w:name w:val="WW8Num28z2"/>
    <w:rsid w:val="002D61DA"/>
    <w:rPr>
      <w:rFonts w:ascii="Wingdings" w:hAnsi="Wingdings" w:cs="Wingdings" w:hint="default"/>
    </w:rPr>
  </w:style>
  <w:style w:type="character" w:customStyle="1" w:styleId="WW8Num28z3">
    <w:name w:val="WW8Num28z3"/>
    <w:rsid w:val="002D61DA"/>
    <w:rPr>
      <w:rFonts w:ascii="Symbol" w:hAnsi="Symbol" w:cs="Symbol" w:hint="default"/>
    </w:rPr>
  </w:style>
  <w:style w:type="character" w:customStyle="1" w:styleId="WW8Num29z0">
    <w:name w:val="WW8Num29z0"/>
    <w:rsid w:val="002D61DA"/>
    <w:rPr>
      <w:rFonts w:cs="Times New Roman"/>
    </w:rPr>
  </w:style>
  <w:style w:type="character" w:customStyle="1" w:styleId="WW8Num30z0">
    <w:name w:val="WW8Num30z0"/>
    <w:rsid w:val="002D61DA"/>
    <w:rPr>
      <w:rFonts w:ascii="Symbol" w:hAnsi="Symbol" w:cs="Symbol" w:hint="default"/>
    </w:rPr>
  </w:style>
  <w:style w:type="character" w:customStyle="1" w:styleId="WW8Num30z1">
    <w:name w:val="WW8Num30z1"/>
    <w:rsid w:val="002D61DA"/>
    <w:rPr>
      <w:rFonts w:ascii="Courier New" w:hAnsi="Courier New" w:cs="Courier New" w:hint="default"/>
    </w:rPr>
  </w:style>
  <w:style w:type="character" w:customStyle="1" w:styleId="WW8Num30z2">
    <w:name w:val="WW8Num30z2"/>
    <w:rsid w:val="002D61DA"/>
    <w:rPr>
      <w:rFonts w:ascii="Wingdings" w:hAnsi="Wingdings" w:cs="Wingdings" w:hint="default"/>
    </w:rPr>
  </w:style>
  <w:style w:type="character" w:customStyle="1" w:styleId="WW8Num31z0">
    <w:name w:val="WW8Num31z0"/>
    <w:rsid w:val="002D61DA"/>
    <w:rPr>
      <w:rFonts w:ascii="Symbol" w:hAnsi="Symbol" w:cs="Symbol" w:hint="default"/>
    </w:rPr>
  </w:style>
  <w:style w:type="character" w:customStyle="1" w:styleId="WW8Num31z1">
    <w:name w:val="WW8Num31z1"/>
    <w:rsid w:val="002D61DA"/>
    <w:rPr>
      <w:rFonts w:ascii="Courier New" w:hAnsi="Courier New" w:cs="Courier New" w:hint="default"/>
    </w:rPr>
  </w:style>
  <w:style w:type="character" w:customStyle="1" w:styleId="WW8Num31z2">
    <w:name w:val="WW8Num31z2"/>
    <w:rsid w:val="002D61DA"/>
    <w:rPr>
      <w:rFonts w:ascii="Wingdings" w:hAnsi="Wingdings" w:cs="Wingdings" w:hint="default"/>
    </w:rPr>
  </w:style>
  <w:style w:type="character" w:customStyle="1" w:styleId="WW8Num32z0">
    <w:name w:val="WW8Num32z0"/>
    <w:rsid w:val="002D61DA"/>
    <w:rPr>
      <w:rFonts w:ascii="Times New Roman" w:hAnsi="Times New Roman" w:cs="Times New Roman" w:hint="default"/>
    </w:rPr>
  </w:style>
  <w:style w:type="character" w:customStyle="1" w:styleId="WW8Num32z1">
    <w:name w:val="WW8Num32z1"/>
    <w:rsid w:val="002D61DA"/>
    <w:rPr>
      <w:rFonts w:ascii="Courier New" w:hAnsi="Courier New" w:cs="Courier New" w:hint="default"/>
    </w:rPr>
  </w:style>
  <w:style w:type="character" w:customStyle="1" w:styleId="WW8Num32z2">
    <w:name w:val="WW8Num32z2"/>
    <w:rsid w:val="002D61DA"/>
    <w:rPr>
      <w:rFonts w:ascii="Wingdings" w:hAnsi="Wingdings" w:cs="Wingdings" w:hint="default"/>
    </w:rPr>
  </w:style>
  <w:style w:type="character" w:customStyle="1" w:styleId="WW8Num32z3">
    <w:name w:val="WW8Num32z3"/>
    <w:rsid w:val="002D61DA"/>
    <w:rPr>
      <w:rFonts w:ascii="Symbol" w:hAnsi="Symbol" w:cs="Symbol" w:hint="default"/>
    </w:rPr>
  </w:style>
  <w:style w:type="character" w:customStyle="1" w:styleId="WW8Num33z0">
    <w:name w:val="WW8Num33z0"/>
    <w:rsid w:val="002D61DA"/>
    <w:rPr>
      <w:rFonts w:ascii="Arial" w:eastAsia="Times New Roman" w:hAnsi="Arial" w:cs="Arial"/>
      <w:position w:val="0"/>
      <w:sz w:val="24"/>
      <w:vertAlign w:val="baseline"/>
    </w:rPr>
  </w:style>
  <w:style w:type="character" w:customStyle="1" w:styleId="WW8Num34z0">
    <w:name w:val="WW8Num34z0"/>
    <w:rsid w:val="002D61DA"/>
    <w:rPr>
      <w:rFonts w:cs="Times New Roman"/>
    </w:rPr>
  </w:style>
  <w:style w:type="character" w:customStyle="1" w:styleId="WW8Num35z0">
    <w:name w:val="WW8Num35z0"/>
    <w:rsid w:val="002D61DA"/>
    <w:rPr>
      <w:rFonts w:cs="Times New Roman" w:hint="default"/>
    </w:rPr>
  </w:style>
  <w:style w:type="character" w:customStyle="1" w:styleId="WW8Num35z1">
    <w:name w:val="WW8Num35z1"/>
    <w:rsid w:val="002D61DA"/>
    <w:rPr>
      <w:rFonts w:cs="Times New Roman"/>
    </w:rPr>
  </w:style>
  <w:style w:type="character" w:customStyle="1" w:styleId="WW8Num36z0">
    <w:name w:val="WW8Num36z0"/>
    <w:rsid w:val="002D61DA"/>
    <w:rPr>
      <w:rFonts w:ascii="Symbol" w:hAnsi="Symbol" w:cs="Symbol" w:hint="default"/>
    </w:rPr>
  </w:style>
  <w:style w:type="character" w:customStyle="1" w:styleId="WW8Num36z1">
    <w:name w:val="WW8Num36z1"/>
    <w:rsid w:val="002D61DA"/>
    <w:rPr>
      <w:rFonts w:ascii="Courier New" w:hAnsi="Courier New" w:cs="Courier New" w:hint="default"/>
    </w:rPr>
  </w:style>
  <w:style w:type="character" w:customStyle="1" w:styleId="WW8Num36z2">
    <w:name w:val="WW8Num36z2"/>
    <w:rsid w:val="002D61DA"/>
    <w:rPr>
      <w:rFonts w:ascii="Wingdings" w:hAnsi="Wingdings" w:cs="Wingdings" w:hint="default"/>
    </w:rPr>
  </w:style>
  <w:style w:type="character" w:customStyle="1" w:styleId="WW8Num37z0">
    <w:name w:val="WW8Num37z0"/>
    <w:rsid w:val="002D61DA"/>
    <w:rPr>
      <w:rFonts w:cs="Times New Roman" w:hint="default"/>
      <w:b/>
    </w:rPr>
  </w:style>
  <w:style w:type="character" w:customStyle="1" w:styleId="WW8Num37z1">
    <w:name w:val="WW8Num37z1"/>
    <w:rsid w:val="002D61DA"/>
    <w:rPr>
      <w:rFonts w:cs="Times New Roman"/>
    </w:rPr>
  </w:style>
  <w:style w:type="character" w:customStyle="1" w:styleId="WW8Num38z0">
    <w:name w:val="WW8Num38z0"/>
    <w:rsid w:val="002D61DA"/>
    <w:rPr>
      <w:rFonts w:ascii="Symbol" w:hAnsi="Symbol" w:cs="Symbol" w:hint="default"/>
    </w:rPr>
  </w:style>
  <w:style w:type="character" w:customStyle="1" w:styleId="WW8Num38z1">
    <w:name w:val="WW8Num38z1"/>
    <w:rsid w:val="002D61DA"/>
    <w:rPr>
      <w:rFonts w:ascii="Courier New" w:hAnsi="Courier New" w:cs="Courier New" w:hint="default"/>
    </w:rPr>
  </w:style>
  <w:style w:type="character" w:customStyle="1" w:styleId="WW8Num38z2">
    <w:name w:val="WW8Num38z2"/>
    <w:rsid w:val="002D61DA"/>
    <w:rPr>
      <w:rFonts w:ascii="Wingdings" w:hAnsi="Wingdings" w:cs="Wingdings" w:hint="default"/>
    </w:rPr>
  </w:style>
  <w:style w:type="character" w:customStyle="1" w:styleId="WW8Num39z0">
    <w:name w:val="WW8Num39z0"/>
    <w:rsid w:val="002D61DA"/>
    <w:rPr>
      <w:rFonts w:cs="Times New Roman" w:hint="default"/>
    </w:rPr>
  </w:style>
  <w:style w:type="character" w:customStyle="1" w:styleId="WW8Num39z1">
    <w:name w:val="WW8Num39z1"/>
    <w:rsid w:val="002D61DA"/>
    <w:rPr>
      <w:rFonts w:cs="Times New Roman"/>
    </w:rPr>
  </w:style>
  <w:style w:type="character" w:customStyle="1" w:styleId="WW8Num40z0">
    <w:name w:val="WW8Num40z0"/>
    <w:rsid w:val="002D61DA"/>
    <w:rPr>
      <w:rFonts w:cs="Times New Roman"/>
    </w:rPr>
  </w:style>
  <w:style w:type="character" w:customStyle="1" w:styleId="WW8Num41z0">
    <w:name w:val="WW8Num41z0"/>
    <w:rsid w:val="002D61DA"/>
    <w:rPr>
      <w:rFonts w:ascii="Symbol" w:hAnsi="Symbol" w:cs="Symbol" w:hint="default"/>
    </w:rPr>
  </w:style>
  <w:style w:type="character" w:customStyle="1" w:styleId="WW8Num41z1">
    <w:name w:val="WW8Num41z1"/>
    <w:rsid w:val="002D61DA"/>
    <w:rPr>
      <w:rFonts w:ascii="Courier New" w:hAnsi="Courier New" w:cs="Courier New" w:hint="default"/>
    </w:rPr>
  </w:style>
  <w:style w:type="character" w:customStyle="1" w:styleId="WW8Num41z2">
    <w:name w:val="WW8Num41z2"/>
    <w:rsid w:val="002D61DA"/>
    <w:rPr>
      <w:rFonts w:ascii="Wingdings" w:hAnsi="Wingdings" w:cs="Wingdings" w:hint="default"/>
    </w:rPr>
  </w:style>
  <w:style w:type="character" w:customStyle="1" w:styleId="WW8Num42z0">
    <w:name w:val="WW8Num42z0"/>
    <w:rsid w:val="002D61DA"/>
    <w:rPr>
      <w:rFonts w:ascii="Symbol" w:hAnsi="Symbol" w:cs="Symbol" w:hint="default"/>
      <w:sz w:val="20"/>
    </w:rPr>
  </w:style>
  <w:style w:type="character" w:customStyle="1" w:styleId="WW8Num42z1">
    <w:name w:val="WW8Num42z1"/>
    <w:rsid w:val="002D61DA"/>
    <w:rPr>
      <w:rFonts w:ascii="Courier New" w:hAnsi="Courier New" w:cs="Courier New" w:hint="default"/>
      <w:sz w:val="20"/>
    </w:rPr>
  </w:style>
  <w:style w:type="character" w:customStyle="1" w:styleId="WW8Num42z2">
    <w:name w:val="WW8Num42z2"/>
    <w:rsid w:val="002D61DA"/>
    <w:rPr>
      <w:rFonts w:ascii="Wingdings" w:hAnsi="Wingdings" w:cs="Wingdings" w:hint="default"/>
      <w:sz w:val="20"/>
    </w:rPr>
  </w:style>
  <w:style w:type="character" w:customStyle="1" w:styleId="WW8Num43z0">
    <w:name w:val="WW8Num43z0"/>
    <w:rsid w:val="002D61DA"/>
    <w:rPr>
      <w:rFonts w:ascii="Symbol" w:hAnsi="Symbol" w:cs="Symbol" w:hint="default"/>
    </w:rPr>
  </w:style>
  <w:style w:type="character" w:customStyle="1" w:styleId="WW8Num43z1">
    <w:name w:val="WW8Num43z1"/>
    <w:rsid w:val="002D61DA"/>
    <w:rPr>
      <w:rFonts w:ascii="Courier New" w:hAnsi="Courier New" w:cs="Courier New" w:hint="default"/>
    </w:rPr>
  </w:style>
  <w:style w:type="character" w:customStyle="1" w:styleId="WW8Num43z2">
    <w:name w:val="WW8Num43z2"/>
    <w:rsid w:val="002D61DA"/>
    <w:rPr>
      <w:rFonts w:ascii="Wingdings" w:hAnsi="Wingdings" w:cs="Wingdings" w:hint="default"/>
    </w:rPr>
  </w:style>
  <w:style w:type="character" w:customStyle="1" w:styleId="WW8Num44z0">
    <w:name w:val="WW8Num44z0"/>
    <w:rsid w:val="002D61DA"/>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44z1">
    <w:name w:val="WW8Num44z1"/>
    <w:rsid w:val="002D61DA"/>
    <w:rPr>
      <w:rFonts w:cs="Times New Roman"/>
    </w:rPr>
  </w:style>
  <w:style w:type="character" w:customStyle="1" w:styleId="WW8Num45z0">
    <w:name w:val="WW8Num45z0"/>
    <w:rsid w:val="002D61DA"/>
    <w:rPr>
      <w:rFonts w:cs="Times New Roman"/>
    </w:rPr>
  </w:style>
  <w:style w:type="character" w:customStyle="1" w:styleId="WW8Num46z0">
    <w:name w:val="WW8Num46z0"/>
    <w:rsid w:val="002D61DA"/>
    <w:rPr>
      <w:rFonts w:cs="Times New Roman"/>
    </w:rPr>
  </w:style>
  <w:style w:type="character" w:customStyle="1" w:styleId="WW8Num47z0">
    <w:name w:val="WW8Num47z0"/>
    <w:rsid w:val="002D61DA"/>
    <w:rPr>
      <w:rFonts w:cs="Times New Roman"/>
    </w:rPr>
  </w:style>
  <w:style w:type="character" w:customStyle="1" w:styleId="WW8Num48z0">
    <w:name w:val="WW8Num48z0"/>
    <w:rsid w:val="002D61DA"/>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48z1">
    <w:name w:val="WW8Num48z1"/>
    <w:rsid w:val="002D61DA"/>
    <w:rPr>
      <w:rFonts w:cs="Times New Roman"/>
    </w:rPr>
  </w:style>
  <w:style w:type="character" w:customStyle="1" w:styleId="WW8Num49z0">
    <w:name w:val="WW8Num49z0"/>
    <w:rsid w:val="002D61DA"/>
    <w:rPr>
      <w:rFonts w:cs="Times New Roman" w:hint="default"/>
    </w:rPr>
  </w:style>
  <w:style w:type="character" w:customStyle="1" w:styleId="WW8Num49z1">
    <w:name w:val="WW8Num49z1"/>
    <w:rsid w:val="002D61DA"/>
    <w:rPr>
      <w:rFonts w:cs="Times New Roman"/>
    </w:rPr>
  </w:style>
  <w:style w:type="character" w:customStyle="1" w:styleId="WW8Num50z0">
    <w:name w:val="WW8Num50z0"/>
    <w:rsid w:val="002D61DA"/>
    <w:rPr>
      <w:rFonts w:ascii="Times New Roman" w:hAnsi="Times New Roman" w:cs="Times New Roman" w:hint="default"/>
    </w:rPr>
  </w:style>
  <w:style w:type="character" w:customStyle="1" w:styleId="WW8Num50z1">
    <w:name w:val="WW8Num50z1"/>
    <w:rsid w:val="002D61DA"/>
    <w:rPr>
      <w:rFonts w:ascii="Courier New" w:hAnsi="Courier New" w:cs="Courier New" w:hint="default"/>
    </w:rPr>
  </w:style>
  <w:style w:type="character" w:customStyle="1" w:styleId="WW8Num50z2">
    <w:name w:val="WW8Num50z2"/>
    <w:rsid w:val="002D61DA"/>
    <w:rPr>
      <w:rFonts w:ascii="Wingdings" w:hAnsi="Wingdings" w:cs="Wingdings" w:hint="default"/>
    </w:rPr>
  </w:style>
  <w:style w:type="character" w:customStyle="1" w:styleId="WW8Num50z3">
    <w:name w:val="WW8Num50z3"/>
    <w:rsid w:val="002D61DA"/>
    <w:rPr>
      <w:rFonts w:ascii="Symbol" w:hAnsi="Symbol" w:cs="Symbol" w:hint="default"/>
    </w:rPr>
  </w:style>
  <w:style w:type="character" w:customStyle="1" w:styleId="WW8Num51z0">
    <w:name w:val="WW8Num51z0"/>
    <w:rsid w:val="002D61DA"/>
    <w:rPr>
      <w:rFonts w:cs="Times New Roman" w:hint="default"/>
    </w:rPr>
  </w:style>
  <w:style w:type="character" w:customStyle="1" w:styleId="WW8Num51z1">
    <w:name w:val="WW8Num51z1"/>
    <w:rsid w:val="002D61DA"/>
    <w:rPr>
      <w:rFonts w:cs="Times New Roman"/>
    </w:rPr>
  </w:style>
  <w:style w:type="character" w:customStyle="1" w:styleId="WW8Num52z0">
    <w:name w:val="WW8Num52z0"/>
    <w:rsid w:val="002D61DA"/>
    <w:rPr>
      <w:rFonts w:ascii="Symbol" w:hAnsi="Symbol" w:cs="Symbol" w:hint="default"/>
    </w:rPr>
  </w:style>
  <w:style w:type="character" w:customStyle="1" w:styleId="WW8Num52z1">
    <w:name w:val="WW8Num52z1"/>
    <w:rsid w:val="002D61DA"/>
    <w:rPr>
      <w:rFonts w:ascii="Courier New" w:hAnsi="Courier New" w:cs="Courier New" w:hint="default"/>
    </w:rPr>
  </w:style>
  <w:style w:type="character" w:customStyle="1" w:styleId="WW8Num52z2">
    <w:name w:val="WW8Num52z2"/>
    <w:rsid w:val="002D61DA"/>
    <w:rPr>
      <w:rFonts w:ascii="Wingdings" w:hAnsi="Wingdings" w:cs="Wingdings" w:hint="default"/>
    </w:rPr>
  </w:style>
  <w:style w:type="character" w:customStyle="1" w:styleId="WW8Num53z0">
    <w:name w:val="WW8Num53z0"/>
    <w:rsid w:val="002D61DA"/>
    <w:rPr>
      <w:rFonts w:cs="Times New Roman" w:hint="default"/>
    </w:rPr>
  </w:style>
  <w:style w:type="character" w:customStyle="1" w:styleId="WW8Num54z0">
    <w:name w:val="WW8Num54z0"/>
    <w:rsid w:val="002D61DA"/>
    <w:rPr>
      <w:rFonts w:hint="default"/>
    </w:rPr>
  </w:style>
  <w:style w:type="character" w:customStyle="1" w:styleId="WW8Num55z0">
    <w:name w:val="WW8Num55z0"/>
    <w:rsid w:val="002D61DA"/>
    <w:rPr>
      <w:rFonts w:hint="default"/>
    </w:rPr>
  </w:style>
  <w:style w:type="character" w:customStyle="1" w:styleId="WW8Num56z0">
    <w:name w:val="WW8Num56z0"/>
    <w:rsid w:val="002D61DA"/>
    <w:rPr>
      <w:rFonts w:cs="Times New Roman" w:hint="default"/>
    </w:rPr>
  </w:style>
  <w:style w:type="character" w:customStyle="1" w:styleId="WW8Num56z1">
    <w:name w:val="WW8Num56z1"/>
    <w:rsid w:val="002D61DA"/>
    <w:rPr>
      <w:rFonts w:cs="Times New Roman"/>
    </w:rPr>
  </w:style>
  <w:style w:type="character" w:customStyle="1" w:styleId="WW8Num57z0">
    <w:name w:val="WW8Num57z0"/>
    <w:rsid w:val="002D61DA"/>
    <w:rPr>
      <w:rFonts w:cs="Times New Roman" w:hint="default"/>
    </w:rPr>
  </w:style>
  <w:style w:type="character" w:customStyle="1" w:styleId="WW8Num57z1">
    <w:name w:val="WW8Num57z1"/>
    <w:rsid w:val="002D61DA"/>
    <w:rPr>
      <w:rFonts w:cs="Times New Roman"/>
    </w:rPr>
  </w:style>
  <w:style w:type="character" w:customStyle="1" w:styleId="WW8Num58z0">
    <w:name w:val="WW8Num58z0"/>
    <w:rsid w:val="002D61DA"/>
    <w:rPr>
      <w:rFonts w:cs="Times New Roman"/>
      <w:b w:val="0"/>
      <w:bCs w:val="0"/>
      <w:color w:val="000000"/>
    </w:rPr>
  </w:style>
  <w:style w:type="character" w:customStyle="1" w:styleId="WW8Num58z1">
    <w:name w:val="WW8Num58z1"/>
    <w:rsid w:val="002D61DA"/>
    <w:rPr>
      <w:rFonts w:cs="Times New Roman"/>
    </w:rPr>
  </w:style>
  <w:style w:type="character" w:customStyle="1" w:styleId="WW8Num59z0">
    <w:name w:val="WW8Num59z0"/>
    <w:rsid w:val="002D61DA"/>
    <w:rPr>
      <w:rFonts w:ascii="Symbol" w:hAnsi="Symbol" w:cs="Symbol" w:hint="default"/>
      <w:sz w:val="20"/>
    </w:rPr>
  </w:style>
  <w:style w:type="character" w:customStyle="1" w:styleId="WW8Num59z1">
    <w:name w:val="WW8Num59z1"/>
    <w:rsid w:val="002D61DA"/>
    <w:rPr>
      <w:rFonts w:ascii="Courier New" w:hAnsi="Courier New" w:cs="Courier New" w:hint="default"/>
      <w:sz w:val="20"/>
    </w:rPr>
  </w:style>
  <w:style w:type="character" w:customStyle="1" w:styleId="WW8Num59z2">
    <w:name w:val="WW8Num59z2"/>
    <w:rsid w:val="002D61DA"/>
    <w:rPr>
      <w:rFonts w:ascii="Wingdings" w:hAnsi="Wingdings" w:cs="Wingdings" w:hint="default"/>
      <w:sz w:val="20"/>
    </w:rPr>
  </w:style>
  <w:style w:type="character" w:customStyle="1" w:styleId="WW8Num60z0">
    <w:name w:val="WW8Num60z0"/>
    <w:rsid w:val="002D61DA"/>
    <w:rPr>
      <w:rFonts w:cs="Times New Roman" w:hint="default"/>
    </w:rPr>
  </w:style>
  <w:style w:type="character" w:customStyle="1" w:styleId="WW8Num60z1">
    <w:name w:val="WW8Num60z1"/>
    <w:rsid w:val="002D61DA"/>
    <w:rPr>
      <w:rFonts w:cs="Times New Roman"/>
    </w:rPr>
  </w:style>
  <w:style w:type="character" w:customStyle="1" w:styleId="WW8Num61z0">
    <w:name w:val="WW8Num61z0"/>
    <w:rsid w:val="002D61DA"/>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61z1">
    <w:name w:val="WW8Num61z1"/>
    <w:rsid w:val="002D61DA"/>
    <w:rPr>
      <w:rFonts w:cs="Times New Roman"/>
    </w:rPr>
  </w:style>
  <w:style w:type="character" w:customStyle="1" w:styleId="WW8Num62z0">
    <w:name w:val="WW8Num62z0"/>
    <w:rsid w:val="002D61DA"/>
    <w:rPr>
      <w:rFonts w:cs="Times New Roman"/>
      <w:b w:val="0"/>
    </w:rPr>
  </w:style>
  <w:style w:type="character" w:customStyle="1" w:styleId="WW8Num62z1">
    <w:name w:val="WW8Num62z1"/>
    <w:rsid w:val="002D61DA"/>
    <w:rPr>
      <w:rFonts w:cs="Times New Roman"/>
    </w:rPr>
  </w:style>
  <w:style w:type="character" w:customStyle="1" w:styleId="WW8Num63z0">
    <w:name w:val="WW8Num63z0"/>
    <w:rsid w:val="002D61DA"/>
    <w:rPr>
      <w:rFonts w:cs="Times New Roman" w:hint="default"/>
    </w:rPr>
  </w:style>
  <w:style w:type="character" w:customStyle="1" w:styleId="WW8Num63z1">
    <w:name w:val="WW8Num63z1"/>
    <w:rsid w:val="002D61DA"/>
    <w:rPr>
      <w:rFonts w:cs="Times New Roman"/>
    </w:rPr>
  </w:style>
  <w:style w:type="character" w:customStyle="1" w:styleId="WW8Num64z0">
    <w:name w:val="WW8Num64z0"/>
    <w:rsid w:val="002D61DA"/>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4z1">
    <w:name w:val="WW8Num64z1"/>
    <w:rsid w:val="002D61DA"/>
    <w:rPr>
      <w:rFonts w:cs="Times New Roman"/>
    </w:rPr>
  </w:style>
  <w:style w:type="character" w:customStyle="1" w:styleId="WW8Num65z0">
    <w:name w:val="WW8Num65z0"/>
    <w:rsid w:val="002D61DA"/>
    <w:rPr>
      <w:rFonts w:cs="Times New Roman"/>
    </w:rPr>
  </w:style>
  <w:style w:type="character" w:customStyle="1" w:styleId="WW8Num66z0">
    <w:name w:val="WW8Num66z0"/>
    <w:rsid w:val="002D61DA"/>
    <w:rPr>
      <w:rFonts w:cs="Times New Roman" w:hint="default"/>
      <w:b w:val="0"/>
      <w:i w:val="0"/>
    </w:rPr>
  </w:style>
  <w:style w:type="character" w:customStyle="1" w:styleId="WW8Num66z1">
    <w:name w:val="WW8Num66z1"/>
    <w:rsid w:val="002D61DA"/>
    <w:rPr>
      <w:rFonts w:cs="Times New Roman" w:hint="default"/>
    </w:rPr>
  </w:style>
  <w:style w:type="character" w:customStyle="1" w:styleId="WW8Num67z0">
    <w:name w:val="WW8Num67z0"/>
    <w:rsid w:val="002D61DA"/>
    <w:rPr>
      <w:rFonts w:ascii="Symbol" w:hAnsi="Symbol" w:cs="Symbol" w:hint="default"/>
    </w:rPr>
  </w:style>
  <w:style w:type="character" w:customStyle="1" w:styleId="WW8Num67z1">
    <w:name w:val="WW8Num67z1"/>
    <w:rsid w:val="002D61DA"/>
    <w:rPr>
      <w:rFonts w:ascii="Courier New" w:hAnsi="Courier New" w:cs="Courier New" w:hint="default"/>
    </w:rPr>
  </w:style>
  <w:style w:type="character" w:customStyle="1" w:styleId="WW8Num67z2">
    <w:name w:val="WW8Num67z2"/>
    <w:rsid w:val="002D61DA"/>
    <w:rPr>
      <w:rFonts w:ascii="Wingdings" w:hAnsi="Wingdings" w:cs="Wingdings" w:hint="default"/>
    </w:rPr>
  </w:style>
  <w:style w:type="character" w:customStyle="1" w:styleId="WW8Num68z0">
    <w:name w:val="WW8Num68z0"/>
    <w:rsid w:val="002D61DA"/>
    <w:rPr>
      <w:rFonts w:hint="default"/>
    </w:rPr>
  </w:style>
  <w:style w:type="character" w:customStyle="1" w:styleId="WW8Num69z0">
    <w:name w:val="WW8Num69z0"/>
    <w:rsid w:val="002D61DA"/>
    <w:rPr>
      <w:rFonts w:cs="Times New Roman" w:hint="default"/>
      <w:b/>
      <w:color w:val="000000"/>
    </w:rPr>
  </w:style>
  <w:style w:type="character" w:customStyle="1" w:styleId="WW8Num69z1">
    <w:name w:val="WW8Num69z1"/>
    <w:rsid w:val="002D61DA"/>
    <w:rPr>
      <w:rFonts w:cs="Times New Roman"/>
    </w:rPr>
  </w:style>
  <w:style w:type="character" w:customStyle="1" w:styleId="WW8Num70z0">
    <w:name w:val="WW8Num70z0"/>
    <w:rsid w:val="002D61DA"/>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70z1">
    <w:name w:val="WW8Num70z1"/>
    <w:rsid w:val="002D61DA"/>
    <w:rPr>
      <w:rFonts w:cs="Times New Roman"/>
    </w:rPr>
  </w:style>
  <w:style w:type="character" w:customStyle="1" w:styleId="WW8Num71z0">
    <w:name w:val="WW8Num71z0"/>
    <w:rsid w:val="002D61DA"/>
    <w:rPr>
      <w:rFonts w:ascii="Symbol" w:hAnsi="Symbol" w:cs="Symbol" w:hint="default"/>
    </w:rPr>
  </w:style>
  <w:style w:type="character" w:customStyle="1" w:styleId="WW8Num71z1">
    <w:name w:val="WW8Num71z1"/>
    <w:rsid w:val="002D61DA"/>
    <w:rPr>
      <w:rFonts w:ascii="Courier New" w:hAnsi="Courier New" w:cs="Courier New" w:hint="default"/>
    </w:rPr>
  </w:style>
  <w:style w:type="character" w:customStyle="1" w:styleId="WW8Num71z2">
    <w:name w:val="WW8Num71z2"/>
    <w:rsid w:val="002D61DA"/>
    <w:rPr>
      <w:rFonts w:ascii="Wingdings" w:hAnsi="Wingdings" w:cs="Wingdings" w:hint="default"/>
    </w:rPr>
  </w:style>
  <w:style w:type="character" w:customStyle="1" w:styleId="WW8Num72z0">
    <w:name w:val="WW8Num72z0"/>
    <w:rsid w:val="002D61DA"/>
    <w:rPr>
      <w:rFonts w:cs="Times New Roman"/>
    </w:rPr>
  </w:style>
  <w:style w:type="character" w:customStyle="1" w:styleId="WW8Num73z0">
    <w:name w:val="WW8Num73z0"/>
    <w:rsid w:val="002D61DA"/>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73z1">
    <w:name w:val="WW8Num73z1"/>
    <w:rsid w:val="002D61DA"/>
    <w:rPr>
      <w:rFonts w:cs="Times New Roman"/>
    </w:rPr>
  </w:style>
  <w:style w:type="character" w:customStyle="1" w:styleId="WW8Num74z0">
    <w:name w:val="WW8Num74z0"/>
    <w:rsid w:val="002D61DA"/>
    <w:rPr>
      <w:rFonts w:ascii="Times New Roman" w:hAnsi="Times New Roman" w:cs="Times New Roman" w:hint="default"/>
    </w:rPr>
  </w:style>
  <w:style w:type="character" w:customStyle="1" w:styleId="WW8Num74z1">
    <w:name w:val="WW8Num74z1"/>
    <w:rsid w:val="002D61DA"/>
    <w:rPr>
      <w:rFonts w:ascii="Courier New" w:hAnsi="Courier New" w:cs="Courier New" w:hint="default"/>
    </w:rPr>
  </w:style>
  <w:style w:type="character" w:customStyle="1" w:styleId="WW8Num74z2">
    <w:name w:val="WW8Num74z2"/>
    <w:rsid w:val="002D61DA"/>
    <w:rPr>
      <w:rFonts w:ascii="Wingdings" w:hAnsi="Wingdings" w:cs="Wingdings" w:hint="default"/>
    </w:rPr>
  </w:style>
  <w:style w:type="character" w:customStyle="1" w:styleId="WW8Num74z3">
    <w:name w:val="WW8Num74z3"/>
    <w:rsid w:val="002D61DA"/>
    <w:rPr>
      <w:rFonts w:ascii="Symbol" w:hAnsi="Symbol" w:cs="Symbol" w:hint="default"/>
    </w:rPr>
  </w:style>
  <w:style w:type="character" w:customStyle="1" w:styleId="WW8Num75z0">
    <w:name w:val="WW8Num75z0"/>
    <w:rsid w:val="002D61DA"/>
    <w:rPr>
      <w:rFonts w:cs="Times New Roman" w:hint="default"/>
      <w:i/>
    </w:rPr>
  </w:style>
  <w:style w:type="character" w:customStyle="1" w:styleId="WW8Num75z1">
    <w:name w:val="WW8Num75z1"/>
    <w:rsid w:val="002D61DA"/>
    <w:rPr>
      <w:rFonts w:cs="Times New Roman"/>
    </w:rPr>
  </w:style>
  <w:style w:type="character" w:customStyle="1" w:styleId="WW8Num76z0">
    <w:name w:val="WW8Num76z0"/>
    <w:rsid w:val="002D61DA"/>
    <w:rPr>
      <w:rFonts w:ascii="Times New Roman" w:eastAsia="Times New Roman" w:hAnsi="Times New Roman" w:cs="Times New Roman"/>
    </w:rPr>
  </w:style>
  <w:style w:type="character" w:customStyle="1" w:styleId="WW8Num76z1">
    <w:name w:val="WW8Num76z1"/>
    <w:rsid w:val="002D61DA"/>
    <w:rPr>
      <w:rFonts w:ascii="Courier New" w:hAnsi="Courier New" w:cs="Courier New" w:hint="default"/>
    </w:rPr>
  </w:style>
  <w:style w:type="character" w:customStyle="1" w:styleId="WW8Num76z2">
    <w:name w:val="WW8Num76z2"/>
    <w:rsid w:val="002D61DA"/>
    <w:rPr>
      <w:rFonts w:ascii="Wingdings" w:hAnsi="Wingdings" w:cs="Wingdings" w:hint="default"/>
    </w:rPr>
  </w:style>
  <w:style w:type="character" w:customStyle="1" w:styleId="WW8Num76z3">
    <w:name w:val="WW8Num76z3"/>
    <w:rsid w:val="002D61DA"/>
    <w:rPr>
      <w:rFonts w:ascii="Symbol" w:hAnsi="Symbol" w:cs="Symbol" w:hint="default"/>
    </w:rPr>
  </w:style>
  <w:style w:type="character" w:customStyle="1" w:styleId="WW8Num77z0">
    <w:name w:val="WW8Num77z0"/>
    <w:rsid w:val="002D61DA"/>
    <w:rPr>
      <w:rFonts w:ascii="Symbol" w:hAnsi="Symbol" w:cs="Symbol" w:hint="default"/>
      <w:sz w:val="20"/>
    </w:rPr>
  </w:style>
  <w:style w:type="character" w:customStyle="1" w:styleId="WW8Num77z1">
    <w:name w:val="WW8Num77z1"/>
    <w:rsid w:val="002D61DA"/>
    <w:rPr>
      <w:rFonts w:ascii="Courier New" w:hAnsi="Courier New" w:cs="Courier New" w:hint="default"/>
      <w:sz w:val="20"/>
    </w:rPr>
  </w:style>
  <w:style w:type="character" w:customStyle="1" w:styleId="WW8Num77z2">
    <w:name w:val="WW8Num77z2"/>
    <w:rsid w:val="002D61DA"/>
    <w:rPr>
      <w:rFonts w:ascii="Wingdings" w:hAnsi="Wingdings" w:cs="Wingdings" w:hint="default"/>
      <w:sz w:val="20"/>
    </w:rPr>
  </w:style>
  <w:style w:type="character" w:customStyle="1" w:styleId="WW8Num78z0">
    <w:name w:val="WW8Num78z0"/>
    <w:rsid w:val="002D61DA"/>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78z1">
    <w:name w:val="WW8Num78z1"/>
    <w:rsid w:val="002D61DA"/>
    <w:rPr>
      <w:rFonts w:cs="Times New Roman"/>
    </w:rPr>
  </w:style>
  <w:style w:type="character" w:customStyle="1" w:styleId="WW8Num79z0">
    <w:name w:val="WW8Num79z0"/>
    <w:rsid w:val="002D61DA"/>
    <w:rPr>
      <w:rFonts w:hint="default"/>
      <w:color w:val="000000"/>
    </w:rPr>
  </w:style>
  <w:style w:type="character" w:customStyle="1" w:styleId="WW8Num80z0">
    <w:name w:val="WW8Num80z0"/>
    <w:rsid w:val="002D61DA"/>
    <w:rPr>
      <w:rFonts w:cs="Times New Roman"/>
      <w:b w:val="0"/>
      <w:bCs w:val="0"/>
      <w:color w:val="000000"/>
    </w:rPr>
  </w:style>
  <w:style w:type="character" w:customStyle="1" w:styleId="WW8Num80z1">
    <w:name w:val="WW8Num80z1"/>
    <w:rsid w:val="002D61DA"/>
    <w:rPr>
      <w:rFonts w:cs="Times New Roman"/>
    </w:rPr>
  </w:style>
  <w:style w:type="character" w:customStyle="1" w:styleId="WW8Num81z0">
    <w:name w:val="WW8Num81z0"/>
    <w:rsid w:val="002D61DA"/>
    <w:rPr>
      <w:rFonts w:cs="Times New Roman" w:hint="default"/>
    </w:rPr>
  </w:style>
  <w:style w:type="character" w:customStyle="1" w:styleId="WW8Num81z1">
    <w:name w:val="WW8Num81z1"/>
    <w:rsid w:val="002D61DA"/>
    <w:rPr>
      <w:rFonts w:cs="Times New Roman"/>
    </w:rPr>
  </w:style>
  <w:style w:type="character" w:customStyle="1" w:styleId="WW8Num82z0">
    <w:name w:val="WW8Num82z0"/>
    <w:rsid w:val="002D61DA"/>
    <w:rPr>
      <w:rFonts w:ascii="Times New Roman" w:hAnsi="Times New Roman" w:cs="Times New Roman" w:hint="default"/>
    </w:rPr>
  </w:style>
  <w:style w:type="character" w:customStyle="1" w:styleId="WW8Num82z1">
    <w:name w:val="WW8Num82z1"/>
    <w:rsid w:val="002D61DA"/>
    <w:rPr>
      <w:rFonts w:ascii="Courier New" w:hAnsi="Courier New" w:cs="Courier New" w:hint="default"/>
    </w:rPr>
  </w:style>
  <w:style w:type="character" w:customStyle="1" w:styleId="WW8Num82z2">
    <w:name w:val="WW8Num82z2"/>
    <w:rsid w:val="002D61DA"/>
    <w:rPr>
      <w:rFonts w:ascii="Wingdings" w:hAnsi="Wingdings" w:cs="Wingdings" w:hint="default"/>
    </w:rPr>
  </w:style>
  <w:style w:type="character" w:customStyle="1" w:styleId="WW8Num82z3">
    <w:name w:val="WW8Num82z3"/>
    <w:rsid w:val="002D61DA"/>
    <w:rPr>
      <w:rFonts w:ascii="Symbol" w:hAnsi="Symbol" w:cs="Symbol" w:hint="default"/>
    </w:rPr>
  </w:style>
  <w:style w:type="character" w:customStyle="1" w:styleId="WW8Num83z0">
    <w:name w:val="WW8Num83z0"/>
    <w:rsid w:val="002D61DA"/>
    <w:rPr>
      <w:rFonts w:cs="Times New Roman" w:hint="default"/>
    </w:rPr>
  </w:style>
  <w:style w:type="character" w:customStyle="1" w:styleId="WW8Num83z1">
    <w:name w:val="WW8Num83z1"/>
    <w:rsid w:val="002D61DA"/>
    <w:rPr>
      <w:rFonts w:cs="Times New Roman"/>
    </w:rPr>
  </w:style>
  <w:style w:type="character" w:customStyle="1" w:styleId="WW8Num84z0">
    <w:name w:val="WW8Num84z0"/>
    <w:rsid w:val="002D61DA"/>
    <w:rPr>
      <w:rFonts w:eastAsia="Arial Unicode MS" w:cs="Times New Roman" w:hint="default"/>
      <w:b w:val="0"/>
      <w:color w:val="000000"/>
    </w:rPr>
  </w:style>
  <w:style w:type="character" w:customStyle="1" w:styleId="WW8Num85z0">
    <w:name w:val="WW8Num85z0"/>
    <w:rsid w:val="002D61DA"/>
    <w:rPr>
      <w:rFonts w:cs="Times New Roman"/>
    </w:rPr>
  </w:style>
  <w:style w:type="character" w:customStyle="1" w:styleId="WW8Num86z0">
    <w:name w:val="WW8Num86z0"/>
    <w:rsid w:val="002D61DA"/>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86z1">
    <w:name w:val="WW8Num86z1"/>
    <w:rsid w:val="002D61DA"/>
    <w:rPr>
      <w:rFonts w:cs="Times New Roman"/>
    </w:rPr>
  </w:style>
  <w:style w:type="character" w:customStyle="1" w:styleId="WW8Num87z0">
    <w:name w:val="WW8Num87z0"/>
    <w:rsid w:val="002D61DA"/>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87z1">
    <w:name w:val="WW8Num87z1"/>
    <w:rsid w:val="002D61DA"/>
    <w:rPr>
      <w:rFonts w:cs="Times New Roman"/>
    </w:rPr>
  </w:style>
  <w:style w:type="character" w:customStyle="1" w:styleId="WW8Num88z0">
    <w:name w:val="WW8Num88z0"/>
    <w:rsid w:val="002D61DA"/>
    <w:rPr>
      <w:rFonts w:cs="Times New Roman" w:hint="default"/>
    </w:rPr>
  </w:style>
  <w:style w:type="character" w:customStyle="1" w:styleId="WW8Num88z1">
    <w:name w:val="WW8Num88z1"/>
    <w:rsid w:val="002D61DA"/>
    <w:rPr>
      <w:rFonts w:cs="Times New Roman"/>
    </w:rPr>
  </w:style>
  <w:style w:type="character" w:customStyle="1" w:styleId="WW8Num89z0">
    <w:name w:val="WW8Num89z0"/>
    <w:rsid w:val="002D61DA"/>
    <w:rPr>
      <w:rFonts w:ascii="Symbol" w:hAnsi="Symbol" w:cs="Symbol" w:hint="default"/>
    </w:rPr>
  </w:style>
  <w:style w:type="character" w:customStyle="1" w:styleId="WW8Num89z1">
    <w:name w:val="WW8Num89z1"/>
    <w:rsid w:val="002D61DA"/>
    <w:rPr>
      <w:rFonts w:ascii="Courier New" w:hAnsi="Courier New" w:cs="Courier New" w:hint="default"/>
    </w:rPr>
  </w:style>
  <w:style w:type="character" w:customStyle="1" w:styleId="WW8Num89z2">
    <w:name w:val="WW8Num89z2"/>
    <w:rsid w:val="002D61DA"/>
    <w:rPr>
      <w:rFonts w:ascii="Wingdings" w:hAnsi="Wingdings" w:cs="Wingdings" w:hint="default"/>
    </w:rPr>
  </w:style>
  <w:style w:type="character" w:customStyle="1" w:styleId="WW8Num90z0">
    <w:name w:val="WW8Num90z0"/>
    <w:rsid w:val="002D61DA"/>
    <w:rPr>
      <w:rFonts w:hint="default"/>
    </w:rPr>
  </w:style>
  <w:style w:type="character" w:customStyle="1" w:styleId="WW8Num91z0">
    <w:name w:val="WW8Num91z0"/>
    <w:rsid w:val="002D61DA"/>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91z1">
    <w:name w:val="WW8Num91z1"/>
    <w:rsid w:val="002D61DA"/>
    <w:rPr>
      <w:rFonts w:cs="Times New Roman"/>
    </w:rPr>
  </w:style>
  <w:style w:type="character" w:customStyle="1" w:styleId="WW8Num92z0">
    <w:name w:val="WW8Num92z0"/>
    <w:rsid w:val="002D61DA"/>
    <w:rPr>
      <w:rFonts w:ascii="Times New Roman" w:hAnsi="Times New Roman" w:cs="Times New Roman" w:hint="default"/>
    </w:rPr>
  </w:style>
  <w:style w:type="character" w:customStyle="1" w:styleId="WW8Num92z1">
    <w:name w:val="WW8Num92z1"/>
    <w:rsid w:val="002D61DA"/>
    <w:rPr>
      <w:rFonts w:ascii="Courier New" w:hAnsi="Courier New" w:cs="Courier New" w:hint="default"/>
    </w:rPr>
  </w:style>
  <w:style w:type="character" w:customStyle="1" w:styleId="WW8Num92z2">
    <w:name w:val="WW8Num92z2"/>
    <w:rsid w:val="002D61DA"/>
    <w:rPr>
      <w:rFonts w:ascii="Wingdings" w:hAnsi="Wingdings" w:cs="Wingdings" w:hint="default"/>
    </w:rPr>
  </w:style>
  <w:style w:type="character" w:customStyle="1" w:styleId="WW8Num92z3">
    <w:name w:val="WW8Num92z3"/>
    <w:rsid w:val="002D61DA"/>
    <w:rPr>
      <w:rFonts w:ascii="Symbol" w:hAnsi="Symbol" w:cs="Symbol" w:hint="default"/>
    </w:rPr>
  </w:style>
  <w:style w:type="character" w:customStyle="1" w:styleId="WW8Num93z0">
    <w:name w:val="WW8Num93z0"/>
    <w:rsid w:val="002D61DA"/>
    <w:rPr>
      <w:rFonts w:ascii="Symbol" w:hAnsi="Symbol" w:cs="Symbol" w:hint="default"/>
    </w:rPr>
  </w:style>
  <w:style w:type="character" w:customStyle="1" w:styleId="WW8Num93z1">
    <w:name w:val="WW8Num93z1"/>
    <w:rsid w:val="002D61DA"/>
    <w:rPr>
      <w:rFonts w:ascii="Courier New" w:hAnsi="Courier New" w:cs="Courier New" w:hint="default"/>
    </w:rPr>
  </w:style>
  <w:style w:type="character" w:customStyle="1" w:styleId="WW8Num93z2">
    <w:name w:val="WW8Num93z2"/>
    <w:rsid w:val="002D61DA"/>
    <w:rPr>
      <w:rFonts w:ascii="Wingdings" w:hAnsi="Wingdings" w:cs="Wingdings" w:hint="default"/>
    </w:rPr>
  </w:style>
  <w:style w:type="character" w:customStyle="1" w:styleId="WW8Num94z0">
    <w:name w:val="WW8Num94z0"/>
    <w:rsid w:val="002D61DA"/>
    <w:rPr>
      <w:rFonts w:ascii="Symbol" w:hAnsi="Symbol" w:cs="Symbol" w:hint="default"/>
      <w:sz w:val="20"/>
    </w:rPr>
  </w:style>
  <w:style w:type="character" w:customStyle="1" w:styleId="WW8Num94z1">
    <w:name w:val="WW8Num94z1"/>
    <w:rsid w:val="002D61DA"/>
    <w:rPr>
      <w:rFonts w:ascii="Courier New" w:hAnsi="Courier New" w:cs="Courier New" w:hint="default"/>
      <w:sz w:val="20"/>
    </w:rPr>
  </w:style>
  <w:style w:type="character" w:customStyle="1" w:styleId="WW8Num94z2">
    <w:name w:val="WW8Num94z2"/>
    <w:rsid w:val="002D61DA"/>
    <w:rPr>
      <w:rFonts w:ascii="Wingdings" w:hAnsi="Wingdings" w:cs="Wingdings" w:hint="default"/>
      <w:sz w:val="20"/>
    </w:rPr>
  </w:style>
  <w:style w:type="character" w:customStyle="1" w:styleId="WW8Num95z0">
    <w:name w:val="WW8Num95z0"/>
    <w:rsid w:val="002D61DA"/>
    <w:rPr>
      <w:rFonts w:cs="Times New Roman" w:hint="default"/>
    </w:rPr>
  </w:style>
  <w:style w:type="character" w:customStyle="1" w:styleId="WW8Num95z1">
    <w:name w:val="WW8Num95z1"/>
    <w:rsid w:val="002D61DA"/>
    <w:rPr>
      <w:rFonts w:cs="Times New Roman"/>
    </w:rPr>
  </w:style>
  <w:style w:type="character" w:customStyle="1" w:styleId="WW8Num96z0">
    <w:name w:val="WW8Num96z0"/>
    <w:rsid w:val="002D61DA"/>
    <w:rPr>
      <w:rFonts w:cs="Times New Roman" w:hint="default"/>
    </w:rPr>
  </w:style>
  <w:style w:type="character" w:customStyle="1" w:styleId="WW8Num96z1">
    <w:name w:val="WW8Num96z1"/>
    <w:rsid w:val="002D61DA"/>
    <w:rPr>
      <w:rFonts w:cs="Times New Roman"/>
    </w:rPr>
  </w:style>
  <w:style w:type="character" w:customStyle="1" w:styleId="WW8Num97z0">
    <w:name w:val="WW8Num97z0"/>
    <w:rsid w:val="002D61DA"/>
    <w:rPr>
      <w:rFonts w:ascii="Symbol" w:hAnsi="Symbol" w:cs="Symbol" w:hint="default"/>
    </w:rPr>
  </w:style>
  <w:style w:type="character" w:customStyle="1" w:styleId="WW8Num97z1">
    <w:name w:val="WW8Num97z1"/>
    <w:rsid w:val="002D61DA"/>
    <w:rPr>
      <w:rFonts w:ascii="Courier New" w:hAnsi="Courier New" w:cs="Courier New" w:hint="default"/>
    </w:rPr>
  </w:style>
  <w:style w:type="character" w:customStyle="1" w:styleId="WW8Num97z2">
    <w:name w:val="WW8Num97z2"/>
    <w:rsid w:val="002D61DA"/>
    <w:rPr>
      <w:rFonts w:ascii="Wingdings" w:hAnsi="Wingdings" w:cs="Wingdings" w:hint="default"/>
    </w:rPr>
  </w:style>
  <w:style w:type="character" w:customStyle="1" w:styleId="WW8Num98z0">
    <w:name w:val="WW8Num98z0"/>
    <w:rsid w:val="002D61DA"/>
    <w:rPr>
      <w:rFonts w:cs="Times New Roman"/>
    </w:rPr>
  </w:style>
  <w:style w:type="character" w:customStyle="1" w:styleId="WW8Num99z0">
    <w:name w:val="WW8Num99z0"/>
    <w:rsid w:val="002D61DA"/>
    <w:rPr>
      <w:rFonts w:ascii="Symbol" w:hAnsi="Symbol" w:cs="Symbol" w:hint="default"/>
    </w:rPr>
  </w:style>
  <w:style w:type="character" w:customStyle="1" w:styleId="WW8Num99z1">
    <w:name w:val="WW8Num99z1"/>
    <w:rsid w:val="002D61DA"/>
    <w:rPr>
      <w:rFonts w:ascii="Courier New" w:hAnsi="Courier New" w:cs="Courier New" w:hint="default"/>
    </w:rPr>
  </w:style>
  <w:style w:type="character" w:customStyle="1" w:styleId="WW8Num99z2">
    <w:name w:val="WW8Num99z2"/>
    <w:rsid w:val="002D61DA"/>
    <w:rPr>
      <w:rFonts w:ascii="Wingdings" w:hAnsi="Wingdings" w:cs="Wingdings" w:hint="default"/>
    </w:rPr>
  </w:style>
  <w:style w:type="character" w:customStyle="1" w:styleId="WW8Num100z0">
    <w:name w:val="WW8Num100z0"/>
    <w:rsid w:val="002D61DA"/>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100z1">
    <w:name w:val="WW8Num100z1"/>
    <w:rsid w:val="002D61DA"/>
    <w:rPr>
      <w:rFonts w:cs="Times New Roman"/>
    </w:rPr>
  </w:style>
  <w:style w:type="character" w:customStyle="1" w:styleId="WW8Num101z0">
    <w:name w:val="WW8Num101z0"/>
    <w:rsid w:val="002D61DA"/>
    <w:rPr>
      <w:rFonts w:cs="Times New Roman" w:hint="default"/>
    </w:rPr>
  </w:style>
  <w:style w:type="character" w:customStyle="1" w:styleId="WW8Num102z0">
    <w:name w:val="WW8Num102z0"/>
    <w:rsid w:val="002D61DA"/>
    <w:rPr>
      <w:rFonts w:ascii="Symbol" w:hAnsi="Symbol" w:cs="Symbol" w:hint="default"/>
    </w:rPr>
  </w:style>
  <w:style w:type="character" w:customStyle="1" w:styleId="WW8Num102z1">
    <w:name w:val="WW8Num102z1"/>
    <w:rsid w:val="002D61DA"/>
    <w:rPr>
      <w:rFonts w:ascii="Courier New" w:hAnsi="Courier New" w:cs="Courier New" w:hint="default"/>
    </w:rPr>
  </w:style>
  <w:style w:type="character" w:customStyle="1" w:styleId="WW8Num102z2">
    <w:name w:val="WW8Num102z2"/>
    <w:rsid w:val="002D61DA"/>
    <w:rPr>
      <w:rFonts w:ascii="Wingdings" w:hAnsi="Wingdings" w:cs="Wingdings" w:hint="default"/>
    </w:rPr>
  </w:style>
  <w:style w:type="character" w:customStyle="1" w:styleId="WW8Num103z0">
    <w:name w:val="WW8Num103z0"/>
    <w:rsid w:val="002D61DA"/>
    <w:rPr>
      <w:rFonts w:cs="Times New Roman" w:hint="default"/>
      <w:sz w:val="24"/>
    </w:rPr>
  </w:style>
  <w:style w:type="character" w:customStyle="1" w:styleId="WW8Num103z1">
    <w:name w:val="WW8Num103z1"/>
    <w:rsid w:val="002D61DA"/>
    <w:rPr>
      <w:rFonts w:cs="Times New Roman"/>
    </w:rPr>
  </w:style>
  <w:style w:type="character" w:customStyle="1" w:styleId="WW8Num104z0">
    <w:name w:val="WW8Num104z0"/>
    <w:rsid w:val="002D61DA"/>
    <w:rPr>
      <w:rFonts w:ascii="Times New Roman" w:eastAsia="Times New Roman" w:hAnsi="Times New Roman" w:cs="Times New Roman" w:hint="default"/>
    </w:rPr>
  </w:style>
  <w:style w:type="character" w:customStyle="1" w:styleId="WW8Num104z1">
    <w:name w:val="WW8Num104z1"/>
    <w:rsid w:val="002D61DA"/>
    <w:rPr>
      <w:rFonts w:ascii="Courier New" w:hAnsi="Courier New" w:cs="Courier New" w:hint="default"/>
    </w:rPr>
  </w:style>
  <w:style w:type="character" w:customStyle="1" w:styleId="WW8Num104z2">
    <w:name w:val="WW8Num104z2"/>
    <w:rsid w:val="002D61DA"/>
    <w:rPr>
      <w:rFonts w:ascii="Wingdings" w:hAnsi="Wingdings" w:cs="Wingdings" w:hint="default"/>
    </w:rPr>
  </w:style>
  <w:style w:type="character" w:customStyle="1" w:styleId="WW8Num104z3">
    <w:name w:val="WW8Num104z3"/>
    <w:rsid w:val="002D61DA"/>
    <w:rPr>
      <w:rFonts w:ascii="Symbol" w:hAnsi="Symbol" w:cs="Symbol" w:hint="default"/>
    </w:rPr>
  </w:style>
  <w:style w:type="character" w:customStyle="1" w:styleId="WW8Num105z0">
    <w:name w:val="WW8Num105z0"/>
    <w:rsid w:val="002D61DA"/>
    <w:rPr>
      <w:rFonts w:ascii="Times New Roman" w:eastAsia="Times New Roman" w:hAnsi="Times New Roman" w:cs="Times New Roman" w:hint="default"/>
    </w:rPr>
  </w:style>
  <w:style w:type="character" w:customStyle="1" w:styleId="WW8Num105z1">
    <w:name w:val="WW8Num105z1"/>
    <w:rsid w:val="002D61DA"/>
    <w:rPr>
      <w:rFonts w:ascii="Courier New" w:hAnsi="Courier New" w:cs="Courier New" w:hint="default"/>
    </w:rPr>
  </w:style>
  <w:style w:type="character" w:customStyle="1" w:styleId="WW8Num105z2">
    <w:name w:val="WW8Num105z2"/>
    <w:rsid w:val="002D61DA"/>
    <w:rPr>
      <w:rFonts w:ascii="Wingdings" w:hAnsi="Wingdings" w:cs="Wingdings" w:hint="default"/>
    </w:rPr>
  </w:style>
  <w:style w:type="character" w:customStyle="1" w:styleId="WW8Num105z3">
    <w:name w:val="WW8Num105z3"/>
    <w:rsid w:val="002D61DA"/>
    <w:rPr>
      <w:rFonts w:ascii="Symbol" w:hAnsi="Symbol" w:cs="Symbol" w:hint="default"/>
    </w:rPr>
  </w:style>
  <w:style w:type="character" w:customStyle="1" w:styleId="WW8Num106z0">
    <w:name w:val="WW8Num106z0"/>
    <w:rsid w:val="002D61DA"/>
    <w:rPr>
      <w:rFonts w:cs="Times New Roman" w:hint="default"/>
    </w:rPr>
  </w:style>
  <w:style w:type="character" w:customStyle="1" w:styleId="WW8Num107z0">
    <w:name w:val="WW8Num107z0"/>
    <w:rsid w:val="002D61DA"/>
    <w:rPr>
      <w:rFonts w:hint="default"/>
    </w:rPr>
  </w:style>
  <w:style w:type="character" w:customStyle="1" w:styleId="WW8Num108z0">
    <w:name w:val="WW8Num108z0"/>
    <w:rsid w:val="002D61DA"/>
    <w:rPr>
      <w:rFonts w:cs="Times New Roman"/>
      <w:color w:val="000000"/>
    </w:rPr>
  </w:style>
  <w:style w:type="character" w:customStyle="1" w:styleId="WW8Num108z1">
    <w:name w:val="WW8Num108z1"/>
    <w:rsid w:val="002D61DA"/>
    <w:rPr>
      <w:rFonts w:cs="Times New Roman"/>
    </w:rPr>
  </w:style>
  <w:style w:type="character" w:customStyle="1" w:styleId="WW8Num109z0">
    <w:name w:val="WW8Num109z0"/>
    <w:rsid w:val="002D61DA"/>
    <w:rPr>
      <w:rFonts w:ascii="Times New Roman" w:eastAsia="Times New Roman" w:hAnsi="Times New Roman" w:cs="Times New Roman"/>
      <w:b/>
      <w:i w:val="0"/>
      <w:caps w:val="0"/>
      <w:smallCaps w:val="0"/>
      <w:strike w:val="0"/>
      <w:dstrike w:val="0"/>
      <w:color w:val="000000"/>
      <w:spacing w:val="0"/>
      <w:w w:val="100"/>
      <w:position w:val="0"/>
      <w:sz w:val="28"/>
      <w:u w:val="none"/>
      <w:vertAlign w:val="baseline"/>
    </w:rPr>
  </w:style>
  <w:style w:type="character" w:customStyle="1" w:styleId="WW8Num109z1">
    <w:name w:val="WW8Num109z1"/>
    <w:rsid w:val="002D61DA"/>
    <w:rPr>
      <w:rFonts w:cs="Times New Roman"/>
    </w:rPr>
  </w:style>
  <w:style w:type="character" w:customStyle="1" w:styleId="WW8Num110z0">
    <w:name w:val="WW8Num110z0"/>
    <w:rsid w:val="002D61DA"/>
    <w:rPr>
      <w:rFonts w:cs="Times New Roman" w:hint="default"/>
    </w:rPr>
  </w:style>
  <w:style w:type="character" w:customStyle="1" w:styleId="WW8Num110z1">
    <w:name w:val="WW8Num110z1"/>
    <w:rsid w:val="002D61DA"/>
    <w:rPr>
      <w:rFonts w:cs="Times New Roman"/>
    </w:rPr>
  </w:style>
  <w:style w:type="character" w:customStyle="1" w:styleId="WW8Num111z0">
    <w:name w:val="WW8Num111z0"/>
    <w:rsid w:val="002D61DA"/>
    <w:rPr>
      <w:rFonts w:cs="Times New Roman"/>
    </w:rPr>
  </w:style>
  <w:style w:type="character" w:customStyle="1" w:styleId="WW8Num112z0">
    <w:name w:val="WW8Num112z0"/>
    <w:rsid w:val="002D61DA"/>
    <w:rPr>
      <w:rFonts w:cs="Times New Roman" w:hint="default"/>
    </w:rPr>
  </w:style>
  <w:style w:type="character" w:customStyle="1" w:styleId="WW8Num112z1">
    <w:name w:val="WW8Num112z1"/>
    <w:rsid w:val="002D61DA"/>
    <w:rPr>
      <w:rFonts w:cs="Times New Roman"/>
    </w:rPr>
  </w:style>
  <w:style w:type="character" w:customStyle="1" w:styleId="WW8Num113z0">
    <w:name w:val="WW8Num113z0"/>
    <w:rsid w:val="002D61DA"/>
    <w:rPr>
      <w:rFonts w:ascii="Symbol" w:hAnsi="Symbol" w:cs="Symbol" w:hint="default"/>
    </w:rPr>
  </w:style>
  <w:style w:type="character" w:customStyle="1" w:styleId="WW8Num113z1">
    <w:name w:val="WW8Num113z1"/>
    <w:rsid w:val="002D61DA"/>
    <w:rPr>
      <w:rFonts w:ascii="Courier New" w:hAnsi="Courier New" w:cs="Courier New" w:hint="default"/>
    </w:rPr>
  </w:style>
  <w:style w:type="character" w:customStyle="1" w:styleId="WW8Num113z2">
    <w:name w:val="WW8Num113z2"/>
    <w:rsid w:val="002D61DA"/>
    <w:rPr>
      <w:rFonts w:ascii="Wingdings" w:hAnsi="Wingdings" w:cs="Wingdings" w:hint="default"/>
    </w:rPr>
  </w:style>
  <w:style w:type="character" w:customStyle="1" w:styleId="WW8Num114z0">
    <w:name w:val="WW8Num114z0"/>
    <w:rsid w:val="002D61DA"/>
    <w:rPr>
      <w:rFonts w:cs="Times New Roman"/>
    </w:rPr>
  </w:style>
  <w:style w:type="character" w:customStyle="1" w:styleId="WW8Num115z0">
    <w:name w:val="WW8Num115z0"/>
    <w:rsid w:val="002D61DA"/>
    <w:rPr>
      <w:rFonts w:cs="Times New Roman" w:hint="default"/>
    </w:rPr>
  </w:style>
  <w:style w:type="character" w:customStyle="1" w:styleId="WW8Num115z1">
    <w:name w:val="WW8Num115z1"/>
    <w:rsid w:val="002D61DA"/>
    <w:rPr>
      <w:rFonts w:cs="Times New Roman"/>
    </w:rPr>
  </w:style>
  <w:style w:type="character" w:customStyle="1" w:styleId="WW8Num116z0">
    <w:name w:val="WW8Num116z0"/>
    <w:rsid w:val="002D61DA"/>
    <w:rPr>
      <w:rFonts w:cs="Times New Roman"/>
      <w:b w:val="0"/>
      <w:color w:val="000000"/>
    </w:rPr>
  </w:style>
  <w:style w:type="character" w:customStyle="1" w:styleId="WW8Num116z1">
    <w:name w:val="WW8Num116z1"/>
    <w:rsid w:val="002D61DA"/>
    <w:rPr>
      <w:rFonts w:cs="Times New Roman"/>
    </w:rPr>
  </w:style>
  <w:style w:type="character" w:customStyle="1" w:styleId="WW8Num117z0">
    <w:name w:val="WW8Num117z0"/>
    <w:rsid w:val="002D61DA"/>
    <w:rPr>
      <w:rFonts w:ascii="Times New Roman" w:hAnsi="Times New Roman" w:cs="Times New Roman" w:hint="default"/>
    </w:rPr>
  </w:style>
  <w:style w:type="character" w:customStyle="1" w:styleId="WW8Num117z1">
    <w:name w:val="WW8Num117z1"/>
    <w:rsid w:val="002D61DA"/>
    <w:rPr>
      <w:rFonts w:ascii="Courier New" w:hAnsi="Courier New" w:cs="Courier New" w:hint="default"/>
    </w:rPr>
  </w:style>
  <w:style w:type="character" w:customStyle="1" w:styleId="WW8Num117z2">
    <w:name w:val="WW8Num117z2"/>
    <w:rsid w:val="002D61DA"/>
    <w:rPr>
      <w:rFonts w:ascii="Wingdings" w:hAnsi="Wingdings" w:cs="Wingdings" w:hint="default"/>
    </w:rPr>
  </w:style>
  <w:style w:type="character" w:customStyle="1" w:styleId="WW8Num117z3">
    <w:name w:val="WW8Num117z3"/>
    <w:rsid w:val="002D61DA"/>
    <w:rPr>
      <w:rFonts w:ascii="Symbol" w:hAnsi="Symbol" w:cs="Symbol" w:hint="default"/>
    </w:rPr>
  </w:style>
  <w:style w:type="character" w:customStyle="1" w:styleId="WW8Num118z0">
    <w:name w:val="WW8Num118z0"/>
    <w:rsid w:val="002D61DA"/>
    <w:rPr>
      <w:rFonts w:ascii="Times New Roman" w:hAnsi="Times New Roman" w:cs="Times New Roman" w:hint="default"/>
    </w:rPr>
  </w:style>
  <w:style w:type="character" w:customStyle="1" w:styleId="WW8Num118z1">
    <w:name w:val="WW8Num118z1"/>
    <w:rsid w:val="002D61DA"/>
    <w:rPr>
      <w:rFonts w:ascii="Courier New" w:hAnsi="Courier New" w:cs="Courier New" w:hint="default"/>
    </w:rPr>
  </w:style>
  <w:style w:type="character" w:customStyle="1" w:styleId="WW8Num118z2">
    <w:name w:val="WW8Num118z2"/>
    <w:rsid w:val="002D61DA"/>
    <w:rPr>
      <w:rFonts w:ascii="Wingdings" w:hAnsi="Wingdings" w:cs="Wingdings" w:hint="default"/>
    </w:rPr>
  </w:style>
  <w:style w:type="character" w:customStyle="1" w:styleId="WW8Num118z3">
    <w:name w:val="WW8Num118z3"/>
    <w:rsid w:val="002D61DA"/>
    <w:rPr>
      <w:rFonts w:ascii="Symbol" w:hAnsi="Symbol" w:cs="Symbol" w:hint="default"/>
    </w:rPr>
  </w:style>
  <w:style w:type="character" w:customStyle="1" w:styleId="WW8Num119z0">
    <w:name w:val="WW8Num119z0"/>
    <w:rsid w:val="002D61DA"/>
    <w:rPr>
      <w:rFonts w:ascii="Times New Roman" w:hAnsi="Times New Roman" w:cs="Times New Roman"/>
    </w:rPr>
  </w:style>
  <w:style w:type="character" w:customStyle="1" w:styleId="WW8Num120z0">
    <w:name w:val="WW8Num120z0"/>
    <w:rsid w:val="002D61DA"/>
    <w:rPr>
      <w:rFonts w:ascii="Times New Roman" w:hAnsi="Times New Roman" w:cs="Times New Roman"/>
    </w:rPr>
  </w:style>
  <w:style w:type="character" w:customStyle="1" w:styleId="WW8Num121z0">
    <w:name w:val="WW8Num121z0"/>
    <w:rsid w:val="002D61DA"/>
    <w:rPr>
      <w:rFonts w:cs="Times New Roman" w:hint="default"/>
    </w:rPr>
  </w:style>
  <w:style w:type="character" w:customStyle="1" w:styleId="WW8Num121z1">
    <w:name w:val="WW8Num121z1"/>
    <w:rsid w:val="002D61DA"/>
    <w:rPr>
      <w:rFonts w:cs="Times New Roman"/>
    </w:rPr>
  </w:style>
  <w:style w:type="character" w:customStyle="1" w:styleId="WW8Num122z0">
    <w:name w:val="WW8Num122z0"/>
    <w:rsid w:val="002D61DA"/>
    <w:rPr>
      <w:rFonts w:ascii="Times New Roman" w:hAnsi="Times New Roman" w:cs="Times New Roman" w:hint="default"/>
    </w:rPr>
  </w:style>
  <w:style w:type="character" w:customStyle="1" w:styleId="WW8Num122z1">
    <w:name w:val="WW8Num122z1"/>
    <w:rsid w:val="002D61DA"/>
    <w:rPr>
      <w:rFonts w:ascii="Courier New" w:hAnsi="Courier New" w:cs="Courier New" w:hint="default"/>
    </w:rPr>
  </w:style>
  <w:style w:type="character" w:customStyle="1" w:styleId="WW8Num122z2">
    <w:name w:val="WW8Num122z2"/>
    <w:rsid w:val="002D61DA"/>
    <w:rPr>
      <w:rFonts w:ascii="Wingdings" w:hAnsi="Wingdings" w:cs="Wingdings" w:hint="default"/>
    </w:rPr>
  </w:style>
  <w:style w:type="character" w:customStyle="1" w:styleId="WW8Num122z3">
    <w:name w:val="WW8Num122z3"/>
    <w:rsid w:val="002D61DA"/>
    <w:rPr>
      <w:rFonts w:ascii="Symbol" w:hAnsi="Symbol" w:cs="Symbol" w:hint="default"/>
    </w:rPr>
  </w:style>
  <w:style w:type="character" w:customStyle="1" w:styleId="WW8Num123z0">
    <w:name w:val="WW8Num123z0"/>
    <w:rsid w:val="002D61DA"/>
    <w:rPr>
      <w:rFonts w:cs="Times New Roman" w:hint="default"/>
    </w:rPr>
  </w:style>
  <w:style w:type="character" w:customStyle="1" w:styleId="WW8Num124z0">
    <w:name w:val="WW8Num124z0"/>
    <w:rsid w:val="002D61DA"/>
    <w:rPr>
      <w:rFonts w:cs="Times New Roman" w:hint="default"/>
      <w:i/>
    </w:rPr>
  </w:style>
  <w:style w:type="character" w:customStyle="1" w:styleId="WW8Num124z1">
    <w:name w:val="WW8Num124z1"/>
    <w:rsid w:val="002D61DA"/>
    <w:rPr>
      <w:rFonts w:cs="Times New Roman"/>
    </w:rPr>
  </w:style>
  <w:style w:type="character" w:customStyle="1" w:styleId="WW8Num125z0">
    <w:name w:val="WW8Num125z0"/>
    <w:rsid w:val="002D61DA"/>
    <w:rPr>
      <w:rFonts w:cs="Times New Roman" w:hint="default"/>
      <w:color w:val="000000"/>
    </w:rPr>
  </w:style>
  <w:style w:type="character" w:customStyle="1" w:styleId="WW8Num125z1">
    <w:name w:val="WW8Num125z1"/>
    <w:rsid w:val="002D61DA"/>
    <w:rPr>
      <w:rFonts w:cs="Times New Roman"/>
    </w:rPr>
  </w:style>
  <w:style w:type="character" w:customStyle="1" w:styleId="WW8Num126z0">
    <w:name w:val="WW8Num126z0"/>
    <w:rsid w:val="002D61DA"/>
    <w:rPr>
      <w:rFonts w:ascii="Symbol" w:hAnsi="Symbol" w:cs="Symbol" w:hint="default"/>
      <w:color w:val="000000"/>
    </w:rPr>
  </w:style>
  <w:style w:type="character" w:customStyle="1" w:styleId="WW8Num126z1">
    <w:name w:val="WW8Num126z1"/>
    <w:rsid w:val="002D61DA"/>
    <w:rPr>
      <w:rFonts w:ascii="Courier New" w:hAnsi="Courier New" w:cs="Courier New" w:hint="default"/>
    </w:rPr>
  </w:style>
  <w:style w:type="character" w:customStyle="1" w:styleId="WW8Num126z2">
    <w:name w:val="WW8Num126z2"/>
    <w:rsid w:val="002D61DA"/>
    <w:rPr>
      <w:rFonts w:ascii="Wingdings" w:hAnsi="Wingdings" w:cs="Wingdings" w:hint="default"/>
    </w:rPr>
  </w:style>
  <w:style w:type="character" w:customStyle="1" w:styleId="WW8Num126z3">
    <w:name w:val="WW8Num126z3"/>
    <w:rsid w:val="002D61DA"/>
    <w:rPr>
      <w:rFonts w:ascii="Symbol" w:hAnsi="Symbol" w:cs="Symbol" w:hint="default"/>
    </w:rPr>
  </w:style>
  <w:style w:type="character" w:customStyle="1" w:styleId="WW8Num127z0">
    <w:name w:val="WW8Num127z0"/>
    <w:rsid w:val="002D61DA"/>
    <w:rPr>
      <w:rFonts w:ascii="Symbol" w:hAnsi="Symbol" w:cs="Symbol" w:hint="default"/>
    </w:rPr>
  </w:style>
  <w:style w:type="character" w:customStyle="1" w:styleId="WW8Num127z1">
    <w:name w:val="WW8Num127z1"/>
    <w:rsid w:val="002D61DA"/>
    <w:rPr>
      <w:rFonts w:ascii="Courier New" w:hAnsi="Courier New" w:cs="Courier New" w:hint="default"/>
    </w:rPr>
  </w:style>
  <w:style w:type="character" w:customStyle="1" w:styleId="WW8Num127z2">
    <w:name w:val="WW8Num127z2"/>
    <w:rsid w:val="002D61DA"/>
    <w:rPr>
      <w:rFonts w:ascii="Wingdings" w:hAnsi="Wingdings" w:cs="Wingdings" w:hint="default"/>
    </w:rPr>
  </w:style>
  <w:style w:type="character" w:customStyle="1" w:styleId="WW8Num128z0">
    <w:name w:val="WW8Num128z0"/>
    <w:rsid w:val="002D61DA"/>
    <w:rPr>
      <w:rFonts w:cs="Times New Roman" w:hint="default"/>
    </w:rPr>
  </w:style>
  <w:style w:type="character" w:customStyle="1" w:styleId="WW8Num128z1">
    <w:name w:val="WW8Num128z1"/>
    <w:rsid w:val="002D61DA"/>
    <w:rPr>
      <w:rFonts w:cs="Times New Roman"/>
    </w:rPr>
  </w:style>
  <w:style w:type="character" w:customStyle="1" w:styleId="WW8Num129z0">
    <w:name w:val="WW8Num129z0"/>
    <w:rsid w:val="002D61DA"/>
    <w:rPr>
      <w:rFonts w:cs="Times New Roman"/>
      <w:b w:val="0"/>
      <w:bCs w:val="0"/>
      <w:color w:val="000000"/>
    </w:rPr>
  </w:style>
  <w:style w:type="character" w:customStyle="1" w:styleId="WW8Num129z1">
    <w:name w:val="WW8Num129z1"/>
    <w:rsid w:val="002D61DA"/>
    <w:rPr>
      <w:rFonts w:cs="Times New Roman"/>
    </w:rPr>
  </w:style>
  <w:style w:type="character" w:customStyle="1" w:styleId="WW8Num130z0">
    <w:name w:val="WW8Num130z0"/>
    <w:rsid w:val="002D61DA"/>
    <w:rPr>
      <w:rFonts w:cs="Times New Roman"/>
      <w:b w:val="0"/>
      <w:bCs w:val="0"/>
      <w:color w:val="000000"/>
    </w:rPr>
  </w:style>
  <w:style w:type="character" w:customStyle="1" w:styleId="WW8Num130z1">
    <w:name w:val="WW8Num130z1"/>
    <w:rsid w:val="002D61DA"/>
    <w:rPr>
      <w:rFonts w:cs="Times New Roman"/>
    </w:rPr>
  </w:style>
  <w:style w:type="character" w:customStyle="1" w:styleId="WW8Num131z0">
    <w:name w:val="WW8Num131z0"/>
    <w:rsid w:val="002D61DA"/>
    <w:rPr>
      <w:rFonts w:ascii="Symbol" w:hAnsi="Symbol" w:cs="Symbol" w:hint="default"/>
    </w:rPr>
  </w:style>
  <w:style w:type="character" w:customStyle="1" w:styleId="WW8Num131z1">
    <w:name w:val="WW8Num131z1"/>
    <w:rsid w:val="002D61DA"/>
    <w:rPr>
      <w:rFonts w:ascii="Courier New" w:hAnsi="Courier New" w:cs="Courier New" w:hint="default"/>
    </w:rPr>
  </w:style>
  <w:style w:type="character" w:customStyle="1" w:styleId="WW8Num131z2">
    <w:name w:val="WW8Num131z2"/>
    <w:rsid w:val="002D61DA"/>
    <w:rPr>
      <w:rFonts w:ascii="Wingdings" w:hAnsi="Wingdings" w:cs="Wingdings" w:hint="default"/>
    </w:rPr>
  </w:style>
  <w:style w:type="character" w:customStyle="1" w:styleId="WW8Num132z0">
    <w:name w:val="WW8Num132z0"/>
    <w:rsid w:val="002D61DA"/>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132z1">
    <w:name w:val="WW8Num132z1"/>
    <w:rsid w:val="002D61DA"/>
    <w:rPr>
      <w:rFonts w:cs="Times New Roman"/>
    </w:rPr>
  </w:style>
  <w:style w:type="character" w:customStyle="1" w:styleId="WW8Num133z0">
    <w:name w:val="WW8Num133z0"/>
    <w:rsid w:val="002D61DA"/>
    <w:rPr>
      <w:rFonts w:cs="Times New Roman" w:hint="default"/>
    </w:rPr>
  </w:style>
  <w:style w:type="character" w:customStyle="1" w:styleId="WW8Num133z1">
    <w:name w:val="WW8Num133z1"/>
    <w:rsid w:val="002D61DA"/>
    <w:rPr>
      <w:rFonts w:cs="Times New Roman"/>
    </w:rPr>
  </w:style>
  <w:style w:type="character" w:customStyle="1" w:styleId="WW8Num134z0">
    <w:name w:val="WW8Num134z0"/>
    <w:rsid w:val="002D61DA"/>
    <w:rPr>
      <w:rFonts w:cs="Times New Roman"/>
    </w:rPr>
  </w:style>
  <w:style w:type="character" w:customStyle="1" w:styleId="WW8Num135z0">
    <w:name w:val="WW8Num135z0"/>
    <w:rsid w:val="002D61DA"/>
    <w:rPr>
      <w:rFonts w:ascii="Symbol" w:hAnsi="Symbol" w:cs="Symbol" w:hint="default"/>
      <w:sz w:val="20"/>
    </w:rPr>
  </w:style>
  <w:style w:type="character" w:customStyle="1" w:styleId="WW8Num135z1">
    <w:name w:val="WW8Num135z1"/>
    <w:rsid w:val="002D61DA"/>
    <w:rPr>
      <w:rFonts w:hint="default"/>
    </w:rPr>
  </w:style>
  <w:style w:type="character" w:customStyle="1" w:styleId="WW8Num135z2">
    <w:name w:val="WW8Num135z2"/>
    <w:rsid w:val="002D61DA"/>
    <w:rPr>
      <w:rFonts w:ascii="Wingdings" w:hAnsi="Wingdings" w:cs="Wingdings" w:hint="default"/>
      <w:sz w:val="20"/>
    </w:rPr>
  </w:style>
  <w:style w:type="character" w:customStyle="1" w:styleId="WW8Num136z0">
    <w:name w:val="WW8Num136z0"/>
    <w:rsid w:val="002D61DA"/>
    <w:rPr>
      <w:rFonts w:hint="default"/>
      <w:b w:val="0"/>
    </w:rPr>
  </w:style>
  <w:style w:type="character" w:customStyle="1" w:styleId="WW8Num137z0">
    <w:name w:val="WW8Num137z0"/>
    <w:rsid w:val="002D61DA"/>
    <w:rPr>
      <w:rFonts w:ascii="Arial" w:eastAsia="Times New Roman" w:hAnsi="Arial" w:cs="Arial"/>
      <w:position w:val="0"/>
      <w:sz w:val="24"/>
      <w:vertAlign w:val="baseline"/>
    </w:rPr>
  </w:style>
  <w:style w:type="character" w:customStyle="1" w:styleId="WW8Num138z0">
    <w:name w:val="WW8Num138z0"/>
    <w:rsid w:val="002D61DA"/>
    <w:rPr>
      <w:rFonts w:cs="Times New Roman" w:hint="default"/>
      <w:b w:val="0"/>
      <w:i w:val="0"/>
    </w:rPr>
  </w:style>
  <w:style w:type="character" w:customStyle="1" w:styleId="WW8Num138z1">
    <w:name w:val="WW8Num138z1"/>
    <w:rsid w:val="002D61DA"/>
    <w:rPr>
      <w:rFonts w:cs="Times New Roman" w:hint="default"/>
      <w:i w:val="0"/>
    </w:rPr>
  </w:style>
  <w:style w:type="character" w:customStyle="1" w:styleId="WW8Num139z0">
    <w:name w:val="WW8Num139z0"/>
    <w:rsid w:val="002D61DA"/>
    <w:rPr>
      <w:rFonts w:hint="default"/>
    </w:rPr>
  </w:style>
  <w:style w:type="character" w:customStyle="1" w:styleId="WW8Num139z1">
    <w:name w:val="WW8Num139z1"/>
    <w:rsid w:val="002D61DA"/>
    <w:rPr>
      <w:rFonts w:cs="Times New Roman"/>
    </w:rPr>
  </w:style>
  <w:style w:type="character" w:customStyle="1" w:styleId="WW8Num140z0">
    <w:name w:val="WW8Num140z0"/>
    <w:rsid w:val="002D61DA"/>
    <w:rPr>
      <w:rFonts w:ascii="Symbol" w:hAnsi="Symbol" w:cs="Symbol" w:hint="default"/>
      <w:sz w:val="20"/>
    </w:rPr>
  </w:style>
  <w:style w:type="character" w:customStyle="1" w:styleId="WW8Num140z1">
    <w:name w:val="WW8Num140z1"/>
    <w:rsid w:val="002D61DA"/>
    <w:rPr>
      <w:rFonts w:ascii="Courier New" w:hAnsi="Courier New" w:cs="Courier New" w:hint="default"/>
      <w:sz w:val="20"/>
    </w:rPr>
  </w:style>
  <w:style w:type="character" w:customStyle="1" w:styleId="WW8Num140z2">
    <w:name w:val="WW8Num140z2"/>
    <w:rsid w:val="002D61DA"/>
    <w:rPr>
      <w:rFonts w:ascii="Wingdings" w:hAnsi="Wingdings" w:cs="Wingdings" w:hint="default"/>
      <w:sz w:val="20"/>
    </w:rPr>
  </w:style>
  <w:style w:type="character" w:customStyle="1" w:styleId="WW8Num141z0">
    <w:name w:val="WW8Num141z0"/>
    <w:rsid w:val="002D61DA"/>
    <w:rPr>
      <w:rFonts w:cs="Times New Roman" w:hint="default"/>
      <w:b w:val="0"/>
      <w:bCs w:val="0"/>
    </w:rPr>
  </w:style>
  <w:style w:type="character" w:customStyle="1" w:styleId="WW8Num141z1">
    <w:name w:val="WW8Num141z1"/>
    <w:rsid w:val="002D61DA"/>
    <w:rPr>
      <w:rFonts w:cs="Times New Roman"/>
    </w:rPr>
  </w:style>
  <w:style w:type="character" w:customStyle="1" w:styleId="WW8Num142z0">
    <w:name w:val="WW8Num142z0"/>
    <w:rsid w:val="002D61DA"/>
    <w:rPr>
      <w:rFonts w:hint="default"/>
      <w:b w:val="0"/>
    </w:rPr>
  </w:style>
  <w:style w:type="character" w:customStyle="1" w:styleId="WW8Num143z0">
    <w:name w:val="WW8Num143z0"/>
    <w:rsid w:val="002D61DA"/>
    <w:rPr>
      <w:rFonts w:ascii="Courier New" w:hAnsi="Courier New" w:cs="Courier New" w:hint="default"/>
    </w:rPr>
  </w:style>
  <w:style w:type="character" w:customStyle="1" w:styleId="WW8Num143z2">
    <w:name w:val="WW8Num143z2"/>
    <w:rsid w:val="002D61DA"/>
    <w:rPr>
      <w:rFonts w:ascii="Wingdings" w:hAnsi="Wingdings" w:cs="Wingdings" w:hint="default"/>
    </w:rPr>
  </w:style>
  <w:style w:type="character" w:customStyle="1" w:styleId="WW8Num143z3">
    <w:name w:val="WW8Num143z3"/>
    <w:rsid w:val="002D61DA"/>
    <w:rPr>
      <w:rFonts w:ascii="Symbol" w:hAnsi="Symbol" w:cs="Symbol" w:hint="default"/>
    </w:rPr>
  </w:style>
  <w:style w:type="character" w:customStyle="1" w:styleId="WW8Num144z0">
    <w:name w:val="WW8Num144z0"/>
    <w:rsid w:val="002D61DA"/>
    <w:rPr>
      <w:rFonts w:ascii="Times New Roman" w:eastAsia="Times New Roman" w:hAnsi="Times New Roman" w:cs="Times New Roman" w:hint="default"/>
    </w:rPr>
  </w:style>
  <w:style w:type="character" w:customStyle="1" w:styleId="WW8Num144z1">
    <w:name w:val="WW8Num144z1"/>
    <w:rsid w:val="002D61DA"/>
    <w:rPr>
      <w:rFonts w:ascii="Courier New" w:hAnsi="Courier New" w:cs="Courier New" w:hint="default"/>
    </w:rPr>
  </w:style>
  <w:style w:type="character" w:customStyle="1" w:styleId="WW8Num144z2">
    <w:name w:val="WW8Num144z2"/>
    <w:rsid w:val="002D61DA"/>
    <w:rPr>
      <w:rFonts w:ascii="Wingdings" w:hAnsi="Wingdings" w:cs="Wingdings" w:hint="default"/>
    </w:rPr>
  </w:style>
  <w:style w:type="character" w:customStyle="1" w:styleId="WW8Num144z3">
    <w:name w:val="WW8Num144z3"/>
    <w:rsid w:val="002D61DA"/>
    <w:rPr>
      <w:rFonts w:ascii="Symbol" w:hAnsi="Symbol" w:cs="Symbol" w:hint="default"/>
    </w:rPr>
  </w:style>
  <w:style w:type="character" w:customStyle="1" w:styleId="WW8Num145z0">
    <w:name w:val="WW8Num145z0"/>
    <w:rsid w:val="002D61DA"/>
    <w:rPr>
      <w:rFonts w:ascii="Times New Roman" w:hAnsi="Times New Roman" w:cs="Times New Roman" w:hint="default"/>
    </w:rPr>
  </w:style>
  <w:style w:type="character" w:customStyle="1" w:styleId="WW8Num145z1">
    <w:name w:val="WW8Num145z1"/>
    <w:rsid w:val="002D61DA"/>
    <w:rPr>
      <w:rFonts w:ascii="Courier New" w:hAnsi="Courier New" w:cs="Courier New" w:hint="default"/>
    </w:rPr>
  </w:style>
  <w:style w:type="character" w:customStyle="1" w:styleId="WW8Num145z2">
    <w:name w:val="WW8Num145z2"/>
    <w:rsid w:val="002D61DA"/>
    <w:rPr>
      <w:rFonts w:ascii="Wingdings" w:hAnsi="Wingdings" w:cs="Wingdings" w:hint="default"/>
    </w:rPr>
  </w:style>
  <w:style w:type="character" w:customStyle="1" w:styleId="WW8Num145z3">
    <w:name w:val="WW8Num145z3"/>
    <w:rsid w:val="002D61DA"/>
    <w:rPr>
      <w:rFonts w:ascii="Symbol" w:hAnsi="Symbol" w:cs="Symbol" w:hint="default"/>
    </w:rPr>
  </w:style>
  <w:style w:type="character" w:customStyle="1" w:styleId="WW8Num146z0">
    <w:name w:val="WW8Num146z0"/>
    <w:rsid w:val="002D61DA"/>
    <w:rPr>
      <w:rFonts w:cs="Calibri" w:hint="default"/>
    </w:rPr>
  </w:style>
  <w:style w:type="character" w:customStyle="1" w:styleId="WW8Num146z1">
    <w:name w:val="WW8Num146z1"/>
    <w:rsid w:val="002D61DA"/>
    <w:rPr>
      <w:rFonts w:cs="Times New Roman"/>
    </w:rPr>
  </w:style>
  <w:style w:type="character" w:customStyle="1" w:styleId="WW8Num147z0">
    <w:name w:val="WW8Num147z0"/>
    <w:rsid w:val="002D61DA"/>
    <w:rPr>
      <w:rFonts w:cs="Times New Roman"/>
    </w:rPr>
  </w:style>
  <w:style w:type="character" w:customStyle="1" w:styleId="WW8Num147z1">
    <w:name w:val="WW8Num147z1"/>
    <w:rsid w:val="002D61DA"/>
    <w:rPr>
      <w:rFonts w:cs="Times New Roman"/>
      <w:b w:val="0"/>
      <w:sz w:val="28"/>
    </w:rPr>
  </w:style>
  <w:style w:type="character" w:customStyle="1" w:styleId="WW8Num147z2">
    <w:name w:val="WW8Num147z2"/>
    <w:rsid w:val="002D61DA"/>
    <w:rPr>
      <w:rFonts w:cs="Times New Roman"/>
      <w:b w:val="0"/>
    </w:rPr>
  </w:style>
  <w:style w:type="character" w:customStyle="1" w:styleId="WW8Num148z0">
    <w:name w:val="WW8Num148z0"/>
    <w:rsid w:val="002D61DA"/>
    <w:rPr>
      <w:rFonts w:ascii="Symbol" w:hAnsi="Symbol" w:cs="Symbol" w:hint="default"/>
      <w:sz w:val="20"/>
    </w:rPr>
  </w:style>
  <w:style w:type="character" w:customStyle="1" w:styleId="WW8Num148z1">
    <w:name w:val="WW8Num148z1"/>
    <w:rsid w:val="002D61DA"/>
    <w:rPr>
      <w:rFonts w:ascii="Courier New" w:hAnsi="Courier New" w:cs="Courier New" w:hint="default"/>
      <w:sz w:val="20"/>
    </w:rPr>
  </w:style>
  <w:style w:type="character" w:customStyle="1" w:styleId="WW8Num148z2">
    <w:name w:val="WW8Num148z2"/>
    <w:rsid w:val="002D61DA"/>
    <w:rPr>
      <w:rFonts w:ascii="Wingdings" w:hAnsi="Wingdings" w:cs="Wingdings" w:hint="default"/>
      <w:sz w:val="20"/>
    </w:rPr>
  </w:style>
  <w:style w:type="character" w:customStyle="1" w:styleId="WW8Num149z0">
    <w:name w:val="WW8Num149z0"/>
    <w:rsid w:val="002D61DA"/>
    <w:rPr>
      <w:rFonts w:ascii="Symbol" w:hAnsi="Symbol" w:cs="Symbol" w:hint="default"/>
    </w:rPr>
  </w:style>
  <w:style w:type="character" w:customStyle="1" w:styleId="WW8Num149z1">
    <w:name w:val="WW8Num149z1"/>
    <w:rsid w:val="002D61DA"/>
    <w:rPr>
      <w:rFonts w:ascii="Courier New" w:hAnsi="Courier New" w:cs="Courier New" w:hint="default"/>
    </w:rPr>
  </w:style>
  <w:style w:type="character" w:customStyle="1" w:styleId="WW8Num149z2">
    <w:name w:val="WW8Num149z2"/>
    <w:rsid w:val="002D61DA"/>
    <w:rPr>
      <w:rFonts w:ascii="Wingdings" w:hAnsi="Wingdings" w:cs="Wingdings" w:hint="default"/>
    </w:rPr>
  </w:style>
  <w:style w:type="character" w:customStyle="1" w:styleId="WW8Num150z0">
    <w:name w:val="WW8Num150z0"/>
    <w:rsid w:val="002D61DA"/>
    <w:rPr>
      <w:rFonts w:ascii="Symbol" w:hAnsi="Symbol" w:cs="Symbol" w:hint="default"/>
      <w:sz w:val="20"/>
    </w:rPr>
  </w:style>
  <w:style w:type="character" w:customStyle="1" w:styleId="WW8Num150z1">
    <w:name w:val="WW8Num150z1"/>
    <w:rsid w:val="002D61DA"/>
    <w:rPr>
      <w:rFonts w:ascii="Courier New" w:hAnsi="Courier New" w:cs="Courier New" w:hint="default"/>
      <w:sz w:val="20"/>
    </w:rPr>
  </w:style>
  <w:style w:type="character" w:customStyle="1" w:styleId="WW8Num150z2">
    <w:name w:val="WW8Num150z2"/>
    <w:rsid w:val="002D61DA"/>
    <w:rPr>
      <w:rFonts w:ascii="Wingdings" w:hAnsi="Wingdings" w:cs="Wingdings" w:hint="default"/>
      <w:sz w:val="20"/>
    </w:rPr>
  </w:style>
  <w:style w:type="character" w:customStyle="1" w:styleId="WW8Num151z0">
    <w:name w:val="WW8Num151z0"/>
    <w:rsid w:val="002D61DA"/>
    <w:rPr>
      <w:rFonts w:cs="Times New Roman" w:hint="default"/>
    </w:rPr>
  </w:style>
  <w:style w:type="character" w:customStyle="1" w:styleId="WW8Num152z0">
    <w:name w:val="WW8Num152z0"/>
    <w:rsid w:val="002D61DA"/>
    <w:rPr>
      <w:rFonts w:cs="Times New Roman" w:hint="default"/>
    </w:rPr>
  </w:style>
  <w:style w:type="character" w:customStyle="1" w:styleId="WW8Num152z1">
    <w:name w:val="WW8Num152z1"/>
    <w:rsid w:val="002D61DA"/>
    <w:rPr>
      <w:rFonts w:cs="Times New Roman"/>
    </w:rPr>
  </w:style>
  <w:style w:type="character" w:customStyle="1" w:styleId="WW8Num153z0">
    <w:name w:val="WW8Num153z0"/>
    <w:rsid w:val="002D61DA"/>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153z1">
    <w:name w:val="WW8Num153z1"/>
    <w:rsid w:val="002D61DA"/>
    <w:rPr>
      <w:rFonts w:cs="Times New Roman"/>
    </w:rPr>
  </w:style>
  <w:style w:type="character" w:customStyle="1" w:styleId="WW8Num154z0">
    <w:name w:val="WW8Num154z0"/>
    <w:rsid w:val="002D61DA"/>
    <w:rPr>
      <w:rFonts w:cs="Times New Roman" w:hint="default"/>
      <w:color w:val="333333"/>
    </w:rPr>
  </w:style>
  <w:style w:type="character" w:customStyle="1" w:styleId="WW8Num154z1">
    <w:name w:val="WW8Num154z1"/>
    <w:rsid w:val="002D61DA"/>
    <w:rPr>
      <w:rFonts w:cs="Times New Roman" w:hint="default"/>
    </w:rPr>
  </w:style>
  <w:style w:type="character" w:customStyle="1" w:styleId="WW8Num155z0">
    <w:name w:val="WW8Num155z0"/>
    <w:rsid w:val="002D61DA"/>
    <w:rPr>
      <w:rFonts w:cs="Times New Roman" w:hint="default"/>
    </w:rPr>
  </w:style>
  <w:style w:type="character" w:customStyle="1" w:styleId="WW8Num155z1">
    <w:name w:val="WW8Num155z1"/>
    <w:rsid w:val="002D61DA"/>
    <w:rPr>
      <w:rFonts w:cs="Times New Roman"/>
    </w:rPr>
  </w:style>
  <w:style w:type="character" w:customStyle="1" w:styleId="WW8Num156z0">
    <w:name w:val="WW8Num156z0"/>
    <w:rsid w:val="002D61DA"/>
    <w:rPr>
      <w:rFonts w:cs="Times New Roman" w:hint="default"/>
    </w:rPr>
  </w:style>
  <w:style w:type="character" w:customStyle="1" w:styleId="WW8Num157z0">
    <w:name w:val="WW8Num157z0"/>
    <w:rsid w:val="002D61DA"/>
    <w:rPr>
      <w:rFonts w:cs="Times New Roman"/>
    </w:rPr>
  </w:style>
  <w:style w:type="character" w:customStyle="1" w:styleId="WW8Num158z0">
    <w:name w:val="WW8Num158z0"/>
    <w:rsid w:val="002D61DA"/>
    <w:rPr>
      <w:rFonts w:ascii="Symbol" w:hAnsi="Symbol" w:cs="Symbol" w:hint="default"/>
      <w:sz w:val="20"/>
    </w:rPr>
  </w:style>
  <w:style w:type="character" w:customStyle="1" w:styleId="WW8Num158z1">
    <w:name w:val="WW8Num158z1"/>
    <w:rsid w:val="002D61DA"/>
    <w:rPr>
      <w:rFonts w:ascii="Courier New" w:hAnsi="Courier New" w:cs="Courier New" w:hint="default"/>
      <w:sz w:val="20"/>
    </w:rPr>
  </w:style>
  <w:style w:type="character" w:customStyle="1" w:styleId="WW8Num158z2">
    <w:name w:val="WW8Num158z2"/>
    <w:rsid w:val="002D61DA"/>
    <w:rPr>
      <w:rFonts w:ascii="Wingdings" w:hAnsi="Wingdings" w:cs="Wingdings" w:hint="default"/>
      <w:sz w:val="20"/>
    </w:rPr>
  </w:style>
  <w:style w:type="character" w:customStyle="1" w:styleId="WW8Num159z0">
    <w:name w:val="WW8Num159z0"/>
    <w:rsid w:val="002D61DA"/>
    <w:rPr>
      <w:rFonts w:cs="Times New Roman" w:hint="default"/>
      <w:b w:val="0"/>
      <w:color w:val="000000"/>
      <w:sz w:val="24"/>
    </w:rPr>
  </w:style>
  <w:style w:type="character" w:customStyle="1" w:styleId="WW8Num159z1">
    <w:name w:val="WW8Num159z1"/>
    <w:rsid w:val="002D61DA"/>
    <w:rPr>
      <w:rFonts w:cs="Times New Roman"/>
    </w:rPr>
  </w:style>
  <w:style w:type="character" w:customStyle="1" w:styleId="WW8Num160z0">
    <w:name w:val="WW8Num160z0"/>
    <w:rsid w:val="002D61DA"/>
    <w:rPr>
      <w:rFonts w:ascii="Times New Roman" w:hAnsi="Times New Roman" w:cs="Times New Roman" w:hint="default"/>
    </w:rPr>
  </w:style>
  <w:style w:type="character" w:customStyle="1" w:styleId="WW8Num160z1">
    <w:name w:val="WW8Num160z1"/>
    <w:rsid w:val="002D61DA"/>
    <w:rPr>
      <w:rFonts w:ascii="Courier New" w:hAnsi="Courier New" w:cs="Courier New" w:hint="default"/>
    </w:rPr>
  </w:style>
  <w:style w:type="character" w:customStyle="1" w:styleId="WW8Num160z2">
    <w:name w:val="WW8Num160z2"/>
    <w:rsid w:val="002D61DA"/>
    <w:rPr>
      <w:rFonts w:ascii="Wingdings" w:hAnsi="Wingdings" w:cs="Wingdings" w:hint="default"/>
    </w:rPr>
  </w:style>
  <w:style w:type="character" w:customStyle="1" w:styleId="WW8Num160z3">
    <w:name w:val="WW8Num160z3"/>
    <w:rsid w:val="002D61DA"/>
    <w:rPr>
      <w:rFonts w:ascii="Symbol" w:hAnsi="Symbol" w:cs="Symbol" w:hint="default"/>
    </w:rPr>
  </w:style>
  <w:style w:type="character" w:customStyle="1" w:styleId="WW8Num161z0">
    <w:name w:val="WW8Num161z0"/>
    <w:rsid w:val="002D61DA"/>
    <w:rPr>
      <w:rFonts w:ascii="Symbol" w:hAnsi="Symbol" w:cs="Symbol" w:hint="default"/>
    </w:rPr>
  </w:style>
  <w:style w:type="character" w:customStyle="1" w:styleId="WW8Num161z1">
    <w:name w:val="WW8Num161z1"/>
    <w:rsid w:val="002D61DA"/>
    <w:rPr>
      <w:rFonts w:ascii="Courier New" w:hAnsi="Courier New" w:cs="Courier New" w:hint="default"/>
    </w:rPr>
  </w:style>
  <w:style w:type="character" w:customStyle="1" w:styleId="WW8Num161z2">
    <w:name w:val="WW8Num161z2"/>
    <w:rsid w:val="002D61DA"/>
    <w:rPr>
      <w:rFonts w:ascii="Wingdings" w:hAnsi="Wingdings" w:cs="Wingdings" w:hint="default"/>
    </w:rPr>
  </w:style>
  <w:style w:type="character" w:customStyle="1" w:styleId="WW8Num162z0">
    <w:name w:val="WW8Num162z0"/>
    <w:rsid w:val="002D61DA"/>
    <w:rPr>
      <w:rFonts w:hint="default"/>
    </w:rPr>
  </w:style>
  <w:style w:type="character" w:customStyle="1" w:styleId="WW8Num163z0">
    <w:name w:val="WW8Num163z0"/>
    <w:rsid w:val="002D61DA"/>
    <w:rPr>
      <w:rFonts w:cs="Times New Roman"/>
    </w:rPr>
  </w:style>
  <w:style w:type="character" w:customStyle="1" w:styleId="WW8Num164z0">
    <w:name w:val="WW8Num164z0"/>
    <w:rsid w:val="002D61DA"/>
    <w:rPr>
      <w:rFonts w:ascii="Symbol" w:hAnsi="Symbol" w:cs="Symbol" w:hint="default"/>
    </w:rPr>
  </w:style>
  <w:style w:type="character" w:customStyle="1" w:styleId="WW8Num164z1">
    <w:name w:val="WW8Num164z1"/>
    <w:rsid w:val="002D61DA"/>
    <w:rPr>
      <w:rFonts w:ascii="Courier New" w:hAnsi="Courier New" w:cs="Courier New" w:hint="default"/>
    </w:rPr>
  </w:style>
  <w:style w:type="character" w:customStyle="1" w:styleId="WW8Num164z2">
    <w:name w:val="WW8Num164z2"/>
    <w:rsid w:val="002D61DA"/>
    <w:rPr>
      <w:rFonts w:ascii="Wingdings" w:hAnsi="Wingdings" w:cs="Wingdings" w:hint="default"/>
    </w:rPr>
  </w:style>
  <w:style w:type="character" w:customStyle="1" w:styleId="WW8Num165z0">
    <w:name w:val="WW8Num165z0"/>
    <w:rsid w:val="002D61DA"/>
    <w:rPr>
      <w:rFonts w:hint="default"/>
    </w:rPr>
  </w:style>
  <w:style w:type="character" w:customStyle="1" w:styleId="WW8Num166z0">
    <w:name w:val="WW8Num166z0"/>
    <w:rsid w:val="002D61DA"/>
    <w:rPr>
      <w:rFonts w:ascii="Symbol" w:hAnsi="Symbol" w:cs="Symbol" w:hint="default"/>
      <w:sz w:val="20"/>
    </w:rPr>
  </w:style>
  <w:style w:type="character" w:customStyle="1" w:styleId="WW8Num166z1">
    <w:name w:val="WW8Num166z1"/>
    <w:rsid w:val="002D61DA"/>
    <w:rPr>
      <w:rFonts w:ascii="Courier New" w:hAnsi="Courier New" w:cs="Times New Roman" w:hint="default"/>
      <w:sz w:val="20"/>
    </w:rPr>
  </w:style>
  <w:style w:type="character" w:customStyle="1" w:styleId="WW8Num166z2">
    <w:name w:val="WW8Num166z2"/>
    <w:rsid w:val="002D61DA"/>
    <w:rPr>
      <w:rFonts w:ascii="Wingdings" w:hAnsi="Wingdings" w:cs="Wingdings" w:hint="default"/>
      <w:sz w:val="20"/>
    </w:rPr>
  </w:style>
  <w:style w:type="character" w:customStyle="1" w:styleId="WW8Num167z0">
    <w:name w:val="WW8Num167z0"/>
    <w:rsid w:val="002D61DA"/>
    <w:rPr>
      <w:rFonts w:ascii="Symbol" w:hAnsi="Symbol" w:cs="Symbol" w:hint="default"/>
    </w:rPr>
  </w:style>
  <w:style w:type="character" w:customStyle="1" w:styleId="WW8Num167z1">
    <w:name w:val="WW8Num167z1"/>
    <w:rsid w:val="002D61DA"/>
    <w:rPr>
      <w:rFonts w:ascii="Courier New" w:hAnsi="Courier New" w:cs="Courier New" w:hint="default"/>
    </w:rPr>
  </w:style>
  <w:style w:type="character" w:customStyle="1" w:styleId="WW8Num167z2">
    <w:name w:val="WW8Num167z2"/>
    <w:rsid w:val="002D61DA"/>
    <w:rPr>
      <w:rFonts w:ascii="Wingdings" w:hAnsi="Wingdings" w:cs="Wingdings" w:hint="default"/>
    </w:rPr>
  </w:style>
  <w:style w:type="character" w:customStyle="1" w:styleId="WW8Num168z0">
    <w:name w:val="WW8Num168z0"/>
    <w:rsid w:val="002D61DA"/>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68z1">
    <w:name w:val="WW8Num168z1"/>
    <w:rsid w:val="002D61DA"/>
    <w:rPr>
      <w:rFonts w:cs="Times New Roman"/>
    </w:rPr>
  </w:style>
  <w:style w:type="character" w:customStyle="1" w:styleId="WW8Num169z0">
    <w:name w:val="WW8Num169z0"/>
    <w:rsid w:val="002D61DA"/>
    <w:rPr>
      <w:rFonts w:cs="Times New Roman" w:hint="default"/>
    </w:rPr>
  </w:style>
  <w:style w:type="character" w:customStyle="1" w:styleId="WW8Num170z0">
    <w:name w:val="WW8Num170z0"/>
    <w:rsid w:val="002D61DA"/>
    <w:rPr>
      <w:rFonts w:ascii="Times New Roman" w:hAnsi="Times New Roman" w:cs="Times New Roman" w:hint="default"/>
    </w:rPr>
  </w:style>
  <w:style w:type="character" w:customStyle="1" w:styleId="WW8Num170z1">
    <w:name w:val="WW8Num170z1"/>
    <w:rsid w:val="002D61DA"/>
    <w:rPr>
      <w:rFonts w:ascii="Courier New" w:hAnsi="Courier New" w:cs="Courier New" w:hint="default"/>
    </w:rPr>
  </w:style>
  <w:style w:type="character" w:customStyle="1" w:styleId="WW8Num170z2">
    <w:name w:val="WW8Num170z2"/>
    <w:rsid w:val="002D61DA"/>
    <w:rPr>
      <w:rFonts w:ascii="Wingdings" w:hAnsi="Wingdings" w:cs="Wingdings" w:hint="default"/>
    </w:rPr>
  </w:style>
  <w:style w:type="character" w:customStyle="1" w:styleId="WW8Num170z3">
    <w:name w:val="WW8Num170z3"/>
    <w:rsid w:val="002D61DA"/>
    <w:rPr>
      <w:rFonts w:ascii="Symbol" w:hAnsi="Symbol" w:cs="Symbol" w:hint="default"/>
    </w:rPr>
  </w:style>
  <w:style w:type="character" w:customStyle="1" w:styleId="WW8Num171z0">
    <w:name w:val="WW8Num171z0"/>
    <w:rsid w:val="002D61DA"/>
    <w:rPr>
      <w:rFonts w:cs="Times New Roman" w:hint="default"/>
    </w:rPr>
  </w:style>
  <w:style w:type="character" w:customStyle="1" w:styleId="WW8Num171z1">
    <w:name w:val="WW8Num171z1"/>
    <w:rsid w:val="002D61DA"/>
    <w:rPr>
      <w:rFonts w:cs="Times New Roman"/>
    </w:rPr>
  </w:style>
  <w:style w:type="character" w:customStyle="1" w:styleId="WW8Num172z0">
    <w:name w:val="WW8Num172z0"/>
    <w:rsid w:val="002D61DA"/>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72z2">
    <w:name w:val="WW8Num172z2"/>
    <w:rsid w:val="002D61DA"/>
    <w:rPr>
      <w:rFonts w:cs="Times New Roman"/>
    </w:rPr>
  </w:style>
  <w:style w:type="character" w:customStyle="1" w:styleId="WW8Num173z0">
    <w:name w:val="WW8Num173z0"/>
    <w:rsid w:val="002D61DA"/>
    <w:rPr>
      <w:rFonts w:cs="Times New Roman"/>
      <w:b w:val="0"/>
      <w:sz w:val="28"/>
      <w:szCs w:val="28"/>
    </w:rPr>
  </w:style>
  <w:style w:type="character" w:customStyle="1" w:styleId="WW8Num173z1">
    <w:name w:val="WW8Num173z1"/>
    <w:rsid w:val="002D61DA"/>
    <w:rPr>
      <w:rFonts w:cs="Times New Roman"/>
    </w:rPr>
  </w:style>
  <w:style w:type="character" w:customStyle="1" w:styleId="WW8Num174z0">
    <w:name w:val="WW8Num174z0"/>
    <w:rsid w:val="002D61DA"/>
    <w:rPr>
      <w:rFonts w:cs="Times New Roman" w:hint="default"/>
    </w:rPr>
  </w:style>
  <w:style w:type="character" w:customStyle="1" w:styleId="WW8Num174z1">
    <w:name w:val="WW8Num174z1"/>
    <w:rsid w:val="002D61DA"/>
    <w:rPr>
      <w:rFonts w:cs="Times New Roman"/>
    </w:rPr>
  </w:style>
  <w:style w:type="character" w:customStyle="1" w:styleId="WW8Num175z0">
    <w:name w:val="WW8Num175z0"/>
    <w:rsid w:val="002D61DA"/>
    <w:rPr>
      <w:rFonts w:ascii="Symbol" w:hAnsi="Symbol" w:cs="Symbol" w:hint="default"/>
    </w:rPr>
  </w:style>
  <w:style w:type="character" w:customStyle="1" w:styleId="WW8Num175z1">
    <w:name w:val="WW8Num175z1"/>
    <w:rsid w:val="002D61DA"/>
    <w:rPr>
      <w:rFonts w:ascii="Courier New" w:hAnsi="Courier New" w:cs="Courier New" w:hint="default"/>
    </w:rPr>
  </w:style>
  <w:style w:type="character" w:customStyle="1" w:styleId="WW8Num175z2">
    <w:name w:val="WW8Num175z2"/>
    <w:rsid w:val="002D61DA"/>
    <w:rPr>
      <w:rFonts w:ascii="Wingdings" w:hAnsi="Wingdings" w:cs="Wingdings" w:hint="default"/>
    </w:rPr>
  </w:style>
  <w:style w:type="character" w:customStyle="1" w:styleId="WW8Num176z0">
    <w:name w:val="WW8Num176z0"/>
    <w:rsid w:val="002D61DA"/>
    <w:rPr>
      <w:rFonts w:ascii="Times New Roman" w:hAnsi="Times New Roman" w:cs="Times New Roman" w:hint="default"/>
    </w:rPr>
  </w:style>
  <w:style w:type="character" w:customStyle="1" w:styleId="WW8Num176z1">
    <w:name w:val="WW8Num176z1"/>
    <w:rsid w:val="002D61DA"/>
    <w:rPr>
      <w:rFonts w:ascii="Courier New" w:hAnsi="Courier New" w:cs="Courier New" w:hint="default"/>
    </w:rPr>
  </w:style>
  <w:style w:type="character" w:customStyle="1" w:styleId="WW8Num176z2">
    <w:name w:val="WW8Num176z2"/>
    <w:rsid w:val="002D61DA"/>
    <w:rPr>
      <w:rFonts w:ascii="Wingdings" w:hAnsi="Wingdings" w:cs="Wingdings" w:hint="default"/>
    </w:rPr>
  </w:style>
  <w:style w:type="character" w:customStyle="1" w:styleId="WW8Num176z3">
    <w:name w:val="WW8Num176z3"/>
    <w:rsid w:val="002D61DA"/>
    <w:rPr>
      <w:rFonts w:ascii="Symbol" w:hAnsi="Symbol" w:cs="Symbol" w:hint="default"/>
    </w:rPr>
  </w:style>
  <w:style w:type="character" w:customStyle="1" w:styleId="WW8Num177z0">
    <w:name w:val="WW8Num177z0"/>
    <w:rsid w:val="002D61DA"/>
    <w:rPr>
      <w:rFonts w:ascii="Times New Roman" w:hAnsi="Times New Roman" w:cs="Times New Roman" w:hint="default"/>
    </w:rPr>
  </w:style>
  <w:style w:type="character" w:customStyle="1" w:styleId="WW8Num177z1">
    <w:name w:val="WW8Num177z1"/>
    <w:rsid w:val="002D61DA"/>
    <w:rPr>
      <w:rFonts w:ascii="Courier New" w:hAnsi="Courier New" w:cs="Courier New" w:hint="default"/>
    </w:rPr>
  </w:style>
  <w:style w:type="character" w:customStyle="1" w:styleId="WW8Num177z2">
    <w:name w:val="WW8Num177z2"/>
    <w:rsid w:val="002D61DA"/>
    <w:rPr>
      <w:rFonts w:ascii="Wingdings" w:hAnsi="Wingdings" w:cs="Wingdings" w:hint="default"/>
    </w:rPr>
  </w:style>
  <w:style w:type="character" w:customStyle="1" w:styleId="WW8Num177z3">
    <w:name w:val="WW8Num177z3"/>
    <w:rsid w:val="002D61DA"/>
    <w:rPr>
      <w:rFonts w:ascii="Symbol" w:hAnsi="Symbol" w:cs="Symbol" w:hint="default"/>
    </w:rPr>
  </w:style>
  <w:style w:type="character" w:customStyle="1" w:styleId="WW8Num178z0">
    <w:name w:val="WW8Num178z0"/>
    <w:rsid w:val="002D61DA"/>
    <w:rPr>
      <w:rFonts w:ascii="Times New Roman" w:hAnsi="Times New Roman" w:cs="Times New Roman" w:hint="default"/>
    </w:rPr>
  </w:style>
  <w:style w:type="character" w:customStyle="1" w:styleId="WW8Num178z1">
    <w:name w:val="WW8Num178z1"/>
    <w:rsid w:val="002D61DA"/>
    <w:rPr>
      <w:rFonts w:ascii="Courier New" w:hAnsi="Courier New" w:cs="Courier New" w:hint="default"/>
    </w:rPr>
  </w:style>
  <w:style w:type="character" w:customStyle="1" w:styleId="WW8Num178z2">
    <w:name w:val="WW8Num178z2"/>
    <w:rsid w:val="002D61DA"/>
    <w:rPr>
      <w:rFonts w:ascii="Wingdings" w:hAnsi="Wingdings" w:cs="Wingdings" w:hint="default"/>
    </w:rPr>
  </w:style>
  <w:style w:type="character" w:customStyle="1" w:styleId="WW8Num178z3">
    <w:name w:val="WW8Num178z3"/>
    <w:rsid w:val="002D61DA"/>
    <w:rPr>
      <w:rFonts w:ascii="Symbol" w:hAnsi="Symbol" w:cs="Symbol" w:hint="default"/>
    </w:rPr>
  </w:style>
  <w:style w:type="character" w:customStyle="1" w:styleId="WW8Num179z0">
    <w:name w:val="WW8Num179z0"/>
    <w:rsid w:val="002D61DA"/>
    <w:rPr>
      <w:rFonts w:ascii="Times New Roman" w:hAnsi="Times New Roman" w:cs="Times New Roman" w:hint="default"/>
    </w:rPr>
  </w:style>
  <w:style w:type="character" w:customStyle="1" w:styleId="WW8Num179z1">
    <w:name w:val="WW8Num179z1"/>
    <w:rsid w:val="002D61DA"/>
    <w:rPr>
      <w:rFonts w:ascii="Courier New" w:hAnsi="Courier New" w:cs="Courier New" w:hint="default"/>
    </w:rPr>
  </w:style>
  <w:style w:type="character" w:customStyle="1" w:styleId="WW8Num179z2">
    <w:name w:val="WW8Num179z2"/>
    <w:rsid w:val="002D61DA"/>
    <w:rPr>
      <w:rFonts w:ascii="Wingdings" w:hAnsi="Wingdings" w:cs="Wingdings" w:hint="default"/>
    </w:rPr>
  </w:style>
  <w:style w:type="character" w:customStyle="1" w:styleId="WW8Num179z3">
    <w:name w:val="WW8Num179z3"/>
    <w:rsid w:val="002D61DA"/>
    <w:rPr>
      <w:rFonts w:ascii="Symbol" w:hAnsi="Symbol" w:cs="Symbol" w:hint="default"/>
    </w:rPr>
  </w:style>
  <w:style w:type="character" w:customStyle="1" w:styleId="WW8Num180z0">
    <w:name w:val="WW8Num180z0"/>
    <w:rsid w:val="002D61DA"/>
    <w:rPr>
      <w:rFonts w:hint="default"/>
    </w:rPr>
  </w:style>
  <w:style w:type="character" w:customStyle="1" w:styleId="WW8Num181z0">
    <w:name w:val="WW8Num181z0"/>
    <w:rsid w:val="002D61DA"/>
    <w:rPr>
      <w:rFonts w:ascii="Times New Roman" w:eastAsia="Times New Roman" w:hAnsi="Times New Roman" w:cs="Times New Roman"/>
    </w:rPr>
  </w:style>
  <w:style w:type="character" w:customStyle="1" w:styleId="WW8Num181z1">
    <w:name w:val="WW8Num181z1"/>
    <w:rsid w:val="002D61DA"/>
    <w:rPr>
      <w:rFonts w:ascii="Courier New" w:hAnsi="Courier New" w:cs="Courier New" w:hint="default"/>
    </w:rPr>
  </w:style>
  <w:style w:type="character" w:customStyle="1" w:styleId="WW8Num181z2">
    <w:name w:val="WW8Num181z2"/>
    <w:rsid w:val="002D61DA"/>
    <w:rPr>
      <w:rFonts w:ascii="Wingdings" w:hAnsi="Wingdings" w:cs="Wingdings" w:hint="default"/>
    </w:rPr>
  </w:style>
  <w:style w:type="character" w:customStyle="1" w:styleId="WW8Num181z3">
    <w:name w:val="WW8Num181z3"/>
    <w:rsid w:val="002D61DA"/>
    <w:rPr>
      <w:rFonts w:ascii="Symbol" w:hAnsi="Symbol" w:cs="Symbol" w:hint="default"/>
    </w:rPr>
  </w:style>
  <w:style w:type="character" w:customStyle="1" w:styleId="WW8Num182z0">
    <w:name w:val="WW8Num182z0"/>
    <w:rsid w:val="002D61DA"/>
    <w:rPr>
      <w:rFonts w:cs="Times New Roman" w:hint="default"/>
    </w:rPr>
  </w:style>
  <w:style w:type="character" w:customStyle="1" w:styleId="WW8Num182z1">
    <w:name w:val="WW8Num182z1"/>
    <w:rsid w:val="002D61DA"/>
    <w:rPr>
      <w:rFonts w:cs="Times New Roman"/>
    </w:rPr>
  </w:style>
  <w:style w:type="character" w:customStyle="1" w:styleId="WW8Num183z0">
    <w:name w:val="WW8Num183z0"/>
    <w:rsid w:val="002D61DA"/>
    <w:rPr>
      <w:rFonts w:ascii="Symbol" w:hAnsi="Symbol" w:cs="Symbol" w:hint="default"/>
      <w:sz w:val="20"/>
    </w:rPr>
  </w:style>
  <w:style w:type="character" w:customStyle="1" w:styleId="WW8Num183z1">
    <w:name w:val="WW8Num183z1"/>
    <w:rsid w:val="002D61DA"/>
    <w:rPr>
      <w:rFonts w:ascii="Courier New" w:hAnsi="Courier New" w:cs="Courier New" w:hint="default"/>
      <w:sz w:val="20"/>
    </w:rPr>
  </w:style>
  <w:style w:type="character" w:customStyle="1" w:styleId="WW8Num183z2">
    <w:name w:val="WW8Num183z2"/>
    <w:rsid w:val="002D61DA"/>
    <w:rPr>
      <w:rFonts w:ascii="Wingdings" w:hAnsi="Wingdings" w:cs="Wingdings" w:hint="default"/>
      <w:sz w:val="20"/>
    </w:rPr>
  </w:style>
  <w:style w:type="character" w:customStyle="1" w:styleId="WW8Num184z0">
    <w:name w:val="WW8Num184z0"/>
    <w:rsid w:val="002D61DA"/>
    <w:rPr>
      <w:rFonts w:ascii="Symbol" w:hAnsi="Symbol" w:cs="Symbol" w:hint="default"/>
    </w:rPr>
  </w:style>
  <w:style w:type="character" w:customStyle="1" w:styleId="WW8Num184z1">
    <w:name w:val="WW8Num184z1"/>
    <w:rsid w:val="002D61DA"/>
    <w:rPr>
      <w:rFonts w:ascii="Courier New" w:hAnsi="Courier New" w:cs="Courier New" w:hint="default"/>
    </w:rPr>
  </w:style>
  <w:style w:type="character" w:customStyle="1" w:styleId="WW8Num184z2">
    <w:name w:val="WW8Num184z2"/>
    <w:rsid w:val="002D61DA"/>
    <w:rPr>
      <w:rFonts w:ascii="Wingdings" w:hAnsi="Wingdings" w:cs="Wingdings" w:hint="default"/>
    </w:rPr>
  </w:style>
  <w:style w:type="character" w:customStyle="1" w:styleId="WW8Num185z0">
    <w:name w:val="WW8Num185z0"/>
    <w:rsid w:val="002D61DA"/>
    <w:rPr>
      <w:rFonts w:eastAsia="Times New Roman" w:cs="Times New Roman" w:hint="default"/>
      <w:b w:val="0"/>
      <w:bCs w:val="0"/>
      <w:i w:val="0"/>
      <w:iCs w:val="0"/>
    </w:rPr>
  </w:style>
  <w:style w:type="character" w:customStyle="1" w:styleId="WW8Num185z1">
    <w:name w:val="WW8Num185z1"/>
    <w:rsid w:val="002D61DA"/>
    <w:rPr>
      <w:rFonts w:cs="Times New Roman" w:hint="default"/>
    </w:rPr>
  </w:style>
  <w:style w:type="character" w:customStyle="1" w:styleId="WW8NumSt33z0">
    <w:name w:val="WW8NumSt33z0"/>
    <w:rsid w:val="002D61DA"/>
    <w:rPr>
      <w:rFonts w:ascii="Century Schoolbook" w:hAnsi="Century Schoolbook" w:cs="Century Schoolbook" w:hint="default"/>
    </w:rPr>
  </w:style>
  <w:style w:type="character" w:customStyle="1" w:styleId="WW8NumSt34z0">
    <w:name w:val="WW8NumSt34z0"/>
    <w:rsid w:val="002D61DA"/>
    <w:rPr>
      <w:rFonts w:ascii="Century Schoolbook" w:hAnsi="Century Schoolbook" w:cs="Century Schoolbook" w:hint="default"/>
    </w:rPr>
  </w:style>
  <w:style w:type="character" w:customStyle="1" w:styleId="WW8NumSt35z0">
    <w:name w:val="WW8NumSt35z0"/>
    <w:rsid w:val="002D61DA"/>
    <w:rPr>
      <w:rFonts w:ascii="Century Schoolbook" w:hAnsi="Century Schoolbook" w:cs="Century Schoolbook" w:hint="default"/>
    </w:rPr>
  </w:style>
  <w:style w:type="character" w:customStyle="1" w:styleId="WW8NumSt36z0">
    <w:name w:val="WW8NumSt36z0"/>
    <w:rsid w:val="002D61DA"/>
    <w:rPr>
      <w:rFonts w:ascii="Century Schoolbook" w:hAnsi="Century Schoolbook" w:cs="Century Schoolbook" w:hint="default"/>
    </w:rPr>
  </w:style>
  <w:style w:type="character" w:customStyle="1" w:styleId="WW8NumSt40z0">
    <w:name w:val="WW8NumSt40z0"/>
    <w:rsid w:val="002D61DA"/>
    <w:rPr>
      <w:rFonts w:ascii="Century Schoolbook" w:hAnsi="Century Schoolbook" w:cs="Century Schoolbook" w:hint="default"/>
    </w:rPr>
  </w:style>
  <w:style w:type="character" w:customStyle="1" w:styleId="CommentTextChar1">
    <w:name w:val="Comment Text Char1"/>
    <w:rsid w:val="002D61DA"/>
    <w:rPr>
      <w:rFonts w:ascii="Times New Roman" w:hAnsi="Times New Roman" w:cs="Times New Roman"/>
      <w:sz w:val="20"/>
    </w:rPr>
  </w:style>
  <w:style w:type="character" w:customStyle="1" w:styleId="CommentSubjectChar1">
    <w:name w:val="Comment Subject Char1"/>
    <w:rsid w:val="002D61DA"/>
    <w:rPr>
      <w:b/>
    </w:rPr>
  </w:style>
  <w:style w:type="character" w:customStyle="1" w:styleId="FontStyle121">
    <w:name w:val="Font Style121"/>
    <w:rsid w:val="002D61DA"/>
    <w:rPr>
      <w:rFonts w:ascii="Century Schoolbook" w:hAnsi="Century Schoolbook" w:cs="Century Schoolbook"/>
      <w:sz w:val="20"/>
    </w:rPr>
  </w:style>
  <w:style w:type="character" w:customStyle="1" w:styleId="Hyperlink1">
    <w:name w:val="Hyperlink.1"/>
    <w:rsid w:val="002D61DA"/>
    <w:rPr>
      <w:lang w:val="ru-RU"/>
    </w:rPr>
  </w:style>
  <w:style w:type="character" w:customStyle="1" w:styleId="submenu-table">
    <w:name w:val="submenu-table"/>
    <w:rsid w:val="002D61DA"/>
    <w:rPr>
      <w:rFonts w:ascii="Times New Roman" w:hAnsi="Times New Roman" w:cs="Times New Roman"/>
    </w:rPr>
  </w:style>
  <w:style w:type="character" w:customStyle="1" w:styleId="b-serp-urlitem1">
    <w:name w:val="b-serp-url__item1"/>
    <w:rsid w:val="002D61DA"/>
  </w:style>
  <w:style w:type="character" w:customStyle="1" w:styleId="FontStyle28">
    <w:name w:val="Font Style28"/>
    <w:rsid w:val="002D61DA"/>
    <w:rPr>
      <w:rFonts w:ascii="Times New Roman" w:hAnsi="Times New Roman" w:cs="Times New Roman"/>
      <w:sz w:val="24"/>
    </w:rPr>
  </w:style>
  <w:style w:type="character" w:customStyle="1" w:styleId="9pt">
    <w:name w:val="Основной текст + 9 pt"/>
    <w:rsid w:val="002D61DA"/>
    <w:rPr>
      <w:rFonts w:ascii="Times New Roman" w:hAnsi="Times New Roman" w:cs="Times New Roman"/>
      <w:b/>
      <w:color w:val="000000"/>
      <w:spacing w:val="0"/>
      <w:w w:val="100"/>
      <w:position w:val="0"/>
      <w:sz w:val="18"/>
      <w:u w:val="none"/>
      <w:vertAlign w:val="baseline"/>
      <w:lang w:val="ru-RU"/>
    </w:rPr>
  </w:style>
  <w:style w:type="character" w:customStyle="1" w:styleId="116">
    <w:name w:val="Основной текст + 11"/>
    <w:rsid w:val="002D61DA"/>
    <w:rPr>
      <w:rFonts w:ascii="Times New Roman" w:hAnsi="Times New Roman" w:cs="Times New Roman"/>
      <w:b/>
      <w:color w:val="000000"/>
      <w:spacing w:val="0"/>
      <w:w w:val="100"/>
      <w:position w:val="0"/>
      <w:sz w:val="23"/>
      <w:u w:val="none"/>
      <w:vertAlign w:val="baseline"/>
      <w:lang w:val="ru-RU"/>
    </w:rPr>
  </w:style>
  <w:style w:type="character" w:customStyle="1" w:styleId="WW-0">
    <w:name w:val="WW-Символ сноски"/>
    <w:rsid w:val="002D61DA"/>
    <w:rPr>
      <w:vertAlign w:val="superscript"/>
    </w:rPr>
  </w:style>
  <w:style w:type="character" w:customStyle="1" w:styleId="1f5">
    <w:name w:val="Знак сноски1"/>
    <w:rsid w:val="002D61DA"/>
    <w:rPr>
      <w:vertAlign w:val="superscript"/>
    </w:rPr>
  </w:style>
  <w:style w:type="character" w:customStyle="1" w:styleId="HTML">
    <w:name w:val="Стандартный HTML Знак"/>
    <w:rsid w:val="002D61DA"/>
    <w:rPr>
      <w:rFonts w:ascii="Courier New" w:hAnsi="Courier New" w:cs="Times New Roman"/>
      <w:sz w:val="20"/>
    </w:rPr>
  </w:style>
  <w:style w:type="character" w:customStyle="1" w:styleId="FontStyle57">
    <w:name w:val="Font Style57"/>
    <w:rsid w:val="002D61DA"/>
    <w:rPr>
      <w:rFonts w:ascii="Times New Roman" w:hAnsi="Times New Roman" w:cs="Times New Roman"/>
      <w:sz w:val="16"/>
    </w:rPr>
  </w:style>
  <w:style w:type="character" w:customStyle="1" w:styleId="s11">
    <w:name w:val="s11"/>
    <w:rsid w:val="002D61DA"/>
  </w:style>
  <w:style w:type="character" w:customStyle="1" w:styleId="FontStyle15">
    <w:name w:val="Font Style15"/>
    <w:rsid w:val="002D61DA"/>
    <w:rPr>
      <w:rFonts w:ascii="Times New Roman" w:hAnsi="Times New Roman" w:cs="Times New Roman"/>
      <w:b/>
      <w:sz w:val="22"/>
    </w:rPr>
  </w:style>
  <w:style w:type="character" w:customStyle="1" w:styleId="3f">
    <w:name w:val="Основной текст (3)_"/>
    <w:rsid w:val="002D61DA"/>
    <w:rPr>
      <w:rFonts w:ascii="Times New Roman" w:hAnsi="Times New Roman" w:cs="Times New Roman"/>
      <w:b/>
      <w:shd w:val="clear" w:color="auto" w:fill="FFFFFF"/>
    </w:rPr>
  </w:style>
  <w:style w:type="character" w:customStyle="1" w:styleId="affffffffd">
    <w:name w:val="Колонтитул_"/>
    <w:rsid w:val="002D61DA"/>
    <w:rPr>
      <w:rFonts w:ascii="Times New Roman" w:hAnsi="Times New Roman" w:cs="Times New Roman"/>
      <w:i/>
      <w:shd w:val="clear" w:color="auto" w:fill="FFFFFF"/>
    </w:rPr>
  </w:style>
  <w:style w:type="character" w:customStyle="1" w:styleId="57">
    <w:name w:val="Основной текст (5)_"/>
    <w:rsid w:val="002D61DA"/>
    <w:rPr>
      <w:rFonts w:ascii="Times New Roman" w:hAnsi="Times New Roman" w:cs="Times New Roman"/>
      <w:b/>
      <w:sz w:val="28"/>
      <w:shd w:val="clear" w:color="auto" w:fill="FFFFFF"/>
    </w:rPr>
  </w:style>
  <w:style w:type="character" w:customStyle="1" w:styleId="511pt">
    <w:name w:val="Основной текст (5) + 11 pt"/>
    <w:rsid w:val="002D61DA"/>
    <w:rPr>
      <w:rFonts w:ascii="Times New Roman" w:hAnsi="Times New Roman" w:cs="Times New Roman"/>
      <w:b/>
      <w:color w:val="000000"/>
      <w:spacing w:val="0"/>
      <w:w w:val="100"/>
      <w:position w:val="0"/>
      <w:sz w:val="22"/>
      <w:u w:val="none"/>
      <w:vertAlign w:val="baseline"/>
      <w:lang w:val="ru-RU"/>
    </w:rPr>
  </w:style>
  <w:style w:type="character" w:customStyle="1" w:styleId="63">
    <w:name w:val="Основной текст (6)_"/>
    <w:link w:val="610"/>
    <w:uiPriority w:val="99"/>
    <w:qFormat/>
    <w:rsid w:val="002D61DA"/>
    <w:rPr>
      <w:b/>
      <w:shd w:val="clear" w:color="auto" w:fill="FFFFFF"/>
    </w:rPr>
  </w:style>
  <w:style w:type="character" w:customStyle="1" w:styleId="1f6">
    <w:name w:val="Заголовок №1_"/>
    <w:uiPriority w:val="99"/>
    <w:qFormat/>
    <w:rsid w:val="002D61DA"/>
    <w:rPr>
      <w:rFonts w:ascii="Times New Roman" w:hAnsi="Times New Roman" w:cs="Times New Roman"/>
      <w:b/>
      <w:shd w:val="clear" w:color="auto" w:fill="FFFFFF"/>
    </w:rPr>
  </w:style>
  <w:style w:type="character" w:customStyle="1" w:styleId="122">
    <w:name w:val="Заголовок №1 (2)_"/>
    <w:rsid w:val="002D61DA"/>
    <w:rPr>
      <w:rFonts w:ascii="Times New Roman" w:hAnsi="Times New Roman" w:cs="Times New Roman"/>
      <w:b/>
      <w:sz w:val="28"/>
      <w:shd w:val="clear" w:color="auto" w:fill="FFFFFF"/>
    </w:rPr>
  </w:style>
  <w:style w:type="character" w:customStyle="1" w:styleId="26pt">
    <w:name w:val="Основной текст (2) + 6 pt"/>
    <w:rsid w:val="002D61DA"/>
    <w:rPr>
      <w:rFonts w:ascii="Times New Roman" w:hAnsi="Times New Roman" w:cs="Times New Roman"/>
      <w:color w:val="000000"/>
      <w:spacing w:val="0"/>
      <w:w w:val="100"/>
      <w:position w:val="0"/>
      <w:sz w:val="12"/>
      <w:u w:val="none"/>
      <w:vertAlign w:val="baseline"/>
      <w:lang w:val="ru-RU"/>
    </w:rPr>
  </w:style>
  <w:style w:type="character" w:customStyle="1" w:styleId="282">
    <w:name w:val="Основной текст (2) + 82"/>
    <w:rsid w:val="002D61DA"/>
    <w:rPr>
      <w:rFonts w:ascii="Times New Roman" w:hAnsi="Times New Roman" w:cs="Times New Roman"/>
      <w:color w:val="000000"/>
      <w:spacing w:val="0"/>
      <w:w w:val="100"/>
      <w:position w:val="0"/>
      <w:sz w:val="17"/>
      <w:u w:val="none"/>
      <w:vertAlign w:val="baseline"/>
      <w:lang w:val="ru-RU"/>
    </w:rPr>
  </w:style>
  <w:style w:type="character" w:customStyle="1" w:styleId="12Exact">
    <w:name w:val="Заголовок №1 (2) Exact"/>
    <w:rsid w:val="002D61DA"/>
    <w:rPr>
      <w:rFonts w:ascii="Times New Roman" w:hAnsi="Times New Roman" w:cs="Times New Roman"/>
      <w:b/>
      <w:sz w:val="28"/>
      <w:u w:val="none"/>
    </w:rPr>
  </w:style>
  <w:style w:type="character" w:customStyle="1" w:styleId="290">
    <w:name w:val="Основной текст (2) + 9"/>
    <w:rsid w:val="002D61DA"/>
    <w:rPr>
      <w:rFonts w:ascii="Times New Roman" w:hAnsi="Times New Roman" w:cs="Times New Roman"/>
      <w:b/>
      <w:color w:val="000000"/>
      <w:spacing w:val="0"/>
      <w:w w:val="100"/>
      <w:position w:val="0"/>
      <w:sz w:val="19"/>
      <w:u w:val="none"/>
      <w:vertAlign w:val="baseline"/>
      <w:lang w:val="ru-RU"/>
    </w:rPr>
  </w:style>
  <w:style w:type="character" w:customStyle="1" w:styleId="4a">
    <w:name w:val="Заголовок №4_"/>
    <w:rsid w:val="002D61DA"/>
    <w:rPr>
      <w:b/>
      <w:sz w:val="27"/>
      <w:shd w:val="clear" w:color="auto" w:fill="FFFFFF"/>
    </w:rPr>
  </w:style>
  <w:style w:type="character" w:customStyle="1" w:styleId="FontStyle59">
    <w:name w:val="Font Style59"/>
    <w:uiPriority w:val="99"/>
    <w:qFormat/>
    <w:rsid w:val="002D61DA"/>
    <w:rPr>
      <w:rFonts w:ascii="Century Schoolbook" w:hAnsi="Century Schoolbook" w:cs="Century Schoolbook"/>
      <w:i/>
      <w:sz w:val="16"/>
    </w:rPr>
  </w:style>
  <w:style w:type="character" w:customStyle="1" w:styleId="FontStyle54">
    <w:name w:val="Font Style54"/>
    <w:rsid w:val="002D61DA"/>
    <w:rPr>
      <w:rFonts w:ascii="Century Schoolbook" w:hAnsi="Century Schoolbook" w:cs="Century Schoolbook"/>
      <w:sz w:val="18"/>
    </w:rPr>
  </w:style>
  <w:style w:type="character" w:customStyle="1" w:styleId="FontStyle67">
    <w:name w:val="Font Style67"/>
    <w:rsid w:val="002D61DA"/>
    <w:rPr>
      <w:rFonts w:ascii="Century Schoolbook" w:hAnsi="Century Schoolbook" w:cs="Century Schoolbook"/>
      <w:sz w:val="18"/>
    </w:rPr>
  </w:style>
  <w:style w:type="character" w:customStyle="1" w:styleId="trb121">
    <w:name w:val="trb121"/>
    <w:rsid w:val="002D61DA"/>
    <w:rPr>
      <w:rFonts w:ascii="Arial" w:hAnsi="Arial" w:cs="Arial"/>
      <w:b/>
      <w:color w:val="663333"/>
      <w:sz w:val="12"/>
      <w:u w:val="none"/>
    </w:rPr>
  </w:style>
  <w:style w:type="character" w:customStyle="1" w:styleId="FontStyle84">
    <w:name w:val="Font Style84"/>
    <w:rsid w:val="002D61DA"/>
    <w:rPr>
      <w:rFonts w:ascii="Times New Roman" w:hAnsi="Times New Roman" w:cs="Times New Roman"/>
      <w:spacing w:val="10"/>
      <w:sz w:val="20"/>
    </w:rPr>
  </w:style>
  <w:style w:type="character" w:customStyle="1" w:styleId="FontStyle56">
    <w:name w:val="Font Style56"/>
    <w:rsid w:val="002D61DA"/>
    <w:rPr>
      <w:rFonts w:ascii="Times New Roman" w:hAnsi="Times New Roman" w:cs="Times New Roman"/>
      <w:b/>
      <w:sz w:val="22"/>
    </w:rPr>
  </w:style>
  <w:style w:type="character" w:customStyle="1" w:styleId="apple-style-span">
    <w:name w:val="apple-style-span"/>
    <w:rsid w:val="002D61DA"/>
  </w:style>
  <w:style w:type="character" w:customStyle="1" w:styleId="affffffffe">
    <w:name w:val="Схема документа Знак"/>
    <w:rsid w:val="002D61DA"/>
    <w:rPr>
      <w:rFonts w:ascii="Tahoma" w:hAnsi="Tahoma" w:cs="Times New Roman"/>
      <w:sz w:val="20"/>
      <w:shd w:val="clear" w:color="auto" w:fill="000080"/>
    </w:rPr>
  </w:style>
  <w:style w:type="character" w:customStyle="1" w:styleId="c5">
    <w:name w:val="c5"/>
    <w:rsid w:val="002D61DA"/>
  </w:style>
  <w:style w:type="character" w:customStyle="1" w:styleId="c0c1">
    <w:name w:val="c0 c1"/>
    <w:rsid w:val="002D61DA"/>
  </w:style>
  <w:style w:type="character" w:customStyle="1" w:styleId="c10">
    <w:name w:val="c10"/>
    <w:rsid w:val="002D61DA"/>
  </w:style>
  <w:style w:type="character" w:customStyle="1" w:styleId="c17">
    <w:name w:val="c17"/>
    <w:rsid w:val="002D61DA"/>
    <w:rPr>
      <w:rFonts w:ascii="Times New Roman" w:hAnsi="Times New Roman" w:cs="Times New Roman"/>
    </w:rPr>
  </w:style>
  <w:style w:type="character" w:customStyle="1" w:styleId="FontStyle47">
    <w:name w:val="Font Style47"/>
    <w:uiPriority w:val="99"/>
    <w:qFormat/>
    <w:rsid w:val="002D61DA"/>
    <w:rPr>
      <w:rFonts w:ascii="Century Schoolbook" w:hAnsi="Century Schoolbook" w:cs="Century Schoolbook"/>
      <w:b/>
      <w:i/>
      <w:sz w:val="18"/>
    </w:rPr>
  </w:style>
  <w:style w:type="character" w:customStyle="1" w:styleId="FontStyle58">
    <w:name w:val="Font Style58"/>
    <w:rsid w:val="002D61DA"/>
    <w:rPr>
      <w:rFonts w:ascii="Franklin Gothic Book" w:hAnsi="Franklin Gothic Book" w:cs="Franklin Gothic Book"/>
      <w:b/>
      <w:sz w:val="28"/>
    </w:rPr>
  </w:style>
  <w:style w:type="character" w:customStyle="1" w:styleId="FontStyle48">
    <w:name w:val="Font Style48"/>
    <w:rsid w:val="002D61DA"/>
    <w:rPr>
      <w:rFonts w:ascii="Century Schoolbook" w:hAnsi="Century Schoolbook" w:cs="Century Schoolbook"/>
      <w:b/>
      <w:i/>
      <w:sz w:val="16"/>
    </w:rPr>
  </w:style>
  <w:style w:type="character" w:customStyle="1" w:styleId="FontStyle40">
    <w:name w:val="Font Style40"/>
    <w:rsid w:val="002D61DA"/>
    <w:rPr>
      <w:rFonts w:ascii="Century Schoolbook" w:hAnsi="Century Schoolbook" w:cs="Century Schoolbook"/>
      <w:i/>
      <w:sz w:val="18"/>
    </w:rPr>
  </w:style>
  <w:style w:type="character" w:customStyle="1" w:styleId="FontStyle50">
    <w:name w:val="Font Style50"/>
    <w:rsid w:val="002D61DA"/>
    <w:rPr>
      <w:rFonts w:ascii="Franklin Gothic Book" w:hAnsi="Franklin Gothic Book" w:cs="Franklin Gothic Book"/>
      <w:b/>
      <w:sz w:val="26"/>
    </w:rPr>
  </w:style>
  <w:style w:type="character" w:customStyle="1" w:styleId="FontStyle53">
    <w:name w:val="Font Style53"/>
    <w:rsid w:val="002D61DA"/>
    <w:rPr>
      <w:rFonts w:ascii="Franklin Gothic Book" w:hAnsi="Franklin Gothic Book" w:cs="Franklin Gothic Book"/>
      <w:b/>
      <w:i/>
      <w:sz w:val="26"/>
    </w:rPr>
  </w:style>
  <w:style w:type="character" w:customStyle="1" w:styleId="FontStyle51">
    <w:name w:val="Font Style51"/>
    <w:rsid w:val="002D61DA"/>
    <w:rPr>
      <w:rFonts w:ascii="Century Schoolbook" w:hAnsi="Century Schoolbook" w:cs="Century Schoolbook"/>
      <w:spacing w:val="10"/>
      <w:sz w:val="22"/>
    </w:rPr>
  </w:style>
  <w:style w:type="character" w:customStyle="1" w:styleId="FontStyle49">
    <w:name w:val="Font Style49"/>
    <w:rsid w:val="002D61DA"/>
    <w:rPr>
      <w:rFonts w:ascii="Century Schoolbook" w:hAnsi="Century Schoolbook" w:cs="Century Schoolbook"/>
      <w:b/>
      <w:sz w:val="14"/>
    </w:rPr>
  </w:style>
  <w:style w:type="character" w:customStyle="1" w:styleId="FontStyle66">
    <w:name w:val="Font Style66"/>
    <w:rsid w:val="002D61DA"/>
    <w:rPr>
      <w:rFonts w:ascii="Century Schoolbook" w:hAnsi="Century Schoolbook" w:cs="Century Schoolbook"/>
      <w:sz w:val="18"/>
    </w:rPr>
  </w:style>
  <w:style w:type="character" w:customStyle="1" w:styleId="FontStyle69">
    <w:name w:val="Font Style69"/>
    <w:rsid w:val="002D61DA"/>
    <w:rPr>
      <w:rFonts w:ascii="Century Schoolbook" w:hAnsi="Century Schoolbook" w:cs="Century Schoolbook"/>
      <w:sz w:val="16"/>
    </w:rPr>
  </w:style>
  <w:style w:type="character" w:customStyle="1" w:styleId="FontStyle72">
    <w:name w:val="Font Style72"/>
    <w:rsid w:val="002D61DA"/>
    <w:rPr>
      <w:rFonts w:ascii="Century Schoolbook" w:hAnsi="Century Schoolbook" w:cs="Century Schoolbook"/>
      <w:b/>
      <w:sz w:val="18"/>
    </w:rPr>
  </w:style>
  <w:style w:type="character" w:customStyle="1" w:styleId="FontStyle68">
    <w:name w:val="Font Style68"/>
    <w:rsid w:val="002D61DA"/>
    <w:rPr>
      <w:rFonts w:ascii="Franklin Gothic Medium" w:hAnsi="Franklin Gothic Medium" w:cs="Franklin Gothic Medium"/>
      <w:b/>
      <w:sz w:val="28"/>
    </w:rPr>
  </w:style>
  <w:style w:type="character" w:customStyle="1" w:styleId="FontStyle70">
    <w:name w:val="Font Style70"/>
    <w:rsid w:val="002D61DA"/>
    <w:rPr>
      <w:rFonts w:ascii="Century Schoolbook" w:hAnsi="Century Schoolbook" w:cs="Century Schoolbook"/>
      <w:i/>
      <w:sz w:val="16"/>
    </w:rPr>
  </w:style>
  <w:style w:type="character" w:customStyle="1" w:styleId="FontStyle55">
    <w:name w:val="Font Style55"/>
    <w:rsid w:val="002D61DA"/>
    <w:rPr>
      <w:rFonts w:ascii="Century Schoolbook" w:hAnsi="Century Schoolbook" w:cs="Century Schoolbook"/>
      <w:b/>
      <w:i/>
      <w:sz w:val="18"/>
    </w:rPr>
  </w:style>
  <w:style w:type="character" w:customStyle="1" w:styleId="FontStyle65">
    <w:name w:val="Font Style65"/>
    <w:rsid w:val="002D61DA"/>
    <w:rPr>
      <w:rFonts w:ascii="Century Schoolbook" w:hAnsi="Century Schoolbook" w:cs="Century Schoolbook"/>
      <w:sz w:val="16"/>
    </w:rPr>
  </w:style>
  <w:style w:type="character" w:customStyle="1" w:styleId="FontStyle14">
    <w:name w:val="Font Style14"/>
    <w:rsid w:val="002D61DA"/>
    <w:rPr>
      <w:rFonts w:ascii="Microsoft Sans Serif" w:hAnsi="Microsoft Sans Serif" w:cs="Microsoft Sans Serif"/>
      <w:sz w:val="18"/>
    </w:rPr>
  </w:style>
  <w:style w:type="character" w:customStyle="1" w:styleId="ListParagraphChar">
    <w:name w:val="List Paragraph Char"/>
    <w:aliases w:val="Содержание. 2 уровень Char"/>
    <w:uiPriority w:val="99"/>
    <w:rsid w:val="002D61DA"/>
    <w:rPr>
      <w:rFonts w:ascii="Times New Roman" w:eastAsia="SimSun" w:hAnsi="Times New Roman" w:cs="Times New Roman"/>
      <w:sz w:val="24"/>
    </w:rPr>
  </w:style>
  <w:style w:type="character" w:customStyle="1" w:styleId="FontStyle63">
    <w:name w:val="Font Style63"/>
    <w:rsid w:val="002D61DA"/>
    <w:rPr>
      <w:rFonts w:ascii="Times New Roman" w:hAnsi="Times New Roman" w:cs="Times New Roman"/>
      <w:sz w:val="20"/>
    </w:rPr>
  </w:style>
  <w:style w:type="character" w:styleId="afffffffff">
    <w:name w:val="line number"/>
    <w:rsid w:val="002D61DA"/>
    <w:rPr>
      <w:rFonts w:cs="Times New Roman"/>
    </w:rPr>
  </w:style>
  <w:style w:type="character" w:customStyle="1" w:styleId="2f5">
    <w:name w:val="Цитата 2 Знак"/>
    <w:rsid w:val="002D61DA"/>
    <w:rPr>
      <w:rFonts w:ascii="Times New Roman" w:hAnsi="Times New Roman" w:cs="Times New Roman"/>
      <w:i/>
      <w:color w:val="000000"/>
      <w:sz w:val="24"/>
    </w:rPr>
  </w:style>
  <w:style w:type="character" w:customStyle="1" w:styleId="afffffffff0">
    <w:name w:val="Выделенная цитата Знак"/>
    <w:rsid w:val="002D61DA"/>
    <w:rPr>
      <w:rFonts w:ascii="Times New Roman" w:hAnsi="Times New Roman" w:cs="Times New Roman"/>
      <w:b/>
      <w:i/>
      <w:color w:val="4F81BD"/>
      <w:sz w:val="24"/>
    </w:rPr>
  </w:style>
  <w:style w:type="character" w:customStyle="1" w:styleId="1f7">
    <w:name w:val="Слабое выделение1"/>
    <w:uiPriority w:val="99"/>
    <w:rsid w:val="002D61DA"/>
    <w:rPr>
      <w:i/>
      <w:color w:val="5A5A5A"/>
    </w:rPr>
  </w:style>
  <w:style w:type="character" w:styleId="afffffffff1">
    <w:name w:val="Intense Emphasis"/>
    <w:qFormat/>
    <w:rsid w:val="002D61DA"/>
    <w:rPr>
      <w:rFonts w:cs="Times New Roman"/>
      <w:b/>
      <w:i/>
      <w:color w:val="000000"/>
      <w:u w:val="single"/>
    </w:rPr>
  </w:style>
  <w:style w:type="character" w:styleId="afffffffff2">
    <w:name w:val="Subtle Reference"/>
    <w:qFormat/>
    <w:rsid w:val="002D61DA"/>
    <w:rPr>
      <w:rFonts w:cs="Times New Roman"/>
      <w:smallCaps/>
    </w:rPr>
  </w:style>
  <w:style w:type="character" w:customStyle="1" w:styleId="1f8">
    <w:name w:val="Название книги1"/>
    <w:rsid w:val="002D61DA"/>
    <w:rPr>
      <w:rFonts w:ascii="Cambria" w:hAnsi="Cambria" w:cs="Cambria"/>
      <w:b/>
      <w:smallCaps/>
      <w:color w:val="000000"/>
      <w:u w:val="single"/>
    </w:rPr>
  </w:style>
  <w:style w:type="character" w:customStyle="1" w:styleId="FontStyle44">
    <w:name w:val="Font Style44"/>
    <w:rsid w:val="002D61DA"/>
    <w:rPr>
      <w:rFonts w:ascii="Times New Roman" w:hAnsi="Times New Roman" w:cs="Times New Roman"/>
      <w:sz w:val="26"/>
    </w:rPr>
  </w:style>
  <w:style w:type="character" w:customStyle="1" w:styleId="611">
    <w:name w:val="Заголовок 6 Знак1"/>
    <w:rsid w:val="002D61DA"/>
    <w:rPr>
      <w:rFonts w:ascii="Calibri" w:hAnsi="Calibri" w:cs="Calibri"/>
      <w:b/>
    </w:rPr>
  </w:style>
  <w:style w:type="character" w:customStyle="1" w:styleId="1f9">
    <w:name w:val="Подзаголовок Знак1"/>
    <w:uiPriority w:val="99"/>
    <w:rsid w:val="002D61DA"/>
    <w:rPr>
      <w:rFonts w:ascii="Cambria" w:eastAsia="Times New Roman" w:hAnsi="Cambria" w:cs="Times New Roman"/>
      <w:color w:val="000000"/>
      <w:sz w:val="24"/>
      <w:szCs w:val="24"/>
    </w:rPr>
  </w:style>
  <w:style w:type="character" w:customStyle="1" w:styleId="214">
    <w:name w:val="Цитата 2 Знак1"/>
    <w:rsid w:val="002D61DA"/>
    <w:rPr>
      <w:rFonts w:cs="Times New Roman"/>
      <w:i/>
      <w:iCs/>
      <w:color w:val="000000"/>
    </w:rPr>
  </w:style>
  <w:style w:type="character" w:customStyle="1" w:styleId="1fa">
    <w:name w:val="Выделенная цитата Знак1"/>
    <w:rsid w:val="002D61DA"/>
    <w:rPr>
      <w:rFonts w:cs="Times New Roman"/>
      <w:b/>
      <w:bCs/>
      <w:i/>
      <w:iCs/>
      <w:color w:val="4F81BD"/>
    </w:rPr>
  </w:style>
  <w:style w:type="character" w:styleId="afffffffff3">
    <w:name w:val="Book Title"/>
    <w:qFormat/>
    <w:rsid w:val="002D61DA"/>
    <w:rPr>
      <w:rFonts w:cs="Times New Roman"/>
      <w:b/>
      <w:smallCaps/>
      <w:spacing w:val="5"/>
    </w:rPr>
  </w:style>
  <w:style w:type="character" w:customStyle="1" w:styleId="215">
    <w:name w:val="Основной текст с отступом 2 Знак1"/>
    <w:uiPriority w:val="99"/>
    <w:rsid w:val="002D61DA"/>
    <w:rPr>
      <w:rFonts w:ascii="Times New Roman" w:hAnsi="Times New Roman" w:cs="Times New Roman"/>
      <w:sz w:val="24"/>
      <w:lang w:val="x-none"/>
    </w:rPr>
  </w:style>
  <w:style w:type="character" w:customStyle="1" w:styleId="1fb">
    <w:name w:val="Основной текст с отступом Знак1"/>
    <w:aliases w:val="текст Знак1,Основной текст 1 Знак1"/>
    <w:uiPriority w:val="99"/>
    <w:rsid w:val="002D61DA"/>
    <w:rPr>
      <w:rFonts w:ascii="Times New Roman" w:hAnsi="Times New Roman" w:cs="Times New Roman"/>
      <w:sz w:val="24"/>
      <w:lang w:val="x-none"/>
    </w:rPr>
  </w:style>
  <w:style w:type="character" w:customStyle="1" w:styleId="c7">
    <w:name w:val="c7"/>
    <w:rsid w:val="002D61DA"/>
  </w:style>
  <w:style w:type="character" w:customStyle="1" w:styleId="FontStyle73">
    <w:name w:val="Font Style73"/>
    <w:rsid w:val="002D61DA"/>
    <w:rPr>
      <w:rFonts w:ascii="Century Schoolbook" w:hAnsi="Century Schoolbook" w:cs="Century Schoolbook"/>
      <w:b/>
      <w:sz w:val="18"/>
    </w:rPr>
  </w:style>
  <w:style w:type="character" w:customStyle="1" w:styleId="FontStyle71">
    <w:name w:val="Font Style71"/>
    <w:rsid w:val="002D61DA"/>
    <w:rPr>
      <w:rFonts w:ascii="Century Schoolbook" w:hAnsi="Century Schoolbook" w:cs="Century Schoolbook"/>
      <w:sz w:val="16"/>
    </w:rPr>
  </w:style>
  <w:style w:type="character" w:customStyle="1" w:styleId="style20">
    <w:name w:val="style2"/>
    <w:rsid w:val="002D61DA"/>
    <w:rPr>
      <w:rFonts w:cs="Times New Roman"/>
    </w:rPr>
  </w:style>
  <w:style w:type="character" w:customStyle="1" w:styleId="8pt">
    <w:name w:val="Основной текст + 8 pt"/>
    <w:rsid w:val="002D61DA"/>
    <w:rPr>
      <w:rFonts w:ascii="Bookman Old Style" w:hAnsi="Bookman Old Style" w:cs="Bookman Old Style"/>
      <w:color w:val="000000"/>
      <w:spacing w:val="0"/>
      <w:w w:val="100"/>
      <w:position w:val="0"/>
      <w:sz w:val="16"/>
      <w:u w:val="none"/>
      <w:shd w:val="clear" w:color="auto" w:fill="FFFFFF"/>
      <w:vertAlign w:val="baseline"/>
      <w:lang w:val="ru-RU"/>
    </w:rPr>
  </w:style>
  <w:style w:type="character" w:customStyle="1" w:styleId="101">
    <w:name w:val="Основной текст (10)_"/>
    <w:rsid w:val="002D61DA"/>
    <w:rPr>
      <w:rFonts w:ascii="Bookman Old Style" w:hAnsi="Bookman Old Style" w:cs="Bookman Old Style"/>
      <w:b/>
      <w:i/>
      <w:spacing w:val="10"/>
      <w:sz w:val="19"/>
      <w:u w:val="none"/>
    </w:rPr>
  </w:style>
  <w:style w:type="character" w:customStyle="1" w:styleId="102">
    <w:name w:val="Основной текст (10)"/>
    <w:rsid w:val="002D61DA"/>
    <w:rPr>
      <w:rFonts w:ascii="Bookman Old Style" w:hAnsi="Bookman Old Style" w:cs="Bookman Old Style"/>
      <w:b/>
      <w:i/>
      <w:color w:val="000000"/>
      <w:spacing w:val="10"/>
      <w:w w:val="100"/>
      <w:position w:val="0"/>
      <w:sz w:val="19"/>
      <w:u w:val="none"/>
      <w:vertAlign w:val="baseline"/>
      <w:lang w:val="ru-RU"/>
    </w:rPr>
  </w:style>
  <w:style w:type="character" w:customStyle="1" w:styleId="font01">
    <w:name w:val="font01"/>
    <w:rsid w:val="002D61DA"/>
    <w:rPr>
      <w:rFonts w:ascii="Garamond" w:hAnsi="Garamond" w:cs="Garamond"/>
      <w:sz w:val="28"/>
    </w:rPr>
  </w:style>
  <w:style w:type="character" w:customStyle="1" w:styleId="u-2-t11">
    <w:name w:val="u-2-t11"/>
    <w:rsid w:val="002D61DA"/>
    <w:rPr>
      <w:rFonts w:cs="Times New Roman"/>
    </w:rPr>
  </w:style>
  <w:style w:type="character" w:customStyle="1" w:styleId="afffffffff4">
    <w:name w:val="Основной текст + Курсив"/>
    <w:rsid w:val="002D61DA"/>
    <w:rPr>
      <w:rFonts w:ascii="Times New Roman" w:hAnsi="Times New Roman" w:cs="Times New Roman"/>
      <w:i/>
      <w:sz w:val="26"/>
      <w:u w:val="none"/>
    </w:rPr>
  </w:style>
  <w:style w:type="character" w:customStyle="1" w:styleId="3f0">
    <w:name w:val="Основной текст (3) + Не курсив"/>
    <w:rsid w:val="002D61DA"/>
    <w:rPr>
      <w:rFonts w:ascii="Times New Roman" w:hAnsi="Times New Roman" w:cs="Times New Roman"/>
      <w:b/>
      <w:i/>
      <w:iCs/>
      <w:sz w:val="26"/>
      <w:szCs w:val="26"/>
      <w:shd w:val="clear" w:color="auto" w:fill="FFFFFF"/>
    </w:rPr>
  </w:style>
  <w:style w:type="character" w:customStyle="1" w:styleId="2f6">
    <w:name w:val="Оглавление 2 Знак"/>
    <w:rsid w:val="002D61DA"/>
    <w:rPr>
      <w:rFonts w:ascii="Times New Roman" w:hAnsi="Times New Roman" w:cs="Times New Roman"/>
      <w:bCs/>
      <w:color w:val="000000"/>
      <w:sz w:val="28"/>
      <w:szCs w:val="28"/>
      <w:shd w:val="clear" w:color="auto" w:fill="FFFFFF"/>
      <w:lang w:val="x-none"/>
    </w:rPr>
  </w:style>
  <w:style w:type="character" w:customStyle="1" w:styleId="1fc">
    <w:name w:val="Основной текст Знак1"/>
    <w:uiPriority w:val="99"/>
    <w:rsid w:val="002D61DA"/>
    <w:rPr>
      <w:rFonts w:ascii="Times New Roman" w:hAnsi="Times New Roman" w:cs="Times New Roman"/>
      <w:i/>
      <w:sz w:val="26"/>
      <w:u w:val="none"/>
    </w:rPr>
  </w:style>
  <w:style w:type="character" w:customStyle="1" w:styleId="1fd">
    <w:name w:val="Основной текст + Курсив1"/>
    <w:rsid w:val="002D61DA"/>
    <w:rPr>
      <w:rFonts w:ascii="Times New Roman" w:hAnsi="Times New Roman" w:cs="Times New Roman"/>
      <w:i/>
      <w:iCs/>
      <w:sz w:val="26"/>
      <w:szCs w:val="26"/>
      <w:u w:val="none"/>
    </w:rPr>
  </w:style>
  <w:style w:type="character" w:customStyle="1" w:styleId="Exact">
    <w:name w:val="Основной текст Exact"/>
    <w:rsid w:val="002D61DA"/>
    <w:rPr>
      <w:rFonts w:ascii="Times New Roman" w:hAnsi="Times New Roman" w:cs="Times New Roman"/>
      <w:sz w:val="26"/>
      <w:u w:val="none"/>
    </w:rPr>
  </w:style>
  <w:style w:type="character" w:customStyle="1" w:styleId="15pt2">
    <w:name w:val="Основной текст + 15 pt2"/>
    <w:rsid w:val="002D61DA"/>
    <w:rPr>
      <w:rFonts w:ascii="Times New Roman" w:hAnsi="Times New Roman" w:cs="Times New Roman"/>
      <w:i/>
      <w:smallCaps/>
      <w:sz w:val="30"/>
      <w:u w:val="none"/>
    </w:rPr>
  </w:style>
  <w:style w:type="character" w:customStyle="1" w:styleId="2f7">
    <w:name w:val="Основной текст (2) + Курсив"/>
    <w:rsid w:val="002D61DA"/>
    <w:rPr>
      <w:rFonts w:ascii="Times New Roman" w:hAnsi="Times New Roman" w:cs="Times New Roman"/>
      <w:i/>
      <w:color w:val="000000"/>
      <w:spacing w:val="0"/>
      <w:w w:val="100"/>
      <w:position w:val="0"/>
      <w:sz w:val="28"/>
      <w:u w:val="none"/>
      <w:vertAlign w:val="baseline"/>
      <w:lang w:val="ru-RU"/>
    </w:rPr>
  </w:style>
  <w:style w:type="character" w:customStyle="1" w:styleId="211pt">
    <w:name w:val="Основной текст (2) + 11 pt"/>
    <w:rsid w:val="002D61DA"/>
    <w:rPr>
      <w:rFonts w:ascii="Times New Roman" w:hAnsi="Times New Roman" w:cs="Times New Roman"/>
      <w:color w:val="000000"/>
      <w:spacing w:val="0"/>
      <w:w w:val="100"/>
      <w:position w:val="0"/>
      <w:sz w:val="22"/>
      <w:u w:val="none"/>
      <w:vertAlign w:val="baseline"/>
      <w:lang w:val="ru-RU"/>
    </w:rPr>
  </w:style>
  <w:style w:type="character" w:customStyle="1" w:styleId="2110">
    <w:name w:val="Основной текст (2) + 11"/>
    <w:rsid w:val="002D61DA"/>
    <w:rPr>
      <w:rFonts w:ascii="Times New Roman" w:hAnsi="Times New Roman" w:cs="Times New Roman"/>
      <w:b/>
      <w:color w:val="000000"/>
      <w:spacing w:val="0"/>
      <w:w w:val="100"/>
      <w:position w:val="0"/>
      <w:sz w:val="23"/>
      <w:u w:val="none"/>
      <w:vertAlign w:val="baseline"/>
      <w:lang w:val="ru-RU"/>
    </w:rPr>
  </w:style>
  <w:style w:type="character" w:customStyle="1" w:styleId="93">
    <w:name w:val="Основной текст (9)_"/>
    <w:rsid w:val="002D61DA"/>
    <w:rPr>
      <w:rFonts w:ascii="Times New Roman" w:hAnsi="Times New Roman" w:cs="Times New Roman"/>
      <w:i/>
      <w:sz w:val="28"/>
      <w:shd w:val="clear" w:color="auto" w:fill="FFFFFF"/>
    </w:rPr>
  </w:style>
  <w:style w:type="character" w:customStyle="1" w:styleId="58">
    <w:name w:val="Основной текст (5) + Не полужирный"/>
    <w:rsid w:val="002D61DA"/>
    <w:rPr>
      <w:rFonts w:ascii="Times New Roman" w:hAnsi="Times New Roman" w:cs="Times New Roman"/>
      <w:b/>
      <w:color w:val="000000"/>
      <w:spacing w:val="0"/>
      <w:w w:val="100"/>
      <w:position w:val="0"/>
      <w:sz w:val="28"/>
      <w:shd w:val="clear" w:color="auto" w:fill="FFFFFF"/>
      <w:vertAlign w:val="baseline"/>
      <w:lang w:val="ru-RU"/>
    </w:rPr>
  </w:style>
  <w:style w:type="character" w:customStyle="1" w:styleId="2f8">
    <w:name w:val="Подпись к таблице (2)_"/>
    <w:rsid w:val="002D61DA"/>
    <w:rPr>
      <w:rFonts w:ascii="Times New Roman" w:hAnsi="Times New Roman" w:cs="Times New Roman"/>
      <w:shd w:val="clear" w:color="auto" w:fill="FFFFFF"/>
    </w:rPr>
  </w:style>
  <w:style w:type="character" w:customStyle="1" w:styleId="2f9">
    <w:name w:val="Заголовок №2 + Не полужирный"/>
    <w:rsid w:val="002D61DA"/>
    <w:rPr>
      <w:rFonts w:ascii="Times New Roman" w:hAnsi="Times New Roman" w:cs="Times New Roman"/>
      <w:b/>
      <w:color w:val="000000"/>
      <w:spacing w:val="0"/>
      <w:w w:val="100"/>
      <w:position w:val="0"/>
      <w:sz w:val="22"/>
      <w:u w:val="none"/>
      <w:shd w:val="clear" w:color="auto" w:fill="FFFFFF"/>
      <w:vertAlign w:val="baseline"/>
      <w:lang w:val="ru-RU"/>
    </w:rPr>
  </w:style>
  <w:style w:type="character" w:customStyle="1" w:styleId="2100">
    <w:name w:val="Основной текст (2) + 10"/>
    <w:rsid w:val="002D61DA"/>
    <w:rPr>
      <w:rFonts w:ascii="Times New Roman" w:hAnsi="Times New Roman" w:cs="Times New Roman"/>
      <w:b/>
      <w:color w:val="000000"/>
      <w:spacing w:val="0"/>
      <w:w w:val="100"/>
      <w:position w:val="0"/>
      <w:sz w:val="21"/>
      <w:u w:val="none"/>
      <w:shd w:val="clear" w:color="auto" w:fill="FFFFFF"/>
      <w:vertAlign w:val="baseline"/>
      <w:lang w:val="ru-RU"/>
    </w:rPr>
  </w:style>
  <w:style w:type="character" w:customStyle="1" w:styleId="211pt1">
    <w:name w:val="Основной текст (2) + 11 pt1"/>
    <w:rsid w:val="002D61DA"/>
    <w:rPr>
      <w:rFonts w:ascii="Times New Roman" w:hAnsi="Times New Roman" w:cs="Times New Roman"/>
      <w:b/>
      <w:color w:val="000000"/>
      <w:spacing w:val="0"/>
      <w:w w:val="100"/>
      <w:position w:val="0"/>
      <w:sz w:val="22"/>
      <w:u w:val="none"/>
      <w:shd w:val="clear" w:color="auto" w:fill="FFFFFF"/>
      <w:vertAlign w:val="baseline"/>
      <w:lang w:val="ru-RU"/>
    </w:rPr>
  </w:style>
  <w:style w:type="character" w:customStyle="1" w:styleId="1f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rsid w:val="002D61DA"/>
    <w:rPr>
      <w:lang w:val="en-US"/>
    </w:rPr>
  </w:style>
  <w:style w:type="character" w:customStyle="1" w:styleId="221">
    <w:name w:val="Заголовок №2 (2)_"/>
    <w:rsid w:val="002D61DA"/>
    <w:rPr>
      <w:rFonts w:ascii="Times New Roman" w:hAnsi="Times New Roman" w:cs="Times New Roman"/>
      <w:b/>
      <w:bCs/>
      <w:i/>
      <w:iCs/>
      <w:shd w:val="clear" w:color="auto" w:fill="FFFFFF"/>
    </w:rPr>
  </w:style>
  <w:style w:type="character" w:customStyle="1" w:styleId="130">
    <w:name w:val="Заголовок №1 (3)_"/>
    <w:rsid w:val="002D61DA"/>
    <w:rPr>
      <w:rFonts w:ascii="Times New Roman" w:hAnsi="Times New Roman" w:cs="Times New Roman"/>
      <w:b/>
      <w:bCs/>
      <w:sz w:val="26"/>
      <w:szCs w:val="26"/>
      <w:shd w:val="clear" w:color="auto" w:fill="FFFFFF"/>
    </w:rPr>
  </w:style>
  <w:style w:type="character" w:customStyle="1" w:styleId="230">
    <w:name w:val="Заголовок №2 (3)_"/>
    <w:rsid w:val="002D61DA"/>
    <w:rPr>
      <w:rFonts w:ascii="Times New Roman" w:hAnsi="Times New Roman" w:cs="Times New Roman"/>
      <w:b/>
      <w:bCs/>
      <w:i/>
      <w:iCs/>
      <w:sz w:val="26"/>
      <w:szCs w:val="26"/>
      <w:shd w:val="clear" w:color="auto" w:fill="FFFFFF"/>
    </w:rPr>
  </w:style>
  <w:style w:type="character" w:customStyle="1" w:styleId="83">
    <w:name w:val="Основной текст (8)"/>
    <w:rsid w:val="002D61DA"/>
    <w:rPr>
      <w:rFonts w:ascii="Times New Roman" w:hAnsi="Times New Roman" w:cs="Times New Roman"/>
      <w:b/>
      <w:bCs/>
      <w:color w:val="000000"/>
      <w:spacing w:val="0"/>
      <w:w w:val="100"/>
      <w:position w:val="0"/>
      <w:sz w:val="26"/>
      <w:szCs w:val="26"/>
      <w:u w:val="none"/>
      <w:vertAlign w:val="baseline"/>
      <w:lang w:val="ru-RU"/>
    </w:rPr>
  </w:style>
  <w:style w:type="character" w:customStyle="1" w:styleId="59">
    <w:name w:val="Основной текст (5) + Полужирный"/>
    <w:rsid w:val="002D61DA"/>
    <w:rPr>
      <w:rFonts w:ascii="Times New Roman" w:hAnsi="Times New Roman" w:cs="Times New Roman"/>
      <w:b/>
      <w:bCs/>
      <w:color w:val="000000"/>
      <w:spacing w:val="0"/>
      <w:w w:val="100"/>
      <w:position w:val="0"/>
      <w:sz w:val="26"/>
      <w:szCs w:val="26"/>
      <w:u w:val="none"/>
      <w:vertAlign w:val="baseline"/>
      <w:lang w:val="ru-RU"/>
    </w:rPr>
  </w:style>
  <w:style w:type="character" w:customStyle="1" w:styleId="64">
    <w:name w:val="Основной текст6"/>
    <w:rsid w:val="002D61DA"/>
    <w:rPr>
      <w:rFonts w:ascii="Times New Roman" w:hAnsi="Times New Roman" w:cs="Times New Roman"/>
      <w:color w:val="000000"/>
      <w:spacing w:val="0"/>
      <w:w w:val="100"/>
      <w:position w:val="0"/>
      <w:sz w:val="22"/>
      <w:szCs w:val="22"/>
      <w:u w:val="single"/>
      <w:shd w:val="clear" w:color="auto" w:fill="FFFFFF"/>
      <w:vertAlign w:val="baseline"/>
      <w:lang w:val="ru-RU"/>
    </w:rPr>
  </w:style>
  <w:style w:type="character" w:customStyle="1" w:styleId="5a">
    <w:name w:val="Основной текст (5) + Курсив"/>
    <w:rsid w:val="002D61DA"/>
    <w:rPr>
      <w:rFonts w:ascii="Times New Roman" w:hAnsi="Times New Roman" w:cs="Times New Roman"/>
      <w:i/>
      <w:iCs/>
      <w:color w:val="000000"/>
      <w:spacing w:val="0"/>
      <w:w w:val="100"/>
      <w:position w:val="0"/>
      <w:sz w:val="26"/>
      <w:szCs w:val="26"/>
      <w:u w:val="none"/>
      <w:vertAlign w:val="baseline"/>
      <w:lang w:val="ru-RU"/>
    </w:rPr>
  </w:style>
  <w:style w:type="character" w:customStyle="1" w:styleId="3Exact">
    <w:name w:val="Основной текст (3) Exact"/>
    <w:rsid w:val="002D61DA"/>
    <w:rPr>
      <w:rFonts w:ascii="Times New Roman" w:hAnsi="Times New Roman" w:cs="Times New Roman"/>
      <w:spacing w:val="3"/>
      <w:sz w:val="21"/>
      <w:u w:val="none"/>
    </w:rPr>
  </w:style>
  <w:style w:type="character" w:customStyle="1" w:styleId="5Exact">
    <w:name w:val="Основной текст (5) Exact"/>
    <w:rsid w:val="002D61DA"/>
    <w:rPr>
      <w:rFonts w:ascii="Times New Roman" w:hAnsi="Times New Roman" w:cs="Times New Roman"/>
      <w:sz w:val="18"/>
      <w:u w:val="none"/>
    </w:rPr>
  </w:style>
  <w:style w:type="character" w:customStyle="1" w:styleId="7pt">
    <w:name w:val="Основной текст + 7 pt"/>
    <w:rsid w:val="002D61DA"/>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b">
    <w:name w:val="Основной текст + 4"/>
    <w:rsid w:val="002D61DA"/>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b">
    <w:name w:val="Основной текст + 5"/>
    <w:rsid w:val="002D61DA"/>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4">
    <w:name w:val="Основной текст + 9"/>
    <w:rsid w:val="002D61DA"/>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20">
    <w:name w:val="Основной текст + 92"/>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10">
    <w:name w:val="Основной текст + 91"/>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7pt1">
    <w:name w:val="Основной текст + 7 pt1"/>
    <w:rsid w:val="002D61DA"/>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10">
    <w:name w:val="Основной текст + 41"/>
    <w:rsid w:val="002D61DA"/>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10">
    <w:name w:val="Основной текст + 51"/>
    <w:rsid w:val="002D61DA"/>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5">
    <w:name w:val="Основной текст + 95"/>
    <w:rsid w:val="002D61DA"/>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40">
    <w:name w:val="Основной текст + 94"/>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30">
    <w:name w:val="Основной текст + 93"/>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7pt2">
    <w:name w:val="Основной текст + 7 pt2"/>
    <w:rsid w:val="002D61DA"/>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20">
    <w:name w:val="Основной текст + 42"/>
    <w:rsid w:val="002D61DA"/>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20">
    <w:name w:val="Основной текст + 52"/>
    <w:rsid w:val="002D61DA"/>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8">
    <w:name w:val="Основной текст + 98"/>
    <w:rsid w:val="002D61DA"/>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7">
    <w:name w:val="Основной текст + 97"/>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6">
    <w:name w:val="Основной текст + 96"/>
    <w:rsid w:val="002D61DA"/>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2111">
    <w:name w:val="Основной текст (2) + 111"/>
    <w:rsid w:val="002D61DA"/>
    <w:rPr>
      <w:rFonts w:ascii="Times New Roman" w:hAnsi="Times New Roman" w:cs="Times New Roman"/>
      <w:b/>
      <w:color w:val="000000"/>
      <w:spacing w:val="0"/>
      <w:w w:val="100"/>
      <w:position w:val="0"/>
      <w:sz w:val="23"/>
      <w:u w:val="none"/>
      <w:vertAlign w:val="baseline"/>
      <w:lang w:val="ru-RU"/>
    </w:rPr>
  </w:style>
  <w:style w:type="character" w:customStyle="1" w:styleId="1ff">
    <w:name w:val="1 Знак"/>
    <w:rsid w:val="002D61DA"/>
    <w:rPr>
      <w:rFonts w:ascii="Times New Roman" w:eastAsia="MS Mincho" w:hAnsi="Times New Roman" w:cs="Times New Roman"/>
      <w:b/>
      <w:sz w:val="28"/>
      <w:szCs w:val="24"/>
    </w:rPr>
  </w:style>
  <w:style w:type="character" w:customStyle="1" w:styleId="2fa">
    <w:name w:val="2 Знак"/>
    <w:rsid w:val="002D61DA"/>
    <w:rPr>
      <w:rFonts w:ascii="Times New Roman" w:hAnsi="Times New Roman" w:cs="Times New Roman"/>
      <w:b/>
      <w:bCs/>
      <w:sz w:val="28"/>
      <w:szCs w:val="24"/>
    </w:rPr>
  </w:style>
  <w:style w:type="character" w:customStyle="1" w:styleId="3f1">
    <w:name w:val="3 Знак"/>
    <w:rsid w:val="002D61DA"/>
    <w:rPr>
      <w:rFonts w:ascii="Times New Roman" w:hAnsi="Times New Roman" w:cs="Times New Roman"/>
      <w:b/>
      <w:bCs/>
      <w:spacing w:val="-1"/>
      <w:sz w:val="28"/>
      <w:szCs w:val="24"/>
      <w:shd w:val="clear" w:color="auto" w:fill="FFFFFF"/>
    </w:rPr>
  </w:style>
  <w:style w:type="character" w:customStyle="1" w:styleId="7pt0">
    <w:name w:val="Основной текст + 7 pt;Не курсив"/>
    <w:rsid w:val="002D61DA"/>
    <w:rPr>
      <w:rFonts w:ascii="Times New Roman" w:eastAsia="Times New Roman" w:hAnsi="Times New Roman" w:cs="Times New Roman"/>
      <w:i/>
      <w:iCs/>
      <w:color w:val="000000"/>
      <w:spacing w:val="0"/>
      <w:w w:val="100"/>
      <w:position w:val="0"/>
      <w:sz w:val="14"/>
      <w:szCs w:val="14"/>
      <w:shd w:val="clear" w:color="auto" w:fill="FFFFFF"/>
      <w:vertAlign w:val="baseline"/>
      <w:lang w:val="ru-RU" w:bidi="ru-RU"/>
    </w:rPr>
  </w:style>
  <w:style w:type="character" w:customStyle="1" w:styleId="45pt">
    <w:name w:val="Основной текст + 4;5 pt;Не курсив"/>
    <w:rsid w:val="002D61DA"/>
    <w:rPr>
      <w:rFonts w:ascii="Times New Roman" w:eastAsia="Times New Roman" w:hAnsi="Times New Roman" w:cs="Times New Roman"/>
      <w:i/>
      <w:iCs/>
      <w:color w:val="000000"/>
      <w:spacing w:val="0"/>
      <w:w w:val="100"/>
      <w:position w:val="0"/>
      <w:sz w:val="9"/>
      <w:szCs w:val="9"/>
      <w:shd w:val="clear" w:color="auto" w:fill="FFFFFF"/>
      <w:vertAlign w:val="baseline"/>
      <w:lang w:val="en-US" w:bidi="en-US"/>
    </w:rPr>
  </w:style>
  <w:style w:type="character" w:customStyle="1" w:styleId="55pt-1pt">
    <w:name w:val="Основной текст + 5;5 pt;Интервал -1 pt"/>
    <w:rsid w:val="002D61DA"/>
    <w:rPr>
      <w:rFonts w:ascii="Times New Roman" w:eastAsia="Times New Roman" w:hAnsi="Times New Roman" w:cs="Times New Roman"/>
      <w:i/>
      <w:iCs/>
      <w:color w:val="000000"/>
      <w:spacing w:val="-20"/>
      <w:w w:val="100"/>
      <w:position w:val="0"/>
      <w:sz w:val="11"/>
      <w:szCs w:val="11"/>
      <w:shd w:val="clear" w:color="auto" w:fill="FFFFFF"/>
      <w:vertAlign w:val="baseline"/>
      <w:lang w:val="ru-RU" w:bidi="ru-RU"/>
    </w:rPr>
  </w:style>
  <w:style w:type="character" w:customStyle="1" w:styleId="95pt">
    <w:name w:val="Основной текст + 9;5 pt;Полужирный;Не курсив"/>
    <w:rsid w:val="002D61DA"/>
    <w:rPr>
      <w:rFonts w:ascii="Times New Roman" w:eastAsia="Times New Roman" w:hAnsi="Times New Roman" w:cs="Times New Roman"/>
      <w:b/>
      <w:bCs/>
      <w:i/>
      <w:iCs/>
      <w:color w:val="000000"/>
      <w:spacing w:val="0"/>
      <w:w w:val="100"/>
      <w:position w:val="0"/>
      <w:sz w:val="19"/>
      <w:szCs w:val="19"/>
      <w:shd w:val="clear" w:color="auto" w:fill="FFFFFF"/>
      <w:vertAlign w:val="baseline"/>
      <w:lang w:val="ru-RU" w:bidi="ru-RU"/>
    </w:rPr>
  </w:style>
  <w:style w:type="character" w:customStyle="1" w:styleId="95pt0">
    <w:name w:val="Основной текст + 9;5 pt"/>
    <w:rsid w:val="002D61DA"/>
    <w:rPr>
      <w:rFonts w:ascii="Times New Roman" w:eastAsia="Times New Roman" w:hAnsi="Times New Roman" w:cs="Times New Roman"/>
      <w:i/>
      <w:iCs/>
      <w:color w:val="000000"/>
      <w:spacing w:val="0"/>
      <w:w w:val="100"/>
      <w:position w:val="0"/>
      <w:sz w:val="19"/>
      <w:szCs w:val="19"/>
      <w:shd w:val="clear" w:color="auto" w:fill="FFFFFF"/>
      <w:vertAlign w:val="baseline"/>
      <w:lang w:val="ru-RU" w:bidi="ru-RU"/>
    </w:rPr>
  </w:style>
  <w:style w:type="character" w:customStyle="1" w:styleId="95pt1">
    <w:name w:val="Основной текст + 9;5 pt;Не курсив"/>
    <w:rsid w:val="002D61DA"/>
    <w:rPr>
      <w:rFonts w:ascii="Times New Roman" w:eastAsia="Times New Roman" w:hAnsi="Times New Roman" w:cs="Times New Roman"/>
      <w:i/>
      <w:iCs/>
      <w:color w:val="000000"/>
      <w:spacing w:val="0"/>
      <w:w w:val="100"/>
      <w:position w:val="0"/>
      <w:sz w:val="19"/>
      <w:szCs w:val="19"/>
      <w:shd w:val="clear" w:color="auto" w:fill="FFFFFF"/>
      <w:vertAlign w:val="baseline"/>
      <w:lang w:val="ru-RU" w:bidi="ru-RU"/>
    </w:rPr>
  </w:style>
  <w:style w:type="character" w:customStyle="1" w:styleId="c36">
    <w:name w:val="c36"/>
    <w:rsid w:val="002D61DA"/>
  </w:style>
  <w:style w:type="character" w:customStyle="1" w:styleId="3f2">
    <w:name w:val="Неразрешенное упоминание3"/>
    <w:rsid w:val="002D61DA"/>
    <w:rPr>
      <w:color w:val="605E5C"/>
      <w:shd w:val="clear" w:color="auto" w:fill="E1DFDD"/>
    </w:rPr>
  </w:style>
  <w:style w:type="character" w:customStyle="1" w:styleId="afffffffff5">
    <w:name w:val="Заголовок Знак"/>
    <w:uiPriority w:val="99"/>
    <w:rsid w:val="002D61DA"/>
    <w:rPr>
      <w:rFonts w:ascii="Times New Roman" w:eastAsia="Times New Roman" w:hAnsi="Times New Roman" w:cs="Times New Roman"/>
      <w:b/>
      <w:sz w:val="20"/>
      <w:szCs w:val="20"/>
      <w:lang w:val="x-none"/>
    </w:rPr>
  </w:style>
  <w:style w:type="character" w:customStyle="1" w:styleId="4c">
    <w:name w:val="Неразрешенное упоминание4"/>
    <w:rsid w:val="002D61DA"/>
    <w:rPr>
      <w:color w:val="605E5C"/>
      <w:shd w:val="clear" w:color="auto" w:fill="E1DFDD"/>
    </w:rPr>
  </w:style>
  <w:style w:type="character" w:customStyle="1" w:styleId="5c">
    <w:name w:val="Неразрешенное упоминание5"/>
    <w:rsid w:val="002D61DA"/>
    <w:rPr>
      <w:color w:val="605E5C"/>
      <w:shd w:val="clear" w:color="auto" w:fill="E1DFDD"/>
    </w:rPr>
  </w:style>
  <w:style w:type="paragraph" w:customStyle="1" w:styleId="231">
    <w:name w:val="Основной текст с отступом 23"/>
    <w:basedOn w:val="a"/>
    <w:rsid w:val="002D61DA"/>
    <w:pPr>
      <w:spacing w:after="120" w:line="480" w:lineRule="auto"/>
      <w:ind w:left="283" w:hanging="357"/>
    </w:pPr>
    <w:rPr>
      <w:rFonts w:ascii="Times New Roman" w:eastAsia="Times New Roman" w:hAnsi="Times New Roman"/>
      <w:color w:val="000000"/>
      <w:sz w:val="24"/>
      <w:szCs w:val="20"/>
      <w:lang w:val="x-none" w:eastAsia="zh-CN"/>
    </w:rPr>
  </w:style>
  <w:style w:type="paragraph" w:customStyle="1" w:styleId="1ff0">
    <w:name w:val="Название объекта1"/>
    <w:basedOn w:val="a"/>
    <w:next w:val="a"/>
    <w:rsid w:val="002D61DA"/>
    <w:pPr>
      <w:spacing w:after="0" w:line="240" w:lineRule="auto"/>
      <w:jc w:val="center"/>
    </w:pPr>
    <w:rPr>
      <w:rFonts w:ascii="Times New Roman" w:eastAsia="Times New Roman" w:hAnsi="Times New Roman"/>
      <w:b/>
      <w:iCs/>
      <w:color w:val="000000"/>
      <w:sz w:val="24"/>
      <w:szCs w:val="28"/>
      <w:lang w:eastAsia="zh-CN"/>
    </w:rPr>
  </w:style>
  <w:style w:type="paragraph" w:customStyle="1" w:styleId="cv">
    <w:name w:val="cv"/>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FR2">
    <w:name w:val="FR2"/>
    <w:rsid w:val="002D61DA"/>
    <w:pPr>
      <w:widowControl w:val="0"/>
      <w:suppressAutoHyphens/>
      <w:overflowPunct w:val="0"/>
      <w:autoSpaceDE w:val="0"/>
      <w:spacing w:after="0" w:line="259" w:lineRule="auto"/>
      <w:ind w:firstLine="500"/>
      <w:textAlignment w:val="baseline"/>
    </w:pPr>
    <w:rPr>
      <w:rFonts w:ascii="Arial" w:eastAsia="Times New Roman" w:hAnsi="Arial" w:cs="Times New Roman"/>
      <w:szCs w:val="20"/>
      <w:lang w:eastAsia="zh-CN"/>
    </w:rPr>
  </w:style>
  <w:style w:type="paragraph" w:customStyle="1" w:styleId="msonormalcxspmiddle">
    <w:name w:val="msonormalcxspmiddle"/>
    <w:basedOn w:val="a"/>
    <w:rsid w:val="002D61DA"/>
    <w:pPr>
      <w:spacing w:before="280" w:after="280" w:line="240" w:lineRule="auto"/>
    </w:pPr>
    <w:rPr>
      <w:rFonts w:ascii="Times New Roman" w:eastAsia="MS Mincho" w:hAnsi="Times New Roman"/>
      <w:color w:val="000000"/>
      <w:sz w:val="24"/>
      <w:szCs w:val="24"/>
      <w:lang w:eastAsia="zh-CN"/>
    </w:rPr>
  </w:style>
  <w:style w:type="paragraph" w:customStyle="1" w:styleId="412">
    <w:name w:val="Основной текст (4)1"/>
    <w:basedOn w:val="a"/>
    <w:rsid w:val="002D61DA"/>
    <w:pPr>
      <w:widowControl w:val="0"/>
      <w:shd w:val="clear" w:color="auto" w:fill="FFFFFF"/>
      <w:spacing w:before="3240" w:after="0" w:line="677" w:lineRule="exact"/>
      <w:jc w:val="center"/>
    </w:pPr>
    <w:rPr>
      <w:rFonts w:ascii="Tahoma" w:eastAsia="Times New Roman" w:hAnsi="Tahoma"/>
      <w:b/>
      <w:color w:val="000000"/>
      <w:sz w:val="28"/>
      <w:szCs w:val="20"/>
      <w:lang w:val="x-none" w:eastAsia="zh-CN"/>
    </w:rPr>
  </w:style>
  <w:style w:type="paragraph" w:customStyle="1" w:styleId="HEADERTEXT0">
    <w:name w:val=".HEADERTEXT"/>
    <w:rsid w:val="002D61DA"/>
    <w:pPr>
      <w:widowControl w:val="0"/>
      <w:suppressAutoHyphens/>
      <w:autoSpaceDE w:val="0"/>
      <w:spacing w:after="0" w:line="240" w:lineRule="auto"/>
    </w:pPr>
    <w:rPr>
      <w:rFonts w:ascii="Times New Roman" w:eastAsia="Times New Roman" w:hAnsi="Times New Roman" w:cs="Times New Roman"/>
      <w:color w:val="2B4279"/>
      <w:sz w:val="24"/>
      <w:szCs w:val="24"/>
      <w:lang w:eastAsia="zh-CN"/>
    </w:rPr>
  </w:style>
  <w:style w:type="paragraph" w:styleId="HTML0">
    <w:name w:val="HTML Preformatted"/>
    <w:basedOn w:val="a"/>
    <w:link w:val="HTML1"/>
    <w:rsid w:val="002D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zh-CN"/>
    </w:rPr>
  </w:style>
  <w:style w:type="character" w:customStyle="1" w:styleId="HTML1">
    <w:name w:val="Стандартный HTML Знак1"/>
    <w:basedOn w:val="a0"/>
    <w:link w:val="HTML0"/>
    <w:rsid w:val="002D61DA"/>
    <w:rPr>
      <w:rFonts w:ascii="Courier New" w:eastAsia="Times New Roman" w:hAnsi="Courier New" w:cs="Times New Roman"/>
      <w:color w:val="000000"/>
      <w:sz w:val="20"/>
      <w:szCs w:val="20"/>
      <w:lang w:val="x-none" w:eastAsia="zh-CN"/>
    </w:rPr>
  </w:style>
  <w:style w:type="paragraph" w:customStyle="1" w:styleId="313">
    <w:name w:val="Основной текст с отступом 31"/>
    <w:basedOn w:val="a"/>
    <w:rsid w:val="002D61DA"/>
    <w:pPr>
      <w:overflowPunct w:val="0"/>
      <w:autoSpaceDE w:val="0"/>
      <w:spacing w:after="0" w:line="240" w:lineRule="auto"/>
      <w:ind w:firstLine="720"/>
    </w:pPr>
    <w:rPr>
      <w:rFonts w:eastAsia="Times New Roman" w:cs="Calibri"/>
      <w:color w:val="000000"/>
      <w:sz w:val="28"/>
      <w:szCs w:val="28"/>
      <w:lang w:eastAsia="zh-CN"/>
    </w:rPr>
  </w:style>
  <w:style w:type="paragraph" w:customStyle="1" w:styleId="3f3">
    <w:name w:val="Основной текст (3)"/>
    <w:basedOn w:val="a"/>
    <w:rsid w:val="002D61DA"/>
    <w:pPr>
      <w:widowControl w:val="0"/>
      <w:shd w:val="clear" w:color="auto" w:fill="FFFFFF"/>
      <w:spacing w:after="300" w:line="240" w:lineRule="atLeast"/>
      <w:jc w:val="center"/>
    </w:pPr>
    <w:rPr>
      <w:rFonts w:ascii="Times New Roman" w:eastAsia="Times New Roman" w:hAnsi="Times New Roman"/>
      <w:b/>
      <w:color w:val="000000"/>
      <w:sz w:val="20"/>
      <w:szCs w:val="20"/>
      <w:lang w:val="x-none" w:eastAsia="zh-CN"/>
    </w:rPr>
  </w:style>
  <w:style w:type="paragraph" w:customStyle="1" w:styleId="1ff1">
    <w:name w:val="Колонтитул1"/>
    <w:basedOn w:val="a"/>
    <w:rsid w:val="002D61DA"/>
    <w:pPr>
      <w:widowControl w:val="0"/>
      <w:shd w:val="clear" w:color="auto" w:fill="FFFFFF"/>
      <w:spacing w:after="0" w:line="240" w:lineRule="atLeast"/>
    </w:pPr>
    <w:rPr>
      <w:rFonts w:ascii="Times New Roman" w:eastAsia="Times New Roman" w:hAnsi="Times New Roman"/>
      <w:i/>
      <w:color w:val="000000"/>
      <w:sz w:val="20"/>
      <w:szCs w:val="20"/>
      <w:lang w:val="x-none" w:eastAsia="zh-CN"/>
    </w:rPr>
  </w:style>
  <w:style w:type="paragraph" w:customStyle="1" w:styleId="5d">
    <w:name w:val="Основной текст (5)"/>
    <w:basedOn w:val="a"/>
    <w:rsid w:val="002D61DA"/>
    <w:pPr>
      <w:widowControl w:val="0"/>
      <w:shd w:val="clear" w:color="auto" w:fill="FFFFFF"/>
      <w:spacing w:before="300" w:after="1740" w:line="240" w:lineRule="atLeast"/>
    </w:pPr>
    <w:rPr>
      <w:rFonts w:ascii="Times New Roman" w:eastAsia="Times New Roman" w:hAnsi="Times New Roman"/>
      <w:b/>
      <w:color w:val="000000"/>
      <w:sz w:val="28"/>
      <w:szCs w:val="20"/>
      <w:lang w:val="x-none" w:eastAsia="zh-CN"/>
    </w:rPr>
  </w:style>
  <w:style w:type="paragraph" w:customStyle="1" w:styleId="65">
    <w:name w:val="Основной текст (6)"/>
    <w:basedOn w:val="a"/>
    <w:uiPriority w:val="99"/>
    <w:qFormat/>
    <w:rsid w:val="002D61DA"/>
    <w:pPr>
      <w:widowControl w:val="0"/>
      <w:shd w:val="clear" w:color="auto" w:fill="FFFFFF"/>
      <w:spacing w:after="0" w:line="374" w:lineRule="exact"/>
      <w:jc w:val="center"/>
    </w:pPr>
    <w:rPr>
      <w:rFonts w:ascii="Times New Roman" w:eastAsia="Times New Roman" w:hAnsi="Times New Roman"/>
      <w:b/>
      <w:color w:val="000000"/>
      <w:sz w:val="20"/>
      <w:szCs w:val="20"/>
      <w:lang w:val="x-none" w:eastAsia="zh-CN"/>
    </w:rPr>
  </w:style>
  <w:style w:type="paragraph" w:customStyle="1" w:styleId="1ff2">
    <w:name w:val="Заголовок №1"/>
    <w:basedOn w:val="a"/>
    <w:uiPriority w:val="99"/>
    <w:qFormat/>
    <w:rsid w:val="002D61DA"/>
    <w:pPr>
      <w:widowControl w:val="0"/>
      <w:shd w:val="clear" w:color="auto" w:fill="FFFFFF"/>
      <w:spacing w:before="660" w:after="0" w:line="370" w:lineRule="exact"/>
      <w:jc w:val="both"/>
      <w:outlineLvl w:val="0"/>
    </w:pPr>
    <w:rPr>
      <w:rFonts w:ascii="Times New Roman" w:eastAsia="Times New Roman" w:hAnsi="Times New Roman"/>
      <w:b/>
      <w:color w:val="000000"/>
      <w:sz w:val="20"/>
      <w:szCs w:val="20"/>
      <w:lang w:val="x-none" w:eastAsia="zh-CN"/>
    </w:rPr>
  </w:style>
  <w:style w:type="paragraph" w:customStyle="1" w:styleId="123">
    <w:name w:val="Заголовок №1 (2)"/>
    <w:basedOn w:val="a"/>
    <w:rsid w:val="002D61DA"/>
    <w:pPr>
      <w:widowControl w:val="0"/>
      <w:shd w:val="clear" w:color="auto" w:fill="FFFFFF"/>
      <w:spacing w:after="0" w:line="240" w:lineRule="atLeast"/>
      <w:outlineLvl w:val="0"/>
    </w:pPr>
    <w:rPr>
      <w:rFonts w:ascii="Times New Roman" w:eastAsia="Times New Roman" w:hAnsi="Times New Roman"/>
      <w:b/>
      <w:color w:val="000000"/>
      <w:sz w:val="28"/>
      <w:szCs w:val="20"/>
      <w:lang w:val="x-none" w:eastAsia="zh-CN"/>
    </w:rPr>
  </w:style>
  <w:style w:type="paragraph" w:customStyle="1" w:styleId="216">
    <w:name w:val="Заголовок №21"/>
    <w:basedOn w:val="a"/>
    <w:rsid w:val="002D61DA"/>
    <w:pPr>
      <w:shd w:val="clear" w:color="auto" w:fill="FFFFFF"/>
      <w:spacing w:after="420" w:line="240" w:lineRule="atLeast"/>
      <w:outlineLvl w:val="1"/>
    </w:pPr>
    <w:rPr>
      <w:rFonts w:eastAsia="Times New Roman"/>
      <w:b/>
      <w:color w:val="000000"/>
      <w:sz w:val="27"/>
      <w:szCs w:val="20"/>
      <w:lang w:val="x-none" w:eastAsia="zh-CN"/>
    </w:rPr>
  </w:style>
  <w:style w:type="paragraph" w:customStyle="1" w:styleId="413">
    <w:name w:val="Заголовок №41"/>
    <w:basedOn w:val="a"/>
    <w:rsid w:val="002D61DA"/>
    <w:pPr>
      <w:shd w:val="clear" w:color="auto" w:fill="FFFFFF"/>
      <w:spacing w:after="60" w:line="240" w:lineRule="atLeast"/>
      <w:outlineLvl w:val="3"/>
    </w:pPr>
    <w:rPr>
      <w:rFonts w:eastAsia="Times New Roman"/>
      <w:b/>
      <w:color w:val="000000"/>
      <w:sz w:val="27"/>
      <w:szCs w:val="20"/>
      <w:lang w:val="x-none" w:eastAsia="zh-CN"/>
    </w:rPr>
  </w:style>
  <w:style w:type="paragraph" w:customStyle="1" w:styleId="217">
    <w:name w:val="Основной текст (2)1"/>
    <w:basedOn w:val="a"/>
    <w:rsid w:val="002D61DA"/>
    <w:pPr>
      <w:shd w:val="clear" w:color="auto" w:fill="FFFFFF"/>
      <w:spacing w:after="420" w:line="240" w:lineRule="atLeast"/>
    </w:pPr>
    <w:rPr>
      <w:rFonts w:ascii="Times New Roman" w:eastAsia="Times New Roman" w:hAnsi="Times New Roman"/>
      <w:b/>
      <w:bCs/>
      <w:color w:val="000000"/>
      <w:sz w:val="27"/>
      <w:szCs w:val="27"/>
      <w:lang w:eastAsia="ru-RU"/>
    </w:rPr>
  </w:style>
  <w:style w:type="paragraph" w:customStyle="1" w:styleId="Style32">
    <w:name w:val="Style32"/>
    <w:basedOn w:val="a"/>
    <w:uiPriority w:val="99"/>
    <w:qFormat/>
    <w:rsid w:val="002D61DA"/>
    <w:pPr>
      <w:widowControl w:val="0"/>
      <w:autoSpaceDE w:val="0"/>
      <w:spacing w:after="0" w:line="233" w:lineRule="exact"/>
      <w:ind w:hanging="288"/>
      <w:jc w:val="both"/>
    </w:pPr>
    <w:rPr>
      <w:rFonts w:ascii="Franklin Gothic Book" w:eastAsia="Times New Roman" w:hAnsi="Franklin Gothic Book"/>
      <w:color w:val="000000"/>
      <w:sz w:val="24"/>
      <w:szCs w:val="24"/>
      <w:lang w:eastAsia="zh-CN"/>
    </w:rPr>
  </w:style>
  <w:style w:type="paragraph" w:customStyle="1" w:styleId="tbl12">
    <w:name w:val="tbl12"/>
    <w:basedOn w:val="a"/>
    <w:rsid w:val="002D61DA"/>
    <w:pPr>
      <w:spacing w:before="280" w:after="280" w:line="240" w:lineRule="auto"/>
    </w:pPr>
    <w:rPr>
      <w:rFonts w:ascii="Tahoma" w:eastAsia="Times New Roman" w:hAnsi="Tahoma" w:cs="Tahoma"/>
      <w:color w:val="000000"/>
      <w:sz w:val="12"/>
      <w:szCs w:val="12"/>
      <w:lang w:eastAsia="zh-CN"/>
    </w:rPr>
  </w:style>
  <w:style w:type="paragraph" w:customStyle="1" w:styleId="710">
    <w:name w:val="Основной текст (7)1"/>
    <w:basedOn w:val="a"/>
    <w:rsid w:val="002D61DA"/>
    <w:pPr>
      <w:shd w:val="clear" w:color="auto" w:fill="FFFFFF"/>
      <w:spacing w:before="60" w:after="0" w:line="250" w:lineRule="exact"/>
    </w:pPr>
    <w:rPr>
      <w:rFonts w:ascii="Times New Roman" w:eastAsia="Times New Roman" w:hAnsi="Times New Roman"/>
      <w:b/>
      <w:bCs/>
      <w:color w:val="000000"/>
      <w:sz w:val="20"/>
      <w:szCs w:val="20"/>
      <w:shd w:val="clear" w:color="auto" w:fill="FFFFFF"/>
      <w:lang w:eastAsia="zh-CN"/>
    </w:rPr>
  </w:style>
  <w:style w:type="paragraph" w:customStyle="1" w:styleId="1ff3">
    <w:name w:val="Схема документа1"/>
    <w:basedOn w:val="a"/>
    <w:rsid w:val="002D61DA"/>
    <w:pPr>
      <w:shd w:val="clear" w:color="auto" w:fill="000080"/>
      <w:spacing w:after="0" w:line="240" w:lineRule="auto"/>
    </w:pPr>
    <w:rPr>
      <w:rFonts w:ascii="Tahoma" w:eastAsia="Times New Roman" w:hAnsi="Tahoma"/>
      <w:color w:val="000000"/>
      <w:sz w:val="20"/>
      <w:szCs w:val="20"/>
      <w:lang w:val="x-none" w:eastAsia="zh-CN"/>
    </w:rPr>
  </w:style>
  <w:style w:type="paragraph" w:customStyle="1" w:styleId="c9">
    <w:name w:val="c9"/>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11">
    <w:name w:val="c11"/>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28">
    <w:name w:val="c28"/>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1ff4">
    <w:name w:val="Без интервала1"/>
    <w:link w:val="NoSpacingChar"/>
    <w:uiPriority w:val="99"/>
    <w:qFormat/>
    <w:rsid w:val="002D61DA"/>
    <w:pPr>
      <w:suppressAutoHyphens/>
      <w:spacing w:after="0" w:line="240" w:lineRule="auto"/>
    </w:pPr>
    <w:rPr>
      <w:rFonts w:ascii="Calibri" w:eastAsia="Times New Roman" w:hAnsi="Calibri" w:cs="Times New Roman"/>
      <w:lang w:eastAsia="zh-CN"/>
    </w:rPr>
  </w:style>
  <w:style w:type="paragraph" w:customStyle="1" w:styleId="c15">
    <w:name w:val="c15"/>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Style22">
    <w:name w:val="Style22"/>
    <w:basedOn w:val="a"/>
    <w:rsid w:val="002D61DA"/>
    <w:pPr>
      <w:widowControl w:val="0"/>
      <w:autoSpaceDE w:val="0"/>
      <w:spacing w:after="0" w:line="232" w:lineRule="exact"/>
      <w:ind w:firstLine="288"/>
      <w:jc w:val="both"/>
    </w:pPr>
    <w:rPr>
      <w:rFonts w:ascii="Franklin Gothic Book" w:eastAsia="Times New Roman" w:hAnsi="Franklin Gothic Book"/>
      <w:color w:val="000000"/>
      <w:sz w:val="24"/>
      <w:szCs w:val="24"/>
      <w:lang w:eastAsia="zh-CN"/>
    </w:rPr>
  </w:style>
  <w:style w:type="paragraph" w:customStyle="1" w:styleId="Style5">
    <w:name w:val="Style5"/>
    <w:basedOn w:val="a"/>
    <w:rsid w:val="002D61DA"/>
    <w:pPr>
      <w:widowControl w:val="0"/>
      <w:autoSpaceDE w:val="0"/>
      <w:spacing w:after="0" w:line="264" w:lineRule="exact"/>
      <w:ind w:hanging="178"/>
    </w:pPr>
    <w:rPr>
      <w:rFonts w:ascii="Franklin Gothic Book" w:eastAsia="Times New Roman" w:hAnsi="Franklin Gothic Book"/>
      <w:color w:val="000000"/>
      <w:sz w:val="24"/>
      <w:szCs w:val="24"/>
      <w:lang w:eastAsia="zh-CN"/>
    </w:rPr>
  </w:style>
  <w:style w:type="paragraph" w:customStyle="1" w:styleId="Style6">
    <w:name w:val="Style6"/>
    <w:basedOn w:val="a"/>
    <w:rsid w:val="002D61DA"/>
    <w:pPr>
      <w:widowControl w:val="0"/>
      <w:autoSpaceDE w:val="0"/>
      <w:spacing w:after="0" w:line="317" w:lineRule="exact"/>
      <w:jc w:val="center"/>
    </w:pPr>
    <w:rPr>
      <w:rFonts w:ascii="Franklin Gothic Book" w:eastAsia="Times New Roman" w:hAnsi="Franklin Gothic Book"/>
      <w:color w:val="000000"/>
      <w:sz w:val="24"/>
      <w:szCs w:val="24"/>
      <w:lang w:eastAsia="zh-CN"/>
    </w:rPr>
  </w:style>
  <w:style w:type="paragraph" w:customStyle="1" w:styleId="Style24">
    <w:name w:val="Style24"/>
    <w:basedOn w:val="a"/>
    <w:rsid w:val="002D61DA"/>
    <w:pPr>
      <w:widowControl w:val="0"/>
      <w:autoSpaceDE w:val="0"/>
      <w:spacing w:after="0" w:line="232" w:lineRule="exact"/>
      <w:ind w:hanging="278"/>
      <w:jc w:val="both"/>
    </w:pPr>
    <w:rPr>
      <w:rFonts w:ascii="Franklin Gothic Book" w:eastAsia="Times New Roman" w:hAnsi="Franklin Gothic Book"/>
      <w:color w:val="000000"/>
      <w:sz w:val="24"/>
      <w:szCs w:val="24"/>
      <w:lang w:eastAsia="zh-CN"/>
    </w:rPr>
  </w:style>
  <w:style w:type="paragraph" w:customStyle="1" w:styleId="Style33">
    <w:name w:val="Style33"/>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10">
    <w:name w:val="Style10"/>
    <w:basedOn w:val="a"/>
    <w:rsid w:val="002D61DA"/>
    <w:pPr>
      <w:widowControl w:val="0"/>
      <w:autoSpaceDE w:val="0"/>
      <w:spacing w:after="0" w:line="221" w:lineRule="exact"/>
      <w:jc w:val="both"/>
    </w:pPr>
    <w:rPr>
      <w:rFonts w:ascii="Franklin Gothic Book" w:eastAsia="Times New Roman" w:hAnsi="Franklin Gothic Book"/>
      <w:color w:val="000000"/>
      <w:sz w:val="24"/>
      <w:szCs w:val="24"/>
      <w:lang w:eastAsia="zh-CN"/>
    </w:rPr>
  </w:style>
  <w:style w:type="paragraph" w:customStyle="1" w:styleId="Style17">
    <w:name w:val="Style17"/>
    <w:basedOn w:val="a"/>
    <w:rsid w:val="002D61DA"/>
    <w:pPr>
      <w:widowControl w:val="0"/>
      <w:autoSpaceDE w:val="0"/>
      <w:spacing w:after="0" w:line="229" w:lineRule="exact"/>
      <w:ind w:firstLine="283"/>
      <w:jc w:val="both"/>
    </w:pPr>
    <w:rPr>
      <w:rFonts w:ascii="Franklin Gothic Book" w:eastAsia="Times New Roman" w:hAnsi="Franklin Gothic Book"/>
      <w:color w:val="000000"/>
      <w:sz w:val="24"/>
      <w:szCs w:val="24"/>
      <w:lang w:eastAsia="zh-CN"/>
    </w:rPr>
  </w:style>
  <w:style w:type="paragraph" w:customStyle="1" w:styleId="Style28">
    <w:name w:val="Style28"/>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18">
    <w:name w:val="Style18"/>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200">
    <w:name w:val="Style20"/>
    <w:basedOn w:val="a"/>
    <w:uiPriority w:val="99"/>
    <w:qFormat/>
    <w:rsid w:val="002D61DA"/>
    <w:pPr>
      <w:widowControl w:val="0"/>
      <w:autoSpaceDE w:val="0"/>
      <w:spacing w:after="0" w:line="232" w:lineRule="exact"/>
      <w:ind w:firstLine="288"/>
      <w:jc w:val="both"/>
    </w:pPr>
    <w:rPr>
      <w:rFonts w:ascii="Franklin Gothic Book" w:eastAsia="Times New Roman" w:hAnsi="Franklin Gothic Book"/>
      <w:color w:val="000000"/>
      <w:sz w:val="24"/>
      <w:szCs w:val="24"/>
      <w:lang w:eastAsia="zh-CN"/>
    </w:rPr>
  </w:style>
  <w:style w:type="paragraph" w:customStyle="1" w:styleId="Style21">
    <w:name w:val="Style21"/>
    <w:basedOn w:val="a"/>
    <w:rsid w:val="002D61DA"/>
    <w:pPr>
      <w:widowControl w:val="0"/>
      <w:autoSpaceDE w:val="0"/>
      <w:spacing w:after="0" w:line="230" w:lineRule="exact"/>
      <w:ind w:hanging="274"/>
      <w:jc w:val="both"/>
    </w:pPr>
    <w:rPr>
      <w:rFonts w:ascii="Franklin Gothic Book" w:eastAsia="Times New Roman" w:hAnsi="Franklin Gothic Book"/>
      <w:color w:val="000000"/>
      <w:sz w:val="24"/>
      <w:szCs w:val="24"/>
      <w:lang w:eastAsia="zh-CN"/>
    </w:rPr>
  </w:style>
  <w:style w:type="paragraph" w:customStyle="1" w:styleId="Style31">
    <w:name w:val="Style31"/>
    <w:basedOn w:val="a"/>
    <w:rsid w:val="002D61DA"/>
    <w:pPr>
      <w:widowControl w:val="0"/>
      <w:autoSpaceDE w:val="0"/>
      <w:spacing w:after="0" w:line="230" w:lineRule="exact"/>
      <w:ind w:hanging="288"/>
      <w:jc w:val="both"/>
    </w:pPr>
    <w:rPr>
      <w:rFonts w:ascii="Franklin Gothic Book" w:eastAsia="Times New Roman" w:hAnsi="Franklin Gothic Book"/>
      <w:color w:val="000000"/>
      <w:sz w:val="24"/>
      <w:szCs w:val="24"/>
      <w:lang w:eastAsia="zh-CN"/>
    </w:rPr>
  </w:style>
  <w:style w:type="paragraph" w:customStyle="1" w:styleId="Style4">
    <w:name w:val="Style4"/>
    <w:basedOn w:val="a"/>
    <w:rsid w:val="002D61DA"/>
    <w:pPr>
      <w:widowControl w:val="0"/>
      <w:autoSpaceDE w:val="0"/>
      <w:spacing w:after="0" w:line="168" w:lineRule="exact"/>
      <w:jc w:val="both"/>
    </w:pPr>
    <w:rPr>
      <w:rFonts w:ascii="Franklin Gothic Book" w:eastAsia="Times New Roman" w:hAnsi="Franklin Gothic Book"/>
      <w:color w:val="000000"/>
      <w:sz w:val="24"/>
      <w:szCs w:val="24"/>
      <w:lang w:eastAsia="zh-CN"/>
    </w:rPr>
  </w:style>
  <w:style w:type="paragraph" w:customStyle="1" w:styleId="Style34">
    <w:name w:val="Style34"/>
    <w:basedOn w:val="a"/>
    <w:rsid w:val="002D61DA"/>
    <w:pPr>
      <w:widowControl w:val="0"/>
      <w:autoSpaceDE w:val="0"/>
      <w:spacing w:after="0" w:line="221" w:lineRule="exact"/>
    </w:pPr>
    <w:rPr>
      <w:rFonts w:ascii="Franklin Gothic Book" w:eastAsia="Times New Roman" w:hAnsi="Franklin Gothic Book"/>
      <w:color w:val="000000"/>
      <w:sz w:val="24"/>
      <w:szCs w:val="24"/>
      <w:lang w:eastAsia="zh-CN"/>
    </w:rPr>
  </w:style>
  <w:style w:type="paragraph" w:customStyle="1" w:styleId="Style9">
    <w:name w:val="Style9"/>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30">
    <w:name w:val="Style30"/>
    <w:basedOn w:val="a"/>
    <w:rsid w:val="002D61DA"/>
    <w:pPr>
      <w:widowControl w:val="0"/>
      <w:autoSpaceDE w:val="0"/>
      <w:spacing w:after="0" w:line="576" w:lineRule="exact"/>
      <w:jc w:val="center"/>
    </w:pPr>
    <w:rPr>
      <w:rFonts w:ascii="Franklin Gothic Book" w:eastAsia="Times New Roman" w:hAnsi="Franklin Gothic Book"/>
      <w:color w:val="000000"/>
      <w:sz w:val="24"/>
      <w:szCs w:val="24"/>
      <w:lang w:eastAsia="zh-CN"/>
    </w:rPr>
  </w:style>
  <w:style w:type="paragraph" w:customStyle="1" w:styleId="Style7">
    <w:name w:val="Style7"/>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8">
    <w:name w:val="Style8"/>
    <w:basedOn w:val="a"/>
    <w:rsid w:val="002D61DA"/>
    <w:pPr>
      <w:widowControl w:val="0"/>
      <w:autoSpaceDE w:val="0"/>
      <w:spacing w:after="0" w:line="221" w:lineRule="exact"/>
      <w:jc w:val="center"/>
    </w:pPr>
    <w:rPr>
      <w:rFonts w:ascii="Franklin Gothic Book" w:eastAsia="Times New Roman" w:hAnsi="Franklin Gothic Book"/>
      <w:color w:val="000000"/>
      <w:sz w:val="24"/>
      <w:szCs w:val="24"/>
      <w:lang w:eastAsia="zh-CN"/>
    </w:rPr>
  </w:style>
  <w:style w:type="paragraph" w:customStyle="1" w:styleId="Style35">
    <w:name w:val="Style35"/>
    <w:basedOn w:val="a"/>
    <w:rsid w:val="002D61DA"/>
    <w:pPr>
      <w:widowControl w:val="0"/>
      <w:autoSpaceDE w:val="0"/>
      <w:spacing w:after="0" w:line="235" w:lineRule="exact"/>
      <w:ind w:hanging="283"/>
      <w:jc w:val="both"/>
    </w:pPr>
    <w:rPr>
      <w:rFonts w:ascii="Franklin Gothic Book" w:eastAsia="Times New Roman" w:hAnsi="Franklin Gothic Book"/>
      <w:color w:val="000000"/>
      <w:sz w:val="24"/>
      <w:szCs w:val="24"/>
      <w:lang w:eastAsia="zh-CN"/>
    </w:rPr>
  </w:style>
  <w:style w:type="paragraph" w:customStyle="1" w:styleId="Style39">
    <w:name w:val="Style39"/>
    <w:basedOn w:val="a"/>
    <w:rsid w:val="002D61DA"/>
    <w:pPr>
      <w:widowControl w:val="0"/>
      <w:autoSpaceDE w:val="0"/>
      <w:spacing w:after="0" w:line="240" w:lineRule="auto"/>
    </w:pPr>
    <w:rPr>
      <w:rFonts w:ascii="Franklin Gothic Book" w:eastAsia="Times New Roman" w:hAnsi="Franklin Gothic Book"/>
      <w:color w:val="000000"/>
      <w:sz w:val="24"/>
      <w:szCs w:val="24"/>
      <w:lang w:eastAsia="zh-CN"/>
    </w:rPr>
  </w:style>
  <w:style w:type="paragraph" w:customStyle="1" w:styleId="Style49">
    <w:name w:val="Style49"/>
    <w:basedOn w:val="a"/>
    <w:rsid w:val="002D61DA"/>
    <w:pPr>
      <w:widowControl w:val="0"/>
      <w:autoSpaceDE w:val="0"/>
      <w:spacing w:after="0" w:line="221" w:lineRule="exact"/>
    </w:pPr>
    <w:rPr>
      <w:rFonts w:ascii="Franklin Gothic Medium" w:eastAsia="Times New Roman" w:hAnsi="Franklin Gothic Medium"/>
      <w:color w:val="000000"/>
      <w:sz w:val="24"/>
      <w:szCs w:val="24"/>
      <w:lang w:eastAsia="zh-CN"/>
    </w:rPr>
  </w:style>
  <w:style w:type="paragraph" w:customStyle="1" w:styleId="Style13">
    <w:name w:val="Style13"/>
    <w:basedOn w:val="a"/>
    <w:rsid w:val="002D61DA"/>
    <w:pPr>
      <w:widowControl w:val="0"/>
      <w:autoSpaceDE w:val="0"/>
      <w:spacing w:after="0" w:line="221" w:lineRule="exact"/>
      <w:jc w:val="both"/>
    </w:pPr>
    <w:rPr>
      <w:rFonts w:ascii="Franklin Gothic Medium" w:eastAsia="Times New Roman" w:hAnsi="Franklin Gothic Medium"/>
      <w:color w:val="000000"/>
      <w:sz w:val="24"/>
      <w:szCs w:val="24"/>
      <w:lang w:eastAsia="zh-CN"/>
    </w:rPr>
  </w:style>
  <w:style w:type="paragraph" w:customStyle="1" w:styleId="Style37">
    <w:name w:val="Style37"/>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44">
    <w:name w:val="Style44"/>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36">
    <w:name w:val="Style36"/>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15">
    <w:name w:val="Style15"/>
    <w:basedOn w:val="a"/>
    <w:rsid w:val="002D61DA"/>
    <w:pPr>
      <w:widowControl w:val="0"/>
      <w:autoSpaceDE w:val="0"/>
      <w:spacing w:after="0" w:line="228" w:lineRule="exact"/>
      <w:ind w:firstLine="288"/>
      <w:jc w:val="both"/>
    </w:pPr>
    <w:rPr>
      <w:rFonts w:ascii="Franklin Gothic Medium" w:eastAsia="Times New Roman" w:hAnsi="Franklin Gothic Medium"/>
      <w:color w:val="000000"/>
      <w:sz w:val="24"/>
      <w:szCs w:val="24"/>
      <w:lang w:eastAsia="zh-CN"/>
    </w:rPr>
  </w:style>
  <w:style w:type="paragraph" w:customStyle="1" w:styleId="Style29">
    <w:name w:val="Style29"/>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48">
    <w:name w:val="Style48"/>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46">
    <w:name w:val="Style46"/>
    <w:basedOn w:val="a"/>
    <w:rsid w:val="002D61DA"/>
    <w:pPr>
      <w:widowControl w:val="0"/>
      <w:autoSpaceDE w:val="0"/>
      <w:spacing w:after="0" w:line="221" w:lineRule="exact"/>
    </w:pPr>
    <w:rPr>
      <w:rFonts w:ascii="Franklin Gothic Medium" w:eastAsia="Times New Roman" w:hAnsi="Franklin Gothic Medium"/>
      <w:color w:val="000000"/>
      <w:sz w:val="24"/>
      <w:szCs w:val="24"/>
      <w:lang w:eastAsia="zh-CN"/>
    </w:rPr>
  </w:style>
  <w:style w:type="paragraph" w:customStyle="1" w:styleId="Style11">
    <w:name w:val="Style11"/>
    <w:basedOn w:val="a"/>
    <w:rsid w:val="002D61DA"/>
    <w:pPr>
      <w:widowControl w:val="0"/>
      <w:autoSpaceDE w:val="0"/>
      <w:spacing w:after="0" w:line="216" w:lineRule="exact"/>
      <w:ind w:hanging="288"/>
    </w:pPr>
    <w:rPr>
      <w:rFonts w:ascii="Microsoft Sans Serif" w:eastAsia="Times New Roman" w:hAnsi="Microsoft Sans Serif"/>
      <w:color w:val="000000"/>
      <w:sz w:val="24"/>
      <w:szCs w:val="24"/>
      <w:lang w:eastAsia="zh-CN"/>
    </w:rPr>
  </w:style>
  <w:style w:type="paragraph" w:customStyle="1" w:styleId="leftmargin">
    <w:name w:val="left_margin"/>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612">
    <w:name w:val="Заголовок 61"/>
    <w:basedOn w:val="a"/>
    <w:next w:val="a"/>
    <w:rsid w:val="002D61DA"/>
    <w:pPr>
      <w:spacing w:before="280" w:after="80" w:line="360" w:lineRule="auto"/>
      <w:outlineLvl w:val="5"/>
    </w:pPr>
    <w:rPr>
      <w:rFonts w:ascii="Cambria" w:eastAsia="Times New Roman" w:hAnsi="Cambria"/>
      <w:b/>
      <w:bCs/>
      <w:i/>
      <w:iCs/>
      <w:color w:val="000000"/>
      <w:sz w:val="24"/>
      <w:szCs w:val="24"/>
      <w:lang w:eastAsia="zh-CN"/>
    </w:rPr>
  </w:style>
  <w:style w:type="paragraph" w:customStyle="1" w:styleId="711">
    <w:name w:val="Заголовок 71"/>
    <w:basedOn w:val="a"/>
    <w:next w:val="a"/>
    <w:rsid w:val="002D61DA"/>
    <w:pPr>
      <w:spacing w:before="280" w:after="0" w:line="360" w:lineRule="auto"/>
      <w:outlineLvl w:val="6"/>
    </w:pPr>
    <w:rPr>
      <w:rFonts w:ascii="Cambria" w:eastAsia="Times New Roman" w:hAnsi="Cambria"/>
      <w:b/>
      <w:bCs/>
      <w:i/>
      <w:iCs/>
      <w:color w:val="000000"/>
      <w:sz w:val="20"/>
      <w:szCs w:val="20"/>
      <w:lang w:eastAsia="zh-CN"/>
    </w:rPr>
  </w:style>
  <w:style w:type="paragraph" w:customStyle="1" w:styleId="810">
    <w:name w:val="Заголовок 81"/>
    <w:basedOn w:val="a"/>
    <w:next w:val="a"/>
    <w:rsid w:val="002D61DA"/>
    <w:pPr>
      <w:spacing w:before="280" w:after="0" w:line="360" w:lineRule="auto"/>
      <w:outlineLvl w:val="7"/>
    </w:pPr>
    <w:rPr>
      <w:rFonts w:ascii="Cambria" w:eastAsia="Times New Roman" w:hAnsi="Cambria"/>
      <w:b/>
      <w:bCs/>
      <w:i/>
      <w:iCs/>
      <w:color w:val="000000"/>
      <w:sz w:val="18"/>
      <w:szCs w:val="18"/>
      <w:lang w:eastAsia="zh-CN"/>
    </w:rPr>
  </w:style>
  <w:style w:type="paragraph" w:customStyle="1" w:styleId="911">
    <w:name w:val="Заголовок 91"/>
    <w:basedOn w:val="a"/>
    <w:next w:val="a"/>
    <w:rsid w:val="002D61DA"/>
    <w:pPr>
      <w:spacing w:before="280" w:after="0" w:line="360" w:lineRule="auto"/>
      <w:outlineLvl w:val="8"/>
    </w:pPr>
    <w:rPr>
      <w:rFonts w:ascii="Cambria" w:eastAsia="Times New Roman" w:hAnsi="Cambria"/>
      <w:i/>
      <w:iCs/>
      <w:color w:val="000000"/>
      <w:sz w:val="18"/>
      <w:szCs w:val="18"/>
      <w:lang w:eastAsia="zh-CN"/>
    </w:rPr>
  </w:style>
  <w:style w:type="paragraph" w:customStyle="1" w:styleId="1ff5">
    <w:name w:val="Подзаголовок1"/>
    <w:basedOn w:val="a"/>
    <w:next w:val="a"/>
    <w:rsid w:val="002D61DA"/>
    <w:pPr>
      <w:spacing w:after="320" w:line="240" w:lineRule="auto"/>
      <w:jc w:val="right"/>
    </w:pPr>
    <w:rPr>
      <w:rFonts w:ascii="Times New Roman" w:eastAsia="Times New Roman" w:hAnsi="Times New Roman"/>
      <w:i/>
      <w:iCs/>
      <w:color w:val="808080"/>
      <w:spacing w:val="10"/>
      <w:sz w:val="24"/>
      <w:szCs w:val="24"/>
      <w:lang w:eastAsia="zh-CN"/>
    </w:rPr>
  </w:style>
  <w:style w:type="paragraph" w:styleId="2fb">
    <w:name w:val="Quote"/>
    <w:basedOn w:val="a"/>
    <w:next w:val="a"/>
    <w:link w:val="222"/>
    <w:qFormat/>
    <w:rsid w:val="002D61DA"/>
    <w:pPr>
      <w:spacing w:after="0" w:line="240" w:lineRule="auto"/>
      <w:ind w:left="714" w:hanging="357"/>
    </w:pPr>
    <w:rPr>
      <w:rFonts w:ascii="Times New Roman" w:eastAsia="Times New Roman" w:hAnsi="Times New Roman"/>
      <w:i/>
      <w:color w:val="000000"/>
      <w:sz w:val="24"/>
      <w:szCs w:val="20"/>
      <w:lang w:val="x-none" w:eastAsia="zh-CN"/>
    </w:rPr>
  </w:style>
  <w:style w:type="character" w:customStyle="1" w:styleId="222">
    <w:name w:val="Цитата 2 Знак2"/>
    <w:basedOn w:val="a0"/>
    <w:link w:val="2fb"/>
    <w:rsid w:val="002D61DA"/>
    <w:rPr>
      <w:rFonts w:ascii="Times New Roman" w:eastAsia="Times New Roman" w:hAnsi="Times New Roman" w:cs="Times New Roman"/>
      <w:i/>
      <w:color w:val="000000"/>
      <w:sz w:val="24"/>
      <w:szCs w:val="20"/>
      <w:lang w:val="x-none" w:eastAsia="zh-CN"/>
    </w:rPr>
  </w:style>
  <w:style w:type="paragraph" w:customStyle="1" w:styleId="218">
    <w:name w:val="Цитата 21"/>
    <w:basedOn w:val="a"/>
    <w:next w:val="a"/>
    <w:rsid w:val="002D61DA"/>
    <w:pPr>
      <w:spacing w:after="0" w:line="240" w:lineRule="auto"/>
    </w:pPr>
    <w:rPr>
      <w:rFonts w:ascii="Times New Roman" w:eastAsia="Times New Roman" w:hAnsi="Times New Roman"/>
      <w:color w:val="5A5A5A"/>
      <w:sz w:val="24"/>
      <w:szCs w:val="24"/>
      <w:lang w:eastAsia="zh-CN"/>
    </w:rPr>
  </w:style>
  <w:style w:type="paragraph" w:styleId="afffffffff6">
    <w:name w:val="Intense Quote"/>
    <w:basedOn w:val="a"/>
    <w:next w:val="a"/>
    <w:link w:val="2fc"/>
    <w:qFormat/>
    <w:rsid w:val="002D61DA"/>
    <w:pPr>
      <w:pBdr>
        <w:top w:val="none" w:sz="0" w:space="0" w:color="000000"/>
        <w:left w:val="none" w:sz="0" w:space="0" w:color="000000"/>
        <w:bottom w:val="single" w:sz="4" w:space="4" w:color="4F81BD"/>
        <w:right w:val="none" w:sz="0" w:space="0" w:color="000000"/>
      </w:pBdr>
      <w:spacing w:before="200" w:after="280" w:line="240" w:lineRule="auto"/>
      <w:ind w:left="936" w:right="936" w:hanging="357"/>
    </w:pPr>
    <w:rPr>
      <w:rFonts w:ascii="Times New Roman" w:eastAsia="Times New Roman" w:hAnsi="Times New Roman"/>
      <w:b/>
      <w:i/>
      <w:color w:val="4F81BD"/>
      <w:sz w:val="24"/>
      <w:szCs w:val="20"/>
      <w:lang w:val="x-none" w:eastAsia="zh-CN"/>
    </w:rPr>
  </w:style>
  <w:style w:type="character" w:customStyle="1" w:styleId="2fc">
    <w:name w:val="Выделенная цитата Знак2"/>
    <w:basedOn w:val="a0"/>
    <w:link w:val="afffffffff6"/>
    <w:rsid w:val="002D61DA"/>
    <w:rPr>
      <w:rFonts w:ascii="Times New Roman" w:eastAsia="Times New Roman" w:hAnsi="Times New Roman" w:cs="Times New Roman"/>
      <w:b/>
      <w:i/>
      <w:color w:val="4F81BD"/>
      <w:sz w:val="24"/>
      <w:szCs w:val="20"/>
      <w:lang w:val="x-none" w:eastAsia="zh-CN"/>
    </w:rPr>
  </w:style>
  <w:style w:type="paragraph" w:customStyle="1" w:styleId="1ff6">
    <w:name w:val="Выделенная цитата1"/>
    <w:basedOn w:val="a"/>
    <w:next w:val="a"/>
    <w:rsid w:val="002D61DA"/>
    <w:pPr>
      <w:spacing w:before="320" w:after="480" w:line="240" w:lineRule="auto"/>
      <w:ind w:left="720" w:right="720"/>
      <w:jc w:val="center"/>
    </w:pPr>
    <w:rPr>
      <w:rFonts w:ascii="Cambria" w:eastAsia="Times New Roman" w:hAnsi="Cambria"/>
      <w:i/>
      <w:iCs/>
      <w:color w:val="000000"/>
      <w:sz w:val="20"/>
      <w:szCs w:val="20"/>
      <w:lang w:eastAsia="zh-CN"/>
    </w:rPr>
  </w:style>
  <w:style w:type="paragraph" w:customStyle="1" w:styleId="1ff7">
    <w:name w:val="стиль1"/>
    <w:basedOn w:val="a"/>
    <w:rsid w:val="002D61DA"/>
    <w:pPr>
      <w:spacing w:before="280" w:after="280" w:line="240" w:lineRule="auto"/>
    </w:pPr>
    <w:rPr>
      <w:rFonts w:ascii="Verdana" w:eastAsia="Times New Roman" w:hAnsi="Verdana"/>
      <w:color w:val="000000"/>
      <w:sz w:val="14"/>
      <w:szCs w:val="14"/>
      <w:lang w:eastAsia="zh-CN"/>
    </w:rPr>
  </w:style>
  <w:style w:type="paragraph" w:customStyle="1" w:styleId="c30">
    <w:name w:val="c30"/>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Style47">
    <w:name w:val="Style47"/>
    <w:basedOn w:val="a"/>
    <w:rsid w:val="002D61DA"/>
    <w:pPr>
      <w:widowControl w:val="0"/>
      <w:autoSpaceDE w:val="0"/>
      <w:spacing w:after="0" w:line="240" w:lineRule="auto"/>
    </w:pPr>
    <w:rPr>
      <w:rFonts w:ascii="Franklin Gothic Medium" w:eastAsia="Times New Roman" w:hAnsi="Franklin Gothic Medium"/>
      <w:color w:val="000000"/>
      <w:sz w:val="24"/>
      <w:szCs w:val="24"/>
      <w:lang w:eastAsia="zh-CN"/>
    </w:rPr>
  </w:style>
  <w:style w:type="paragraph" w:customStyle="1" w:styleId="Style42">
    <w:name w:val="Style42"/>
    <w:basedOn w:val="a"/>
    <w:rsid w:val="002D61DA"/>
    <w:pPr>
      <w:widowControl w:val="0"/>
      <w:autoSpaceDE w:val="0"/>
      <w:spacing w:after="0" w:line="232" w:lineRule="exact"/>
    </w:pPr>
    <w:rPr>
      <w:rFonts w:ascii="Franklin Gothic Medium" w:eastAsia="Times New Roman" w:hAnsi="Franklin Gothic Medium"/>
      <w:color w:val="000000"/>
      <w:sz w:val="24"/>
      <w:szCs w:val="24"/>
      <w:lang w:eastAsia="zh-CN"/>
    </w:rPr>
  </w:style>
  <w:style w:type="paragraph" w:customStyle="1" w:styleId="Style43">
    <w:name w:val="Style43"/>
    <w:basedOn w:val="a"/>
    <w:rsid w:val="002D61DA"/>
    <w:pPr>
      <w:widowControl w:val="0"/>
      <w:autoSpaceDE w:val="0"/>
      <w:spacing w:after="0" w:line="326" w:lineRule="exact"/>
      <w:jc w:val="center"/>
    </w:pPr>
    <w:rPr>
      <w:rFonts w:ascii="Franklin Gothic Medium" w:eastAsia="Times New Roman" w:hAnsi="Franklin Gothic Medium"/>
      <w:color w:val="000000"/>
      <w:sz w:val="24"/>
      <w:szCs w:val="24"/>
      <w:lang w:eastAsia="zh-CN"/>
    </w:rPr>
  </w:style>
  <w:style w:type="paragraph" w:customStyle="1" w:styleId="c6">
    <w:name w:val="c6"/>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43">
    <w:name w:val="c43"/>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37">
    <w:name w:val="c37"/>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16">
    <w:name w:val="c16"/>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1ff8">
    <w:name w:val="Знак1"/>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219">
    <w:name w:val="Знак21"/>
    <w:basedOn w:val="a"/>
    <w:rsid w:val="002D61DA"/>
    <w:pPr>
      <w:tabs>
        <w:tab w:val="left" w:pos="708"/>
      </w:tabs>
      <w:spacing w:after="160" w:line="240" w:lineRule="exact"/>
    </w:pPr>
    <w:rPr>
      <w:rFonts w:ascii="Verdana" w:eastAsia="Times New Roman" w:hAnsi="Verdana" w:cs="Verdana"/>
      <w:color w:val="000000"/>
      <w:sz w:val="20"/>
      <w:szCs w:val="20"/>
      <w:lang w:val="en-US" w:eastAsia="zh-CN"/>
    </w:rPr>
  </w:style>
  <w:style w:type="paragraph" w:customStyle="1" w:styleId="afffffffff7">
    <w:name w:val="Знак Знак Знак Знак Знак Знак Знак Знак Знак Знак Знак Знак Знак Знак Знак Знак Знак"/>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afffffffff8">
    <w:name w:val="Знак Знак Знак"/>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117">
    <w:name w:val="Знак11"/>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u-2-msonormal">
    <w:name w:val="u-2-msonormal"/>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font5">
    <w:name w:val="font5"/>
    <w:basedOn w:val="a"/>
    <w:rsid w:val="002D61DA"/>
    <w:pPr>
      <w:spacing w:before="280" w:after="280" w:line="240" w:lineRule="auto"/>
    </w:pPr>
    <w:rPr>
      <w:rFonts w:ascii="Times New Roman" w:eastAsia="Times New Roman" w:hAnsi="Times New Roman"/>
      <w:color w:val="000000"/>
      <w:sz w:val="20"/>
      <w:szCs w:val="20"/>
      <w:lang w:eastAsia="zh-CN"/>
    </w:rPr>
  </w:style>
  <w:style w:type="paragraph" w:customStyle="1" w:styleId="xl66">
    <w:name w:val="xl66"/>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xl67">
    <w:name w:val="xl67"/>
    <w:basedOn w:val="a"/>
    <w:rsid w:val="002D61DA"/>
    <w:pPr>
      <w:spacing w:before="280" w:after="280" w:line="240" w:lineRule="auto"/>
    </w:pPr>
    <w:rPr>
      <w:rFonts w:ascii="Times New Roman" w:eastAsia="Times New Roman" w:hAnsi="Times New Roman"/>
      <w:color w:val="000000"/>
      <w:sz w:val="16"/>
      <w:szCs w:val="16"/>
      <w:lang w:eastAsia="zh-CN"/>
    </w:rPr>
  </w:style>
  <w:style w:type="paragraph" w:customStyle="1" w:styleId="xl68">
    <w:name w:val="xl68"/>
    <w:basedOn w:val="a"/>
    <w:rsid w:val="002D61DA"/>
    <w:pPr>
      <w:spacing w:before="280" w:after="280" w:line="240" w:lineRule="auto"/>
      <w:jc w:val="center"/>
    </w:pPr>
    <w:rPr>
      <w:rFonts w:ascii="Times New Roman" w:eastAsia="Times New Roman" w:hAnsi="Times New Roman"/>
      <w:color w:val="000000"/>
      <w:sz w:val="24"/>
      <w:szCs w:val="24"/>
      <w:lang w:eastAsia="zh-CN"/>
    </w:rPr>
  </w:style>
  <w:style w:type="paragraph" w:customStyle="1" w:styleId="xl69">
    <w:name w:val="xl69"/>
    <w:basedOn w:val="a"/>
    <w:rsid w:val="002D61DA"/>
    <w:pP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70">
    <w:name w:val="xl70"/>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16"/>
      <w:szCs w:val="16"/>
      <w:lang w:eastAsia="zh-CN"/>
    </w:rPr>
  </w:style>
  <w:style w:type="paragraph" w:customStyle="1" w:styleId="xl71">
    <w:name w:val="xl71"/>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72">
    <w:name w:val="xl72"/>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73">
    <w:name w:val="xl73"/>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74">
    <w:name w:val="xl74"/>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75">
    <w:name w:val="xl75"/>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76">
    <w:name w:val="xl76"/>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77">
    <w:name w:val="xl77"/>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78">
    <w:name w:val="xl78"/>
    <w:basedOn w:val="a"/>
    <w:rsid w:val="002D61DA"/>
    <w:pPr>
      <w:pBdr>
        <w:top w:val="single" w:sz="4" w:space="0" w:color="000000"/>
        <w:left w:val="none" w:sz="0" w:space="0" w:color="000000"/>
        <w:bottom w:val="none" w:sz="0"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79">
    <w:name w:val="xl79"/>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80">
    <w:name w:val="xl80"/>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81">
    <w:name w:val="xl81"/>
    <w:basedOn w:val="a"/>
    <w:rsid w:val="002D61DA"/>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82">
    <w:name w:val="xl82"/>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83">
    <w:name w:val="xl83"/>
    <w:basedOn w:val="a"/>
    <w:rsid w:val="002D61DA"/>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84">
    <w:name w:val="xl84"/>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85">
    <w:name w:val="xl85"/>
    <w:basedOn w:val="a"/>
    <w:rsid w:val="002D61D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86">
    <w:name w:val="xl86"/>
    <w:basedOn w:val="a"/>
    <w:rsid w:val="002D61DA"/>
    <w:pPr>
      <w:pBdr>
        <w:top w:val="single" w:sz="4" w:space="0" w:color="000000"/>
        <w:left w:val="single" w:sz="4" w:space="0" w:color="000000"/>
        <w:bottom w:val="none" w:sz="0" w:space="0" w:color="000000"/>
        <w:right w:val="none" w:sz="0"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87">
    <w:name w:val="xl87"/>
    <w:basedOn w:val="a"/>
    <w:rsid w:val="002D61DA"/>
    <w:pPr>
      <w:pBdr>
        <w:top w:val="none" w:sz="0"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88">
    <w:name w:val="xl88"/>
    <w:basedOn w:val="a"/>
    <w:rsid w:val="002D61DA"/>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89">
    <w:name w:val="xl89"/>
    <w:basedOn w:val="a"/>
    <w:rsid w:val="002D61DA"/>
    <w:pPr>
      <w:pBdr>
        <w:top w:val="none" w:sz="0" w:space="0" w:color="000000"/>
        <w:left w:val="none" w:sz="0" w:space="0" w:color="000000"/>
        <w:bottom w:val="none" w:sz="0"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90">
    <w:name w:val="xl90"/>
    <w:basedOn w:val="a"/>
    <w:rsid w:val="002D61DA"/>
    <w:pPr>
      <w:pBdr>
        <w:top w:val="none" w:sz="0"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91">
    <w:name w:val="xl91"/>
    <w:basedOn w:val="a"/>
    <w:rsid w:val="002D61DA"/>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92">
    <w:name w:val="xl92"/>
    <w:basedOn w:val="a"/>
    <w:rsid w:val="002D61DA"/>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93">
    <w:name w:val="xl93"/>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94">
    <w:name w:val="xl94"/>
    <w:basedOn w:val="a"/>
    <w:rsid w:val="002D61DA"/>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95">
    <w:name w:val="xl95"/>
    <w:basedOn w:val="a"/>
    <w:rsid w:val="002D61DA"/>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96">
    <w:name w:val="xl96"/>
    <w:basedOn w:val="a"/>
    <w:rsid w:val="002D61DA"/>
    <w:pPr>
      <w:pBdr>
        <w:top w:val="single" w:sz="4" w:space="0" w:color="000000"/>
        <w:left w:val="single" w:sz="4" w:space="0" w:color="000000"/>
        <w:bottom w:val="none" w:sz="0" w:space="0" w:color="000000"/>
        <w:right w:val="none" w:sz="0"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97">
    <w:name w:val="xl97"/>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98">
    <w:name w:val="xl98"/>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99">
    <w:name w:val="xl99"/>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100">
    <w:name w:val="xl100"/>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01">
    <w:name w:val="xl101"/>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102">
    <w:name w:val="xl102"/>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16"/>
      <w:szCs w:val="16"/>
      <w:lang w:eastAsia="zh-CN"/>
    </w:rPr>
  </w:style>
  <w:style w:type="paragraph" w:customStyle="1" w:styleId="xl103">
    <w:name w:val="xl103"/>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16"/>
      <w:szCs w:val="16"/>
      <w:lang w:eastAsia="zh-CN"/>
    </w:rPr>
  </w:style>
  <w:style w:type="paragraph" w:customStyle="1" w:styleId="xl104">
    <w:name w:val="xl104"/>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05">
    <w:name w:val="xl105"/>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06">
    <w:name w:val="xl106"/>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07">
    <w:name w:val="xl107"/>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olor w:val="000000"/>
      <w:sz w:val="16"/>
      <w:szCs w:val="16"/>
      <w:lang w:eastAsia="zh-CN"/>
    </w:rPr>
  </w:style>
  <w:style w:type="paragraph" w:customStyle="1" w:styleId="xl108">
    <w:name w:val="xl108"/>
    <w:basedOn w:val="a"/>
    <w:rsid w:val="002D61DA"/>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09">
    <w:name w:val="xl109"/>
    <w:basedOn w:val="a"/>
    <w:rsid w:val="002D61D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10">
    <w:name w:val="xl110"/>
    <w:basedOn w:val="a"/>
    <w:rsid w:val="002D61DA"/>
    <w:pPr>
      <w:pBdr>
        <w:top w:val="none" w:sz="0" w:space="0" w:color="000000"/>
        <w:left w:val="single" w:sz="4" w:space="0" w:color="000000"/>
        <w:bottom w:val="none" w:sz="0" w:space="0" w:color="000000"/>
        <w:right w:val="none" w:sz="0"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11">
    <w:name w:val="xl111"/>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color w:val="000000"/>
      <w:sz w:val="24"/>
      <w:szCs w:val="24"/>
      <w:lang w:eastAsia="zh-CN"/>
    </w:rPr>
  </w:style>
  <w:style w:type="paragraph" w:customStyle="1" w:styleId="xl112">
    <w:name w:val="xl112"/>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13">
    <w:name w:val="xl113"/>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olor w:val="000000"/>
      <w:sz w:val="24"/>
      <w:szCs w:val="24"/>
      <w:lang w:eastAsia="zh-CN"/>
    </w:rPr>
  </w:style>
  <w:style w:type="paragraph" w:customStyle="1" w:styleId="xl114">
    <w:name w:val="xl114"/>
    <w:basedOn w:val="a"/>
    <w:rsid w:val="002D61DA"/>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15">
    <w:name w:val="xl115"/>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b/>
      <w:bCs/>
      <w:color w:val="000000"/>
      <w:sz w:val="24"/>
      <w:szCs w:val="24"/>
      <w:lang w:eastAsia="zh-CN"/>
    </w:rPr>
  </w:style>
  <w:style w:type="paragraph" w:customStyle="1" w:styleId="xl116">
    <w:name w:val="xl116"/>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17">
    <w:name w:val="xl117"/>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olor w:val="000000"/>
      <w:sz w:val="24"/>
      <w:szCs w:val="24"/>
      <w:lang w:eastAsia="zh-CN"/>
    </w:rPr>
  </w:style>
  <w:style w:type="paragraph" w:customStyle="1" w:styleId="xl118">
    <w:name w:val="xl118"/>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olor w:val="000000"/>
      <w:sz w:val="24"/>
      <w:szCs w:val="24"/>
      <w:lang w:eastAsia="zh-CN"/>
    </w:rPr>
  </w:style>
  <w:style w:type="paragraph" w:customStyle="1" w:styleId="xl119">
    <w:name w:val="xl119"/>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20">
    <w:name w:val="xl120"/>
    <w:basedOn w:val="a"/>
    <w:rsid w:val="002D61DA"/>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21">
    <w:name w:val="xl121"/>
    <w:basedOn w:val="a"/>
    <w:rsid w:val="002D61DA"/>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b/>
      <w:bCs/>
      <w:color w:val="000000"/>
      <w:sz w:val="24"/>
      <w:szCs w:val="24"/>
      <w:lang w:eastAsia="zh-CN"/>
    </w:rPr>
  </w:style>
  <w:style w:type="paragraph" w:customStyle="1" w:styleId="xl122">
    <w:name w:val="xl122"/>
    <w:basedOn w:val="a"/>
    <w:rsid w:val="002D61DA"/>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pPr>
    <w:rPr>
      <w:rFonts w:ascii="Times New Roman" w:eastAsia="Times New Roman" w:hAnsi="Times New Roman"/>
      <w:b/>
      <w:bCs/>
      <w:color w:val="000000"/>
      <w:sz w:val="24"/>
      <w:szCs w:val="24"/>
      <w:lang w:eastAsia="zh-CN"/>
    </w:rPr>
  </w:style>
  <w:style w:type="paragraph" w:customStyle="1" w:styleId="xl123">
    <w:name w:val="xl123"/>
    <w:basedOn w:val="a"/>
    <w:rsid w:val="002D61DA"/>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24">
    <w:name w:val="xl124"/>
    <w:basedOn w:val="a"/>
    <w:rsid w:val="002D61DA"/>
    <w:pPr>
      <w:pBdr>
        <w:top w:val="none" w:sz="0" w:space="0" w:color="000000"/>
        <w:left w:val="single" w:sz="4" w:space="0" w:color="000000"/>
        <w:bottom w:val="none" w:sz="0" w:space="0" w:color="000000"/>
        <w:right w:val="none" w:sz="0"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125">
    <w:name w:val="xl125"/>
    <w:basedOn w:val="a"/>
    <w:rsid w:val="002D61DA"/>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26">
    <w:name w:val="xl126"/>
    <w:basedOn w:val="a"/>
    <w:rsid w:val="002D61DA"/>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127">
    <w:name w:val="xl127"/>
    <w:basedOn w:val="a"/>
    <w:rsid w:val="002D61DA"/>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28">
    <w:name w:val="xl128"/>
    <w:basedOn w:val="a"/>
    <w:rsid w:val="002D61DA"/>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29">
    <w:name w:val="xl129"/>
    <w:basedOn w:val="a"/>
    <w:rsid w:val="002D61DA"/>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30">
    <w:name w:val="xl130"/>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31">
    <w:name w:val="xl131"/>
    <w:basedOn w:val="a"/>
    <w:rsid w:val="002D61DA"/>
    <w:pPr>
      <w:pBdr>
        <w:top w:val="none" w:sz="0"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32">
    <w:name w:val="xl132"/>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133">
    <w:name w:val="xl133"/>
    <w:basedOn w:val="a"/>
    <w:rsid w:val="002D61DA"/>
    <w:pPr>
      <w:pBdr>
        <w:top w:val="none" w:sz="0" w:space="0" w:color="000000"/>
        <w:left w:val="single" w:sz="4" w:space="0" w:color="000000"/>
        <w:bottom w:val="single" w:sz="4" w:space="0" w:color="000000"/>
        <w:right w:val="none" w:sz="0"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34">
    <w:name w:val="xl134"/>
    <w:basedOn w:val="a"/>
    <w:rsid w:val="002D61DA"/>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24"/>
      <w:szCs w:val="24"/>
      <w:lang w:eastAsia="zh-CN"/>
    </w:rPr>
  </w:style>
  <w:style w:type="paragraph" w:customStyle="1" w:styleId="xl135">
    <w:name w:val="xl135"/>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olor w:val="000000"/>
      <w:sz w:val="16"/>
      <w:szCs w:val="16"/>
      <w:lang w:eastAsia="zh-CN"/>
    </w:rPr>
  </w:style>
  <w:style w:type="paragraph" w:customStyle="1" w:styleId="xl136">
    <w:name w:val="xl136"/>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zh-CN"/>
    </w:rPr>
  </w:style>
  <w:style w:type="paragraph" w:customStyle="1" w:styleId="xl137">
    <w:name w:val="xl137"/>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i/>
      <w:iCs/>
      <w:color w:val="000000"/>
      <w:sz w:val="24"/>
      <w:szCs w:val="24"/>
      <w:lang w:eastAsia="zh-CN"/>
    </w:rPr>
  </w:style>
  <w:style w:type="paragraph" w:customStyle="1" w:styleId="xl138">
    <w:name w:val="xl138"/>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lang w:eastAsia="zh-CN"/>
    </w:rPr>
  </w:style>
  <w:style w:type="paragraph" w:customStyle="1" w:styleId="xl139">
    <w:name w:val="xl139"/>
    <w:basedOn w:val="a"/>
    <w:rsid w:val="002D61DA"/>
    <w:pPr>
      <w:pBdr>
        <w:top w:val="none" w:sz="0"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olor w:val="000000"/>
      <w:sz w:val="24"/>
      <w:szCs w:val="24"/>
      <w:lang w:eastAsia="zh-CN"/>
    </w:rPr>
  </w:style>
  <w:style w:type="paragraph" w:customStyle="1" w:styleId="xl140">
    <w:name w:val="xl140"/>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xl141">
    <w:name w:val="xl141"/>
    <w:basedOn w:val="a"/>
    <w:rsid w:val="002D61DA"/>
    <w:pPr>
      <w:pBdr>
        <w:top w:val="none" w:sz="0"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b/>
      <w:bCs/>
      <w:color w:val="000000"/>
      <w:sz w:val="24"/>
      <w:szCs w:val="24"/>
      <w:lang w:eastAsia="zh-CN"/>
    </w:rPr>
  </w:style>
  <w:style w:type="paragraph" w:customStyle="1" w:styleId="xl142">
    <w:name w:val="xl142"/>
    <w:basedOn w:val="a"/>
    <w:rsid w:val="002D61DA"/>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b/>
      <w:bCs/>
      <w:color w:val="000000"/>
      <w:sz w:val="24"/>
      <w:szCs w:val="24"/>
      <w:lang w:eastAsia="zh-CN"/>
    </w:rPr>
  </w:style>
  <w:style w:type="paragraph" w:customStyle="1" w:styleId="xl143">
    <w:name w:val="xl143"/>
    <w:basedOn w:val="a"/>
    <w:rsid w:val="002D61DA"/>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sz w:val="24"/>
      <w:szCs w:val="24"/>
      <w:lang w:eastAsia="zh-CN"/>
    </w:rPr>
  </w:style>
  <w:style w:type="paragraph" w:customStyle="1" w:styleId="xl144">
    <w:name w:val="xl144"/>
    <w:basedOn w:val="a"/>
    <w:rsid w:val="002D61DA"/>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zh-CN"/>
    </w:rPr>
  </w:style>
  <w:style w:type="paragraph" w:customStyle="1" w:styleId="xl145">
    <w:name w:val="xl145"/>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16"/>
      <w:szCs w:val="16"/>
      <w:lang w:eastAsia="zh-CN"/>
    </w:rPr>
  </w:style>
  <w:style w:type="paragraph" w:customStyle="1" w:styleId="xl146">
    <w:name w:val="xl146"/>
    <w:basedOn w:val="a"/>
    <w:rsid w:val="002D61DA"/>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47">
    <w:name w:val="xl147"/>
    <w:basedOn w:val="a"/>
    <w:rsid w:val="002D61DA"/>
    <w:pPr>
      <w:pBdr>
        <w:top w:val="single" w:sz="4" w:space="0" w:color="000000"/>
        <w:left w:val="none" w:sz="0"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48">
    <w:name w:val="xl148"/>
    <w:basedOn w:val="a"/>
    <w:rsid w:val="002D61DA"/>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49">
    <w:name w:val="xl149"/>
    <w:basedOn w:val="a"/>
    <w:rsid w:val="002D61DA"/>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0">
    <w:name w:val="xl150"/>
    <w:basedOn w:val="a"/>
    <w:rsid w:val="002D61DA"/>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1">
    <w:name w:val="xl151"/>
    <w:basedOn w:val="a"/>
    <w:rsid w:val="002D61DA"/>
    <w:pPr>
      <w:pBdr>
        <w:top w:val="single" w:sz="4"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2">
    <w:name w:val="xl152"/>
    <w:basedOn w:val="a"/>
    <w:rsid w:val="002D61DA"/>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3">
    <w:name w:val="xl153"/>
    <w:basedOn w:val="a"/>
    <w:rsid w:val="002D61DA"/>
    <w:pPr>
      <w:pBdr>
        <w:top w:val="none" w:sz="0" w:space="0" w:color="000000"/>
        <w:left w:val="single" w:sz="4" w:space="0" w:color="000000"/>
        <w:bottom w:val="single" w:sz="4" w:space="0" w:color="000000"/>
        <w:right w:val="none" w:sz="0"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4">
    <w:name w:val="xl154"/>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5">
    <w:name w:val="xl155"/>
    <w:basedOn w:val="a"/>
    <w:rsid w:val="002D61DA"/>
    <w:pPr>
      <w:pBdr>
        <w:top w:val="single" w:sz="4" w:space="0" w:color="000000"/>
        <w:left w:val="single" w:sz="4" w:space="0" w:color="000000"/>
        <w:bottom w:val="single" w:sz="4" w:space="0" w:color="000000"/>
        <w:right w:val="none" w:sz="0"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6">
    <w:name w:val="xl156"/>
    <w:basedOn w:val="a"/>
    <w:rsid w:val="002D61DA"/>
    <w:pPr>
      <w:pBdr>
        <w:top w:val="single" w:sz="4" w:space="0" w:color="000000"/>
        <w:left w:val="none" w:sz="0"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7">
    <w:name w:val="xl157"/>
    <w:basedOn w:val="a"/>
    <w:rsid w:val="002D61DA"/>
    <w:pPr>
      <w:pBdr>
        <w:top w:val="none" w:sz="0" w:space="0" w:color="000000"/>
        <w:left w:val="none" w:sz="0"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8">
    <w:name w:val="xl158"/>
    <w:basedOn w:val="a"/>
    <w:rsid w:val="002D61DA"/>
    <w:pPr>
      <w:pBdr>
        <w:top w:val="none" w:sz="0" w:space="0" w:color="000000"/>
        <w:left w:val="none" w:sz="0"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59">
    <w:name w:val="xl159"/>
    <w:basedOn w:val="a"/>
    <w:rsid w:val="002D61D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60">
    <w:name w:val="xl160"/>
    <w:basedOn w:val="a"/>
    <w:rsid w:val="002D61DA"/>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61">
    <w:name w:val="xl161"/>
    <w:basedOn w:val="a"/>
    <w:rsid w:val="002D61DA"/>
    <w:pP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62">
    <w:name w:val="xl162"/>
    <w:basedOn w:val="a"/>
    <w:rsid w:val="002D61DA"/>
    <w:pPr>
      <w:pBdr>
        <w:top w:val="none" w:sz="0" w:space="0" w:color="000000"/>
        <w:left w:val="none" w:sz="0" w:space="0" w:color="000000"/>
        <w:bottom w:val="none" w:sz="0" w:space="0" w:color="000000"/>
        <w:right w:val="single" w:sz="4" w:space="0" w:color="000000"/>
      </w:pBdr>
      <w:shd w:val="clear" w:color="auto" w:fill="FFFF00"/>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63">
    <w:name w:val="xl163"/>
    <w:basedOn w:val="a"/>
    <w:rsid w:val="002D61DA"/>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b/>
      <w:bCs/>
      <w:color w:val="000000"/>
      <w:sz w:val="24"/>
      <w:szCs w:val="24"/>
      <w:lang w:eastAsia="zh-CN"/>
    </w:rPr>
  </w:style>
  <w:style w:type="paragraph" w:customStyle="1" w:styleId="xl164">
    <w:name w:val="xl164"/>
    <w:basedOn w:val="a"/>
    <w:rsid w:val="002D61DA"/>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xl165">
    <w:name w:val="xl165"/>
    <w:basedOn w:val="a"/>
    <w:rsid w:val="002D61D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b/>
      <w:bCs/>
      <w:color w:val="000000"/>
      <w:sz w:val="24"/>
      <w:szCs w:val="24"/>
      <w:lang w:eastAsia="zh-CN"/>
    </w:rPr>
  </w:style>
  <w:style w:type="paragraph" w:customStyle="1" w:styleId="3f4">
    <w:name w:val="Знак3"/>
    <w:basedOn w:val="a"/>
    <w:rsid w:val="002D61DA"/>
    <w:pPr>
      <w:spacing w:after="160" w:line="240" w:lineRule="exact"/>
    </w:pPr>
    <w:rPr>
      <w:rFonts w:ascii="Verdana" w:eastAsia="Times New Roman" w:hAnsi="Verdana"/>
      <w:color w:val="000000"/>
      <w:sz w:val="20"/>
      <w:szCs w:val="20"/>
      <w:lang w:eastAsia="zh-CN"/>
    </w:rPr>
  </w:style>
  <w:style w:type="paragraph" w:customStyle="1" w:styleId="1ff9">
    <w:name w:val="Знак Знак Знак Знак Знак Знак Знак Знак Знак Знак Знак Знак Знак Знак Знак Знак Знак1"/>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1ffa">
    <w:name w:val="Знак Знак Знак1"/>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4d">
    <w:name w:val="Заголовок №4"/>
    <w:basedOn w:val="a"/>
    <w:rsid w:val="002D61DA"/>
    <w:pPr>
      <w:widowControl w:val="0"/>
      <w:shd w:val="clear" w:color="auto" w:fill="FFFFFF"/>
      <w:spacing w:before="600" w:after="300" w:line="240" w:lineRule="atLeast"/>
      <w:jc w:val="both"/>
      <w:outlineLvl w:val="3"/>
    </w:pPr>
    <w:rPr>
      <w:rFonts w:ascii="Times New Roman" w:eastAsia="Times New Roman" w:hAnsi="Times New Roman"/>
      <w:b/>
      <w:bCs/>
      <w:color w:val="000000"/>
      <w:sz w:val="28"/>
      <w:szCs w:val="28"/>
      <w:lang w:eastAsia="zh-CN"/>
    </w:rPr>
  </w:style>
  <w:style w:type="paragraph" w:customStyle="1" w:styleId="99">
    <w:name w:val="Основной текст (9)"/>
    <w:basedOn w:val="a"/>
    <w:rsid w:val="002D61DA"/>
    <w:pPr>
      <w:widowControl w:val="0"/>
      <w:shd w:val="clear" w:color="auto" w:fill="FFFFFF"/>
      <w:spacing w:before="240" w:after="240" w:line="240" w:lineRule="atLeast"/>
      <w:jc w:val="center"/>
    </w:pPr>
    <w:rPr>
      <w:rFonts w:ascii="Times New Roman" w:eastAsia="Times New Roman" w:hAnsi="Times New Roman"/>
      <w:i/>
      <w:color w:val="000000"/>
      <w:sz w:val="28"/>
      <w:szCs w:val="20"/>
      <w:lang w:val="x-none" w:eastAsia="zh-CN"/>
    </w:rPr>
  </w:style>
  <w:style w:type="paragraph" w:customStyle="1" w:styleId="2fd">
    <w:name w:val="Подпись к таблице (2)"/>
    <w:basedOn w:val="a"/>
    <w:rsid w:val="002D61DA"/>
    <w:pPr>
      <w:widowControl w:val="0"/>
      <w:shd w:val="clear" w:color="auto" w:fill="FFFFFF"/>
      <w:spacing w:after="0" w:line="240" w:lineRule="atLeast"/>
    </w:pPr>
    <w:rPr>
      <w:rFonts w:ascii="Times New Roman" w:eastAsia="Times New Roman" w:hAnsi="Times New Roman"/>
      <w:color w:val="000000"/>
      <w:sz w:val="20"/>
      <w:szCs w:val="20"/>
      <w:lang w:val="x-none" w:eastAsia="zh-CN"/>
    </w:rPr>
  </w:style>
  <w:style w:type="paragraph" w:customStyle="1" w:styleId="4e">
    <w:name w:val="Основной текст4"/>
    <w:basedOn w:val="a"/>
    <w:rsid w:val="002D61DA"/>
    <w:pPr>
      <w:widowControl w:val="0"/>
      <w:shd w:val="clear" w:color="auto" w:fill="FFFFFF"/>
      <w:spacing w:before="3540" w:after="0" w:line="475" w:lineRule="exact"/>
      <w:ind w:hanging="360"/>
    </w:pPr>
    <w:rPr>
      <w:rFonts w:ascii="Times New Roman" w:eastAsia="Times New Roman" w:hAnsi="Times New Roman"/>
      <w:color w:val="000000"/>
      <w:sz w:val="23"/>
      <w:szCs w:val="23"/>
      <w:lang w:eastAsia="zh-CN"/>
    </w:rPr>
  </w:style>
  <w:style w:type="paragraph" w:customStyle="1" w:styleId="223">
    <w:name w:val="Заголовок №2 (2)"/>
    <w:basedOn w:val="a"/>
    <w:rsid w:val="002D61DA"/>
    <w:pPr>
      <w:widowControl w:val="0"/>
      <w:shd w:val="clear" w:color="auto" w:fill="FFFFFF"/>
      <w:spacing w:after="0" w:line="274" w:lineRule="exact"/>
      <w:ind w:firstLine="560"/>
      <w:jc w:val="both"/>
      <w:outlineLvl w:val="1"/>
    </w:pPr>
    <w:rPr>
      <w:rFonts w:ascii="Times New Roman" w:eastAsia="Times New Roman" w:hAnsi="Times New Roman"/>
      <w:b/>
      <w:bCs/>
      <w:i/>
      <w:iCs/>
      <w:color w:val="000000"/>
      <w:sz w:val="20"/>
      <w:szCs w:val="20"/>
      <w:lang w:val="x-none" w:eastAsia="zh-CN"/>
    </w:rPr>
  </w:style>
  <w:style w:type="paragraph" w:customStyle="1" w:styleId="75">
    <w:name w:val="Основной текст7"/>
    <w:basedOn w:val="a"/>
    <w:rsid w:val="002D61DA"/>
    <w:pPr>
      <w:widowControl w:val="0"/>
      <w:shd w:val="clear" w:color="auto" w:fill="FFFFFF"/>
      <w:spacing w:after="0" w:line="240" w:lineRule="atLeast"/>
      <w:ind w:hanging="260"/>
      <w:jc w:val="both"/>
    </w:pPr>
    <w:rPr>
      <w:rFonts w:ascii="Times New Roman" w:eastAsia="Times New Roman" w:hAnsi="Times New Roman"/>
      <w:color w:val="000000"/>
      <w:lang w:eastAsia="zh-CN"/>
    </w:rPr>
  </w:style>
  <w:style w:type="paragraph" w:customStyle="1" w:styleId="131">
    <w:name w:val="Заголовок №1 (3)"/>
    <w:basedOn w:val="a"/>
    <w:rsid w:val="002D61DA"/>
    <w:pPr>
      <w:widowControl w:val="0"/>
      <w:shd w:val="clear" w:color="auto" w:fill="FFFFFF"/>
      <w:spacing w:after="240" w:line="322" w:lineRule="exact"/>
      <w:jc w:val="center"/>
      <w:outlineLvl w:val="0"/>
    </w:pPr>
    <w:rPr>
      <w:rFonts w:ascii="Times New Roman" w:eastAsia="Times New Roman" w:hAnsi="Times New Roman"/>
      <w:b/>
      <w:bCs/>
      <w:color w:val="000000"/>
      <w:sz w:val="26"/>
      <w:szCs w:val="26"/>
      <w:lang w:val="x-none" w:eastAsia="zh-CN"/>
    </w:rPr>
  </w:style>
  <w:style w:type="paragraph" w:customStyle="1" w:styleId="232">
    <w:name w:val="Заголовок №2 (3)"/>
    <w:basedOn w:val="a"/>
    <w:rsid w:val="002D61DA"/>
    <w:pPr>
      <w:widowControl w:val="0"/>
      <w:shd w:val="clear" w:color="auto" w:fill="FFFFFF"/>
      <w:spacing w:after="420" w:line="480" w:lineRule="exact"/>
      <w:ind w:firstLine="720"/>
      <w:jc w:val="both"/>
      <w:outlineLvl w:val="1"/>
    </w:pPr>
    <w:rPr>
      <w:rFonts w:ascii="Times New Roman" w:eastAsia="Times New Roman" w:hAnsi="Times New Roman"/>
      <w:b/>
      <w:bCs/>
      <w:i/>
      <w:iCs/>
      <w:color w:val="000000"/>
      <w:sz w:val="26"/>
      <w:szCs w:val="26"/>
      <w:lang w:val="x-none" w:eastAsia="zh-CN"/>
    </w:rPr>
  </w:style>
  <w:style w:type="paragraph" w:customStyle="1" w:styleId="4f">
    <w:name w:val="Знак4"/>
    <w:basedOn w:val="a"/>
    <w:rsid w:val="002D61DA"/>
    <w:pPr>
      <w:spacing w:after="160" w:line="240" w:lineRule="exact"/>
    </w:pPr>
    <w:rPr>
      <w:rFonts w:ascii="Verdana" w:eastAsia="Times New Roman" w:hAnsi="Verdana"/>
      <w:color w:val="000000"/>
      <w:sz w:val="20"/>
      <w:szCs w:val="20"/>
      <w:lang w:eastAsia="zh-CN"/>
    </w:rPr>
  </w:style>
  <w:style w:type="paragraph" w:customStyle="1" w:styleId="224">
    <w:name w:val="Знак22"/>
    <w:basedOn w:val="a"/>
    <w:rsid w:val="002D61DA"/>
    <w:pPr>
      <w:tabs>
        <w:tab w:val="left" w:pos="708"/>
      </w:tabs>
      <w:spacing w:after="160" w:line="240" w:lineRule="exact"/>
    </w:pPr>
    <w:rPr>
      <w:rFonts w:ascii="Verdana" w:eastAsia="Times New Roman" w:hAnsi="Verdana" w:cs="Verdana"/>
      <w:color w:val="000000"/>
      <w:sz w:val="20"/>
      <w:szCs w:val="20"/>
      <w:lang w:val="en-US" w:eastAsia="zh-CN"/>
    </w:rPr>
  </w:style>
  <w:style w:type="paragraph" w:customStyle="1" w:styleId="2fe">
    <w:name w:val="Знак Знак Знак Знак Знак Знак Знак Знак Знак Знак Знак Знак Знак Знак Знак Знак Знак2"/>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2ff">
    <w:name w:val="Знак Знак Знак2"/>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124">
    <w:name w:val="Знак12"/>
    <w:basedOn w:val="a"/>
    <w:rsid w:val="002D61DA"/>
    <w:pPr>
      <w:spacing w:after="160" w:line="240" w:lineRule="exact"/>
    </w:pPr>
    <w:rPr>
      <w:rFonts w:ascii="Verdana" w:eastAsia="Times New Roman" w:hAnsi="Verdana" w:cs="Verdana"/>
      <w:color w:val="000000"/>
      <w:sz w:val="20"/>
      <w:szCs w:val="20"/>
      <w:lang w:val="en-US" w:eastAsia="zh-CN"/>
    </w:rPr>
  </w:style>
  <w:style w:type="paragraph" w:customStyle="1" w:styleId="1ffb">
    <w:name w:val="1"/>
    <w:basedOn w:val="a"/>
    <w:qFormat/>
    <w:rsid w:val="002D61DA"/>
    <w:pPr>
      <w:spacing w:after="0" w:line="360" w:lineRule="auto"/>
      <w:ind w:left="714" w:hanging="357"/>
      <w:jc w:val="center"/>
    </w:pPr>
    <w:rPr>
      <w:rFonts w:ascii="Times New Roman" w:eastAsia="MS Mincho" w:hAnsi="Times New Roman"/>
      <w:b/>
      <w:color w:val="000000"/>
      <w:sz w:val="28"/>
      <w:szCs w:val="24"/>
      <w:lang w:val="x-none" w:eastAsia="zh-CN"/>
    </w:rPr>
  </w:style>
  <w:style w:type="paragraph" w:customStyle="1" w:styleId="2ff0">
    <w:name w:val="2"/>
    <w:basedOn w:val="a"/>
    <w:rsid w:val="002D61DA"/>
    <w:pPr>
      <w:spacing w:after="0" w:line="360" w:lineRule="auto"/>
      <w:ind w:firstLine="709"/>
      <w:jc w:val="both"/>
    </w:pPr>
    <w:rPr>
      <w:rFonts w:ascii="Times New Roman" w:eastAsia="Times New Roman" w:hAnsi="Times New Roman"/>
      <w:b/>
      <w:bCs/>
      <w:color w:val="000000"/>
      <w:sz w:val="28"/>
      <w:szCs w:val="24"/>
      <w:lang w:val="x-none" w:eastAsia="zh-CN"/>
    </w:rPr>
  </w:style>
  <w:style w:type="paragraph" w:customStyle="1" w:styleId="3f5">
    <w:name w:val="3"/>
    <w:basedOn w:val="a"/>
    <w:rsid w:val="002D61DA"/>
    <w:pPr>
      <w:shd w:val="clear" w:color="auto" w:fill="FFFFFF"/>
      <w:jc w:val="center"/>
    </w:pPr>
    <w:rPr>
      <w:rFonts w:ascii="Times New Roman" w:eastAsia="Times New Roman" w:hAnsi="Times New Roman"/>
      <w:b/>
      <w:bCs/>
      <w:color w:val="000000"/>
      <w:spacing w:val="-1"/>
      <w:sz w:val="28"/>
      <w:szCs w:val="24"/>
      <w:lang w:val="x-none" w:eastAsia="zh-CN"/>
    </w:rPr>
  </w:style>
  <w:style w:type="paragraph" w:customStyle="1" w:styleId="2ff1">
    <w:name w:val="Без интервала2"/>
    <w:rsid w:val="002D61DA"/>
    <w:pPr>
      <w:suppressAutoHyphens/>
      <w:spacing w:after="0" w:line="240" w:lineRule="auto"/>
    </w:pPr>
    <w:rPr>
      <w:rFonts w:ascii="Calibri" w:eastAsia="Times New Roman" w:hAnsi="Calibri" w:cs="Times New Roman"/>
      <w:lang w:eastAsia="zh-CN"/>
    </w:rPr>
  </w:style>
  <w:style w:type="paragraph" w:customStyle="1" w:styleId="c55">
    <w:name w:val="c55"/>
    <w:basedOn w:val="a"/>
    <w:rsid w:val="002D61DA"/>
    <w:pPr>
      <w:spacing w:before="280" w:after="280" w:line="240" w:lineRule="auto"/>
    </w:pPr>
    <w:rPr>
      <w:rFonts w:ascii="Times New Roman" w:eastAsia="Times New Roman" w:hAnsi="Times New Roman"/>
      <w:color w:val="000000"/>
      <w:sz w:val="24"/>
      <w:szCs w:val="24"/>
      <w:lang w:eastAsia="zh-CN"/>
    </w:rPr>
  </w:style>
  <w:style w:type="paragraph" w:customStyle="1" w:styleId="c85">
    <w:name w:val="c85"/>
    <w:basedOn w:val="a"/>
    <w:rsid w:val="002D61DA"/>
    <w:pPr>
      <w:spacing w:before="280" w:after="280" w:line="240" w:lineRule="auto"/>
    </w:pPr>
    <w:rPr>
      <w:rFonts w:ascii="Times New Roman" w:eastAsia="Times New Roman" w:hAnsi="Times New Roman"/>
      <w:color w:val="000000"/>
      <w:sz w:val="24"/>
      <w:szCs w:val="24"/>
      <w:lang w:eastAsia="zh-CN"/>
    </w:rPr>
  </w:style>
  <w:style w:type="paragraph" w:styleId="3f6">
    <w:name w:val="List Bullet 3"/>
    <w:basedOn w:val="a"/>
    <w:qFormat/>
    <w:rsid w:val="002D61DA"/>
    <w:pPr>
      <w:ind w:left="849" w:hanging="283"/>
      <w:contextualSpacing/>
    </w:pPr>
    <w:rPr>
      <w:color w:val="000000"/>
      <w:lang w:eastAsia="zh-CN"/>
    </w:rPr>
  </w:style>
  <w:style w:type="paragraph" w:customStyle="1" w:styleId="afffffffff9">
    <w:name w:val="Верхний колонтитул слева"/>
    <w:basedOn w:val="af1"/>
    <w:rsid w:val="002D61DA"/>
    <w:pPr>
      <w:suppressLineNumbers/>
      <w:tabs>
        <w:tab w:val="clear" w:pos="4677"/>
        <w:tab w:val="clear" w:pos="9355"/>
        <w:tab w:val="center" w:pos="4889"/>
        <w:tab w:val="right" w:pos="9779"/>
      </w:tabs>
      <w:spacing w:after="0" w:line="240" w:lineRule="auto"/>
      <w:ind w:left="714" w:hanging="357"/>
    </w:pPr>
    <w:rPr>
      <w:rFonts w:ascii="Times New Roman" w:eastAsia="Times New Roman" w:hAnsi="Times New Roman"/>
      <w:color w:val="000000"/>
      <w:sz w:val="24"/>
      <w:szCs w:val="20"/>
      <w:lang w:val="x-none" w:eastAsia="zh-CN"/>
    </w:rPr>
  </w:style>
  <w:style w:type="table" w:customStyle="1" w:styleId="TableNormal2">
    <w:name w:val="Table Normal2"/>
    <w:uiPriority w:val="2"/>
    <w:semiHidden/>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f7">
    <w:name w:val="Сетка таблицы3"/>
    <w:basedOn w:val="a1"/>
    <w:next w:val="af5"/>
    <w:uiPriority w:val="39"/>
    <w:rsid w:val="002D61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2D61DA"/>
  </w:style>
  <w:style w:type="character" w:customStyle="1" w:styleId="21a">
    <w:name w:val="Основной текст 2 Знак1"/>
    <w:uiPriority w:val="99"/>
    <w:semiHidden/>
    <w:rsid w:val="002D61DA"/>
    <w:rPr>
      <w:rFonts w:ascii="Calibri" w:eastAsia="Calibri" w:hAnsi="Calibri"/>
      <w:sz w:val="22"/>
      <w:szCs w:val="22"/>
      <w:lang w:eastAsia="zh-CN"/>
    </w:rPr>
  </w:style>
  <w:style w:type="character" w:customStyle="1" w:styleId="2ff2">
    <w:name w:val="Текст примечания Знак2"/>
    <w:uiPriority w:val="99"/>
    <w:semiHidden/>
    <w:rsid w:val="002D61DA"/>
    <w:rPr>
      <w:rFonts w:ascii="Calibri" w:eastAsia="Calibri" w:hAnsi="Calibri"/>
      <w:lang w:eastAsia="zh-CN"/>
    </w:rPr>
  </w:style>
  <w:style w:type="character" w:customStyle="1" w:styleId="225">
    <w:name w:val="Основной текст с отступом 2 Знак2"/>
    <w:uiPriority w:val="99"/>
    <w:semiHidden/>
    <w:rsid w:val="002D61DA"/>
    <w:rPr>
      <w:rFonts w:ascii="Calibri" w:eastAsia="Calibri" w:hAnsi="Calibri"/>
      <w:sz w:val="22"/>
      <w:szCs w:val="22"/>
      <w:lang w:eastAsia="zh-CN"/>
    </w:rPr>
  </w:style>
  <w:style w:type="table" w:customStyle="1" w:styleId="125">
    <w:name w:val="Сетка таблицы12"/>
    <w:basedOn w:val="a1"/>
    <w:next w:val="af5"/>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80">
    <w:name w:val="Знак Знак18"/>
    <w:locked/>
    <w:rsid w:val="002D61DA"/>
    <w:rPr>
      <w:rFonts w:ascii="Arial" w:hAnsi="Arial" w:cs="Times New Roman"/>
      <w:b/>
      <w:bCs/>
      <w:kern w:val="32"/>
      <w:sz w:val="32"/>
      <w:szCs w:val="32"/>
    </w:rPr>
  </w:style>
  <w:style w:type="character" w:customStyle="1" w:styleId="170">
    <w:name w:val="Знак Знак17"/>
    <w:locked/>
    <w:rsid w:val="002D61DA"/>
    <w:rPr>
      <w:rFonts w:ascii="Arial" w:hAnsi="Arial" w:cs="Times New Roman"/>
      <w:b/>
      <w:bCs/>
      <w:i/>
      <w:iCs/>
      <w:sz w:val="28"/>
      <w:szCs w:val="28"/>
    </w:rPr>
  </w:style>
  <w:style w:type="character" w:customStyle="1" w:styleId="160">
    <w:name w:val="Знак Знак16"/>
    <w:locked/>
    <w:rsid w:val="002D61DA"/>
    <w:rPr>
      <w:rFonts w:ascii="Arial" w:hAnsi="Arial" w:cs="Times New Roman"/>
      <w:b/>
      <w:bCs/>
      <w:sz w:val="26"/>
      <w:szCs w:val="26"/>
    </w:rPr>
  </w:style>
  <w:style w:type="character" w:customStyle="1" w:styleId="150">
    <w:name w:val="Знак Знак15"/>
    <w:locked/>
    <w:rsid w:val="002D61DA"/>
    <w:rPr>
      <w:rFonts w:ascii="Times New Roman" w:hAnsi="Times New Roman" w:cs="Times New Roman"/>
      <w:b/>
      <w:bCs/>
      <w:sz w:val="24"/>
      <w:szCs w:val="24"/>
    </w:rPr>
  </w:style>
  <w:style w:type="numbering" w:customStyle="1" w:styleId="11110">
    <w:name w:val="Нет списка1111"/>
    <w:next w:val="a2"/>
    <w:semiHidden/>
    <w:unhideWhenUsed/>
    <w:rsid w:val="002D61DA"/>
  </w:style>
  <w:style w:type="table" w:customStyle="1" w:styleId="1121">
    <w:name w:val="Сетка таблицы112"/>
    <w:basedOn w:val="a1"/>
    <w:next w:val="af5"/>
    <w:rsid w:val="002D61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 12"/>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1ffc">
    <w:name w:val="Текст Знак1"/>
    <w:semiHidden/>
    <w:rsid w:val="002D61DA"/>
    <w:rPr>
      <w:rFonts w:ascii="Courier New" w:eastAsia="Calibri" w:hAnsi="Courier New" w:cs="Courier New"/>
      <w:lang w:eastAsia="zh-CN"/>
    </w:rPr>
  </w:style>
  <w:style w:type="numbering" w:customStyle="1" w:styleId="226">
    <w:name w:val="Нет списка22"/>
    <w:next w:val="a2"/>
    <w:semiHidden/>
    <w:unhideWhenUsed/>
    <w:rsid w:val="002D61DA"/>
  </w:style>
  <w:style w:type="numbering" w:customStyle="1" w:styleId="320">
    <w:name w:val="Нет списка32"/>
    <w:next w:val="a2"/>
    <w:semiHidden/>
    <w:unhideWhenUsed/>
    <w:rsid w:val="002D61DA"/>
  </w:style>
  <w:style w:type="table" w:customStyle="1" w:styleId="21b">
    <w:name w:val="Сетка таблицы21"/>
    <w:basedOn w:val="a1"/>
    <w:next w:val="af5"/>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semiHidden/>
    <w:unhideWhenUsed/>
    <w:rsid w:val="002D61DA"/>
  </w:style>
  <w:style w:type="table" w:customStyle="1" w:styleId="1112">
    <w:name w:val="Сетка таблицы 111"/>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2">
    <w:name w:val="Нет списка211"/>
    <w:next w:val="a2"/>
    <w:semiHidden/>
    <w:unhideWhenUsed/>
    <w:rsid w:val="002D61DA"/>
  </w:style>
  <w:style w:type="numbering" w:customStyle="1" w:styleId="3110">
    <w:name w:val="Нет списка311"/>
    <w:next w:val="a2"/>
    <w:semiHidden/>
    <w:unhideWhenUsed/>
    <w:rsid w:val="002D61DA"/>
  </w:style>
  <w:style w:type="character" w:customStyle="1" w:styleId="Heading1Char">
    <w:name w:val="Heading 1 Char"/>
    <w:uiPriority w:val="99"/>
    <w:locked/>
    <w:rsid w:val="002D61DA"/>
    <w:rPr>
      <w:rFonts w:ascii="Arial" w:hAnsi="Arial"/>
      <w:b/>
      <w:bCs/>
      <w:kern w:val="32"/>
      <w:sz w:val="32"/>
      <w:szCs w:val="32"/>
      <w:lang w:val="ru-RU" w:eastAsia="ru-RU" w:bidi="ar-SA"/>
    </w:rPr>
  </w:style>
  <w:style w:type="character" w:customStyle="1" w:styleId="Heading2Char">
    <w:name w:val="Heading 2 Char"/>
    <w:uiPriority w:val="99"/>
    <w:locked/>
    <w:rsid w:val="002D61DA"/>
    <w:rPr>
      <w:rFonts w:ascii="Arial" w:hAnsi="Arial"/>
      <w:b/>
      <w:bCs/>
      <w:i/>
      <w:iCs/>
      <w:sz w:val="28"/>
      <w:szCs w:val="28"/>
      <w:lang w:val="ru-RU" w:eastAsia="ru-RU" w:bidi="ar-SA"/>
    </w:rPr>
  </w:style>
  <w:style w:type="character" w:customStyle="1" w:styleId="Heading3Char">
    <w:name w:val="Heading 3 Char"/>
    <w:uiPriority w:val="99"/>
    <w:locked/>
    <w:rsid w:val="002D61DA"/>
    <w:rPr>
      <w:rFonts w:ascii="Arial" w:hAnsi="Arial"/>
      <w:b/>
      <w:bCs/>
      <w:sz w:val="26"/>
      <w:szCs w:val="26"/>
      <w:lang w:val="ru-RU" w:eastAsia="ru-RU" w:bidi="ar-SA"/>
    </w:rPr>
  </w:style>
  <w:style w:type="character" w:customStyle="1" w:styleId="Heading4Char">
    <w:name w:val="Heading 4 Char"/>
    <w:uiPriority w:val="99"/>
    <w:locked/>
    <w:rsid w:val="002D61DA"/>
    <w:rPr>
      <w:b/>
      <w:bCs/>
      <w:sz w:val="24"/>
      <w:szCs w:val="24"/>
      <w:lang w:val="ru-RU" w:eastAsia="ru-RU" w:bidi="ar-SA"/>
    </w:rPr>
  </w:style>
  <w:style w:type="character" w:customStyle="1" w:styleId="BodyTextChar">
    <w:name w:val="Body Text Char"/>
    <w:uiPriority w:val="99"/>
    <w:locked/>
    <w:rsid w:val="002D61DA"/>
    <w:rPr>
      <w:sz w:val="24"/>
      <w:szCs w:val="24"/>
      <w:lang w:val="ru-RU" w:eastAsia="ru-RU" w:bidi="ar-SA"/>
    </w:rPr>
  </w:style>
  <w:style w:type="character" w:customStyle="1" w:styleId="BodyText2Char">
    <w:name w:val="Body Text 2 Char"/>
    <w:uiPriority w:val="99"/>
    <w:locked/>
    <w:rsid w:val="002D61DA"/>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2D61DA"/>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2D61DA"/>
    <w:rPr>
      <w:lang w:val="en-US" w:eastAsia="ru-RU" w:bidi="ar-SA"/>
    </w:rPr>
  </w:style>
  <w:style w:type="character" w:customStyle="1" w:styleId="BalloonTextChar">
    <w:name w:val="Balloon Text Char"/>
    <w:uiPriority w:val="99"/>
    <w:locked/>
    <w:rsid w:val="002D61DA"/>
    <w:rPr>
      <w:rFonts w:ascii="Segoe UI" w:hAnsi="Segoe UI"/>
      <w:sz w:val="18"/>
      <w:szCs w:val="18"/>
      <w:lang w:val="ru-RU" w:eastAsia="ru-RU" w:bidi="ar-SA"/>
    </w:rPr>
  </w:style>
  <w:style w:type="character" w:customStyle="1" w:styleId="HeaderChar">
    <w:name w:val="Header Char"/>
    <w:uiPriority w:val="99"/>
    <w:locked/>
    <w:rsid w:val="002D61DA"/>
    <w:rPr>
      <w:sz w:val="24"/>
      <w:szCs w:val="24"/>
      <w:lang w:val="ru-RU" w:eastAsia="ru-RU" w:bidi="ar-SA"/>
    </w:rPr>
  </w:style>
  <w:style w:type="character" w:customStyle="1" w:styleId="CommentTextChar">
    <w:name w:val="Comment Text Char"/>
    <w:uiPriority w:val="99"/>
    <w:locked/>
    <w:rsid w:val="002D61DA"/>
    <w:rPr>
      <w:rFonts w:ascii="Calibri" w:hAnsi="Calibri"/>
      <w:lang w:val="ru-RU" w:eastAsia="ru-RU" w:bidi="ar-SA"/>
    </w:rPr>
  </w:style>
  <w:style w:type="character" w:customStyle="1" w:styleId="CommentSubjectChar">
    <w:name w:val="Comment Subject Char"/>
    <w:uiPriority w:val="99"/>
    <w:locked/>
    <w:rsid w:val="002D61DA"/>
    <w:rPr>
      <w:rFonts w:ascii="Calibri" w:hAnsi="Calibri"/>
      <w:b/>
      <w:bCs/>
      <w:lang w:val="ru-RU" w:eastAsia="ru-RU" w:bidi="ar-SA"/>
    </w:rPr>
  </w:style>
  <w:style w:type="character" w:customStyle="1" w:styleId="BodyTextIndent2Char">
    <w:name w:val="Body Text Indent 2 Char"/>
    <w:uiPriority w:val="99"/>
    <w:locked/>
    <w:rsid w:val="002D61DA"/>
    <w:rPr>
      <w:sz w:val="24"/>
      <w:szCs w:val="24"/>
      <w:lang w:val="ru-RU" w:eastAsia="ru-RU" w:bidi="ar-SA"/>
    </w:rPr>
  </w:style>
  <w:style w:type="character" w:customStyle="1" w:styleId="EndnoteTextChar">
    <w:name w:val="Endnote Text Char"/>
    <w:uiPriority w:val="99"/>
    <w:locked/>
    <w:rsid w:val="002D61DA"/>
    <w:rPr>
      <w:rFonts w:ascii="Calibri" w:hAnsi="Calibri"/>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2D61DA"/>
    <w:rPr>
      <w:sz w:val="24"/>
      <w:lang w:val="en-US" w:eastAsia="nl-NL" w:bidi="ar-SA"/>
    </w:rPr>
  </w:style>
  <w:style w:type="table" w:customStyle="1" w:styleId="TableNormal111">
    <w:name w:val="Table Normal111"/>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NoSpacingChar">
    <w:name w:val="No Spacing Char"/>
    <w:link w:val="1ff4"/>
    <w:uiPriority w:val="99"/>
    <w:locked/>
    <w:rsid w:val="002D61DA"/>
    <w:rPr>
      <w:rFonts w:ascii="Calibri" w:eastAsia="Times New Roman" w:hAnsi="Calibri" w:cs="Times New Roman"/>
      <w:lang w:eastAsia="zh-CN"/>
    </w:rPr>
  </w:style>
  <w:style w:type="paragraph" w:customStyle="1" w:styleId="1ffd">
    <w:name w:val="Заголовок оглавления1"/>
    <w:basedOn w:val="10"/>
    <w:next w:val="a"/>
    <w:uiPriority w:val="99"/>
    <w:qFormat/>
    <w:rsid w:val="002D61DA"/>
    <w:pPr>
      <w:spacing w:line="276" w:lineRule="auto"/>
      <w:outlineLvl w:val="9"/>
    </w:pPr>
    <w:rPr>
      <w:rFonts w:ascii="Cambria" w:eastAsia="Times New Roman" w:hAnsi="Cambria" w:cs="Times New Roman"/>
      <w:color w:val="365F91"/>
    </w:rPr>
  </w:style>
  <w:style w:type="table" w:customStyle="1" w:styleId="1210">
    <w:name w:val="Сетка таблицы121"/>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Рецензия1"/>
    <w:hidden/>
    <w:uiPriority w:val="99"/>
    <w:semiHidden/>
    <w:qFormat/>
    <w:rsid w:val="002D61DA"/>
    <w:pPr>
      <w:spacing w:after="0" w:line="240" w:lineRule="auto"/>
    </w:pPr>
    <w:rPr>
      <w:rFonts w:ascii="Calibri" w:eastAsia="Times New Roman" w:hAnsi="Calibri" w:cs="Times New Roman"/>
      <w:lang w:eastAsia="ru-RU"/>
    </w:rPr>
  </w:style>
  <w:style w:type="table" w:customStyle="1" w:styleId="2113">
    <w:name w:val="Сетка таблицы211"/>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Сетка таблицы5"/>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a">
    <w:name w:val="Сетка таблицы9"/>
    <w:uiPriority w:val="99"/>
    <w:rsid w:val="002D61D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
    <w:link w:val="35"/>
    <w:uiPriority w:val="99"/>
    <w:qFormat/>
    <w:rsid w:val="002D61DA"/>
    <w:pPr>
      <w:spacing w:after="120" w:line="259" w:lineRule="auto"/>
    </w:pPr>
    <w:rPr>
      <w:rFonts w:asciiTheme="minorHAnsi" w:eastAsia="Times New Roman" w:hAnsiTheme="minorHAnsi" w:cstheme="minorBidi"/>
      <w:sz w:val="16"/>
      <w:szCs w:val="16"/>
    </w:rPr>
  </w:style>
  <w:style w:type="character" w:customStyle="1" w:styleId="315">
    <w:name w:val="Основной текст 3 Знак1"/>
    <w:basedOn w:val="a0"/>
    <w:uiPriority w:val="99"/>
    <w:semiHidden/>
    <w:rsid w:val="002D61DA"/>
    <w:rPr>
      <w:rFonts w:ascii="Calibri" w:eastAsia="Calibri" w:hAnsi="Calibri" w:cs="Times New Roman"/>
      <w:sz w:val="16"/>
      <w:szCs w:val="16"/>
    </w:rPr>
  </w:style>
  <w:style w:type="character" w:customStyle="1" w:styleId="1fff">
    <w:name w:val="Сильная ссылка1"/>
    <w:uiPriority w:val="99"/>
    <w:rsid w:val="002D61DA"/>
    <w:rPr>
      <w:rFonts w:ascii="Calibri" w:hAnsi="Calibri" w:cs="Times New Roman"/>
      <w:b/>
      <w:i/>
      <w:color w:val="823B0B"/>
    </w:rPr>
  </w:style>
  <w:style w:type="table" w:customStyle="1" w:styleId="103">
    <w:name w:val="Сетка таблицы10"/>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0">
    <w:name w:val="Сетка таблицы светлая1"/>
    <w:uiPriority w:val="99"/>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2">
    <w:name w:val="Сетка таблицы1111"/>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99"/>
    <w:semiHidden/>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afffffff7">
    <w:name w:val="Сноска"/>
    <w:basedOn w:val="a"/>
    <w:link w:val="afffffff6"/>
    <w:uiPriority w:val="99"/>
    <w:qFormat/>
    <w:rsid w:val="002D61DA"/>
    <w:pPr>
      <w:widowControl w:val="0"/>
      <w:shd w:val="clear" w:color="auto" w:fill="FFFFFF"/>
      <w:spacing w:after="0" w:line="226" w:lineRule="exact"/>
    </w:pPr>
    <w:rPr>
      <w:rFonts w:ascii="Times New Roman" w:eastAsiaTheme="minorHAnsi" w:hAnsi="Times New Roman"/>
      <w:sz w:val="19"/>
      <w:szCs w:val="19"/>
      <w:shd w:val="clear" w:color="auto" w:fill="FFFFFF"/>
    </w:rPr>
  </w:style>
  <w:style w:type="table" w:customStyle="1" w:styleId="132">
    <w:name w:val="Сетка таблицы13"/>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99"/>
    <w:rsid w:val="002D61D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2D61D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2D61D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f">
    <w:name w:val="Импортированный стиль 5"/>
    <w:rsid w:val="002D61DA"/>
  </w:style>
  <w:style w:type="numbering" w:customStyle="1" w:styleId="4f1">
    <w:name w:val="Импортированный стиль 4"/>
    <w:rsid w:val="002D61DA"/>
  </w:style>
  <w:style w:type="character" w:customStyle="1" w:styleId="Heading5Char">
    <w:name w:val="Heading 5 Char"/>
    <w:uiPriority w:val="99"/>
    <w:semiHidden/>
    <w:locked/>
    <w:rsid w:val="002D61DA"/>
    <w:rPr>
      <w:rFonts w:ascii="Calibri" w:hAnsi="Calibri"/>
      <w:b/>
      <w:i/>
      <w:sz w:val="26"/>
      <w:lang w:val="ru-RU" w:eastAsia="ru-RU" w:bidi="ar-SA"/>
    </w:rPr>
  </w:style>
  <w:style w:type="character" w:customStyle="1" w:styleId="Heading6Char">
    <w:name w:val="Heading 6 Char"/>
    <w:uiPriority w:val="99"/>
    <w:semiHidden/>
    <w:locked/>
    <w:rsid w:val="002D61DA"/>
    <w:rPr>
      <w:b/>
      <w:lang w:val="ru-RU" w:eastAsia="ru-RU" w:bidi="ar-SA"/>
    </w:rPr>
  </w:style>
  <w:style w:type="character" w:customStyle="1" w:styleId="TitleChar">
    <w:name w:val="Title Char"/>
    <w:uiPriority w:val="99"/>
    <w:locked/>
    <w:rsid w:val="002D61DA"/>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2D61DA"/>
    <w:rPr>
      <w:sz w:val="24"/>
      <w:lang w:val="ru-RU" w:eastAsia="ru-RU" w:bidi="ar-SA"/>
    </w:rPr>
  </w:style>
  <w:style w:type="character" w:customStyle="1" w:styleId="SubtitleChar">
    <w:name w:val="Subtitle Char"/>
    <w:uiPriority w:val="99"/>
    <w:locked/>
    <w:rsid w:val="002D61DA"/>
    <w:rPr>
      <w:rFonts w:ascii="Georgia" w:hAnsi="Georgia"/>
      <w:i/>
      <w:color w:val="666666"/>
      <w:sz w:val="48"/>
      <w:szCs w:val="48"/>
      <w:lang w:val="ru-RU" w:eastAsia="ru-RU" w:bidi="ar-SA"/>
    </w:rPr>
  </w:style>
  <w:style w:type="character" w:customStyle="1" w:styleId="BodyText3Char">
    <w:name w:val="Body Text 3 Char"/>
    <w:uiPriority w:val="99"/>
    <w:locked/>
    <w:rsid w:val="002D61DA"/>
    <w:rPr>
      <w:rFonts w:ascii="Calibri" w:hAnsi="Calibri"/>
      <w:sz w:val="16"/>
      <w:lang w:val="ru-RU" w:eastAsia="en-US" w:bidi="ar-SA"/>
    </w:rPr>
  </w:style>
  <w:style w:type="table" w:customStyle="1" w:styleId="TableNormal12">
    <w:name w:val="Table Normal12"/>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
    <w:uiPriority w:val="99"/>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 светлая11"/>
    <w:uiPriority w:val="99"/>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10">
    <w:name w:val="Сетка таблицы1121"/>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Импортированный стиль 51"/>
    <w:rsid w:val="002D61DA"/>
  </w:style>
  <w:style w:type="numbering" w:customStyle="1" w:styleId="414">
    <w:name w:val="Импортированный стиль 41"/>
    <w:rsid w:val="002D61DA"/>
  </w:style>
  <w:style w:type="paragraph" w:customStyle="1" w:styleId="119">
    <w:name w:val="Абзац списка11"/>
    <w:basedOn w:val="a"/>
    <w:uiPriority w:val="99"/>
    <w:qFormat/>
    <w:rsid w:val="002D61DA"/>
    <w:pPr>
      <w:ind w:left="720"/>
      <w:contextualSpacing/>
    </w:pPr>
    <w:rPr>
      <w:rFonts w:eastAsia="Times New Roman"/>
    </w:rPr>
  </w:style>
  <w:style w:type="paragraph" w:customStyle="1" w:styleId="ListParagraph1">
    <w:name w:val="List Paragraph1"/>
    <w:basedOn w:val="a"/>
    <w:uiPriority w:val="99"/>
    <w:qFormat/>
    <w:rsid w:val="002D61DA"/>
    <w:pPr>
      <w:ind w:left="720"/>
      <w:contextualSpacing/>
    </w:pPr>
  </w:style>
  <w:style w:type="table" w:customStyle="1" w:styleId="161">
    <w:name w:val="Сетка таблицы16"/>
    <w:basedOn w:val="a1"/>
    <w:next w:val="af5"/>
    <w:uiPriority w:val="39"/>
    <w:rsid w:val="002D61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2D61DA"/>
  </w:style>
  <w:style w:type="character" w:customStyle="1" w:styleId="FontStyle402">
    <w:name w:val="Font Style402"/>
    <w:uiPriority w:val="99"/>
    <w:qFormat/>
    <w:rsid w:val="002D61DA"/>
    <w:rPr>
      <w:rFonts w:ascii="Times New Roman" w:hAnsi="Times New Roman" w:cs="Times New Roman"/>
      <w:sz w:val="22"/>
      <w:szCs w:val="22"/>
    </w:rPr>
  </w:style>
  <w:style w:type="character" w:customStyle="1" w:styleId="FontStyle396">
    <w:name w:val="Font Style396"/>
    <w:uiPriority w:val="99"/>
    <w:qFormat/>
    <w:rsid w:val="002D61DA"/>
    <w:rPr>
      <w:rFonts w:ascii="Times New Roman" w:hAnsi="Times New Roman" w:cs="Times New Roman"/>
      <w:b/>
      <w:bCs/>
      <w:sz w:val="22"/>
      <w:szCs w:val="22"/>
    </w:rPr>
  </w:style>
  <w:style w:type="character" w:customStyle="1" w:styleId="FontStyle345">
    <w:name w:val="Font Style345"/>
    <w:uiPriority w:val="99"/>
    <w:qFormat/>
    <w:rsid w:val="002D61DA"/>
    <w:rPr>
      <w:rFonts w:ascii="Times New Roman" w:hAnsi="Times New Roman" w:cs="Times New Roman"/>
      <w:sz w:val="24"/>
      <w:szCs w:val="24"/>
    </w:rPr>
  </w:style>
  <w:style w:type="character" w:customStyle="1" w:styleId="280">
    <w:name w:val="Основной текст (2) + 8"/>
    <w:uiPriority w:val="99"/>
    <w:qFormat/>
    <w:rsid w:val="002D61DA"/>
    <w:rPr>
      <w:rFonts w:ascii="Times New Roman" w:hAnsi="Times New Roman" w:cs="Times New Roman"/>
      <w:b/>
      <w:bCs/>
      <w:color w:val="000000"/>
      <w:spacing w:val="0"/>
      <w:w w:val="100"/>
      <w:sz w:val="17"/>
      <w:szCs w:val="17"/>
      <w:u w:val="none"/>
      <w:lang w:val="ru-RU" w:eastAsia="ru-RU"/>
    </w:rPr>
  </w:style>
  <w:style w:type="character" w:customStyle="1" w:styleId="1fff1">
    <w:name w:val="Текст выноски Знак1"/>
    <w:uiPriority w:val="99"/>
    <w:semiHidden/>
    <w:rsid w:val="002D61DA"/>
    <w:rPr>
      <w:rFonts w:ascii="Tahoma" w:eastAsia="Times New Roman" w:hAnsi="Tahoma" w:cs="Tahoma"/>
      <w:sz w:val="16"/>
      <w:szCs w:val="16"/>
      <w:lang w:eastAsia="ru-RU"/>
    </w:rPr>
  </w:style>
  <w:style w:type="character" w:customStyle="1" w:styleId="1fff2">
    <w:name w:val="Верхний колонтитул Знак1"/>
    <w:uiPriority w:val="99"/>
    <w:semiHidden/>
    <w:rsid w:val="002D61DA"/>
    <w:rPr>
      <w:rFonts w:ascii="Times New Roman" w:eastAsia="Times New Roman" w:hAnsi="Times New Roman" w:cs="Times New Roman"/>
      <w:sz w:val="24"/>
      <w:szCs w:val="24"/>
      <w:lang w:eastAsia="ru-RU"/>
    </w:rPr>
  </w:style>
  <w:style w:type="character" w:customStyle="1" w:styleId="1fff3">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2D61DA"/>
    <w:rPr>
      <w:rFonts w:ascii="Times New Roman" w:eastAsia="Times New Roman" w:hAnsi="Times New Roman" w:cs="Times New Roman"/>
      <w:sz w:val="24"/>
      <w:szCs w:val="24"/>
      <w:lang w:eastAsia="ru-RU"/>
    </w:rPr>
  </w:style>
  <w:style w:type="paragraph" w:customStyle="1" w:styleId="610">
    <w:name w:val="Основной текст (6)1"/>
    <w:basedOn w:val="a"/>
    <w:link w:val="63"/>
    <w:uiPriority w:val="99"/>
    <w:qFormat/>
    <w:rsid w:val="002D61DA"/>
    <w:pPr>
      <w:widowControl w:val="0"/>
      <w:shd w:val="clear" w:color="auto" w:fill="FFFFFF"/>
      <w:suppressAutoHyphens/>
      <w:spacing w:after="120" w:line="240" w:lineRule="atLeast"/>
      <w:ind w:hanging="460"/>
      <w:jc w:val="center"/>
    </w:pPr>
    <w:rPr>
      <w:rFonts w:asciiTheme="minorHAnsi" w:eastAsiaTheme="minorHAnsi" w:hAnsiTheme="minorHAnsi" w:cstheme="minorBidi"/>
      <w:b/>
    </w:rPr>
  </w:style>
  <w:style w:type="paragraph" w:customStyle="1" w:styleId="1fff4">
    <w:name w:val="Текст сноски1"/>
    <w:basedOn w:val="a"/>
    <w:uiPriority w:val="99"/>
    <w:qFormat/>
    <w:rsid w:val="002D61DA"/>
    <w:pPr>
      <w:widowControl w:val="0"/>
      <w:shd w:val="clear" w:color="auto" w:fill="FFFFFF"/>
      <w:suppressAutoHyphens/>
      <w:spacing w:after="0" w:line="226" w:lineRule="exact"/>
    </w:pPr>
    <w:rPr>
      <w:rFonts w:ascii="Times New Roman" w:hAnsi="Times New Roman" w:cs="Calibri"/>
      <w:sz w:val="19"/>
      <w:szCs w:val="19"/>
    </w:rPr>
  </w:style>
  <w:style w:type="character" w:customStyle="1" w:styleId="2ff3">
    <w:name w:val="Тема примечания Знак2"/>
    <w:uiPriority w:val="99"/>
    <w:semiHidden/>
    <w:rsid w:val="002D61DA"/>
    <w:rPr>
      <w:rFonts w:ascii="Times New Roman" w:eastAsia="Times New Roman" w:hAnsi="Times New Roman" w:cs="Times New Roman"/>
      <w:b/>
      <w:bCs/>
      <w:color w:val="000000"/>
      <w:sz w:val="20"/>
      <w:szCs w:val="20"/>
      <w:lang w:eastAsia="ru-RU"/>
    </w:rPr>
  </w:style>
  <w:style w:type="character" w:customStyle="1" w:styleId="1fff5">
    <w:name w:val="Текст концевой сноски Знак1"/>
    <w:uiPriority w:val="99"/>
    <w:semiHidden/>
    <w:rsid w:val="002D61DA"/>
    <w:rPr>
      <w:rFonts w:ascii="Times New Roman" w:eastAsia="Times New Roman" w:hAnsi="Times New Roman" w:cs="Times New Roman"/>
      <w:sz w:val="20"/>
      <w:szCs w:val="20"/>
      <w:lang w:eastAsia="ru-RU"/>
    </w:rPr>
  </w:style>
  <w:style w:type="character" w:customStyle="1" w:styleId="1fff6">
    <w:name w:val="Название Знак1"/>
    <w:uiPriority w:val="99"/>
    <w:rsid w:val="002D61DA"/>
    <w:rPr>
      <w:rFonts w:ascii="Cambria" w:eastAsia="Cambria" w:hAnsi="Cambria" w:cs="Cambria"/>
      <w:color w:val="17365D"/>
      <w:spacing w:val="5"/>
      <w:kern w:val="28"/>
      <w:sz w:val="52"/>
      <w:szCs w:val="52"/>
      <w:lang w:eastAsia="ru-RU"/>
    </w:rPr>
  </w:style>
  <w:style w:type="numbering" w:customStyle="1" w:styleId="522">
    <w:name w:val="Импортированный стиль 52"/>
    <w:qFormat/>
    <w:rsid w:val="002D61DA"/>
  </w:style>
  <w:style w:type="numbering" w:customStyle="1" w:styleId="422">
    <w:name w:val="Импортированный стиль 42"/>
    <w:qFormat/>
    <w:rsid w:val="002D61DA"/>
  </w:style>
  <w:style w:type="numbering" w:customStyle="1" w:styleId="1212">
    <w:name w:val="Нет списка121"/>
    <w:uiPriority w:val="99"/>
    <w:semiHidden/>
    <w:unhideWhenUsed/>
    <w:qFormat/>
    <w:rsid w:val="002D61DA"/>
  </w:style>
  <w:style w:type="numbering" w:customStyle="1" w:styleId="2210">
    <w:name w:val="Нет списка221"/>
    <w:uiPriority w:val="99"/>
    <w:semiHidden/>
    <w:unhideWhenUsed/>
    <w:qFormat/>
    <w:rsid w:val="002D61DA"/>
  </w:style>
  <w:style w:type="numbering" w:customStyle="1" w:styleId="321">
    <w:name w:val="Нет списка321"/>
    <w:uiPriority w:val="99"/>
    <w:semiHidden/>
    <w:unhideWhenUsed/>
    <w:qFormat/>
    <w:rsid w:val="002D61DA"/>
  </w:style>
  <w:style w:type="numbering" w:customStyle="1" w:styleId="11211">
    <w:name w:val="Нет списка1121"/>
    <w:uiPriority w:val="99"/>
    <w:semiHidden/>
    <w:unhideWhenUsed/>
    <w:qFormat/>
    <w:rsid w:val="002D61DA"/>
  </w:style>
  <w:style w:type="numbering" w:customStyle="1" w:styleId="21110">
    <w:name w:val="Нет списка2111"/>
    <w:uiPriority w:val="99"/>
    <w:semiHidden/>
    <w:unhideWhenUsed/>
    <w:qFormat/>
    <w:rsid w:val="002D61DA"/>
  </w:style>
  <w:style w:type="numbering" w:customStyle="1" w:styleId="3111">
    <w:name w:val="Нет списка3111"/>
    <w:uiPriority w:val="99"/>
    <w:semiHidden/>
    <w:unhideWhenUsed/>
    <w:qFormat/>
    <w:rsid w:val="002D61DA"/>
  </w:style>
  <w:style w:type="table" w:customStyle="1" w:styleId="171">
    <w:name w:val="Сетка таблицы17"/>
    <w:basedOn w:val="a1"/>
    <w:next w:val="af5"/>
    <w:uiPriority w:val="39"/>
    <w:rsid w:val="002D61DA"/>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unhideWhenUsed/>
    <w:qFormat/>
    <w:rsid w:val="002D61DA"/>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81">
    <w:name w:val="Сетка таблицы18"/>
    <w:basedOn w:val="a1"/>
    <w:uiPriority w:val="59"/>
    <w:rsid w:val="002D61DA"/>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1"/>
    <w:uiPriority w:val="39"/>
    <w:rsid w:val="002D61DA"/>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basedOn w:val="a1"/>
    <w:uiPriority w:val="59"/>
    <w:rsid w:val="002D61DA"/>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
    <w:basedOn w:val="a1"/>
    <w:uiPriority w:val="59"/>
    <w:rsid w:val="002D61DA"/>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1"/>
    <w:uiPriority w:val="39"/>
    <w:rsid w:val="002D61DA"/>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
    <w:basedOn w:val="a1"/>
    <w:uiPriority w:val="39"/>
    <w:rsid w:val="002D61DA"/>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1"/>
    <w:uiPriority w:val="59"/>
    <w:rsid w:val="002D61DA"/>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2D61DA"/>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1"/>
    <w:uiPriority w:val="59"/>
    <w:rsid w:val="002D61DA"/>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uiPriority w:val="39"/>
    <w:rsid w:val="002D61DA"/>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 светлая12"/>
    <w:basedOn w:val="a1"/>
    <w:uiPriority w:val="40"/>
    <w:rsid w:val="002D61DA"/>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0">
    <w:name w:val="Сетка таблицы113"/>
    <w:basedOn w:val="a1"/>
    <w:uiPriority w:val="59"/>
    <w:rsid w:val="002D61DA"/>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2D61DA"/>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30">
    <w:name w:val="Сетка таблицы123"/>
    <w:basedOn w:val="a1"/>
    <w:uiPriority w:val="39"/>
    <w:rsid w:val="002D61DA"/>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
    <w:name w:val="Table Normal211"/>
    <w:uiPriority w:val="2"/>
    <w:semiHidden/>
    <w:unhideWhenUsed/>
    <w:qFormat/>
    <w:rsid w:val="002D61DA"/>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0">
    <w:name w:val="Сетка таблицы131"/>
    <w:basedOn w:val="a1"/>
    <w:uiPriority w:val="59"/>
    <w:rsid w:val="002D61DA"/>
    <w:pPr>
      <w:suppressAutoHyphens/>
      <w:spacing w:after="0" w:line="240" w:lineRule="auto"/>
    </w:pPr>
    <w:rPr>
      <w:rFonts w:ascii="Calibri" w:eastAsia="Calibri" w:hAnsi="Calibri" w:cs="Calibri"/>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2D61DA"/>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
    <w:name w:val="Сетка таблицы141"/>
    <w:basedOn w:val="a1"/>
    <w:uiPriority w:val="39"/>
    <w:rsid w:val="002D61DA"/>
    <w:pPr>
      <w:suppressAutoHyphens/>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uiPriority w:val="2"/>
    <w:semiHidden/>
    <w:unhideWhenUsed/>
    <w:qFormat/>
    <w:rsid w:val="002D61DA"/>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1213">
    <w:name w:val="Сетка таблицы 121"/>
    <w:basedOn w:val="a1"/>
    <w:next w:val="18"/>
    <w:rsid w:val="002D61DA"/>
    <w:pPr>
      <w:suppressAutoHyphens/>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1113">
    <w:name w:val="Сетка таблицы 1111"/>
    <w:basedOn w:val="a1"/>
    <w:rsid w:val="002D61DA"/>
    <w:pPr>
      <w:suppressAutoHyphens/>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numbering" w:customStyle="1" w:styleId="4110">
    <w:name w:val="Нет списка411"/>
    <w:next w:val="a2"/>
    <w:uiPriority w:val="99"/>
    <w:semiHidden/>
    <w:unhideWhenUsed/>
    <w:rsid w:val="002D61DA"/>
  </w:style>
  <w:style w:type="table" w:customStyle="1" w:styleId="TableNormal51">
    <w:name w:val="Table Normal51"/>
    <w:uiPriority w:val="2"/>
    <w:semiHidden/>
    <w:unhideWhenUsed/>
    <w:qFormat/>
    <w:rsid w:val="002D61DA"/>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1510">
    <w:name w:val="Сетка таблицы151"/>
    <w:basedOn w:val="a1"/>
    <w:next w:val="af5"/>
    <w:uiPriority w:val="39"/>
    <w:rsid w:val="002D61DA"/>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2D61DA"/>
  </w:style>
  <w:style w:type="table" w:customStyle="1" w:styleId="1610">
    <w:name w:val="Сетка таблицы161"/>
    <w:basedOn w:val="a1"/>
    <w:next w:val="af5"/>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1">
    <w:name w:val="Нет списка111111"/>
    <w:next w:val="a2"/>
    <w:semiHidden/>
    <w:unhideWhenUsed/>
    <w:rsid w:val="002D61DA"/>
  </w:style>
  <w:style w:type="table" w:customStyle="1" w:styleId="111110">
    <w:name w:val="Сетка таблицы11111"/>
    <w:basedOn w:val="a1"/>
    <w:next w:val="af5"/>
    <w:rsid w:val="002D61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 1211"/>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1">
    <w:name w:val="Нет списка2211"/>
    <w:next w:val="a2"/>
    <w:semiHidden/>
    <w:unhideWhenUsed/>
    <w:rsid w:val="002D61DA"/>
  </w:style>
  <w:style w:type="numbering" w:customStyle="1" w:styleId="3211">
    <w:name w:val="Нет списка3211"/>
    <w:next w:val="a2"/>
    <w:semiHidden/>
    <w:unhideWhenUsed/>
    <w:rsid w:val="002D61DA"/>
  </w:style>
  <w:style w:type="table" w:customStyle="1" w:styleId="21111">
    <w:name w:val="Сетка таблицы2111"/>
    <w:basedOn w:val="a1"/>
    <w:next w:val="af5"/>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2D61DA"/>
  </w:style>
  <w:style w:type="table" w:customStyle="1" w:styleId="111112">
    <w:name w:val="Сетка таблицы 11111"/>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110">
    <w:name w:val="Нет списка21111"/>
    <w:next w:val="a2"/>
    <w:semiHidden/>
    <w:unhideWhenUsed/>
    <w:rsid w:val="002D61DA"/>
  </w:style>
  <w:style w:type="numbering" w:customStyle="1" w:styleId="31111">
    <w:name w:val="Нет списка31111"/>
    <w:next w:val="a2"/>
    <w:semiHidden/>
    <w:unhideWhenUsed/>
    <w:rsid w:val="002D61DA"/>
  </w:style>
  <w:style w:type="table" w:customStyle="1" w:styleId="TableNormal11111">
    <w:name w:val="Table Normal11111"/>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110">
    <w:name w:val="Сетка таблицы12111"/>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2D61D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светлая111"/>
    <w:uiPriority w:val="99"/>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110">
    <w:name w:val="Сетка таблицы111111"/>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1">
    <w:name w:val="Table Normal2111"/>
    <w:uiPriority w:val="99"/>
    <w:semiHidden/>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1"/>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 светлая121"/>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1">
    <w:name w:val="Table Normal311"/>
    <w:uiPriority w:val="99"/>
    <w:rsid w:val="002D61D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1">
    <w:name w:val="Сетка таблицы1411"/>
    <w:uiPriority w:val="99"/>
    <w:rsid w:val="002D61D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uiPriority w:val="99"/>
    <w:semiHidden/>
    <w:rsid w:val="002D61D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11">
    <w:name w:val="Импортированный стиль 511"/>
    <w:rsid w:val="002D61DA"/>
    <w:pPr>
      <w:numPr>
        <w:numId w:val="6"/>
      </w:numPr>
    </w:pPr>
  </w:style>
  <w:style w:type="numbering" w:customStyle="1" w:styleId="411">
    <w:name w:val="Импортированный стиль 411"/>
    <w:rsid w:val="002D61DA"/>
    <w:pPr>
      <w:numPr>
        <w:numId w:val="5"/>
      </w:numPr>
    </w:pPr>
  </w:style>
  <w:style w:type="table" w:customStyle="1" w:styleId="TableNormal121">
    <w:name w:val="Table Normal121"/>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1">
    <w:name w:val="Сетка таблицы1511"/>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
    <w:uiPriority w:val="99"/>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
    <w:name w:val="Импортированный стиль 5111"/>
    <w:rsid w:val="002D61DA"/>
  </w:style>
  <w:style w:type="numbering" w:customStyle="1" w:styleId="41110">
    <w:name w:val="Импортированный стиль 4111"/>
    <w:rsid w:val="002D61DA"/>
  </w:style>
  <w:style w:type="character" w:customStyle="1" w:styleId="hwp5lmp">
    <w:name w:val="hwp5lmp"/>
    <w:rsid w:val="002D61DA"/>
  </w:style>
  <w:style w:type="numbering" w:customStyle="1" w:styleId="5f0">
    <w:name w:val="Нет списка5"/>
    <w:next w:val="a2"/>
    <w:uiPriority w:val="99"/>
    <w:semiHidden/>
    <w:unhideWhenUsed/>
    <w:rsid w:val="002D61DA"/>
  </w:style>
  <w:style w:type="table" w:customStyle="1" w:styleId="TableNormal6">
    <w:name w:val="Table Normal6"/>
    <w:uiPriority w:val="2"/>
    <w:semiHidden/>
    <w:unhideWhenUsed/>
    <w:qFormat/>
    <w:rsid w:val="002D61DA"/>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1710">
    <w:name w:val="Сетка таблицы171"/>
    <w:basedOn w:val="a1"/>
    <w:next w:val="af5"/>
    <w:uiPriority w:val="39"/>
    <w:rsid w:val="002D61DA"/>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2"/>
    <w:uiPriority w:val="99"/>
    <w:semiHidden/>
    <w:unhideWhenUsed/>
    <w:rsid w:val="002D61DA"/>
  </w:style>
  <w:style w:type="table" w:customStyle="1" w:styleId="1810">
    <w:name w:val="Сетка таблицы181"/>
    <w:basedOn w:val="a1"/>
    <w:next w:val="af5"/>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110">
    <w:name w:val="Нет списка11211"/>
    <w:next w:val="a2"/>
    <w:semiHidden/>
    <w:unhideWhenUsed/>
    <w:rsid w:val="002D61DA"/>
  </w:style>
  <w:style w:type="table" w:customStyle="1" w:styleId="1131">
    <w:name w:val="Сетка таблицы1131"/>
    <w:basedOn w:val="a1"/>
    <w:next w:val="af5"/>
    <w:rsid w:val="002D61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4">
    <w:name w:val="Нет списка23"/>
    <w:next w:val="a2"/>
    <w:semiHidden/>
    <w:unhideWhenUsed/>
    <w:rsid w:val="002D61DA"/>
  </w:style>
  <w:style w:type="numbering" w:customStyle="1" w:styleId="330">
    <w:name w:val="Нет списка33"/>
    <w:next w:val="a2"/>
    <w:semiHidden/>
    <w:unhideWhenUsed/>
    <w:rsid w:val="002D61DA"/>
  </w:style>
  <w:style w:type="table" w:customStyle="1" w:styleId="2310">
    <w:name w:val="Сетка таблицы231"/>
    <w:basedOn w:val="a1"/>
    <w:next w:val="af5"/>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semiHidden/>
    <w:unhideWhenUsed/>
    <w:rsid w:val="002D61DA"/>
  </w:style>
  <w:style w:type="table" w:customStyle="1" w:styleId="1122">
    <w:name w:val="Сетка таблицы 112"/>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20">
    <w:name w:val="Нет списка212"/>
    <w:next w:val="a2"/>
    <w:semiHidden/>
    <w:unhideWhenUsed/>
    <w:rsid w:val="002D61DA"/>
  </w:style>
  <w:style w:type="numbering" w:customStyle="1" w:styleId="3120">
    <w:name w:val="Нет списка312"/>
    <w:next w:val="a2"/>
    <w:semiHidden/>
    <w:unhideWhenUsed/>
    <w:rsid w:val="002D61DA"/>
  </w:style>
  <w:style w:type="table" w:customStyle="1" w:styleId="TableNormal112">
    <w:name w:val="Table Normal112"/>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31">
    <w:name w:val="Сетка таблицы1231"/>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uiPriority w:val="99"/>
    <w:rsid w:val="002D61D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21">
    <w:name w:val="Сетка таблицы1112"/>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99"/>
    <w:semiHidden/>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20">
    <w:name w:val="Сетка таблицы132"/>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 светлая13"/>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
    <w:name w:val="Table Normal32"/>
    <w:uiPriority w:val="99"/>
    <w:rsid w:val="002D61D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uiPriority w:val="99"/>
    <w:rsid w:val="002D61D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uiPriority w:val="99"/>
    <w:semiHidden/>
    <w:rsid w:val="002D61D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21">
    <w:name w:val="Импортированный стиль 521"/>
    <w:rsid w:val="002D61DA"/>
    <w:pPr>
      <w:numPr>
        <w:numId w:val="27"/>
      </w:numPr>
    </w:pPr>
  </w:style>
  <w:style w:type="numbering" w:customStyle="1" w:styleId="421">
    <w:name w:val="Импортированный стиль 421"/>
    <w:rsid w:val="002D61DA"/>
    <w:pPr>
      <w:numPr>
        <w:numId w:val="26"/>
      </w:numPr>
    </w:pPr>
  </w:style>
  <w:style w:type="table" w:customStyle="1" w:styleId="152">
    <w:name w:val="Сетка таблицы152"/>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0">
    <w:name w:val="Импортированный стиль 512"/>
    <w:rsid w:val="002D61DA"/>
  </w:style>
  <w:style w:type="numbering" w:customStyle="1" w:styleId="4120">
    <w:name w:val="Импортированный стиль 412"/>
    <w:rsid w:val="002D61DA"/>
  </w:style>
  <w:style w:type="numbering" w:customStyle="1" w:styleId="67">
    <w:name w:val="Нет списка6"/>
    <w:next w:val="a2"/>
    <w:uiPriority w:val="99"/>
    <w:semiHidden/>
    <w:unhideWhenUsed/>
    <w:rsid w:val="002D61DA"/>
  </w:style>
  <w:style w:type="numbering" w:customStyle="1" w:styleId="143">
    <w:name w:val="Нет списка14"/>
    <w:next w:val="a2"/>
    <w:uiPriority w:val="99"/>
    <w:semiHidden/>
    <w:unhideWhenUsed/>
    <w:rsid w:val="002D61DA"/>
  </w:style>
  <w:style w:type="numbering" w:customStyle="1" w:styleId="1132">
    <w:name w:val="Нет списка113"/>
    <w:next w:val="a2"/>
    <w:semiHidden/>
    <w:unhideWhenUsed/>
    <w:rsid w:val="002D61DA"/>
  </w:style>
  <w:style w:type="numbering" w:customStyle="1" w:styleId="240">
    <w:name w:val="Нет списка24"/>
    <w:next w:val="a2"/>
    <w:semiHidden/>
    <w:unhideWhenUsed/>
    <w:rsid w:val="002D61DA"/>
  </w:style>
  <w:style w:type="numbering" w:customStyle="1" w:styleId="340">
    <w:name w:val="Нет списка34"/>
    <w:next w:val="a2"/>
    <w:semiHidden/>
    <w:unhideWhenUsed/>
    <w:rsid w:val="002D61DA"/>
  </w:style>
  <w:style w:type="numbering" w:customStyle="1" w:styleId="11130">
    <w:name w:val="Нет списка1113"/>
    <w:next w:val="a2"/>
    <w:semiHidden/>
    <w:unhideWhenUsed/>
    <w:rsid w:val="002D61DA"/>
  </w:style>
  <w:style w:type="numbering" w:customStyle="1" w:styleId="2130">
    <w:name w:val="Нет списка213"/>
    <w:next w:val="a2"/>
    <w:semiHidden/>
    <w:unhideWhenUsed/>
    <w:rsid w:val="002D61DA"/>
  </w:style>
  <w:style w:type="numbering" w:customStyle="1" w:styleId="3130">
    <w:name w:val="Нет списка313"/>
    <w:next w:val="a2"/>
    <w:semiHidden/>
    <w:unhideWhenUsed/>
    <w:rsid w:val="002D61DA"/>
  </w:style>
  <w:style w:type="numbering" w:customStyle="1" w:styleId="53">
    <w:name w:val="Импортированный стиль 53"/>
    <w:rsid w:val="002D61DA"/>
    <w:pPr>
      <w:numPr>
        <w:numId w:val="10"/>
      </w:numPr>
    </w:pPr>
  </w:style>
  <w:style w:type="numbering" w:customStyle="1" w:styleId="43">
    <w:name w:val="Импортированный стиль 43"/>
    <w:rsid w:val="002D61DA"/>
    <w:pPr>
      <w:numPr>
        <w:numId w:val="9"/>
      </w:numPr>
    </w:pPr>
  </w:style>
  <w:style w:type="numbering" w:customStyle="1" w:styleId="5130">
    <w:name w:val="Импортированный стиль 513"/>
    <w:rsid w:val="002D61DA"/>
  </w:style>
  <w:style w:type="numbering" w:customStyle="1" w:styleId="4130">
    <w:name w:val="Импортированный стиль 413"/>
    <w:rsid w:val="002D61DA"/>
  </w:style>
  <w:style w:type="numbering" w:customStyle="1" w:styleId="424">
    <w:name w:val="Нет списка42"/>
    <w:next w:val="a2"/>
    <w:uiPriority w:val="99"/>
    <w:semiHidden/>
    <w:unhideWhenUsed/>
    <w:rsid w:val="002D61DA"/>
  </w:style>
  <w:style w:type="numbering" w:customStyle="1" w:styleId="5220">
    <w:name w:val="Импортированный стиль 522"/>
    <w:qFormat/>
    <w:rsid w:val="002D61DA"/>
  </w:style>
  <w:style w:type="numbering" w:customStyle="1" w:styleId="4220">
    <w:name w:val="Импортированный стиль 422"/>
    <w:qFormat/>
    <w:rsid w:val="002D61DA"/>
  </w:style>
  <w:style w:type="numbering" w:customStyle="1" w:styleId="1222">
    <w:name w:val="Нет списка122"/>
    <w:uiPriority w:val="99"/>
    <w:semiHidden/>
    <w:unhideWhenUsed/>
    <w:qFormat/>
    <w:rsid w:val="002D61DA"/>
  </w:style>
  <w:style w:type="numbering" w:customStyle="1" w:styleId="2220">
    <w:name w:val="Нет списка222"/>
    <w:uiPriority w:val="99"/>
    <w:semiHidden/>
    <w:unhideWhenUsed/>
    <w:qFormat/>
    <w:rsid w:val="002D61DA"/>
  </w:style>
  <w:style w:type="numbering" w:customStyle="1" w:styleId="3220">
    <w:name w:val="Нет списка322"/>
    <w:uiPriority w:val="99"/>
    <w:semiHidden/>
    <w:unhideWhenUsed/>
    <w:qFormat/>
    <w:rsid w:val="002D61DA"/>
  </w:style>
  <w:style w:type="numbering" w:customStyle="1" w:styleId="11220">
    <w:name w:val="Нет списка1122"/>
    <w:uiPriority w:val="99"/>
    <w:semiHidden/>
    <w:unhideWhenUsed/>
    <w:qFormat/>
    <w:rsid w:val="002D61DA"/>
  </w:style>
  <w:style w:type="numbering" w:customStyle="1" w:styleId="21120">
    <w:name w:val="Нет списка2112"/>
    <w:uiPriority w:val="99"/>
    <w:semiHidden/>
    <w:unhideWhenUsed/>
    <w:qFormat/>
    <w:rsid w:val="002D61DA"/>
  </w:style>
  <w:style w:type="numbering" w:customStyle="1" w:styleId="31120">
    <w:name w:val="Нет списка3112"/>
    <w:uiPriority w:val="99"/>
    <w:semiHidden/>
    <w:unhideWhenUsed/>
    <w:qFormat/>
    <w:rsid w:val="002D61DA"/>
  </w:style>
  <w:style w:type="numbering" w:customStyle="1" w:styleId="41111">
    <w:name w:val="Нет списка4111"/>
    <w:next w:val="a2"/>
    <w:uiPriority w:val="99"/>
    <w:semiHidden/>
    <w:unhideWhenUsed/>
    <w:rsid w:val="002D61DA"/>
  </w:style>
  <w:style w:type="numbering" w:customStyle="1" w:styleId="121112">
    <w:name w:val="Нет списка12111"/>
    <w:next w:val="a2"/>
    <w:uiPriority w:val="99"/>
    <w:semiHidden/>
    <w:unhideWhenUsed/>
    <w:rsid w:val="002D61DA"/>
  </w:style>
  <w:style w:type="numbering" w:customStyle="1" w:styleId="111120">
    <w:name w:val="Нет списка11112"/>
    <w:next w:val="a2"/>
    <w:semiHidden/>
    <w:unhideWhenUsed/>
    <w:rsid w:val="002D61DA"/>
  </w:style>
  <w:style w:type="numbering" w:customStyle="1" w:styleId="22111">
    <w:name w:val="Нет списка22111"/>
    <w:next w:val="a2"/>
    <w:semiHidden/>
    <w:unhideWhenUsed/>
    <w:rsid w:val="002D61DA"/>
  </w:style>
  <w:style w:type="numbering" w:customStyle="1" w:styleId="32111">
    <w:name w:val="Нет списка32111"/>
    <w:next w:val="a2"/>
    <w:semiHidden/>
    <w:unhideWhenUsed/>
    <w:rsid w:val="002D61DA"/>
  </w:style>
  <w:style w:type="numbering" w:customStyle="1" w:styleId="1111120">
    <w:name w:val="Нет списка111112"/>
    <w:next w:val="a2"/>
    <w:semiHidden/>
    <w:unhideWhenUsed/>
    <w:rsid w:val="002D61DA"/>
  </w:style>
  <w:style w:type="numbering" w:customStyle="1" w:styleId="2111110">
    <w:name w:val="Нет списка211111"/>
    <w:next w:val="a2"/>
    <w:semiHidden/>
    <w:unhideWhenUsed/>
    <w:rsid w:val="002D61DA"/>
  </w:style>
  <w:style w:type="numbering" w:customStyle="1" w:styleId="311111">
    <w:name w:val="Нет списка311111"/>
    <w:next w:val="a2"/>
    <w:semiHidden/>
    <w:unhideWhenUsed/>
    <w:rsid w:val="002D61DA"/>
  </w:style>
  <w:style w:type="numbering" w:customStyle="1" w:styleId="5112">
    <w:name w:val="Импортированный стиль 5112"/>
    <w:rsid w:val="002D61DA"/>
    <w:pPr>
      <w:numPr>
        <w:numId w:val="8"/>
      </w:numPr>
    </w:pPr>
  </w:style>
  <w:style w:type="numbering" w:customStyle="1" w:styleId="4112">
    <w:name w:val="Импортированный стиль 4112"/>
    <w:rsid w:val="002D61DA"/>
    <w:pPr>
      <w:numPr>
        <w:numId w:val="7"/>
      </w:numPr>
    </w:pPr>
  </w:style>
  <w:style w:type="numbering" w:customStyle="1" w:styleId="51111">
    <w:name w:val="Импортированный стиль 51111"/>
    <w:rsid w:val="002D61DA"/>
  </w:style>
  <w:style w:type="numbering" w:customStyle="1" w:styleId="411110">
    <w:name w:val="Импортированный стиль 41111"/>
    <w:rsid w:val="002D61DA"/>
  </w:style>
  <w:style w:type="numbering" w:customStyle="1" w:styleId="514">
    <w:name w:val="Нет списка51"/>
    <w:next w:val="a2"/>
    <w:uiPriority w:val="99"/>
    <w:semiHidden/>
    <w:unhideWhenUsed/>
    <w:rsid w:val="002D61DA"/>
  </w:style>
  <w:style w:type="numbering" w:customStyle="1" w:styleId="1312">
    <w:name w:val="Нет списка131"/>
    <w:next w:val="a2"/>
    <w:uiPriority w:val="99"/>
    <w:semiHidden/>
    <w:unhideWhenUsed/>
    <w:rsid w:val="002D61DA"/>
  </w:style>
  <w:style w:type="numbering" w:customStyle="1" w:styleId="112111">
    <w:name w:val="Нет списка112111"/>
    <w:next w:val="a2"/>
    <w:semiHidden/>
    <w:unhideWhenUsed/>
    <w:rsid w:val="002D61DA"/>
  </w:style>
  <w:style w:type="numbering" w:customStyle="1" w:styleId="2311">
    <w:name w:val="Нет списка231"/>
    <w:next w:val="a2"/>
    <w:semiHidden/>
    <w:unhideWhenUsed/>
    <w:rsid w:val="002D61DA"/>
  </w:style>
  <w:style w:type="numbering" w:customStyle="1" w:styleId="331">
    <w:name w:val="Нет списка331"/>
    <w:next w:val="a2"/>
    <w:semiHidden/>
    <w:unhideWhenUsed/>
    <w:rsid w:val="002D61DA"/>
  </w:style>
  <w:style w:type="numbering" w:customStyle="1" w:styleId="111210">
    <w:name w:val="Нет списка11121"/>
    <w:next w:val="a2"/>
    <w:semiHidden/>
    <w:unhideWhenUsed/>
    <w:rsid w:val="002D61DA"/>
  </w:style>
  <w:style w:type="numbering" w:customStyle="1" w:styleId="21210">
    <w:name w:val="Нет списка2121"/>
    <w:next w:val="a2"/>
    <w:semiHidden/>
    <w:unhideWhenUsed/>
    <w:rsid w:val="002D61DA"/>
  </w:style>
  <w:style w:type="numbering" w:customStyle="1" w:styleId="3121">
    <w:name w:val="Нет списка3121"/>
    <w:next w:val="a2"/>
    <w:semiHidden/>
    <w:unhideWhenUsed/>
    <w:rsid w:val="002D61DA"/>
  </w:style>
  <w:style w:type="numbering" w:customStyle="1" w:styleId="5211">
    <w:name w:val="Импортированный стиль 5211"/>
    <w:rsid w:val="002D61DA"/>
    <w:pPr>
      <w:numPr>
        <w:numId w:val="22"/>
      </w:numPr>
    </w:pPr>
  </w:style>
  <w:style w:type="numbering" w:customStyle="1" w:styleId="4211">
    <w:name w:val="Импортированный стиль 4211"/>
    <w:rsid w:val="002D61DA"/>
    <w:pPr>
      <w:numPr>
        <w:numId w:val="21"/>
      </w:numPr>
    </w:pPr>
  </w:style>
  <w:style w:type="numbering" w:customStyle="1" w:styleId="5121">
    <w:name w:val="Импортированный стиль 5121"/>
    <w:rsid w:val="002D61DA"/>
  </w:style>
  <w:style w:type="numbering" w:customStyle="1" w:styleId="4121">
    <w:name w:val="Импортированный стиль 4121"/>
    <w:rsid w:val="002D61DA"/>
  </w:style>
  <w:style w:type="numbering" w:customStyle="1" w:styleId="77">
    <w:name w:val="Нет списка7"/>
    <w:next w:val="a2"/>
    <w:uiPriority w:val="99"/>
    <w:semiHidden/>
    <w:unhideWhenUsed/>
    <w:rsid w:val="002D61DA"/>
  </w:style>
  <w:style w:type="table" w:customStyle="1" w:styleId="TableNormal7">
    <w:name w:val="Table Normal7"/>
    <w:uiPriority w:val="2"/>
    <w:semiHidden/>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1"/>
    <w:next w:val="af5"/>
    <w:uiPriority w:val="39"/>
    <w:rsid w:val="002D61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2"/>
    <w:uiPriority w:val="99"/>
    <w:semiHidden/>
    <w:unhideWhenUsed/>
    <w:rsid w:val="002D61DA"/>
  </w:style>
  <w:style w:type="table" w:customStyle="1" w:styleId="1100">
    <w:name w:val="Сетка таблицы110"/>
    <w:basedOn w:val="a1"/>
    <w:next w:val="af5"/>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nhideWhenUsed/>
    <w:qFormat/>
    <w:rsid w:val="002D61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40">
    <w:name w:val="Нет списка114"/>
    <w:next w:val="a2"/>
    <w:semiHidden/>
    <w:unhideWhenUsed/>
    <w:rsid w:val="002D61DA"/>
  </w:style>
  <w:style w:type="table" w:customStyle="1" w:styleId="1141">
    <w:name w:val="Сетка таблицы114"/>
    <w:basedOn w:val="a1"/>
    <w:next w:val="af5"/>
    <w:rsid w:val="002D61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 14"/>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50">
    <w:name w:val="Нет списка25"/>
    <w:next w:val="a2"/>
    <w:semiHidden/>
    <w:unhideWhenUsed/>
    <w:rsid w:val="002D61DA"/>
  </w:style>
  <w:style w:type="numbering" w:customStyle="1" w:styleId="350">
    <w:name w:val="Нет списка35"/>
    <w:next w:val="a2"/>
    <w:semiHidden/>
    <w:unhideWhenUsed/>
    <w:rsid w:val="002D61DA"/>
  </w:style>
  <w:style w:type="table" w:customStyle="1" w:styleId="241">
    <w:name w:val="Сетка таблицы24"/>
    <w:basedOn w:val="a1"/>
    <w:next w:val="af5"/>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semiHidden/>
    <w:unhideWhenUsed/>
    <w:rsid w:val="002D61DA"/>
  </w:style>
  <w:style w:type="table" w:customStyle="1" w:styleId="1133">
    <w:name w:val="Сетка таблицы 113"/>
    <w:basedOn w:val="a1"/>
    <w:next w:val="18"/>
    <w:rsid w:val="002D61D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40">
    <w:name w:val="Нет списка214"/>
    <w:next w:val="a2"/>
    <w:semiHidden/>
    <w:unhideWhenUsed/>
    <w:rsid w:val="002D61DA"/>
  </w:style>
  <w:style w:type="numbering" w:customStyle="1" w:styleId="3140">
    <w:name w:val="Нет списка314"/>
    <w:next w:val="a2"/>
    <w:semiHidden/>
    <w:unhideWhenUsed/>
    <w:rsid w:val="002D61DA"/>
  </w:style>
  <w:style w:type="table" w:customStyle="1" w:styleId="TableNormal113">
    <w:name w:val="Table Normal113"/>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40">
    <w:name w:val="Сетка таблицы124"/>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2D61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
    <w:uiPriority w:val="99"/>
    <w:rsid w:val="002D61D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31">
    <w:name w:val="Сетка таблицы1113"/>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99"/>
    <w:semiHidden/>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светлая14"/>
    <w:uiPriority w:val="99"/>
    <w:rsid w:val="002D61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3">
    <w:name w:val="Table Normal33"/>
    <w:uiPriority w:val="99"/>
    <w:rsid w:val="002D61D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30">
    <w:name w:val="Сетка таблицы143"/>
    <w:uiPriority w:val="99"/>
    <w:rsid w:val="002D61D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uiPriority w:val="99"/>
    <w:semiHidden/>
    <w:rsid w:val="002D61D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4">
    <w:name w:val="Импортированный стиль 54"/>
    <w:rsid w:val="002D61DA"/>
    <w:pPr>
      <w:numPr>
        <w:numId w:val="14"/>
      </w:numPr>
    </w:pPr>
  </w:style>
  <w:style w:type="numbering" w:customStyle="1" w:styleId="44">
    <w:name w:val="Импортированный стиль 44"/>
    <w:rsid w:val="002D61DA"/>
    <w:pPr>
      <w:numPr>
        <w:numId w:val="13"/>
      </w:numPr>
    </w:pPr>
  </w:style>
  <w:style w:type="table" w:customStyle="1" w:styleId="TableNormal122">
    <w:name w:val="Table Normal122"/>
    <w:uiPriority w:val="99"/>
    <w:rsid w:val="002D61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uiPriority w:val="99"/>
    <w:rsid w:val="002D61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locked/>
    <w:rsid w:val="002D61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 светлая112"/>
    <w:uiPriority w:val="99"/>
    <w:rsid w:val="002D61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21">
    <w:name w:val="Сетка таблицы112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uiPriority w:val="99"/>
    <w:rsid w:val="002D61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Импортированный стиль 514"/>
    <w:rsid w:val="002D61DA"/>
  </w:style>
  <w:style w:type="numbering" w:customStyle="1" w:styleId="4140">
    <w:name w:val="Импортированный стиль 414"/>
    <w:rsid w:val="002D61DA"/>
  </w:style>
  <w:style w:type="numbering" w:customStyle="1" w:styleId="431">
    <w:name w:val="Нет списка43"/>
    <w:next w:val="a2"/>
    <w:uiPriority w:val="99"/>
    <w:semiHidden/>
    <w:unhideWhenUsed/>
    <w:rsid w:val="002D61DA"/>
  </w:style>
  <w:style w:type="character" w:customStyle="1" w:styleId="713">
    <w:name w:val="Заголовок 7 Знак1"/>
    <w:semiHidden/>
    <w:rsid w:val="002D61DA"/>
    <w:rPr>
      <w:rFonts w:ascii="Cambria" w:eastAsia="Times New Roman" w:hAnsi="Cambria" w:cs="Times New Roman"/>
      <w:i/>
      <w:iCs/>
      <w:color w:val="404040"/>
      <w:sz w:val="22"/>
      <w:szCs w:val="22"/>
    </w:rPr>
  </w:style>
  <w:style w:type="character" w:customStyle="1" w:styleId="812">
    <w:name w:val="Заголовок 8 Знак1"/>
    <w:semiHidden/>
    <w:rsid w:val="002D61DA"/>
    <w:rPr>
      <w:rFonts w:ascii="Cambria" w:eastAsia="Times New Roman" w:hAnsi="Cambria" w:cs="Times New Roman"/>
      <w:color w:val="404040"/>
    </w:rPr>
  </w:style>
  <w:style w:type="character" w:customStyle="1" w:styleId="913">
    <w:name w:val="Заголовок 9 Знак1"/>
    <w:semiHidden/>
    <w:rsid w:val="002D61DA"/>
    <w:rPr>
      <w:rFonts w:ascii="Cambria" w:eastAsia="Times New Roman" w:hAnsi="Cambria" w:cs="Times New Roman"/>
      <w:i/>
      <w:iCs/>
      <w:color w:val="404040"/>
    </w:rPr>
  </w:style>
  <w:style w:type="table" w:customStyle="1" w:styleId="1223">
    <w:name w:val="Сетка таблицы 122"/>
    <w:basedOn w:val="a1"/>
    <w:next w:val="18"/>
    <w:semiHidden/>
    <w:unhideWhenUsed/>
    <w:rsid w:val="002D61D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62">
    <w:name w:val="Сетка таблицы162"/>
    <w:basedOn w:val="a1"/>
    <w:next w:val="af5"/>
    <w:uiPriority w:val="39"/>
    <w:rsid w:val="002D61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2">
    <w:name w:val="Table Normal52"/>
    <w:uiPriority w:val="2"/>
    <w:semiHidden/>
    <w:qFormat/>
    <w:rsid w:val="002D61D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122">
    <w:name w:val="Сетка таблицы 1112"/>
    <w:basedOn w:val="a1"/>
    <w:rsid w:val="002D61D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9120">
    <w:name w:val="Сетка таблицы912"/>
    <w:uiPriority w:val="99"/>
    <w:rsid w:val="002D61DA"/>
    <w:pPr>
      <w:spacing w:after="0" w:line="240" w:lineRule="auto"/>
    </w:pPr>
    <w:rPr>
      <w:rFonts w:ascii="Times New Roman" w:eastAsia="Times New Roman" w:hAnsi="Times New Roman" w:cs="Times New Roman"/>
      <w:sz w:val="20"/>
      <w:szCs w:val="20"/>
    </w:rPr>
    <w:tblPr>
      <w:tblBorders>
        <w:insideH w:val="single" w:sz="4" w:space="0" w:color="auto"/>
        <w:insideV w:val="single" w:sz="4" w:space="0" w:color="auto"/>
      </w:tblBorders>
      <w:tblCellMar>
        <w:top w:w="620" w:type="dxa"/>
        <w:left w:w="620" w:type="dxa"/>
        <w:bottom w:w="620" w:type="dxa"/>
        <w:right w:w="620" w:type="dxa"/>
      </w:tblCellMar>
    </w:tblPr>
  </w:style>
  <w:style w:type="numbering" w:customStyle="1" w:styleId="5230">
    <w:name w:val="Импортированный стиль 523"/>
    <w:rsid w:val="002D61DA"/>
  </w:style>
  <w:style w:type="numbering" w:customStyle="1" w:styleId="4230">
    <w:name w:val="Импортированный стиль 423"/>
    <w:rsid w:val="002D61DA"/>
  </w:style>
  <w:style w:type="numbering" w:customStyle="1" w:styleId="85">
    <w:name w:val="Нет списка8"/>
    <w:next w:val="a2"/>
    <w:uiPriority w:val="99"/>
    <w:semiHidden/>
    <w:unhideWhenUsed/>
    <w:rsid w:val="00AE79F6"/>
  </w:style>
  <w:style w:type="table" w:customStyle="1" w:styleId="TableNormal8">
    <w:name w:val="Table Normal8"/>
    <w:uiPriority w:val="2"/>
    <w:semiHidden/>
    <w:unhideWhenUsed/>
    <w:qFormat/>
    <w:rsid w:val="00AE79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f5"/>
    <w:uiPriority w:val="39"/>
    <w:rsid w:val="00AE7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
    <w:next w:val="a2"/>
    <w:uiPriority w:val="99"/>
    <w:semiHidden/>
    <w:unhideWhenUsed/>
    <w:rsid w:val="00AE79F6"/>
  </w:style>
  <w:style w:type="numbering" w:customStyle="1" w:styleId="1150">
    <w:name w:val="Нет списка115"/>
    <w:next w:val="a2"/>
    <w:semiHidden/>
    <w:unhideWhenUsed/>
    <w:rsid w:val="00AE79F6"/>
  </w:style>
  <w:style w:type="table" w:customStyle="1" w:styleId="1151">
    <w:name w:val="Сетка таблицы115"/>
    <w:basedOn w:val="a1"/>
    <w:next w:val="af5"/>
    <w:rsid w:val="00AE79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semiHidden/>
    <w:unhideWhenUsed/>
    <w:rsid w:val="00AE79F6"/>
  </w:style>
  <w:style w:type="numbering" w:customStyle="1" w:styleId="360">
    <w:name w:val="Нет списка36"/>
    <w:next w:val="a2"/>
    <w:semiHidden/>
    <w:unhideWhenUsed/>
    <w:rsid w:val="00AE79F6"/>
  </w:style>
  <w:style w:type="numbering" w:customStyle="1" w:styleId="1115">
    <w:name w:val="Нет списка1115"/>
    <w:next w:val="a2"/>
    <w:semiHidden/>
    <w:unhideWhenUsed/>
    <w:rsid w:val="00AE79F6"/>
  </w:style>
  <w:style w:type="numbering" w:customStyle="1" w:styleId="2150">
    <w:name w:val="Нет списка215"/>
    <w:next w:val="a2"/>
    <w:semiHidden/>
    <w:unhideWhenUsed/>
    <w:rsid w:val="00AE79F6"/>
  </w:style>
  <w:style w:type="numbering" w:customStyle="1" w:styleId="3150">
    <w:name w:val="Нет списка315"/>
    <w:next w:val="a2"/>
    <w:semiHidden/>
    <w:unhideWhenUsed/>
    <w:rsid w:val="00AE79F6"/>
  </w:style>
  <w:style w:type="table" w:customStyle="1" w:styleId="TableNormal114">
    <w:name w:val="Table Normal114"/>
    <w:uiPriority w:val="99"/>
    <w:rsid w:val="00AE79F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50">
    <w:name w:val="Сетка таблицы125"/>
    <w:rsid w:val="00AE79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locked/>
    <w:rsid w:val="00AE79F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uiPriority w:val="99"/>
    <w:rsid w:val="00AE79F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rsid w:val="00AE79F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rsid w:val="00AE79F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99"/>
    <w:semiHidden/>
    <w:rsid w:val="00AE79F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4">
    <w:name w:val="Сетка таблицы светлая15"/>
    <w:uiPriority w:val="99"/>
    <w:rsid w:val="00AE79F6"/>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5">
    <w:name w:val="Импортированный стиль 55"/>
    <w:rsid w:val="00AE79F6"/>
    <w:pPr>
      <w:numPr>
        <w:numId w:val="12"/>
      </w:numPr>
    </w:pPr>
  </w:style>
  <w:style w:type="numbering" w:customStyle="1" w:styleId="45">
    <w:name w:val="Импортированный стиль 45"/>
    <w:rsid w:val="00AE79F6"/>
    <w:pPr>
      <w:numPr>
        <w:numId w:val="11"/>
      </w:numPr>
    </w:pPr>
  </w:style>
  <w:style w:type="table" w:customStyle="1" w:styleId="11230">
    <w:name w:val="Сетка таблицы1123"/>
    <w:uiPriority w:val="99"/>
    <w:rsid w:val="00AE79F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5">
    <w:name w:val="Импортированный стиль 515"/>
    <w:rsid w:val="00AE79F6"/>
  </w:style>
  <w:style w:type="numbering" w:customStyle="1" w:styleId="4150">
    <w:name w:val="Импортированный стиль 415"/>
    <w:rsid w:val="00AE79F6"/>
  </w:style>
  <w:style w:type="numbering" w:customStyle="1" w:styleId="440">
    <w:name w:val="Нет списка44"/>
    <w:next w:val="a2"/>
    <w:uiPriority w:val="99"/>
    <w:semiHidden/>
    <w:unhideWhenUsed/>
    <w:rsid w:val="00AE79F6"/>
  </w:style>
  <w:style w:type="table" w:customStyle="1" w:styleId="1232">
    <w:name w:val="Сетка таблицы 123"/>
    <w:basedOn w:val="a1"/>
    <w:next w:val="18"/>
    <w:semiHidden/>
    <w:unhideWhenUsed/>
    <w:rsid w:val="00AE79F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53">
    <w:name w:val="Table Normal53"/>
    <w:uiPriority w:val="2"/>
    <w:semiHidden/>
    <w:qFormat/>
    <w:rsid w:val="00AE79F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132">
    <w:name w:val="Сетка таблицы 1113"/>
    <w:basedOn w:val="a1"/>
    <w:rsid w:val="00AE79F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9130">
    <w:name w:val="Сетка таблицы913"/>
    <w:uiPriority w:val="99"/>
    <w:rsid w:val="00AE79F6"/>
    <w:pPr>
      <w:spacing w:after="0" w:line="240" w:lineRule="auto"/>
    </w:pPr>
    <w:rPr>
      <w:rFonts w:ascii="Times New Roman" w:eastAsia="Times New Roman" w:hAnsi="Times New Roman" w:cs="Times New Roman"/>
      <w:sz w:val="20"/>
      <w:szCs w:val="20"/>
    </w:rPr>
    <w:tblPr>
      <w:tblBorders>
        <w:insideH w:val="single" w:sz="4" w:space="0" w:color="auto"/>
        <w:insideV w:val="single" w:sz="4" w:space="0" w:color="auto"/>
      </w:tblBorders>
      <w:tblCellMar>
        <w:top w:w="620" w:type="dxa"/>
        <w:left w:w="620" w:type="dxa"/>
        <w:bottom w:w="620" w:type="dxa"/>
        <w:right w:w="620" w:type="dxa"/>
      </w:tblCellMar>
    </w:tblPr>
  </w:style>
  <w:style w:type="numbering" w:customStyle="1" w:styleId="524">
    <w:name w:val="Импортированный стиль 524"/>
    <w:rsid w:val="00AE79F6"/>
  </w:style>
  <w:style w:type="numbering" w:customStyle="1" w:styleId="4240">
    <w:name w:val="Импортированный стиль 424"/>
    <w:rsid w:val="00AE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770121">
      <w:bodyDiv w:val="1"/>
      <w:marLeft w:val="0"/>
      <w:marRight w:val="0"/>
      <w:marTop w:val="0"/>
      <w:marBottom w:val="0"/>
      <w:divBdr>
        <w:top w:val="none" w:sz="0" w:space="0" w:color="auto"/>
        <w:left w:val="none" w:sz="0" w:space="0" w:color="auto"/>
        <w:bottom w:val="none" w:sz="0" w:space="0" w:color="auto"/>
        <w:right w:val="none" w:sz="0" w:space="0" w:color="auto"/>
      </w:divBdr>
    </w:div>
    <w:div w:id="1136683614">
      <w:bodyDiv w:val="1"/>
      <w:marLeft w:val="0"/>
      <w:marRight w:val="0"/>
      <w:marTop w:val="0"/>
      <w:marBottom w:val="0"/>
      <w:divBdr>
        <w:top w:val="none" w:sz="0" w:space="0" w:color="auto"/>
        <w:left w:val="none" w:sz="0" w:space="0" w:color="auto"/>
        <w:bottom w:val="none" w:sz="0" w:space="0" w:color="auto"/>
        <w:right w:val="none" w:sz="0" w:space="0" w:color="auto"/>
      </w:divBdr>
      <w:divsChild>
        <w:div w:id="132218041">
          <w:marLeft w:val="0"/>
          <w:marRight w:val="0"/>
          <w:marTop w:val="0"/>
          <w:marBottom w:val="0"/>
          <w:divBdr>
            <w:top w:val="none" w:sz="0" w:space="0" w:color="auto"/>
            <w:left w:val="none" w:sz="0" w:space="0" w:color="auto"/>
            <w:bottom w:val="none" w:sz="0" w:space="0" w:color="auto"/>
            <w:right w:val="none" w:sz="0" w:space="0" w:color="auto"/>
          </w:divBdr>
        </w:div>
        <w:div w:id="1900168014">
          <w:marLeft w:val="0"/>
          <w:marRight w:val="0"/>
          <w:marTop w:val="0"/>
          <w:marBottom w:val="0"/>
          <w:divBdr>
            <w:top w:val="none" w:sz="0" w:space="0" w:color="auto"/>
            <w:left w:val="none" w:sz="0" w:space="0" w:color="auto"/>
            <w:bottom w:val="none" w:sz="0" w:space="0" w:color="auto"/>
            <w:right w:val="none" w:sz="0" w:space="0" w:color="auto"/>
          </w:divBdr>
        </w:div>
        <w:div w:id="557129874">
          <w:marLeft w:val="0"/>
          <w:marRight w:val="0"/>
          <w:marTop w:val="0"/>
          <w:marBottom w:val="0"/>
          <w:divBdr>
            <w:top w:val="none" w:sz="0" w:space="0" w:color="auto"/>
            <w:left w:val="none" w:sz="0" w:space="0" w:color="auto"/>
            <w:bottom w:val="none" w:sz="0" w:space="0" w:color="auto"/>
            <w:right w:val="none" w:sz="0" w:space="0" w:color="auto"/>
          </w:divBdr>
        </w:div>
        <w:div w:id="353308591">
          <w:marLeft w:val="0"/>
          <w:marRight w:val="0"/>
          <w:marTop w:val="0"/>
          <w:marBottom w:val="0"/>
          <w:divBdr>
            <w:top w:val="none" w:sz="0" w:space="0" w:color="auto"/>
            <w:left w:val="none" w:sz="0" w:space="0" w:color="auto"/>
            <w:bottom w:val="none" w:sz="0" w:space="0" w:color="auto"/>
            <w:right w:val="none" w:sz="0" w:space="0" w:color="auto"/>
          </w:divBdr>
        </w:div>
        <w:div w:id="716665498">
          <w:marLeft w:val="0"/>
          <w:marRight w:val="0"/>
          <w:marTop w:val="0"/>
          <w:marBottom w:val="0"/>
          <w:divBdr>
            <w:top w:val="none" w:sz="0" w:space="0" w:color="auto"/>
            <w:left w:val="none" w:sz="0" w:space="0" w:color="auto"/>
            <w:bottom w:val="none" w:sz="0" w:space="0" w:color="auto"/>
            <w:right w:val="none" w:sz="0" w:space="0" w:color="auto"/>
          </w:divBdr>
        </w:div>
        <w:div w:id="648677755">
          <w:marLeft w:val="0"/>
          <w:marRight w:val="0"/>
          <w:marTop w:val="0"/>
          <w:marBottom w:val="0"/>
          <w:divBdr>
            <w:top w:val="none" w:sz="0" w:space="0" w:color="auto"/>
            <w:left w:val="none" w:sz="0" w:space="0" w:color="auto"/>
            <w:bottom w:val="none" w:sz="0" w:space="0" w:color="auto"/>
            <w:right w:val="none" w:sz="0" w:space="0" w:color="auto"/>
          </w:divBdr>
        </w:div>
        <w:div w:id="1234468205">
          <w:marLeft w:val="0"/>
          <w:marRight w:val="0"/>
          <w:marTop w:val="0"/>
          <w:marBottom w:val="0"/>
          <w:divBdr>
            <w:top w:val="none" w:sz="0" w:space="0" w:color="auto"/>
            <w:left w:val="none" w:sz="0" w:space="0" w:color="auto"/>
            <w:bottom w:val="none" w:sz="0" w:space="0" w:color="auto"/>
            <w:right w:val="none" w:sz="0" w:space="0" w:color="auto"/>
          </w:divBdr>
        </w:div>
        <w:div w:id="1606769041">
          <w:marLeft w:val="0"/>
          <w:marRight w:val="0"/>
          <w:marTop w:val="0"/>
          <w:marBottom w:val="0"/>
          <w:divBdr>
            <w:top w:val="none" w:sz="0" w:space="0" w:color="auto"/>
            <w:left w:val="none" w:sz="0" w:space="0" w:color="auto"/>
            <w:bottom w:val="none" w:sz="0" w:space="0" w:color="auto"/>
            <w:right w:val="none" w:sz="0" w:space="0" w:color="auto"/>
          </w:divBdr>
        </w:div>
        <w:div w:id="1152210860">
          <w:marLeft w:val="0"/>
          <w:marRight w:val="0"/>
          <w:marTop w:val="0"/>
          <w:marBottom w:val="0"/>
          <w:divBdr>
            <w:top w:val="none" w:sz="0" w:space="0" w:color="auto"/>
            <w:left w:val="none" w:sz="0" w:space="0" w:color="auto"/>
            <w:bottom w:val="none" w:sz="0" w:space="0" w:color="auto"/>
            <w:right w:val="none" w:sz="0" w:space="0" w:color="auto"/>
          </w:divBdr>
        </w:div>
        <w:div w:id="71508128">
          <w:marLeft w:val="0"/>
          <w:marRight w:val="0"/>
          <w:marTop w:val="0"/>
          <w:marBottom w:val="0"/>
          <w:divBdr>
            <w:top w:val="none" w:sz="0" w:space="0" w:color="auto"/>
            <w:left w:val="none" w:sz="0" w:space="0" w:color="auto"/>
            <w:bottom w:val="none" w:sz="0" w:space="0" w:color="auto"/>
            <w:right w:val="none" w:sz="0" w:space="0" w:color="auto"/>
          </w:divBdr>
        </w:div>
        <w:div w:id="662784091">
          <w:marLeft w:val="0"/>
          <w:marRight w:val="0"/>
          <w:marTop w:val="0"/>
          <w:marBottom w:val="0"/>
          <w:divBdr>
            <w:top w:val="none" w:sz="0" w:space="0" w:color="auto"/>
            <w:left w:val="none" w:sz="0" w:space="0" w:color="auto"/>
            <w:bottom w:val="none" w:sz="0" w:space="0" w:color="auto"/>
            <w:right w:val="none" w:sz="0" w:space="0" w:color="auto"/>
          </w:divBdr>
        </w:div>
        <w:div w:id="1505240592">
          <w:marLeft w:val="0"/>
          <w:marRight w:val="0"/>
          <w:marTop w:val="0"/>
          <w:marBottom w:val="0"/>
          <w:divBdr>
            <w:top w:val="none" w:sz="0" w:space="0" w:color="auto"/>
            <w:left w:val="none" w:sz="0" w:space="0" w:color="auto"/>
            <w:bottom w:val="none" w:sz="0" w:space="0" w:color="auto"/>
            <w:right w:val="none" w:sz="0" w:space="0" w:color="auto"/>
          </w:divBdr>
        </w:div>
        <w:div w:id="1170409190">
          <w:marLeft w:val="0"/>
          <w:marRight w:val="0"/>
          <w:marTop w:val="0"/>
          <w:marBottom w:val="0"/>
          <w:divBdr>
            <w:top w:val="none" w:sz="0" w:space="0" w:color="auto"/>
            <w:left w:val="none" w:sz="0" w:space="0" w:color="auto"/>
            <w:bottom w:val="none" w:sz="0" w:space="0" w:color="auto"/>
            <w:right w:val="none" w:sz="0" w:space="0" w:color="auto"/>
          </w:divBdr>
        </w:div>
        <w:div w:id="618536378">
          <w:marLeft w:val="0"/>
          <w:marRight w:val="0"/>
          <w:marTop w:val="0"/>
          <w:marBottom w:val="0"/>
          <w:divBdr>
            <w:top w:val="none" w:sz="0" w:space="0" w:color="auto"/>
            <w:left w:val="none" w:sz="0" w:space="0" w:color="auto"/>
            <w:bottom w:val="none" w:sz="0" w:space="0" w:color="auto"/>
            <w:right w:val="none" w:sz="0" w:space="0" w:color="auto"/>
          </w:divBdr>
        </w:div>
        <w:div w:id="1815485447">
          <w:marLeft w:val="0"/>
          <w:marRight w:val="0"/>
          <w:marTop w:val="0"/>
          <w:marBottom w:val="0"/>
          <w:divBdr>
            <w:top w:val="none" w:sz="0" w:space="0" w:color="auto"/>
            <w:left w:val="none" w:sz="0" w:space="0" w:color="auto"/>
            <w:bottom w:val="none" w:sz="0" w:space="0" w:color="auto"/>
            <w:right w:val="none" w:sz="0" w:space="0" w:color="auto"/>
          </w:divBdr>
        </w:div>
      </w:divsChild>
    </w:div>
    <w:div w:id="1198347768">
      <w:bodyDiv w:val="1"/>
      <w:marLeft w:val="0"/>
      <w:marRight w:val="0"/>
      <w:marTop w:val="0"/>
      <w:marBottom w:val="0"/>
      <w:divBdr>
        <w:top w:val="none" w:sz="0" w:space="0" w:color="auto"/>
        <w:left w:val="none" w:sz="0" w:space="0" w:color="auto"/>
        <w:bottom w:val="none" w:sz="0" w:space="0" w:color="auto"/>
        <w:right w:val="none" w:sz="0" w:space="0" w:color="auto"/>
      </w:divBdr>
    </w:div>
    <w:div w:id="1360739237">
      <w:bodyDiv w:val="1"/>
      <w:marLeft w:val="0"/>
      <w:marRight w:val="0"/>
      <w:marTop w:val="0"/>
      <w:marBottom w:val="0"/>
      <w:divBdr>
        <w:top w:val="none" w:sz="0" w:space="0" w:color="auto"/>
        <w:left w:val="none" w:sz="0" w:space="0" w:color="auto"/>
        <w:bottom w:val="none" w:sz="0" w:space="0" w:color="auto"/>
        <w:right w:val="none" w:sz="0" w:space="0" w:color="auto"/>
      </w:divBdr>
      <w:divsChild>
        <w:div w:id="159974506">
          <w:marLeft w:val="0"/>
          <w:marRight w:val="0"/>
          <w:marTop w:val="0"/>
          <w:marBottom w:val="0"/>
          <w:divBdr>
            <w:top w:val="none" w:sz="0" w:space="0" w:color="auto"/>
            <w:left w:val="none" w:sz="0" w:space="0" w:color="auto"/>
            <w:bottom w:val="none" w:sz="0" w:space="0" w:color="auto"/>
            <w:right w:val="none" w:sz="0" w:space="0" w:color="auto"/>
          </w:divBdr>
          <w:divsChild>
            <w:div w:id="3080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7260">
      <w:bodyDiv w:val="1"/>
      <w:marLeft w:val="0"/>
      <w:marRight w:val="0"/>
      <w:marTop w:val="0"/>
      <w:marBottom w:val="0"/>
      <w:divBdr>
        <w:top w:val="none" w:sz="0" w:space="0" w:color="auto"/>
        <w:left w:val="none" w:sz="0" w:space="0" w:color="auto"/>
        <w:bottom w:val="none" w:sz="0" w:space="0" w:color="auto"/>
        <w:right w:val="none" w:sz="0" w:space="0" w:color="auto"/>
      </w:divBdr>
    </w:div>
    <w:div w:id="1470242500">
      <w:bodyDiv w:val="1"/>
      <w:marLeft w:val="0"/>
      <w:marRight w:val="0"/>
      <w:marTop w:val="0"/>
      <w:marBottom w:val="0"/>
      <w:divBdr>
        <w:top w:val="none" w:sz="0" w:space="0" w:color="auto"/>
        <w:left w:val="none" w:sz="0" w:space="0" w:color="auto"/>
        <w:bottom w:val="none" w:sz="0" w:space="0" w:color="auto"/>
        <w:right w:val="none" w:sz="0" w:space="0" w:color="auto"/>
      </w:divBdr>
    </w:div>
    <w:div w:id="1661470252">
      <w:bodyDiv w:val="1"/>
      <w:marLeft w:val="0"/>
      <w:marRight w:val="0"/>
      <w:marTop w:val="0"/>
      <w:marBottom w:val="0"/>
      <w:divBdr>
        <w:top w:val="none" w:sz="0" w:space="0" w:color="auto"/>
        <w:left w:val="none" w:sz="0" w:space="0" w:color="auto"/>
        <w:bottom w:val="none" w:sz="0" w:space="0" w:color="auto"/>
        <w:right w:val="none" w:sz="0" w:space="0" w:color="auto"/>
      </w:divBdr>
    </w:div>
    <w:div w:id="1684739788">
      <w:bodyDiv w:val="1"/>
      <w:marLeft w:val="0"/>
      <w:marRight w:val="0"/>
      <w:marTop w:val="0"/>
      <w:marBottom w:val="0"/>
      <w:divBdr>
        <w:top w:val="none" w:sz="0" w:space="0" w:color="auto"/>
        <w:left w:val="none" w:sz="0" w:space="0" w:color="auto"/>
        <w:bottom w:val="none" w:sz="0" w:space="0" w:color="auto"/>
        <w:right w:val="none" w:sz="0" w:space="0" w:color="auto"/>
      </w:divBdr>
      <w:divsChild>
        <w:div w:id="332804382">
          <w:marLeft w:val="0"/>
          <w:marRight w:val="0"/>
          <w:marTop w:val="0"/>
          <w:marBottom w:val="0"/>
          <w:divBdr>
            <w:top w:val="none" w:sz="0" w:space="0" w:color="auto"/>
            <w:left w:val="none" w:sz="0" w:space="0" w:color="auto"/>
            <w:bottom w:val="none" w:sz="0" w:space="0" w:color="auto"/>
            <w:right w:val="none" w:sz="0" w:space="0" w:color="auto"/>
          </w:divBdr>
          <w:divsChild>
            <w:div w:id="224948145">
              <w:marLeft w:val="0"/>
              <w:marRight w:val="0"/>
              <w:marTop w:val="0"/>
              <w:marBottom w:val="0"/>
              <w:divBdr>
                <w:top w:val="none" w:sz="0" w:space="0" w:color="auto"/>
                <w:left w:val="none" w:sz="0" w:space="0" w:color="auto"/>
                <w:bottom w:val="none" w:sz="0" w:space="0" w:color="auto"/>
                <w:right w:val="none" w:sz="0" w:space="0" w:color="auto"/>
              </w:divBdr>
            </w:div>
            <w:div w:id="1956328003">
              <w:marLeft w:val="0"/>
              <w:marRight w:val="0"/>
              <w:marTop w:val="0"/>
              <w:marBottom w:val="0"/>
              <w:divBdr>
                <w:top w:val="none" w:sz="0" w:space="0" w:color="auto"/>
                <w:left w:val="none" w:sz="0" w:space="0" w:color="auto"/>
                <w:bottom w:val="none" w:sz="0" w:space="0" w:color="auto"/>
                <w:right w:val="none" w:sz="0" w:space="0" w:color="auto"/>
              </w:divBdr>
            </w:div>
            <w:div w:id="1244023959">
              <w:marLeft w:val="0"/>
              <w:marRight w:val="0"/>
              <w:marTop w:val="0"/>
              <w:marBottom w:val="0"/>
              <w:divBdr>
                <w:top w:val="none" w:sz="0" w:space="0" w:color="auto"/>
                <w:left w:val="none" w:sz="0" w:space="0" w:color="auto"/>
                <w:bottom w:val="none" w:sz="0" w:space="0" w:color="auto"/>
                <w:right w:val="none" w:sz="0" w:space="0" w:color="auto"/>
              </w:divBdr>
            </w:div>
            <w:div w:id="1835678894">
              <w:marLeft w:val="0"/>
              <w:marRight w:val="0"/>
              <w:marTop w:val="0"/>
              <w:marBottom w:val="0"/>
              <w:divBdr>
                <w:top w:val="none" w:sz="0" w:space="0" w:color="auto"/>
                <w:left w:val="none" w:sz="0" w:space="0" w:color="auto"/>
                <w:bottom w:val="none" w:sz="0" w:space="0" w:color="auto"/>
                <w:right w:val="none" w:sz="0" w:space="0" w:color="auto"/>
              </w:divBdr>
            </w:div>
            <w:div w:id="108087661">
              <w:marLeft w:val="0"/>
              <w:marRight w:val="0"/>
              <w:marTop w:val="0"/>
              <w:marBottom w:val="0"/>
              <w:divBdr>
                <w:top w:val="none" w:sz="0" w:space="0" w:color="auto"/>
                <w:left w:val="none" w:sz="0" w:space="0" w:color="auto"/>
                <w:bottom w:val="none" w:sz="0" w:space="0" w:color="auto"/>
                <w:right w:val="none" w:sz="0" w:space="0" w:color="auto"/>
              </w:divBdr>
            </w:div>
            <w:div w:id="1767847459">
              <w:marLeft w:val="0"/>
              <w:marRight w:val="0"/>
              <w:marTop w:val="0"/>
              <w:marBottom w:val="0"/>
              <w:divBdr>
                <w:top w:val="none" w:sz="0" w:space="0" w:color="auto"/>
                <w:left w:val="none" w:sz="0" w:space="0" w:color="auto"/>
                <w:bottom w:val="none" w:sz="0" w:space="0" w:color="auto"/>
                <w:right w:val="none" w:sz="0" w:space="0" w:color="auto"/>
              </w:divBdr>
            </w:div>
            <w:div w:id="2058049158">
              <w:marLeft w:val="0"/>
              <w:marRight w:val="0"/>
              <w:marTop w:val="0"/>
              <w:marBottom w:val="0"/>
              <w:divBdr>
                <w:top w:val="none" w:sz="0" w:space="0" w:color="auto"/>
                <w:left w:val="none" w:sz="0" w:space="0" w:color="auto"/>
                <w:bottom w:val="none" w:sz="0" w:space="0" w:color="auto"/>
                <w:right w:val="none" w:sz="0" w:space="0" w:color="auto"/>
              </w:divBdr>
            </w:div>
            <w:div w:id="1775401104">
              <w:marLeft w:val="0"/>
              <w:marRight w:val="0"/>
              <w:marTop w:val="0"/>
              <w:marBottom w:val="0"/>
              <w:divBdr>
                <w:top w:val="none" w:sz="0" w:space="0" w:color="auto"/>
                <w:left w:val="none" w:sz="0" w:space="0" w:color="auto"/>
                <w:bottom w:val="none" w:sz="0" w:space="0" w:color="auto"/>
                <w:right w:val="none" w:sz="0" w:space="0" w:color="auto"/>
              </w:divBdr>
            </w:div>
            <w:div w:id="1161696032">
              <w:marLeft w:val="0"/>
              <w:marRight w:val="0"/>
              <w:marTop w:val="0"/>
              <w:marBottom w:val="0"/>
              <w:divBdr>
                <w:top w:val="none" w:sz="0" w:space="0" w:color="auto"/>
                <w:left w:val="none" w:sz="0" w:space="0" w:color="auto"/>
                <w:bottom w:val="none" w:sz="0" w:space="0" w:color="auto"/>
                <w:right w:val="none" w:sz="0" w:space="0" w:color="auto"/>
              </w:divBdr>
            </w:div>
            <w:div w:id="1170607718">
              <w:marLeft w:val="0"/>
              <w:marRight w:val="0"/>
              <w:marTop w:val="0"/>
              <w:marBottom w:val="0"/>
              <w:divBdr>
                <w:top w:val="none" w:sz="0" w:space="0" w:color="auto"/>
                <w:left w:val="none" w:sz="0" w:space="0" w:color="auto"/>
                <w:bottom w:val="none" w:sz="0" w:space="0" w:color="auto"/>
                <w:right w:val="none" w:sz="0" w:space="0" w:color="auto"/>
              </w:divBdr>
            </w:div>
            <w:div w:id="1551771230">
              <w:marLeft w:val="0"/>
              <w:marRight w:val="0"/>
              <w:marTop w:val="0"/>
              <w:marBottom w:val="0"/>
              <w:divBdr>
                <w:top w:val="none" w:sz="0" w:space="0" w:color="auto"/>
                <w:left w:val="none" w:sz="0" w:space="0" w:color="auto"/>
                <w:bottom w:val="none" w:sz="0" w:space="0" w:color="auto"/>
                <w:right w:val="none" w:sz="0" w:space="0" w:color="auto"/>
              </w:divBdr>
            </w:div>
            <w:div w:id="196634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4575">
      <w:bodyDiv w:val="1"/>
      <w:marLeft w:val="0"/>
      <w:marRight w:val="0"/>
      <w:marTop w:val="0"/>
      <w:marBottom w:val="0"/>
      <w:divBdr>
        <w:top w:val="none" w:sz="0" w:space="0" w:color="auto"/>
        <w:left w:val="none" w:sz="0" w:space="0" w:color="auto"/>
        <w:bottom w:val="none" w:sz="0" w:space="0" w:color="auto"/>
        <w:right w:val="none" w:sz="0" w:space="0" w:color="auto"/>
      </w:divBdr>
    </w:div>
    <w:div w:id="1991866850">
      <w:bodyDiv w:val="1"/>
      <w:marLeft w:val="0"/>
      <w:marRight w:val="0"/>
      <w:marTop w:val="0"/>
      <w:marBottom w:val="0"/>
      <w:divBdr>
        <w:top w:val="none" w:sz="0" w:space="0" w:color="auto"/>
        <w:left w:val="none" w:sz="0" w:space="0" w:color="auto"/>
        <w:bottom w:val="none" w:sz="0" w:space="0" w:color="auto"/>
        <w:right w:val="none" w:sz="0" w:space="0" w:color="auto"/>
      </w:divBdr>
      <w:divsChild>
        <w:div w:id="1797064742">
          <w:marLeft w:val="0"/>
          <w:marRight w:val="0"/>
          <w:marTop w:val="0"/>
          <w:marBottom w:val="0"/>
          <w:divBdr>
            <w:top w:val="none" w:sz="0" w:space="0" w:color="auto"/>
            <w:left w:val="none" w:sz="0" w:space="0" w:color="auto"/>
            <w:bottom w:val="none" w:sz="0" w:space="0" w:color="auto"/>
            <w:right w:val="none" w:sz="0" w:space="0" w:color="auto"/>
          </w:divBdr>
        </w:div>
        <w:div w:id="734470499">
          <w:marLeft w:val="0"/>
          <w:marRight w:val="0"/>
          <w:marTop w:val="0"/>
          <w:marBottom w:val="0"/>
          <w:divBdr>
            <w:top w:val="none" w:sz="0" w:space="0" w:color="auto"/>
            <w:left w:val="none" w:sz="0" w:space="0" w:color="auto"/>
            <w:bottom w:val="none" w:sz="0" w:space="0" w:color="auto"/>
            <w:right w:val="none" w:sz="0" w:space="0" w:color="auto"/>
          </w:divBdr>
        </w:div>
        <w:div w:id="1446266216">
          <w:marLeft w:val="0"/>
          <w:marRight w:val="0"/>
          <w:marTop w:val="0"/>
          <w:marBottom w:val="0"/>
          <w:divBdr>
            <w:top w:val="none" w:sz="0" w:space="0" w:color="auto"/>
            <w:left w:val="none" w:sz="0" w:space="0" w:color="auto"/>
            <w:bottom w:val="none" w:sz="0" w:space="0" w:color="auto"/>
            <w:right w:val="none" w:sz="0" w:space="0" w:color="auto"/>
          </w:divBdr>
        </w:div>
        <w:div w:id="1120339891">
          <w:marLeft w:val="0"/>
          <w:marRight w:val="0"/>
          <w:marTop w:val="0"/>
          <w:marBottom w:val="0"/>
          <w:divBdr>
            <w:top w:val="none" w:sz="0" w:space="0" w:color="auto"/>
            <w:left w:val="none" w:sz="0" w:space="0" w:color="auto"/>
            <w:bottom w:val="none" w:sz="0" w:space="0" w:color="auto"/>
            <w:right w:val="none" w:sz="0" w:space="0" w:color="auto"/>
          </w:divBdr>
        </w:div>
        <w:div w:id="1687831996">
          <w:marLeft w:val="0"/>
          <w:marRight w:val="0"/>
          <w:marTop w:val="0"/>
          <w:marBottom w:val="0"/>
          <w:divBdr>
            <w:top w:val="none" w:sz="0" w:space="0" w:color="auto"/>
            <w:left w:val="none" w:sz="0" w:space="0" w:color="auto"/>
            <w:bottom w:val="none" w:sz="0" w:space="0" w:color="auto"/>
            <w:right w:val="none" w:sz="0" w:space="0" w:color="auto"/>
          </w:divBdr>
        </w:div>
        <w:div w:id="1500002327">
          <w:marLeft w:val="0"/>
          <w:marRight w:val="0"/>
          <w:marTop w:val="0"/>
          <w:marBottom w:val="0"/>
          <w:divBdr>
            <w:top w:val="none" w:sz="0" w:space="0" w:color="auto"/>
            <w:left w:val="none" w:sz="0" w:space="0" w:color="auto"/>
            <w:bottom w:val="none" w:sz="0" w:space="0" w:color="auto"/>
            <w:right w:val="none" w:sz="0" w:space="0" w:color="auto"/>
          </w:divBdr>
        </w:div>
        <w:div w:id="1770151349">
          <w:marLeft w:val="0"/>
          <w:marRight w:val="0"/>
          <w:marTop w:val="0"/>
          <w:marBottom w:val="0"/>
          <w:divBdr>
            <w:top w:val="none" w:sz="0" w:space="0" w:color="auto"/>
            <w:left w:val="none" w:sz="0" w:space="0" w:color="auto"/>
            <w:bottom w:val="none" w:sz="0" w:space="0" w:color="auto"/>
            <w:right w:val="none" w:sz="0" w:space="0" w:color="auto"/>
          </w:divBdr>
        </w:div>
        <w:div w:id="75905067">
          <w:marLeft w:val="0"/>
          <w:marRight w:val="0"/>
          <w:marTop w:val="0"/>
          <w:marBottom w:val="0"/>
          <w:divBdr>
            <w:top w:val="none" w:sz="0" w:space="0" w:color="auto"/>
            <w:left w:val="none" w:sz="0" w:space="0" w:color="auto"/>
            <w:bottom w:val="none" w:sz="0" w:space="0" w:color="auto"/>
            <w:right w:val="none" w:sz="0" w:space="0" w:color="auto"/>
          </w:divBdr>
        </w:div>
        <w:div w:id="1759867689">
          <w:marLeft w:val="0"/>
          <w:marRight w:val="0"/>
          <w:marTop w:val="0"/>
          <w:marBottom w:val="0"/>
          <w:divBdr>
            <w:top w:val="none" w:sz="0" w:space="0" w:color="auto"/>
            <w:left w:val="none" w:sz="0" w:space="0" w:color="auto"/>
            <w:bottom w:val="none" w:sz="0" w:space="0" w:color="auto"/>
            <w:right w:val="none" w:sz="0" w:space="0" w:color="auto"/>
          </w:divBdr>
        </w:div>
        <w:div w:id="587008489">
          <w:marLeft w:val="0"/>
          <w:marRight w:val="0"/>
          <w:marTop w:val="0"/>
          <w:marBottom w:val="0"/>
          <w:divBdr>
            <w:top w:val="none" w:sz="0" w:space="0" w:color="auto"/>
            <w:left w:val="none" w:sz="0" w:space="0" w:color="auto"/>
            <w:bottom w:val="none" w:sz="0" w:space="0" w:color="auto"/>
            <w:right w:val="none" w:sz="0" w:space="0" w:color="auto"/>
          </w:divBdr>
        </w:div>
        <w:div w:id="777289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3673-33F3-4C23-A4D0-4FBD46AB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77</Pages>
  <Words>21102</Words>
  <Characters>120288</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Image&amp;Matros ®</cp:lastModifiedBy>
  <cp:revision>133</cp:revision>
  <cp:lastPrinted>2025-09-28T06:32:00Z</cp:lastPrinted>
  <dcterms:created xsi:type="dcterms:W3CDTF">2021-02-17T15:12:00Z</dcterms:created>
  <dcterms:modified xsi:type="dcterms:W3CDTF">2025-09-30T07:00:00Z</dcterms:modified>
</cp:coreProperties>
</file>