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AD38" w14:textId="77777777" w:rsidR="00CE664E" w:rsidRDefault="00CE664E" w:rsidP="00F76021">
      <w:pPr>
        <w:widowControl w:val="0"/>
        <w:autoSpaceDE w:val="0"/>
        <w:autoSpaceDN w:val="0"/>
        <w:spacing w:line="360" w:lineRule="auto"/>
        <w:jc w:val="center"/>
        <w:rPr>
          <w:rFonts w:eastAsia="Calibri"/>
        </w:rPr>
      </w:pPr>
      <w:r w:rsidRPr="00CE664E">
        <w:rPr>
          <w:rFonts w:eastAsia="Calibri"/>
          <w:noProof/>
        </w:rPr>
        <w:drawing>
          <wp:inline distT="0" distB="0" distL="0" distR="0" wp14:anchorId="31A72FE5" wp14:editId="314FEEC3">
            <wp:extent cx="5940425" cy="8171180"/>
            <wp:effectExtent l="0" t="0" r="3175" b="1270"/>
            <wp:docPr id="8270779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171180"/>
                    </a:xfrm>
                    <a:prstGeom prst="rect">
                      <a:avLst/>
                    </a:prstGeom>
                    <a:noFill/>
                    <a:ln>
                      <a:noFill/>
                    </a:ln>
                  </pic:spPr>
                </pic:pic>
              </a:graphicData>
            </a:graphic>
          </wp:inline>
        </w:drawing>
      </w:r>
    </w:p>
    <w:p w14:paraId="3C7E844F" w14:textId="77777777" w:rsidR="00CE664E" w:rsidRDefault="00CE664E" w:rsidP="00F76021">
      <w:pPr>
        <w:widowControl w:val="0"/>
        <w:autoSpaceDE w:val="0"/>
        <w:autoSpaceDN w:val="0"/>
        <w:spacing w:line="360" w:lineRule="auto"/>
        <w:jc w:val="center"/>
        <w:rPr>
          <w:rFonts w:eastAsia="Calibri"/>
        </w:rPr>
      </w:pPr>
    </w:p>
    <w:p w14:paraId="011147A7" w14:textId="77777777" w:rsidR="00CE664E" w:rsidRDefault="00CE664E" w:rsidP="00F76021">
      <w:pPr>
        <w:widowControl w:val="0"/>
        <w:autoSpaceDE w:val="0"/>
        <w:autoSpaceDN w:val="0"/>
        <w:spacing w:line="360" w:lineRule="auto"/>
        <w:jc w:val="center"/>
        <w:rPr>
          <w:rFonts w:eastAsia="Calibri"/>
        </w:rPr>
      </w:pPr>
    </w:p>
    <w:p w14:paraId="21BDB55C" w14:textId="77777777" w:rsidR="00CE664E" w:rsidRDefault="00CE664E" w:rsidP="00F76021">
      <w:pPr>
        <w:widowControl w:val="0"/>
        <w:autoSpaceDE w:val="0"/>
        <w:autoSpaceDN w:val="0"/>
        <w:spacing w:line="360" w:lineRule="auto"/>
        <w:jc w:val="center"/>
        <w:rPr>
          <w:rFonts w:eastAsia="Calibri"/>
        </w:rPr>
      </w:pPr>
    </w:p>
    <w:p w14:paraId="7B896E1D" w14:textId="77777777" w:rsidR="00CE664E" w:rsidRDefault="00CE664E" w:rsidP="00F76021">
      <w:pPr>
        <w:widowControl w:val="0"/>
        <w:autoSpaceDE w:val="0"/>
        <w:autoSpaceDN w:val="0"/>
        <w:spacing w:line="360" w:lineRule="auto"/>
        <w:jc w:val="center"/>
        <w:rPr>
          <w:rFonts w:eastAsia="Calibri"/>
        </w:rPr>
      </w:pPr>
    </w:p>
    <w:p w14:paraId="10152998" w14:textId="05E3498E" w:rsidR="00F76021" w:rsidRPr="001609A8" w:rsidRDefault="00F76021" w:rsidP="00F76021">
      <w:pPr>
        <w:widowControl w:val="0"/>
        <w:autoSpaceDE w:val="0"/>
        <w:autoSpaceDN w:val="0"/>
        <w:spacing w:line="360" w:lineRule="auto"/>
        <w:jc w:val="center"/>
        <w:rPr>
          <w:rFonts w:eastAsia="Calibri"/>
        </w:rPr>
      </w:pPr>
      <w:r w:rsidRPr="001609A8">
        <w:rPr>
          <w:rFonts w:eastAsia="Calibri"/>
        </w:rPr>
        <w:lastRenderedPageBreak/>
        <w:t>МИНИСТЕРСТВО ОБРАЗОВАНИЯ СВЕРДЛОВСКОЙ ОБЛАСТИ</w:t>
      </w:r>
    </w:p>
    <w:p w14:paraId="16E95402" w14:textId="77777777" w:rsidR="00F76021" w:rsidRPr="001609A8" w:rsidRDefault="00F76021" w:rsidP="00F76021">
      <w:pPr>
        <w:widowControl w:val="0"/>
        <w:autoSpaceDE w:val="0"/>
        <w:autoSpaceDN w:val="0"/>
        <w:spacing w:line="360" w:lineRule="auto"/>
        <w:jc w:val="center"/>
        <w:rPr>
          <w:rFonts w:eastAsia="Calibri"/>
        </w:rPr>
      </w:pPr>
      <w:r w:rsidRPr="001609A8">
        <w:rPr>
          <w:rFonts w:eastAsia="Calibri"/>
        </w:rPr>
        <w:t>ГАПОУ СО «Красноуфимский аграрный колледж»</w:t>
      </w:r>
    </w:p>
    <w:p w14:paraId="10489584" w14:textId="77777777" w:rsidR="00F76021" w:rsidRPr="001609A8" w:rsidRDefault="00F76021" w:rsidP="00F76021">
      <w:pPr>
        <w:widowControl w:val="0"/>
        <w:autoSpaceDE w:val="0"/>
        <w:autoSpaceDN w:val="0"/>
        <w:jc w:val="center"/>
        <w:rPr>
          <w:rFonts w:eastAsia="Calibri"/>
          <w:sz w:val="28"/>
        </w:rPr>
      </w:pPr>
    </w:p>
    <w:p w14:paraId="4B9C92B0" w14:textId="77777777" w:rsidR="00F76021" w:rsidRPr="001609A8" w:rsidRDefault="00F76021" w:rsidP="00F76021">
      <w:pPr>
        <w:widowControl w:val="0"/>
        <w:autoSpaceDE w:val="0"/>
        <w:autoSpaceDN w:val="0"/>
        <w:jc w:val="center"/>
        <w:rPr>
          <w:rFonts w:eastAsia="Calibri"/>
          <w:sz w:val="28"/>
        </w:rPr>
      </w:pPr>
    </w:p>
    <w:p w14:paraId="50B44A72" w14:textId="77777777" w:rsidR="00F76021" w:rsidRPr="001609A8" w:rsidRDefault="00F76021" w:rsidP="00F76021">
      <w:pPr>
        <w:widowControl w:val="0"/>
        <w:autoSpaceDE w:val="0"/>
        <w:autoSpaceDN w:val="0"/>
        <w:jc w:val="center"/>
        <w:rPr>
          <w:rFonts w:eastAsia="Calibri"/>
          <w:sz w:val="28"/>
        </w:rPr>
      </w:pPr>
    </w:p>
    <w:tbl>
      <w:tblPr>
        <w:tblW w:w="8424" w:type="dxa"/>
        <w:tblInd w:w="555" w:type="dxa"/>
        <w:tblLayout w:type="fixed"/>
        <w:tblLook w:val="0000" w:firstRow="0" w:lastRow="0" w:firstColumn="0" w:lastColumn="0" w:noHBand="0" w:noVBand="0"/>
      </w:tblPr>
      <w:tblGrid>
        <w:gridCol w:w="4231"/>
        <w:gridCol w:w="4193"/>
      </w:tblGrid>
      <w:tr w:rsidR="00F76021" w:rsidRPr="00751047" w14:paraId="02865323" w14:textId="77777777" w:rsidTr="00C74BF4">
        <w:tc>
          <w:tcPr>
            <w:tcW w:w="4231" w:type="dxa"/>
          </w:tcPr>
          <w:p w14:paraId="2F98CF75" w14:textId="77777777" w:rsidR="00557FF8" w:rsidRDefault="00557FF8" w:rsidP="00C74B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rFonts w:eastAsia="Calibri"/>
              </w:rPr>
            </w:pPr>
            <w:r>
              <w:rPr>
                <w:rFonts w:eastAsia="Calibri"/>
              </w:rPr>
              <w:t>РАССМОТРЕНО ЦМ</w:t>
            </w:r>
            <w:r w:rsidR="00F76021" w:rsidRPr="00751047">
              <w:rPr>
                <w:rFonts w:eastAsia="Calibri"/>
              </w:rPr>
              <w:t xml:space="preserve">К </w:t>
            </w:r>
          </w:p>
          <w:p w14:paraId="145B7F64" w14:textId="77777777" w:rsidR="00F76021" w:rsidRPr="00751047" w:rsidRDefault="00F76021" w:rsidP="00C74B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rFonts w:eastAsia="Calibri"/>
              </w:rPr>
            </w:pPr>
            <w:r w:rsidRPr="00751047">
              <w:rPr>
                <w:rFonts w:eastAsia="Calibri"/>
              </w:rPr>
              <w:t>общеобразовательным дисциплинам</w:t>
            </w:r>
          </w:p>
          <w:p w14:paraId="1532E889" w14:textId="77777777" w:rsidR="00F76021" w:rsidRPr="00751047" w:rsidRDefault="00F76021" w:rsidP="00C74B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r w:rsidRPr="00751047">
              <w:rPr>
                <w:rFonts w:eastAsia="Calibri"/>
              </w:rPr>
              <w:t xml:space="preserve">протокол № </w:t>
            </w:r>
            <w:r>
              <w:rPr>
                <w:rFonts w:eastAsia="Calibri"/>
              </w:rPr>
              <w:t>___</w:t>
            </w:r>
            <w:r w:rsidRPr="00751047">
              <w:rPr>
                <w:rFonts w:eastAsia="Calibri"/>
              </w:rPr>
              <w:t xml:space="preserve"> </w:t>
            </w:r>
          </w:p>
          <w:p w14:paraId="5D0F9500" w14:textId="77777777" w:rsidR="00F76021" w:rsidRPr="00751047" w:rsidRDefault="00F76021" w:rsidP="00C74B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r w:rsidRPr="00751047">
              <w:rPr>
                <w:rFonts w:eastAsia="Calibri"/>
              </w:rPr>
              <w:t xml:space="preserve">__________ </w:t>
            </w:r>
            <w:r w:rsidR="004F6722">
              <w:rPr>
                <w:rFonts w:eastAsia="Calibri"/>
              </w:rPr>
              <w:t>И.В. Михайлова</w:t>
            </w:r>
          </w:p>
          <w:p w14:paraId="39D41AE9" w14:textId="77777777" w:rsidR="00557FF8" w:rsidRDefault="00557FF8" w:rsidP="00740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p>
          <w:p w14:paraId="1919246E" w14:textId="77777777" w:rsidR="00F76021" w:rsidRPr="00751047" w:rsidRDefault="00740BA3" w:rsidP="00740B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r>
              <w:rPr>
                <w:rFonts w:eastAsia="Calibri"/>
              </w:rPr>
              <w:t>«26</w:t>
            </w:r>
            <w:r w:rsidR="00F76021" w:rsidRPr="00751047">
              <w:rPr>
                <w:rFonts w:eastAsia="Calibri"/>
              </w:rPr>
              <w:t>»</w:t>
            </w:r>
            <w:r>
              <w:rPr>
                <w:rFonts w:eastAsia="Calibri"/>
              </w:rPr>
              <w:t xml:space="preserve"> августа</w:t>
            </w:r>
            <w:r w:rsidR="00F76021" w:rsidRPr="00751047">
              <w:rPr>
                <w:rFonts w:eastAsia="Calibri"/>
              </w:rPr>
              <w:t xml:space="preserve"> 20</w:t>
            </w:r>
            <w:r w:rsidR="004F6722">
              <w:rPr>
                <w:rFonts w:eastAsia="Calibri"/>
              </w:rPr>
              <w:t>25</w:t>
            </w:r>
            <w:r w:rsidR="00F76021" w:rsidRPr="00751047">
              <w:rPr>
                <w:rFonts w:eastAsia="Calibri"/>
              </w:rPr>
              <w:t xml:space="preserve"> г                                                                             </w:t>
            </w:r>
          </w:p>
        </w:tc>
        <w:tc>
          <w:tcPr>
            <w:tcW w:w="4193" w:type="dxa"/>
          </w:tcPr>
          <w:p w14:paraId="749743E2" w14:textId="77777777" w:rsidR="00F76021" w:rsidRPr="00751047" w:rsidRDefault="00F76021" w:rsidP="00C74B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r w:rsidRPr="00751047">
              <w:rPr>
                <w:rFonts w:eastAsia="Calibri"/>
              </w:rPr>
              <w:t xml:space="preserve">УТВЕРЖДАЮ: </w:t>
            </w:r>
          </w:p>
          <w:p w14:paraId="6A143095" w14:textId="77777777" w:rsidR="00F76021" w:rsidRPr="00751047" w:rsidRDefault="00557FF8" w:rsidP="00C74B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r>
              <w:rPr>
                <w:rFonts w:eastAsia="Calibri"/>
              </w:rPr>
              <w:t>З</w:t>
            </w:r>
            <w:r w:rsidR="00F76021" w:rsidRPr="00751047">
              <w:rPr>
                <w:rFonts w:eastAsia="Calibri"/>
              </w:rPr>
              <w:t>аместитель директора по учебной работе</w:t>
            </w:r>
          </w:p>
          <w:p w14:paraId="2398AB28" w14:textId="77777777" w:rsidR="00F76021" w:rsidRPr="00751047" w:rsidRDefault="00F76021" w:rsidP="00C74B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r>
              <w:rPr>
                <w:rFonts w:eastAsia="Calibri"/>
              </w:rPr>
              <w:t xml:space="preserve"> ____________ С.В. Оношкин</w:t>
            </w:r>
          </w:p>
          <w:p w14:paraId="32EAEE01" w14:textId="77777777" w:rsidR="00557FF8" w:rsidRDefault="00557FF8" w:rsidP="00C74B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p>
          <w:p w14:paraId="79B97959" w14:textId="77777777" w:rsidR="00F76021" w:rsidRPr="00751047" w:rsidRDefault="00F76021" w:rsidP="00C74B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r w:rsidRPr="00751047">
              <w:rPr>
                <w:rFonts w:eastAsia="Calibri"/>
              </w:rPr>
              <w:t>«___» ____________ 20</w:t>
            </w:r>
            <w:r w:rsidR="004F6722">
              <w:rPr>
                <w:rFonts w:eastAsia="Calibri"/>
              </w:rPr>
              <w:t>25</w:t>
            </w:r>
            <w:r w:rsidRPr="00751047">
              <w:rPr>
                <w:rFonts w:eastAsia="Calibri"/>
              </w:rPr>
              <w:t xml:space="preserve"> г</w:t>
            </w:r>
          </w:p>
          <w:p w14:paraId="5B713521" w14:textId="77777777" w:rsidR="00F76021" w:rsidRPr="00751047" w:rsidRDefault="00F76021" w:rsidP="00C74B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p>
          <w:p w14:paraId="21101F1D" w14:textId="77777777" w:rsidR="00F76021" w:rsidRPr="00751047" w:rsidRDefault="00F76021" w:rsidP="00C74B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rFonts w:eastAsia="Calibri"/>
              </w:rPr>
            </w:pPr>
            <w:r w:rsidRPr="00751047">
              <w:rPr>
                <w:rFonts w:eastAsia="Calibri"/>
              </w:rPr>
              <w:t xml:space="preserve">                                                   </w:t>
            </w:r>
          </w:p>
        </w:tc>
      </w:tr>
    </w:tbl>
    <w:p w14:paraId="763010A5" w14:textId="77777777" w:rsidR="00F76021" w:rsidRDefault="00F76021" w:rsidP="00F76021">
      <w:pPr>
        <w:widowControl w:val="0"/>
        <w:autoSpaceDE w:val="0"/>
        <w:autoSpaceDN w:val="0"/>
        <w:jc w:val="center"/>
        <w:rPr>
          <w:rFonts w:eastAsia="Calibri"/>
          <w:sz w:val="28"/>
        </w:rPr>
      </w:pPr>
    </w:p>
    <w:p w14:paraId="2CFB8D38" w14:textId="77777777" w:rsidR="00F76021" w:rsidRDefault="00F76021" w:rsidP="00F76021">
      <w:pPr>
        <w:widowControl w:val="0"/>
        <w:autoSpaceDE w:val="0"/>
        <w:autoSpaceDN w:val="0"/>
        <w:jc w:val="center"/>
        <w:rPr>
          <w:rFonts w:eastAsia="Calibri"/>
          <w:sz w:val="28"/>
        </w:rPr>
      </w:pPr>
    </w:p>
    <w:p w14:paraId="496570E3" w14:textId="77777777" w:rsidR="00F76021" w:rsidRDefault="00F76021" w:rsidP="00F76021">
      <w:pPr>
        <w:widowControl w:val="0"/>
        <w:autoSpaceDE w:val="0"/>
        <w:autoSpaceDN w:val="0"/>
        <w:jc w:val="center"/>
        <w:rPr>
          <w:rFonts w:eastAsia="Calibri"/>
          <w:sz w:val="28"/>
        </w:rPr>
      </w:pPr>
    </w:p>
    <w:p w14:paraId="53A8A29C" w14:textId="77777777" w:rsidR="00F76021" w:rsidRDefault="00F76021" w:rsidP="00F76021">
      <w:pPr>
        <w:widowControl w:val="0"/>
        <w:autoSpaceDE w:val="0"/>
        <w:autoSpaceDN w:val="0"/>
        <w:jc w:val="center"/>
        <w:rPr>
          <w:rFonts w:eastAsia="Calibri"/>
          <w:sz w:val="28"/>
        </w:rPr>
      </w:pPr>
    </w:p>
    <w:p w14:paraId="077314F7" w14:textId="77777777" w:rsidR="00F76021" w:rsidRPr="001609A8" w:rsidRDefault="00F76021" w:rsidP="00F76021">
      <w:pPr>
        <w:widowControl w:val="0"/>
        <w:autoSpaceDE w:val="0"/>
        <w:autoSpaceDN w:val="0"/>
        <w:jc w:val="center"/>
        <w:rPr>
          <w:rFonts w:eastAsia="Calibri"/>
          <w:sz w:val="28"/>
        </w:rPr>
      </w:pPr>
    </w:p>
    <w:p w14:paraId="64F7F67C" w14:textId="77777777" w:rsidR="00F76021" w:rsidRPr="00740BA3" w:rsidRDefault="00F76021" w:rsidP="00F76021">
      <w:pPr>
        <w:widowControl w:val="0"/>
        <w:shd w:val="clear" w:color="auto" w:fill="FFFFFF"/>
        <w:autoSpaceDE w:val="0"/>
        <w:autoSpaceDN w:val="0"/>
        <w:jc w:val="center"/>
        <w:rPr>
          <w:rFonts w:eastAsia="Calibri"/>
          <w:szCs w:val="28"/>
        </w:rPr>
      </w:pPr>
    </w:p>
    <w:p w14:paraId="17B7DA13" w14:textId="77777777" w:rsidR="00F76021" w:rsidRPr="00740BA3" w:rsidRDefault="00F76021" w:rsidP="00740BA3">
      <w:pPr>
        <w:widowControl w:val="0"/>
        <w:shd w:val="clear" w:color="auto" w:fill="FFFFFF"/>
        <w:autoSpaceDE w:val="0"/>
        <w:autoSpaceDN w:val="0"/>
        <w:spacing w:line="360" w:lineRule="auto"/>
        <w:jc w:val="center"/>
        <w:rPr>
          <w:rFonts w:eastAsia="Calibri"/>
          <w:b/>
          <w:szCs w:val="28"/>
        </w:rPr>
      </w:pPr>
      <w:r w:rsidRPr="00740BA3">
        <w:rPr>
          <w:rFonts w:eastAsia="Calibri"/>
          <w:b/>
          <w:szCs w:val="28"/>
        </w:rPr>
        <w:t>РАБОЧАЯ ПРОГРАММА</w:t>
      </w:r>
      <w:r w:rsidR="00740BA3">
        <w:rPr>
          <w:rFonts w:eastAsia="Calibri"/>
          <w:b/>
          <w:szCs w:val="28"/>
        </w:rPr>
        <w:t xml:space="preserve"> </w:t>
      </w:r>
      <w:r w:rsidRPr="00740BA3">
        <w:rPr>
          <w:rFonts w:eastAsia="Calibri"/>
          <w:b/>
          <w:szCs w:val="28"/>
        </w:rPr>
        <w:t>ОБЩЕОБРАЗОВАТЕЛЬНОЙ ДИСЦИПЛИНЫ</w:t>
      </w:r>
    </w:p>
    <w:p w14:paraId="0335DB61" w14:textId="77777777" w:rsidR="00F76021" w:rsidRPr="00740BA3" w:rsidRDefault="00F76021" w:rsidP="00F76021">
      <w:pPr>
        <w:autoSpaceDE w:val="0"/>
        <w:autoSpaceDN w:val="0"/>
        <w:spacing w:line="360" w:lineRule="auto"/>
        <w:jc w:val="center"/>
        <w:rPr>
          <w:rFonts w:eastAsia="Calibri"/>
          <w:szCs w:val="28"/>
        </w:rPr>
      </w:pPr>
      <w:r w:rsidRPr="00740BA3">
        <w:rPr>
          <w:rFonts w:eastAsia="Calibri"/>
          <w:noProof/>
          <w:szCs w:val="28"/>
        </w:rPr>
        <w:t>ОД.09</w:t>
      </w:r>
      <w:r w:rsidRPr="00740BA3">
        <w:rPr>
          <w:rFonts w:eastAsia="Calibri"/>
          <w:szCs w:val="28"/>
        </w:rPr>
        <w:t xml:space="preserve"> </w:t>
      </w:r>
      <w:r w:rsidR="00406C1E" w:rsidRPr="00740BA3">
        <w:rPr>
          <w:rFonts w:eastAsia="Calibri"/>
          <w:noProof/>
          <w:szCs w:val="28"/>
        </w:rPr>
        <w:t>ФИЗИЧЕСКАЯ КУЛЬТУРА</w:t>
      </w:r>
    </w:p>
    <w:p w14:paraId="442DCEDC" w14:textId="77777777" w:rsidR="0067498A" w:rsidRPr="00740BA3" w:rsidRDefault="00740BA3" w:rsidP="00740BA3">
      <w:pPr>
        <w:autoSpaceDE w:val="0"/>
        <w:autoSpaceDN w:val="0"/>
        <w:spacing w:line="360" w:lineRule="auto"/>
        <w:jc w:val="center"/>
        <w:rPr>
          <w:rFonts w:eastAsia="Calibri"/>
          <w:szCs w:val="28"/>
        </w:rPr>
      </w:pPr>
      <w:r>
        <w:rPr>
          <w:rFonts w:eastAsia="Calibri"/>
          <w:szCs w:val="28"/>
        </w:rPr>
        <w:t xml:space="preserve">Специальность </w:t>
      </w:r>
      <w:r w:rsidR="0067498A" w:rsidRPr="00740BA3">
        <w:rPr>
          <w:rFonts w:eastAsia="Calibri"/>
          <w:szCs w:val="28"/>
        </w:rPr>
        <w:t xml:space="preserve">21.02.19 Землеустройство </w:t>
      </w:r>
    </w:p>
    <w:p w14:paraId="2C65B7B9" w14:textId="77777777" w:rsidR="000239D5" w:rsidRPr="00740BA3" w:rsidRDefault="000239D5" w:rsidP="00F76021">
      <w:pPr>
        <w:autoSpaceDE w:val="0"/>
        <w:autoSpaceDN w:val="0"/>
        <w:spacing w:line="360" w:lineRule="auto"/>
        <w:jc w:val="center"/>
        <w:rPr>
          <w:rFonts w:eastAsia="Calibri"/>
          <w:szCs w:val="28"/>
        </w:rPr>
      </w:pPr>
      <w:r w:rsidRPr="00740BA3">
        <w:rPr>
          <w:rFonts w:eastAsia="Calibri"/>
          <w:szCs w:val="28"/>
        </w:rPr>
        <w:t>Курс 1</w:t>
      </w:r>
    </w:p>
    <w:p w14:paraId="554610F8" w14:textId="77777777" w:rsidR="00F76021" w:rsidRPr="00740BA3" w:rsidRDefault="00F76021" w:rsidP="00F76021">
      <w:pPr>
        <w:autoSpaceDE w:val="0"/>
        <w:autoSpaceDN w:val="0"/>
        <w:spacing w:line="360" w:lineRule="auto"/>
        <w:jc w:val="center"/>
        <w:rPr>
          <w:rFonts w:eastAsia="Calibri"/>
          <w:szCs w:val="28"/>
        </w:rPr>
      </w:pPr>
      <w:r w:rsidRPr="00740BA3">
        <w:rPr>
          <w:rFonts w:eastAsia="Calibri"/>
          <w:szCs w:val="28"/>
        </w:rPr>
        <w:t xml:space="preserve">Базовая подготовка </w:t>
      </w:r>
    </w:p>
    <w:p w14:paraId="7C05CEFC" w14:textId="77777777" w:rsidR="00F76021" w:rsidRPr="00740BA3" w:rsidRDefault="00F76021" w:rsidP="00F76021">
      <w:pPr>
        <w:autoSpaceDE w:val="0"/>
        <w:autoSpaceDN w:val="0"/>
        <w:spacing w:line="360" w:lineRule="auto"/>
        <w:jc w:val="center"/>
        <w:rPr>
          <w:rFonts w:eastAsia="Calibri"/>
          <w:szCs w:val="28"/>
        </w:rPr>
      </w:pPr>
      <w:r w:rsidRPr="00740BA3">
        <w:rPr>
          <w:rFonts w:eastAsia="Calibri"/>
          <w:szCs w:val="28"/>
        </w:rPr>
        <w:t>среднего профессионального образования</w:t>
      </w:r>
    </w:p>
    <w:p w14:paraId="05E29209" w14:textId="77777777" w:rsidR="00F76021" w:rsidRPr="00740BA3" w:rsidRDefault="00F76021" w:rsidP="00F76021">
      <w:pPr>
        <w:autoSpaceDE w:val="0"/>
        <w:autoSpaceDN w:val="0"/>
        <w:spacing w:line="360" w:lineRule="auto"/>
        <w:jc w:val="center"/>
        <w:rPr>
          <w:rFonts w:eastAsia="Calibri"/>
          <w:szCs w:val="28"/>
        </w:rPr>
      </w:pPr>
      <w:r w:rsidRPr="00740BA3">
        <w:rPr>
          <w:rFonts w:eastAsia="Calibri"/>
          <w:szCs w:val="28"/>
        </w:rPr>
        <w:t>Форма обучения: очная</w:t>
      </w:r>
    </w:p>
    <w:p w14:paraId="600919BE" w14:textId="77777777" w:rsidR="00F76021" w:rsidRPr="001609A8" w:rsidRDefault="00F76021" w:rsidP="00F76021">
      <w:pPr>
        <w:widowControl w:val="0"/>
        <w:autoSpaceDE w:val="0"/>
        <w:autoSpaceDN w:val="0"/>
        <w:rPr>
          <w:rFonts w:eastAsia="Calibri"/>
          <w:sz w:val="28"/>
        </w:rPr>
      </w:pPr>
    </w:p>
    <w:p w14:paraId="582D69E2" w14:textId="77777777" w:rsidR="00F76021" w:rsidRPr="001609A8" w:rsidRDefault="00F76021" w:rsidP="00F76021">
      <w:pPr>
        <w:widowControl w:val="0"/>
        <w:autoSpaceDE w:val="0"/>
        <w:autoSpaceDN w:val="0"/>
        <w:rPr>
          <w:rFonts w:eastAsia="Calibri"/>
          <w:sz w:val="28"/>
        </w:rPr>
      </w:pPr>
    </w:p>
    <w:p w14:paraId="6143F777" w14:textId="77777777" w:rsidR="00F76021" w:rsidRPr="001609A8" w:rsidRDefault="00F76021" w:rsidP="00F76021">
      <w:pPr>
        <w:widowControl w:val="0"/>
        <w:autoSpaceDE w:val="0"/>
        <w:autoSpaceDN w:val="0"/>
        <w:rPr>
          <w:rFonts w:eastAsia="Calibri"/>
          <w:sz w:val="28"/>
        </w:rPr>
      </w:pPr>
    </w:p>
    <w:p w14:paraId="07796D72" w14:textId="77777777" w:rsidR="00F76021" w:rsidRPr="001609A8" w:rsidRDefault="00F76021" w:rsidP="00F76021">
      <w:pPr>
        <w:widowControl w:val="0"/>
        <w:autoSpaceDE w:val="0"/>
        <w:autoSpaceDN w:val="0"/>
        <w:rPr>
          <w:rFonts w:eastAsia="Calibri"/>
          <w:sz w:val="28"/>
        </w:rPr>
      </w:pPr>
    </w:p>
    <w:p w14:paraId="58686064" w14:textId="77777777" w:rsidR="00F76021" w:rsidRPr="001609A8" w:rsidRDefault="00F76021" w:rsidP="00F76021">
      <w:pPr>
        <w:widowControl w:val="0"/>
        <w:autoSpaceDE w:val="0"/>
        <w:autoSpaceDN w:val="0"/>
        <w:rPr>
          <w:rFonts w:eastAsia="Calibri"/>
          <w:sz w:val="28"/>
        </w:rPr>
      </w:pPr>
    </w:p>
    <w:p w14:paraId="3746BC16" w14:textId="77777777" w:rsidR="00F76021" w:rsidRPr="001609A8" w:rsidRDefault="00F76021" w:rsidP="00F76021">
      <w:pPr>
        <w:widowControl w:val="0"/>
        <w:autoSpaceDE w:val="0"/>
        <w:autoSpaceDN w:val="0"/>
        <w:rPr>
          <w:rFonts w:eastAsia="Calibri"/>
          <w:sz w:val="28"/>
        </w:rPr>
      </w:pPr>
    </w:p>
    <w:p w14:paraId="2FAA7714" w14:textId="77777777" w:rsidR="00F76021" w:rsidRPr="001609A8" w:rsidRDefault="00F76021" w:rsidP="00F76021">
      <w:pPr>
        <w:widowControl w:val="0"/>
        <w:autoSpaceDE w:val="0"/>
        <w:autoSpaceDN w:val="0"/>
        <w:rPr>
          <w:rFonts w:eastAsia="Calibri"/>
          <w:sz w:val="28"/>
        </w:rPr>
      </w:pPr>
    </w:p>
    <w:p w14:paraId="39A70100" w14:textId="77777777" w:rsidR="00F76021" w:rsidRPr="001609A8" w:rsidRDefault="00F76021" w:rsidP="00F76021">
      <w:pPr>
        <w:widowControl w:val="0"/>
        <w:autoSpaceDE w:val="0"/>
        <w:autoSpaceDN w:val="0"/>
        <w:rPr>
          <w:rFonts w:eastAsia="Calibri"/>
          <w:sz w:val="28"/>
        </w:rPr>
      </w:pPr>
    </w:p>
    <w:p w14:paraId="56DE2275" w14:textId="77777777" w:rsidR="00F76021" w:rsidRPr="001609A8" w:rsidRDefault="00F76021" w:rsidP="00F76021">
      <w:pPr>
        <w:widowControl w:val="0"/>
        <w:autoSpaceDE w:val="0"/>
        <w:autoSpaceDN w:val="0"/>
        <w:rPr>
          <w:rFonts w:eastAsia="Calibri"/>
          <w:sz w:val="28"/>
        </w:rPr>
      </w:pPr>
    </w:p>
    <w:p w14:paraId="22DCCAF5" w14:textId="77777777" w:rsidR="00F76021" w:rsidRDefault="00F76021" w:rsidP="00F76021">
      <w:pPr>
        <w:widowControl w:val="0"/>
        <w:autoSpaceDE w:val="0"/>
        <w:autoSpaceDN w:val="0"/>
        <w:rPr>
          <w:rFonts w:eastAsia="Calibri"/>
          <w:sz w:val="28"/>
        </w:rPr>
      </w:pPr>
    </w:p>
    <w:p w14:paraId="0B62D46D" w14:textId="77777777" w:rsidR="00740BA3" w:rsidRDefault="00740BA3" w:rsidP="00F76021">
      <w:pPr>
        <w:widowControl w:val="0"/>
        <w:autoSpaceDE w:val="0"/>
        <w:autoSpaceDN w:val="0"/>
        <w:rPr>
          <w:rFonts w:eastAsia="Calibri"/>
          <w:sz w:val="28"/>
        </w:rPr>
      </w:pPr>
    </w:p>
    <w:p w14:paraId="697C0EA5" w14:textId="77777777" w:rsidR="00740BA3" w:rsidRDefault="00740BA3" w:rsidP="00F76021">
      <w:pPr>
        <w:widowControl w:val="0"/>
        <w:autoSpaceDE w:val="0"/>
        <w:autoSpaceDN w:val="0"/>
        <w:rPr>
          <w:rFonts w:eastAsia="Calibri"/>
          <w:sz w:val="28"/>
        </w:rPr>
      </w:pPr>
    </w:p>
    <w:p w14:paraId="574AC0DB" w14:textId="77777777" w:rsidR="00740BA3" w:rsidRDefault="00740BA3" w:rsidP="00F76021">
      <w:pPr>
        <w:widowControl w:val="0"/>
        <w:autoSpaceDE w:val="0"/>
        <w:autoSpaceDN w:val="0"/>
        <w:rPr>
          <w:rFonts w:eastAsia="Calibri"/>
          <w:sz w:val="28"/>
        </w:rPr>
      </w:pPr>
    </w:p>
    <w:p w14:paraId="69D5877E" w14:textId="77777777" w:rsidR="00740BA3" w:rsidRDefault="00740BA3" w:rsidP="00F76021">
      <w:pPr>
        <w:widowControl w:val="0"/>
        <w:autoSpaceDE w:val="0"/>
        <w:autoSpaceDN w:val="0"/>
        <w:rPr>
          <w:rFonts w:eastAsia="Calibri"/>
          <w:sz w:val="28"/>
        </w:rPr>
      </w:pPr>
    </w:p>
    <w:p w14:paraId="3FBBE93B" w14:textId="77777777" w:rsidR="00740BA3" w:rsidRDefault="00740BA3" w:rsidP="00F76021">
      <w:pPr>
        <w:widowControl w:val="0"/>
        <w:autoSpaceDE w:val="0"/>
        <w:autoSpaceDN w:val="0"/>
        <w:rPr>
          <w:rFonts w:eastAsia="Calibri"/>
          <w:sz w:val="28"/>
        </w:rPr>
      </w:pPr>
    </w:p>
    <w:p w14:paraId="26EF4AF6" w14:textId="77777777" w:rsidR="00740BA3" w:rsidRPr="001609A8" w:rsidRDefault="00740BA3" w:rsidP="00F76021">
      <w:pPr>
        <w:widowControl w:val="0"/>
        <w:autoSpaceDE w:val="0"/>
        <w:autoSpaceDN w:val="0"/>
        <w:rPr>
          <w:rFonts w:eastAsia="Calibri"/>
          <w:sz w:val="28"/>
        </w:rPr>
      </w:pPr>
    </w:p>
    <w:p w14:paraId="451B80A1" w14:textId="77777777" w:rsidR="00F76021" w:rsidRPr="001609A8" w:rsidRDefault="00F76021" w:rsidP="00F76021">
      <w:pPr>
        <w:widowControl w:val="0"/>
        <w:tabs>
          <w:tab w:val="left" w:pos="3858"/>
        </w:tabs>
        <w:autoSpaceDE w:val="0"/>
        <w:autoSpaceDN w:val="0"/>
        <w:jc w:val="center"/>
        <w:rPr>
          <w:rFonts w:eastAsia="Calibri"/>
        </w:rPr>
      </w:pPr>
    </w:p>
    <w:p w14:paraId="4B228258" w14:textId="77777777" w:rsidR="00F76021" w:rsidRPr="001609A8" w:rsidRDefault="00F76021" w:rsidP="00F76021">
      <w:pPr>
        <w:widowControl w:val="0"/>
        <w:tabs>
          <w:tab w:val="left" w:pos="3858"/>
        </w:tabs>
        <w:autoSpaceDE w:val="0"/>
        <w:autoSpaceDN w:val="0"/>
        <w:jc w:val="center"/>
        <w:rPr>
          <w:rFonts w:eastAsia="Calibri"/>
        </w:rPr>
      </w:pPr>
      <w:r>
        <w:rPr>
          <w:rFonts w:eastAsia="Calibri"/>
        </w:rPr>
        <w:t xml:space="preserve">год поступления </w:t>
      </w:r>
      <w:r w:rsidRPr="001609A8">
        <w:rPr>
          <w:rFonts w:eastAsia="Calibri"/>
        </w:rPr>
        <w:t>20</w:t>
      </w:r>
      <w:r w:rsidR="00F97057">
        <w:rPr>
          <w:rFonts w:eastAsia="Calibri"/>
        </w:rPr>
        <w:t>25</w:t>
      </w:r>
      <w:r w:rsidRPr="001609A8">
        <w:rPr>
          <w:rFonts w:eastAsia="Calibri"/>
        </w:rPr>
        <w:t xml:space="preserve"> г</w:t>
      </w:r>
      <w:r>
        <w:rPr>
          <w:rFonts w:eastAsia="Calibri"/>
        </w:rPr>
        <w:t>.</w:t>
      </w:r>
    </w:p>
    <w:p w14:paraId="05EF4C5A" w14:textId="77777777" w:rsidR="00F76021" w:rsidRDefault="00F76021" w:rsidP="00F76021">
      <w:pPr>
        <w:sectPr w:rsidR="00F76021" w:rsidSect="00C74BF4">
          <w:pgSz w:w="11906" w:h="16838"/>
          <w:pgMar w:top="1134" w:right="850" w:bottom="1134" w:left="1701" w:header="708" w:footer="708" w:gutter="0"/>
          <w:pgNumType w:start="1"/>
          <w:cols w:space="708"/>
          <w:docGrid w:linePitch="360"/>
        </w:sectPr>
      </w:pPr>
    </w:p>
    <w:p w14:paraId="4850DF21" w14:textId="77777777" w:rsidR="00024FFF" w:rsidRDefault="008122CD" w:rsidP="007F1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8122CD">
        <w:rPr>
          <w:sz w:val="28"/>
          <w:szCs w:val="28"/>
        </w:rPr>
        <w:lastRenderedPageBreak/>
        <w:t xml:space="preserve">Рабочая программа учебной дисциплины </w:t>
      </w:r>
      <w:r w:rsidR="00024FFF">
        <w:rPr>
          <w:sz w:val="28"/>
          <w:szCs w:val="28"/>
        </w:rPr>
        <w:t>«Физическая культура» разработана на основе:</w:t>
      </w:r>
    </w:p>
    <w:p w14:paraId="618CC4EF" w14:textId="77777777" w:rsidR="00740BA3" w:rsidRDefault="00024FFF" w:rsidP="00740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Pr>
          <w:sz w:val="28"/>
          <w:szCs w:val="28"/>
        </w:rPr>
        <w:t xml:space="preserve">- примерной рабочей программы общеобразовательной дисциплины «Физическая культура»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w:t>
      </w:r>
      <w:r w:rsidR="00740BA3" w:rsidRPr="00534DCD">
        <w:rPr>
          <w:sz w:val="28"/>
          <w:szCs w:val="28"/>
        </w:rPr>
        <w:t>№20 от «15» августа 2024 г.</w:t>
      </w:r>
      <w:r w:rsidR="00740BA3">
        <w:rPr>
          <w:sz w:val="28"/>
          <w:szCs w:val="28"/>
        </w:rPr>
        <w:t xml:space="preserve"> (ИРПО):</w:t>
      </w:r>
    </w:p>
    <w:p w14:paraId="706BFDC1" w14:textId="77777777" w:rsidR="00466F00" w:rsidRDefault="00024FFF" w:rsidP="007F1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Pr>
          <w:sz w:val="28"/>
          <w:szCs w:val="28"/>
        </w:rPr>
        <w:t xml:space="preserve">- федерального государственного стандарта </w:t>
      </w:r>
      <w:r w:rsidR="00466F00">
        <w:rPr>
          <w:sz w:val="28"/>
          <w:szCs w:val="28"/>
        </w:rPr>
        <w:t xml:space="preserve">среднего профессионального образования для УГПС </w:t>
      </w:r>
      <w:r w:rsidR="007263E4">
        <w:rPr>
          <w:sz w:val="28"/>
          <w:szCs w:val="28"/>
        </w:rPr>
        <w:t>13</w:t>
      </w:r>
      <w:r w:rsidR="00466F00">
        <w:rPr>
          <w:sz w:val="28"/>
          <w:szCs w:val="28"/>
        </w:rPr>
        <w:t>.00.00 и профиля профессионального образования специальностей по программе подготовки специалистов среднего звена среднего</w:t>
      </w:r>
      <w:r>
        <w:rPr>
          <w:sz w:val="28"/>
          <w:szCs w:val="28"/>
        </w:rPr>
        <w:t xml:space="preserve"> </w:t>
      </w:r>
      <w:r w:rsidR="00466F00">
        <w:rPr>
          <w:sz w:val="28"/>
          <w:szCs w:val="28"/>
        </w:rPr>
        <w:t>профессионального образования (ППССЗ СПО)</w:t>
      </w:r>
    </w:p>
    <w:p w14:paraId="79F2DBC2" w14:textId="77777777" w:rsidR="0067498A" w:rsidRDefault="00466F00" w:rsidP="00F97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Pr>
          <w:sz w:val="28"/>
          <w:szCs w:val="28"/>
        </w:rPr>
        <w:t xml:space="preserve">- с учетом Рабочей программы воспитания по специальности </w:t>
      </w:r>
      <w:r w:rsidR="0067498A" w:rsidRPr="0067498A">
        <w:rPr>
          <w:sz w:val="28"/>
          <w:szCs w:val="28"/>
        </w:rPr>
        <w:t xml:space="preserve">21.02.19 землеустройство </w:t>
      </w:r>
    </w:p>
    <w:p w14:paraId="74E58B0C" w14:textId="77777777" w:rsidR="00F97057" w:rsidRDefault="00466F00" w:rsidP="00F97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466F00">
        <w:rPr>
          <w:b/>
          <w:sz w:val="28"/>
          <w:szCs w:val="28"/>
        </w:rPr>
        <w:t>Организация разработчик:</w:t>
      </w:r>
      <w:r>
        <w:rPr>
          <w:sz w:val="28"/>
          <w:szCs w:val="28"/>
        </w:rPr>
        <w:t xml:space="preserve"> ГАПОУ СО «Красноуфимский аграрный колледж» </w:t>
      </w:r>
    </w:p>
    <w:p w14:paraId="25144904" w14:textId="77777777" w:rsidR="00326930" w:rsidRPr="00B114BB" w:rsidRDefault="00326930" w:rsidP="00F97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Pr>
          <w:b/>
          <w:bCs/>
          <w:sz w:val="28"/>
          <w:szCs w:val="28"/>
        </w:rPr>
        <w:t>Разработчик</w:t>
      </w:r>
      <w:r w:rsidR="008012FA">
        <w:rPr>
          <w:b/>
          <w:bCs/>
          <w:sz w:val="28"/>
          <w:szCs w:val="28"/>
        </w:rPr>
        <w:t>:</w:t>
      </w:r>
      <w:r w:rsidR="00F97057">
        <w:rPr>
          <w:b/>
          <w:bCs/>
          <w:sz w:val="28"/>
          <w:szCs w:val="28"/>
        </w:rPr>
        <w:t xml:space="preserve"> </w:t>
      </w:r>
      <w:r w:rsidR="00F97057" w:rsidRPr="00F97057">
        <w:rPr>
          <w:bCs/>
          <w:sz w:val="28"/>
          <w:szCs w:val="28"/>
        </w:rPr>
        <w:t>Коробейникова Ольга Викторовна - преподаватель ГАПОУ СО «Красноуфимский аграрный колледж», первая квалификационная категория</w:t>
      </w:r>
    </w:p>
    <w:p w14:paraId="1641E976" w14:textId="77777777" w:rsidR="00562E78" w:rsidRDefault="00562E78" w:rsidP="00BE1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79A60085" w14:textId="77777777" w:rsidR="009B4CA7" w:rsidRDefault="009B4CA7"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706EF868" w14:textId="77777777" w:rsidR="007C4F14" w:rsidRDefault="007C4F14"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6C3CA4FD" w14:textId="77777777" w:rsidR="007C4F14" w:rsidRDefault="007C4F14"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6D927DCF" w14:textId="77777777" w:rsidR="007C4F14" w:rsidRDefault="007C4F14"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27F170CD" w14:textId="77777777" w:rsidR="009B4CA7" w:rsidRDefault="009B4CA7"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74813306" w14:textId="77777777" w:rsidR="009B4CA7" w:rsidRDefault="009B4CA7"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1B8F631F" w14:textId="77777777" w:rsidR="009B4CA7" w:rsidRDefault="009B4CA7"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66DA4C24" w14:textId="77777777" w:rsidR="009B4CA7" w:rsidRDefault="009B4CA7"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5FA7DD8A" w14:textId="77777777" w:rsidR="009B4CA7" w:rsidRDefault="009B4CA7"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45EAD684" w14:textId="77777777" w:rsidR="009B4CA7" w:rsidRPr="00B114BB" w:rsidRDefault="009B4CA7"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5D34688F" w14:textId="77777777" w:rsidR="00562E78" w:rsidRPr="00B114BB" w:rsidRDefault="00562E78" w:rsidP="0056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3E9C114A" w14:textId="77777777" w:rsidR="00562E78" w:rsidRPr="00740BA3" w:rsidRDefault="009D1964" w:rsidP="009D1964">
      <w:pPr>
        <w:pStyle w:val="21"/>
        <w:keepNext/>
        <w:keepLines/>
        <w:shd w:val="clear" w:color="auto" w:fill="auto"/>
        <w:spacing w:after="0" w:line="360" w:lineRule="auto"/>
        <w:jc w:val="center"/>
        <w:rPr>
          <w:bCs w:val="0"/>
          <w:sz w:val="28"/>
          <w:szCs w:val="28"/>
        </w:rPr>
      </w:pPr>
      <w:bookmarkStart w:id="0" w:name="bookmark3"/>
      <w:r>
        <w:rPr>
          <w:b w:val="0"/>
          <w:bCs w:val="0"/>
          <w:sz w:val="28"/>
          <w:szCs w:val="28"/>
        </w:rPr>
        <w:br w:type="page"/>
      </w:r>
      <w:r w:rsidR="00562E78" w:rsidRPr="00740BA3">
        <w:rPr>
          <w:bCs w:val="0"/>
          <w:sz w:val="28"/>
          <w:szCs w:val="28"/>
        </w:rPr>
        <w:lastRenderedPageBreak/>
        <w:t>СОДЕРЖАНИЕ</w:t>
      </w:r>
      <w:bookmarkEnd w:id="0"/>
    </w:p>
    <w:p w14:paraId="04500779" w14:textId="77777777" w:rsidR="00525CFB" w:rsidRPr="00606F2D" w:rsidRDefault="00525CFB" w:rsidP="001D129B">
      <w:pPr>
        <w:pStyle w:val="12"/>
        <w:tabs>
          <w:tab w:val="left" w:pos="284"/>
          <w:tab w:val="left" w:pos="440"/>
          <w:tab w:val="right" w:leader="dot" w:pos="9345"/>
        </w:tabs>
        <w:spacing w:after="0" w:line="360" w:lineRule="auto"/>
        <w:rPr>
          <w:rFonts w:ascii="Times New Roman" w:hAnsi="Times New Roman"/>
          <w:noProof/>
          <w:sz w:val="28"/>
          <w:szCs w:val="28"/>
        </w:rPr>
      </w:pPr>
      <w:r w:rsidRPr="00606F2D">
        <w:rPr>
          <w:rFonts w:ascii="Times New Roman" w:hAnsi="Times New Roman"/>
          <w:sz w:val="28"/>
          <w:szCs w:val="28"/>
        </w:rPr>
        <w:fldChar w:fldCharType="begin"/>
      </w:r>
      <w:r w:rsidRPr="00606F2D">
        <w:rPr>
          <w:rFonts w:ascii="Times New Roman" w:hAnsi="Times New Roman"/>
          <w:sz w:val="28"/>
          <w:szCs w:val="28"/>
        </w:rPr>
        <w:instrText xml:space="preserve"> TOC \o "1-3" \h \z \u </w:instrText>
      </w:r>
      <w:r w:rsidRPr="00606F2D">
        <w:rPr>
          <w:rFonts w:ascii="Times New Roman" w:hAnsi="Times New Roman"/>
          <w:sz w:val="28"/>
          <w:szCs w:val="28"/>
        </w:rPr>
        <w:fldChar w:fldCharType="separate"/>
      </w:r>
      <w:hyperlink w:anchor="_Toc125030624" w:history="1">
        <w:r w:rsidRPr="00606F2D">
          <w:rPr>
            <w:rStyle w:val="ae"/>
            <w:rFonts w:ascii="Times New Roman" w:hAnsi="Times New Roman"/>
            <w:noProof/>
            <w:sz w:val="28"/>
            <w:szCs w:val="28"/>
          </w:rPr>
          <w:t>1.</w:t>
        </w:r>
        <w:r w:rsidRPr="00606F2D">
          <w:rPr>
            <w:rFonts w:ascii="Times New Roman" w:hAnsi="Times New Roman"/>
            <w:noProof/>
            <w:sz w:val="28"/>
            <w:szCs w:val="28"/>
          </w:rPr>
          <w:tab/>
        </w:r>
        <w:r w:rsidRPr="00606F2D">
          <w:rPr>
            <w:rStyle w:val="ae"/>
            <w:rFonts w:ascii="Times New Roman" w:hAnsi="Times New Roman"/>
            <w:noProof/>
            <w:sz w:val="28"/>
            <w:szCs w:val="28"/>
          </w:rPr>
          <w:t>Общая характеристика примерной рабочей программы общеобразовательной дисциплины «Физическая культура»</w:t>
        </w:r>
        <w:r w:rsidRPr="00606F2D">
          <w:rPr>
            <w:rFonts w:ascii="Times New Roman" w:hAnsi="Times New Roman"/>
            <w:noProof/>
            <w:webHidden/>
            <w:sz w:val="28"/>
            <w:szCs w:val="28"/>
          </w:rPr>
          <w:tab/>
        </w:r>
        <w:r w:rsidRPr="00606F2D">
          <w:rPr>
            <w:rFonts w:ascii="Times New Roman" w:hAnsi="Times New Roman"/>
            <w:noProof/>
            <w:webHidden/>
            <w:sz w:val="28"/>
            <w:szCs w:val="28"/>
          </w:rPr>
          <w:fldChar w:fldCharType="begin"/>
        </w:r>
        <w:r w:rsidRPr="00606F2D">
          <w:rPr>
            <w:rFonts w:ascii="Times New Roman" w:hAnsi="Times New Roman"/>
            <w:noProof/>
            <w:webHidden/>
            <w:sz w:val="28"/>
            <w:szCs w:val="28"/>
          </w:rPr>
          <w:instrText xml:space="preserve"> PAGEREF _Toc125030624 \h </w:instrText>
        </w:r>
        <w:r w:rsidRPr="00606F2D">
          <w:rPr>
            <w:rFonts w:ascii="Times New Roman" w:hAnsi="Times New Roman"/>
            <w:noProof/>
            <w:webHidden/>
            <w:sz w:val="28"/>
            <w:szCs w:val="28"/>
          </w:rPr>
        </w:r>
        <w:r w:rsidRPr="00606F2D">
          <w:rPr>
            <w:rFonts w:ascii="Times New Roman" w:hAnsi="Times New Roman"/>
            <w:noProof/>
            <w:webHidden/>
            <w:sz w:val="28"/>
            <w:szCs w:val="28"/>
          </w:rPr>
          <w:fldChar w:fldCharType="separate"/>
        </w:r>
        <w:r w:rsidR="00557FF8">
          <w:rPr>
            <w:rFonts w:ascii="Times New Roman" w:hAnsi="Times New Roman"/>
            <w:b/>
            <w:bCs/>
            <w:noProof/>
            <w:webHidden/>
            <w:sz w:val="28"/>
            <w:szCs w:val="28"/>
          </w:rPr>
          <w:t>Ошибка! Закладка не определена.</w:t>
        </w:r>
        <w:r w:rsidRPr="00606F2D">
          <w:rPr>
            <w:rFonts w:ascii="Times New Roman" w:hAnsi="Times New Roman"/>
            <w:noProof/>
            <w:webHidden/>
            <w:sz w:val="28"/>
            <w:szCs w:val="28"/>
          </w:rPr>
          <w:fldChar w:fldCharType="end"/>
        </w:r>
      </w:hyperlink>
    </w:p>
    <w:p w14:paraId="0D3B5A4B" w14:textId="77777777" w:rsidR="00525CFB" w:rsidRPr="00606F2D" w:rsidRDefault="00525CFB" w:rsidP="001D129B">
      <w:pPr>
        <w:pStyle w:val="12"/>
        <w:tabs>
          <w:tab w:val="left" w:pos="284"/>
          <w:tab w:val="right" w:leader="dot" w:pos="9345"/>
        </w:tabs>
        <w:spacing w:after="0" w:line="360" w:lineRule="auto"/>
        <w:rPr>
          <w:rFonts w:ascii="Times New Roman" w:hAnsi="Times New Roman"/>
          <w:noProof/>
          <w:sz w:val="28"/>
          <w:szCs w:val="28"/>
        </w:rPr>
      </w:pPr>
      <w:hyperlink w:anchor="_Toc125030625" w:history="1">
        <w:r w:rsidRPr="00606F2D">
          <w:rPr>
            <w:rStyle w:val="ae"/>
            <w:rFonts w:ascii="Times New Roman" w:hAnsi="Times New Roman"/>
            <w:noProof/>
            <w:sz w:val="28"/>
            <w:szCs w:val="28"/>
          </w:rPr>
          <w:t>2. Структура и содержание общеобразовательной дисциплины</w:t>
        </w:r>
        <w:r w:rsidRPr="00606F2D">
          <w:rPr>
            <w:rFonts w:ascii="Times New Roman" w:hAnsi="Times New Roman"/>
            <w:noProof/>
            <w:webHidden/>
            <w:sz w:val="28"/>
            <w:szCs w:val="28"/>
          </w:rPr>
          <w:tab/>
        </w:r>
        <w:r w:rsidRPr="00606F2D">
          <w:rPr>
            <w:rFonts w:ascii="Times New Roman" w:hAnsi="Times New Roman"/>
            <w:noProof/>
            <w:webHidden/>
            <w:sz w:val="28"/>
            <w:szCs w:val="28"/>
          </w:rPr>
          <w:fldChar w:fldCharType="begin"/>
        </w:r>
        <w:r w:rsidRPr="00606F2D">
          <w:rPr>
            <w:rFonts w:ascii="Times New Roman" w:hAnsi="Times New Roman"/>
            <w:noProof/>
            <w:webHidden/>
            <w:sz w:val="28"/>
            <w:szCs w:val="28"/>
          </w:rPr>
          <w:instrText xml:space="preserve"> PAGEREF _Toc125030625 \h </w:instrText>
        </w:r>
        <w:r w:rsidRPr="00606F2D">
          <w:rPr>
            <w:rFonts w:ascii="Times New Roman" w:hAnsi="Times New Roman"/>
            <w:noProof/>
            <w:webHidden/>
            <w:sz w:val="28"/>
            <w:szCs w:val="28"/>
          </w:rPr>
        </w:r>
        <w:r w:rsidRPr="00606F2D">
          <w:rPr>
            <w:rFonts w:ascii="Times New Roman" w:hAnsi="Times New Roman"/>
            <w:noProof/>
            <w:webHidden/>
            <w:sz w:val="28"/>
            <w:szCs w:val="28"/>
          </w:rPr>
          <w:fldChar w:fldCharType="separate"/>
        </w:r>
        <w:r w:rsidR="00557FF8">
          <w:rPr>
            <w:rFonts w:ascii="Times New Roman" w:hAnsi="Times New Roman"/>
            <w:b/>
            <w:bCs/>
            <w:noProof/>
            <w:webHidden/>
            <w:sz w:val="28"/>
            <w:szCs w:val="28"/>
          </w:rPr>
          <w:t>Ошибка! Закладка не определена.</w:t>
        </w:r>
        <w:r w:rsidRPr="00606F2D">
          <w:rPr>
            <w:rFonts w:ascii="Times New Roman" w:hAnsi="Times New Roman"/>
            <w:noProof/>
            <w:webHidden/>
            <w:sz w:val="28"/>
            <w:szCs w:val="28"/>
          </w:rPr>
          <w:fldChar w:fldCharType="end"/>
        </w:r>
      </w:hyperlink>
    </w:p>
    <w:p w14:paraId="39039E9A" w14:textId="77777777" w:rsidR="00525CFB" w:rsidRPr="00606F2D" w:rsidRDefault="00525CFB" w:rsidP="001D129B">
      <w:pPr>
        <w:pStyle w:val="12"/>
        <w:tabs>
          <w:tab w:val="left" w:pos="284"/>
          <w:tab w:val="right" w:leader="dot" w:pos="9345"/>
        </w:tabs>
        <w:spacing w:after="0" w:line="360" w:lineRule="auto"/>
        <w:rPr>
          <w:rFonts w:ascii="Times New Roman" w:hAnsi="Times New Roman"/>
          <w:noProof/>
          <w:sz w:val="28"/>
          <w:szCs w:val="28"/>
        </w:rPr>
      </w:pPr>
      <w:hyperlink w:anchor="_Toc125030626" w:history="1">
        <w:r w:rsidRPr="00606F2D">
          <w:rPr>
            <w:rStyle w:val="ae"/>
            <w:rFonts w:ascii="Times New Roman" w:hAnsi="Times New Roman"/>
            <w:noProof/>
            <w:sz w:val="28"/>
            <w:szCs w:val="28"/>
          </w:rPr>
          <w:t>3. Условия реализации программы общеобразовательной дисциплины</w:t>
        </w:r>
        <w:r w:rsidRPr="00606F2D">
          <w:rPr>
            <w:rFonts w:ascii="Times New Roman" w:hAnsi="Times New Roman"/>
            <w:noProof/>
            <w:webHidden/>
            <w:sz w:val="28"/>
            <w:szCs w:val="28"/>
          </w:rPr>
          <w:tab/>
        </w:r>
        <w:r w:rsidRPr="00606F2D">
          <w:rPr>
            <w:rFonts w:ascii="Times New Roman" w:hAnsi="Times New Roman"/>
            <w:noProof/>
            <w:webHidden/>
            <w:sz w:val="28"/>
            <w:szCs w:val="28"/>
          </w:rPr>
          <w:fldChar w:fldCharType="begin"/>
        </w:r>
        <w:r w:rsidRPr="00606F2D">
          <w:rPr>
            <w:rFonts w:ascii="Times New Roman" w:hAnsi="Times New Roman"/>
            <w:noProof/>
            <w:webHidden/>
            <w:sz w:val="28"/>
            <w:szCs w:val="28"/>
          </w:rPr>
          <w:instrText xml:space="preserve"> PAGEREF _Toc125030626 \h </w:instrText>
        </w:r>
        <w:r w:rsidRPr="00606F2D">
          <w:rPr>
            <w:rFonts w:ascii="Times New Roman" w:hAnsi="Times New Roman"/>
            <w:noProof/>
            <w:webHidden/>
            <w:sz w:val="28"/>
            <w:szCs w:val="28"/>
          </w:rPr>
        </w:r>
        <w:r w:rsidRPr="00606F2D">
          <w:rPr>
            <w:rFonts w:ascii="Times New Roman" w:hAnsi="Times New Roman"/>
            <w:noProof/>
            <w:webHidden/>
            <w:sz w:val="28"/>
            <w:szCs w:val="28"/>
          </w:rPr>
          <w:fldChar w:fldCharType="separate"/>
        </w:r>
        <w:r w:rsidR="00557FF8">
          <w:rPr>
            <w:rFonts w:ascii="Times New Roman" w:hAnsi="Times New Roman"/>
            <w:b/>
            <w:bCs/>
            <w:noProof/>
            <w:webHidden/>
            <w:sz w:val="28"/>
            <w:szCs w:val="28"/>
          </w:rPr>
          <w:t>Ошибка! Закладка не определена.</w:t>
        </w:r>
        <w:r w:rsidRPr="00606F2D">
          <w:rPr>
            <w:rFonts w:ascii="Times New Roman" w:hAnsi="Times New Roman"/>
            <w:noProof/>
            <w:webHidden/>
            <w:sz w:val="28"/>
            <w:szCs w:val="28"/>
          </w:rPr>
          <w:fldChar w:fldCharType="end"/>
        </w:r>
      </w:hyperlink>
    </w:p>
    <w:p w14:paraId="5AE84BFE" w14:textId="77777777" w:rsidR="00525CFB" w:rsidRPr="00606F2D" w:rsidRDefault="00525CFB" w:rsidP="001D129B">
      <w:pPr>
        <w:pStyle w:val="12"/>
        <w:tabs>
          <w:tab w:val="left" w:pos="284"/>
          <w:tab w:val="left" w:pos="440"/>
          <w:tab w:val="right" w:leader="dot" w:pos="9345"/>
        </w:tabs>
        <w:spacing w:after="0" w:line="360" w:lineRule="auto"/>
        <w:rPr>
          <w:rFonts w:ascii="Times New Roman" w:hAnsi="Times New Roman"/>
          <w:noProof/>
          <w:sz w:val="28"/>
          <w:szCs w:val="28"/>
        </w:rPr>
      </w:pPr>
      <w:hyperlink w:anchor="_Toc125030627" w:history="1">
        <w:r w:rsidRPr="00606F2D">
          <w:rPr>
            <w:rStyle w:val="ae"/>
            <w:rFonts w:ascii="Times New Roman" w:hAnsi="Times New Roman"/>
            <w:noProof/>
            <w:sz w:val="28"/>
            <w:szCs w:val="28"/>
          </w:rPr>
          <w:t>4.</w:t>
        </w:r>
        <w:r w:rsidRPr="00606F2D">
          <w:rPr>
            <w:rFonts w:ascii="Times New Roman" w:hAnsi="Times New Roman"/>
            <w:noProof/>
            <w:sz w:val="28"/>
            <w:szCs w:val="28"/>
          </w:rPr>
          <w:tab/>
        </w:r>
        <w:r w:rsidRPr="00606F2D">
          <w:rPr>
            <w:rStyle w:val="ae"/>
            <w:rFonts w:ascii="Times New Roman" w:hAnsi="Times New Roman"/>
            <w:noProof/>
            <w:sz w:val="28"/>
            <w:szCs w:val="28"/>
          </w:rPr>
          <w:t>Контроль и оценка результатов освоения общеобразовательной дисциплины</w:t>
        </w:r>
        <w:r w:rsidRPr="00606F2D">
          <w:rPr>
            <w:rFonts w:ascii="Times New Roman" w:hAnsi="Times New Roman"/>
            <w:noProof/>
            <w:webHidden/>
            <w:sz w:val="28"/>
            <w:szCs w:val="28"/>
          </w:rPr>
          <w:tab/>
        </w:r>
        <w:r w:rsidRPr="00606F2D">
          <w:rPr>
            <w:rFonts w:ascii="Times New Roman" w:hAnsi="Times New Roman"/>
            <w:noProof/>
            <w:webHidden/>
            <w:sz w:val="28"/>
            <w:szCs w:val="28"/>
          </w:rPr>
          <w:tab/>
        </w:r>
        <w:r w:rsidRPr="00606F2D">
          <w:rPr>
            <w:rFonts w:ascii="Times New Roman" w:hAnsi="Times New Roman"/>
            <w:noProof/>
            <w:webHidden/>
            <w:sz w:val="28"/>
            <w:szCs w:val="28"/>
          </w:rPr>
          <w:tab/>
        </w:r>
        <w:r w:rsidRPr="00606F2D">
          <w:rPr>
            <w:rFonts w:ascii="Times New Roman" w:hAnsi="Times New Roman"/>
            <w:noProof/>
            <w:webHidden/>
            <w:sz w:val="28"/>
            <w:szCs w:val="28"/>
          </w:rPr>
          <w:fldChar w:fldCharType="begin"/>
        </w:r>
        <w:r w:rsidRPr="00606F2D">
          <w:rPr>
            <w:rFonts w:ascii="Times New Roman" w:hAnsi="Times New Roman"/>
            <w:noProof/>
            <w:webHidden/>
            <w:sz w:val="28"/>
            <w:szCs w:val="28"/>
          </w:rPr>
          <w:instrText xml:space="preserve"> PAGEREF _Toc125030627 \h </w:instrText>
        </w:r>
        <w:r w:rsidRPr="00606F2D">
          <w:rPr>
            <w:rFonts w:ascii="Times New Roman" w:hAnsi="Times New Roman"/>
            <w:noProof/>
            <w:webHidden/>
            <w:sz w:val="28"/>
            <w:szCs w:val="28"/>
          </w:rPr>
        </w:r>
        <w:r w:rsidRPr="00606F2D">
          <w:rPr>
            <w:rFonts w:ascii="Times New Roman" w:hAnsi="Times New Roman"/>
            <w:noProof/>
            <w:webHidden/>
            <w:sz w:val="28"/>
            <w:szCs w:val="28"/>
          </w:rPr>
          <w:fldChar w:fldCharType="separate"/>
        </w:r>
        <w:r w:rsidR="00557FF8">
          <w:rPr>
            <w:rFonts w:ascii="Times New Roman" w:hAnsi="Times New Roman"/>
            <w:b/>
            <w:bCs/>
            <w:noProof/>
            <w:webHidden/>
            <w:sz w:val="28"/>
            <w:szCs w:val="28"/>
          </w:rPr>
          <w:t>Ошибка! Закладка не определена.</w:t>
        </w:r>
        <w:r w:rsidRPr="00606F2D">
          <w:rPr>
            <w:rFonts w:ascii="Times New Roman" w:hAnsi="Times New Roman"/>
            <w:noProof/>
            <w:webHidden/>
            <w:sz w:val="28"/>
            <w:szCs w:val="28"/>
          </w:rPr>
          <w:fldChar w:fldCharType="end"/>
        </w:r>
      </w:hyperlink>
    </w:p>
    <w:p w14:paraId="1CB82525" w14:textId="77777777" w:rsidR="00525CFB" w:rsidRPr="005C02FB" w:rsidRDefault="00525CFB" w:rsidP="00606F2D">
      <w:pPr>
        <w:tabs>
          <w:tab w:val="left" w:pos="284"/>
          <w:tab w:val="right" w:leader="dot" w:pos="9345"/>
        </w:tabs>
        <w:spacing w:line="360" w:lineRule="auto"/>
        <w:jc w:val="both"/>
      </w:pPr>
      <w:r w:rsidRPr="00606F2D">
        <w:rPr>
          <w:b/>
          <w:bCs/>
          <w:sz w:val="28"/>
          <w:szCs w:val="28"/>
        </w:rPr>
        <w:fldChar w:fldCharType="end"/>
      </w:r>
    </w:p>
    <w:p w14:paraId="5F75B60F" w14:textId="77777777" w:rsidR="00562E78" w:rsidRPr="00073F01" w:rsidRDefault="00525CFB" w:rsidP="00525CFB">
      <w:pPr>
        <w:pStyle w:val="70"/>
        <w:shd w:val="clear" w:color="auto" w:fill="auto"/>
        <w:spacing w:before="0" w:line="120" w:lineRule="exact"/>
        <w:ind w:left="1460"/>
        <w:rPr>
          <w:sz w:val="28"/>
          <w:szCs w:val="28"/>
        </w:rPr>
      </w:pPr>
      <w:r w:rsidRPr="00525CFB">
        <w:t xml:space="preserve"> </w:t>
      </w:r>
      <w:r w:rsidR="00562E78" w:rsidRPr="00525CFB">
        <w:br w:type="page"/>
      </w:r>
    </w:p>
    <w:p w14:paraId="41D65170" w14:textId="77777777" w:rsidR="000F0833" w:rsidRPr="00740BA3" w:rsidRDefault="00AD7BC2" w:rsidP="00BE14D8">
      <w:pPr>
        <w:spacing w:line="360" w:lineRule="auto"/>
        <w:jc w:val="center"/>
        <w:rPr>
          <w:b/>
          <w:sz w:val="28"/>
          <w:szCs w:val="28"/>
        </w:rPr>
      </w:pPr>
      <w:r w:rsidRPr="00740BA3">
        <w:rPr>
          <w:b/>
          <w:sz w:val="28"/>
          <w:szCs w:val="28"/>
        </w:rPr>
        <w:lastRenderedPageBreak/>
        <w:t>1.</w:t>
      </w:r>
      <w:r w:rsidR="000F0833" w:rsidRPr="00740BA3">
        <w:rPr>
          <w:b/>
          <w:sz w:val="28"/>
          <w:szCs w:val="28"/>
        </w:rPr>
        <w:t>ПАСПОРТ РАБО</w:t>
      </w:r>
      <w:r w:rsidR="007C4F14" w:rsidRPr="00740BA3">
        <w:rPr>
          <w:b/>
          <w:sz w:val="28"/>
          <w:szCs w:val="28"/>
        </w:rPr>
        <w:t xml:space="preserve">ЧЕЙ ПРОГРАММЫ </w:t>
      </w:r>
      <w:r w:rsidR="00222B6D" w:rsidRPr="00740BA3">
        <w:rPr>
          <w:b/>
          <w:sz w:val="28"/>
          <w:szCs w:val="28"/>
        </w:rPr>
        <w:t xml:space="preserve">УЧЕБНОЙ ДИСЦИПЛИНЫ  </w:t>
      </w:r>
    </w:p>
    <w:p w14:paraId="55FF166B" w14:textId="77777777" w:rsidR="000F0833" w:rsidRPr="00740BA3" w:rsidRDefault="00F3030F" w:rsidP="00F3030F">
      <w:pPr>
        <w:jc w:val="center"/>
        <w:rPr>
          <w:b/>
          <w:sz w:val="28"/>
          <w:szCs w:val="28"/>
        </w:rPr>
      </w:pPr>
      <w:r w:rsidRPr="00740BA3">
        <w:rPr>
          <w:b/>
          <w:sz w:val="28"/>
          <w:szCs w:val="28"/>
        </w:rPr>
        <w:t>Физическая культура</w:t>
      </w:r>
    </w:p>
    <w:p w14:paraId="360BF3D1" w14:textId="77777777" w:rsidR="00562E78" w:rsidRPr="00B174CC" w:rsidRDefault="00562E78" w:rsidP="00BE14D8">
      <w:pPr>
        <w:spacing w:line="360" w:lineRule="auto"/>
        <w:jc w:val="both"/>
        <w:rPr>
          <w:b/>
        </w:rPr>
      </w:pPr>
    </w:p>
    <w:p w14:paraId="039576D1" w14:textId="77777777" w:rsidR="00383D53" w:rsidRPr="00B174CC" w:rsidRDefault="00383D53" w:rsidP="00383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B174CC">
        <w:rPr>
          <w:b/>
          <w:sz w:val="28"/>
          <w:szCs w:val="28"/>
        </w:rPr>
        <w:t xml:space="preserve">1.1. Место дисциплины в структуре образовательной программы СПО: </w:t>
      </w:r>
    </w:p>
    <w:p w14:paraId="17FBD3E5" w14:textId="77777777" w:rsidR="00383D53" w:rsidRPr="00B174CC" w:rsidRDefault="00383D53" w:rsidP="00383D5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p>
    <w:p w14:paraId="32FCB2DD" w14:textId="77777777" w:rsidR="00383D53" w:rsidRPr="00B174CC" w:rsidRDefault="00383D53" w:rsidP="00383D5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B174CC">
        <w:rPr>
          <w:sz w:val="28"/>
          <w:szCs w:val="28"/>
        </w:rPr>
        <w:t>Общеобразовательная дисциплина «</w:t>
      </w:r>
      <w:r w:rsidRPr="00B174CC">
        <w:rPr>
          <w:sz w:val="28"/>
          <w:szCs w:val="28"/>
          <w:u w:val="single"/>
        </w:rPr>
        <w:t>Физическая культура</w:t>
      </w:r>
      <w:r w:rsidRPr="00B174CC">
        <w:rPr>
          <w:sz w:val="28"/>
          <w:szCs w:val="28"/>
        </w:rPr>
        <w:t xml:space="preserve">» является обязательной частью общеобразовательного цикла образовательной программы в соответствии с ФГОС СПО по </w:t>
      </w:r>
      <w:r w:rsidR="0067498A" w:rsidRPr="0067498A">
        <w:rPr>
          <w:sz w:val="28"/>
          <w:szCs w:val="28"/>
        </w:rPr>
        <w:t>21.02.19 землеустройство</w:t>
      </w:r>
    </w:p>
    <w:p w14:paraId="23668461" w14:textId="77777777" w:rsidR="00383D53" w:rsidRPr="00B174CC" w:rsidRDefault="00383D53" w:rsidP="00383D53">
      <w:pPr>
        <w:spacing w:line="276" w:lineRule="auto"/>
        <w:rPr>
          <w:b/>
          <w:sz w:val="28"/>
          <w:szCs w:val="28"/>
        </w:rPr>
      </w:pPr>
      <w:r w:rsidRPr="00B174CC">
        <w:rPr>
          <w:b/>
          <w:sz w:val="28"/>
          <w:szCs w:val="28"/>
        </w:rPr>
        <w:t>1.2. Цели и планируемые результаты освоения дисциплины:</w:t>
      </w:r>
    </w:p>
    <w:p w14:paraId="2EF14AA4" w14:textId="77777777" w:rsidR="00383D53" w:rsidRPr="00B174CC" w:rsidRDefault="00383D53" w:rsidP="00383D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B174CC">
        <w:rPr>
          <w:b/>
          <w:bCs/>
          <w:sz w:val="28"/>
          <w:szCs w:val="28"/>
        </w:rPr>
        <w:t>1.2.1. Цели дисциплины</w:t>
      </w:r>
    </w:p>
    <w:p w14:paraId="79C94167" w14:textId="77777777" w:rsidR="00383D53" w:rsidRDefault="00383D53" w:rsidP="00383D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B174CC">
        <w:rPr>
          <w:sz w:val="28"/>
          <w:szCs w:val="28"/>
        </w:rPr>
        <w:t>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38DF05BA" w14:textId="77777777" w:rsidR="001D129B" w:rsidRDefault="001D129B">
      <w:pPr>
        <w:rPr>
          <w:sz w:val="28"/>
          <w:szCs w:val="28"/>
        </w:rPr>
        <w:sectPr w:rsidR="001D129B" w:rsidSect="001D129B">
          <w:headerReference w:type="default" r:id="rId9"/>
          <w:footerReference w:type="default" r:id="rId10"/>
          <w:pgSz w:w="11906" w:h="16838"/>
          <w:pgMar w:top="1134" w:right="1134" w:bottom="1134" w:left="1134" w:header="709" w:footer="709" w:gutter="0"/>
          <w:cols w:space="708"/>
          <w:docGrid w:linePitch="360"/>
        </w:sectPr>
      </w:pPr>
    </w:p>
    <w:p w14:paraId="5EEB8D68" w14:textId="77777777" w:rsidR="00383D53" w:rsidRPr="00B174CC" w:rsidRDefault="001D129B" w:rsidP="001D129B">
      <w:pPr>
        <w:rPr>
          <w:b/>
          <w:bCs/>
          <w:sz w:val="28"/>
          <w:szCs w:val="28"/>
        </w:rPr>
      </w:pPr>
      <w:r>
        <w:rPr>
          <w:b/>
          <w:bCs/>
          <w:sz w:val="28"/>
          <w:szCs w:val="28"/>
        </w:rPr>
        <w:lastRenderedPageBreak/>
        <w:t>1.2.2.</w:t>
      </w:r>
      <w:r w:rsidR="00383D53" w:rsidRPr="00B174CC">
        <w:rPr>
          <w:b/>
          <w:bCs/>
          <w:sz w:val="28"/>
          <w:szCs w:val="28"/>
        </w:rPr>
        <w:t>Планируемые результаты освоения общеобразовательной дисциплины</w:t>
      </w:r>
      <w:r w:rsidR="00383D53" w:rsidRPr="00B174CC">
        <w:rPr>
          <w:rFonts w:eastAsia="Calibri"/>
          <w:b/>
          <w:bCs/>
          <w:sz w:val="28"/>
          <w:szCs w:val="28"/>
        </w:rPr>
        <w:t xml:space="preserve"> в соответствии с ФГОС СПО и на основе ФГОС СОО</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5103"/>
        <w:gridCol w:w="5103"/>
      </w:tblGrid>
      <w:tr w:rsidR="001D129B" w:rsidRPr="001D129B" w14:paraId="39607FC3" w14:textId="77777777" w:rsidTr="002634D2">
        <w:trPr>
          <w:trHeight w:val="270"/>
          <w:tblHeader/>
        </w:trPr>
        <w:tc>
          <w:tcPr>
            <w:tcW w:w="45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CAAA6" w14:textId="77777777" w:rsidR="001D129B" w:rsidRPr="001D129B" w:rsidRDefault="001D129B" w:rsidP="001D129B">
            <w:pPr>
              <w:spacing w:line="264" w:lineRule="auto"/>
              <w:jc w:val="center"/>
              <w:rPr>
                <w:b/>
                <w:color w:val="000000"/>
                <w:szCs w:val="20"/>
              </w:rPr>
            </w:pPr>
            <w:r w:rsidRPr="001D129B">
              <w:rPr>
                <w:b/>
                <w:color w:val="000000"/>
                <w:szCs w:val="20"/>
              </w:rPr>
              <w:t>Код и наименование формируемых компетенций</w:t>
            </w:r>
          </w:p>
        </w:tc>
        <w:tc>
          <w:tcPr>
            <w:tcW w:w="10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B49F1" w14:textId="77777777" w:rsidR="001D129B" w:rsidRPr="001D129B" w:rsidRDefault="001D129B" w:rsidP="001D129B">
            <w:pPr>
              <w:spacing w:line="264" w:lineRule="auto"/>
              <w:jc w:val="center"/>
              <w:rPr>
                <w:b/>
                <w:color w:val="000000"/>
                <w:szCs w:val="20"/>
              </w:rPr>
            </w:pPr>
            <w:r w:rsidRPr="001D129B">
              <w:rPr>
                <w:b/>
                <w:color w:val="000000"/>
                <w:szCs w:val="20"/>
              </w:rPr>
              <w:t>Планируемые результаты</w:t>
            </w:r>
          </w:p>
        </w:tc>
      </w:tr>
      <w:tr w:rsidR="001D129B" w:rsidRPr="001D129B" w14:paraId="12EBF3F2" w14:textId="77777777" w:rsidTr="002634D2">
        <w:trPr>
          <w:trHeight w:val="270"/>
          <w:tblHeader/>
        </w:trPr>
        <w:tc>
          <w:tcPr>
            <w:tcW w:w="45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2342E" w14:textId="77777777" w:rsidR="001D129B" w:rsidRPr="001D129B" w:rsidRDefault="001D129B" w:rsidP="001D129B">
            <w:pPr>
              <w:spacing w:after="160" w:line="264" w:lineRule="auto"/>
              <w:rPr>
                <w:rFonts w:ascii="Calibri" w:hAnsi="Calibri"/>
                <w:color w:val="000000"/>
                <w:sz w:val="22"/>
                <w:szCs w:val="20"/>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8A878" w14:textId="77777777" w:rsidR="001D129B" w:rsidRPr="001D129B" w:rsidRDefault="001D129B" w:rsidP="001D129B">
            <w:pPr>
              <w:spacing w:line="264" w:lineRule="auto"/>
              <w:jc w:val="center"/>
              <w:rPr>
                <w:b/>
                <w:color w:val="000000"/>
                <w:szCs w:val="20"/>
              </w:rPr>
            </w:pPr>
            <w:r w:rsidRPr="001D129B">
              <w:rPr>
                <w:b/>
                <w:color w:val="000000"/>
                <w:szCs w:val="20"/>
              </w:rPr>
              <w:t>Общие</w:t>
            </w:r>
            <w:r w:rsidRPr="001D129B">
              <w:rPr>
                <w:b/>
                <w:color w:val="000000"/>
                <w:szCs w:val="20"/>
                <w:vertAlign w:val="superscript"/>
              </w:rPr>
              <w:footnoteReference w:id="1"/>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3E2AE" w14:textId="77777777" w:rsidR="001D129B" w:rsidRPr="001D129B" w:rsidRDefault="001D129B" w:rsidP="001D129B">
            <w:pPr>
              <w:spacing w:line="276" w:lineRule="auto"/>
              <w:jc w:val="center"/>
              <w:rPr>
                <w:b/>
                <w:color w:val="000000"/>
                <w:szCs w:val="20"/>
              </w:rPr>
            </w:pPr>
            <w:r w:rsidRPr="001D129B">
              <w:rPr>
                <w:b/>
                <w:color w:val="000000"/>
                <w:szCs w:val="20"/>
              </w:rPr>
              <w:t>Дисциплинарные</w:t>
            </w:r>
            <w:r w:rsidRPr="001D129B">
              <w:rPr>
                <w:b/>
                <w:color w:val="000000"/>
                <w:szCs w:val="20"/>
                <w:vertAlign w:val="superscript"/>
              </w:rPr>
              <w:footnoteReference w:id="2"/>
            </w:r>
          </w:p>
        </w:tc>
      </w:tr>
      <w:tr w:rsidR="001D129B" w:rsidRPr="001D129B" w14:paraId="65656164" w14:textId="77777777" w:rsidTr="001D129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A5060" w14:textId="77777777" w:rsidR="001D129B" w:rsidRPr="001D129B" w:rsidRDefault="001D129B" w:rsidP="001D129B">
            <w:pPr>
              <w:spacing w:line="264" w:lineRule="auto"/>
              <w:jc w:val="both"/>
              <w:rPr>
                <w:color w:val="000000"/>
                <w:szCs w:val="20"/>
              </w:rPr>
            </w:pPr>
            <w:r w:rsidRPr="001D129B">
              <w:rPr>
                <w:color w:val="000000"/>
                <w:szCs w:val="20"/>
              </w:rPr>
              <w:t xml:space="preserve">ОК 01. Выбирать способы решения задач профессиональной деятельности применительно к различным контекстам </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A34F7" w14:textId="77777777" w:rsidR="001D129B" w:rsidRPr="001D129B" w:rsidRDefault="001D129B" w:rsidP="001D129B">
            <w:pPr>
              <w:spacing w:line="264" w:lineRule="auto"/>
              <w:jc w:val="both"/>
              <w:rPr>
                <w:color w:val="000000"/>
                <w:szCs w:val="20"/>
                <w:highlight w:val="white"/>
              </w:rPr>
            </w:pPr>
            <w:r w:rsidRPr="001D129B">
              <w:rPr>
                <w:color w:val="000000"/>
                <w:szCs w:val="20"/>
                <w:highlight w:val="white"/>
              </w:rPr>
              <w:t>В части трудового воспитания:</w:t>
            </w:r>
          </w:p>
          <w:p w14:paraId="3CFEA326" w14:textId="77777777" w:rsidR="001D129B" w:rsidRPr="001D129B" w:rsidRDefault="001D129B" w:rsidP="001D129B">
            <w:pPr>
              <w:spacing w:line="264" w:lineRule="auto"/>
              <w:jc w:val="both"/>
              <w:rPr>
                <w:color w:val="000000"/>
                <w:szCs w:val="20"/>
              </w:rPr>
            </w:pPr>
            <w:r w:rsidRPr="001D129B">
              <w:rPr>
                <w:color w:val="000000"/>
                <w:szCs w:val="20"/>
                <w:highlight w:val="white"/>
              </w:rPr>
              <w:t>- готовность к труду, осознание ценности мастерства, трудолюбие;</w:t>
            </w:r>
            <w:r w:rsidRPr="001D129B">
              <w:rPr>
                <w:color w:val="000000"/>
                <w:szCs w:val="20"/>
              </w:rPr>
              <w:t xml:space="preserve"> </w:t>
            </w:r>
          </w:p>
          <w:p w14:paraId="0FC5CFB9" w14:textId="77777777" w:rsidR="001D129B" w:rsidRPr="001D129B" w:rsidRDefault="001D129B" w:rsidP="001D129B">
            <w:pPr>
              <w:spacing w:line="264" w:lineRule="auto"/>
              <w:jc w:val="both"/>
              <w:rPr>
                <w:color w:val="000000"/>
                <w:szCs w:val="20"/>
              </w:rPr>
            </w:pPr>
            <w:r w:rsidRPr="001D129B">
              <w:rPr>
                <w:color w:val="000000"/>
                <w:szCs w:val="20"/>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D129B">
              <w:rPr>
                <w:color w:val="000000"/>
                <w:szCs w:val="20"/>
              </w:rPr>
              <w:t xml:space="preserve"> </w:t>
            </w:r>
          </w:p>
          <w:p w14:paraId="32BE9F02" w14:textId="77777777" w:rsidR="001D129B" w:rsidRPr="001D129B" w:rsidRDefault="001D129B" w:rsidP="001D129B">
            <w:pPr>
              <w:spacing w:line="264" w:lineRule="auto"/>
              <w:jc w:val="both"/>
              <w:rPr>
                <w:strike/>
                <w:color w:val="000000"/>
                <w:szCs w:val="20"/>
                <w:highlight w:val="white"/>
              </w:rPr>
            </w:pPr>
            <w:r w:rsidRPr="001D129B">
              <w:rPr>
                <w:color w:val="000000"/>
                <w:szCs w:val="20"/>
                <w:highlight w:val="white"/>
              </w:rPr>
              <w:t>- интерес к различным сферам профессиональной деятельности,</w:t>
            </w:r>
          </w:p>
          <w:p w14:paraId="55E6EF69" w14:textId="77777777" w:rsidR="001D129B" w:rsidRPr="001D129B" w:rsidRDefault="001D129B" w:rsidP="001D129B">
            <w:pPr>
              <w:spacing w:line="264" w:lineRule="auto"/>
              <w:jc w:val="both"/>
              <w:rPr>
                <w:color w:val="808080"/>
                <w:szCs w:val="20"/>
                <w:highlight w:val="white"/>
              </w:rPr>
            </w:pPr>
            <w:r w:rsidRPr="001D129B">
              <w:rPr>
                <w:color w:val="000000"/>
                <w:szCs w:val="20"/>
                <w:highlight w:val="white"/>
              </w:rPr>
              <w:t>Овладение универсальными учебными познавательными действиями:</w:t>
            </w:r>
          </w:p>
          <w:p w14:paraId="177B6743" w14:textId="77777777" w:rsidR="001D129B" w:rsidRPr="001D129B" w:rsidRDefault="001D129B" w:rsidP="001D129B">
            <w:pPr>
              <w:spacing w:line="264" w:lineRule="auto"/>
              <w:jc w:val="both"/>
              <w:rPr>
                <w:color w:val="000000"/>
                <w:szCs w:val="20"/>
                <w:highlight w:val="white"/>
              </w:rPr>
            </w:pPr>
            <w:r w:rsidRPr="001D129B">
              <w:rPr>
                <w:color w:val="808080"/>
                <w:szCs w:val="20"/>
                <w:highlight w:val="white"/>
              </w:rPr>
              <w:t xml:space="preserve"> а) </w:t>
            </w:r>
            <w:r w:rsidRPr="001D129B">
              <w:rPr>
                <w:color w:val="000000"/>
                <w:szCs w:val="20"/>
                <w:highlight w:val="white"/>
              </w:rPr>
              <w:t>базовые логические действия:</w:t>
            </w:r>
          </w:p>
          <w:p w14:paraId="74354031" w14:textId="77777777" w:rsidR="001D129B" w:rsidRPr="001D129B" w:rsidRDefault="001D129B" w:rsidP="001D129B">
            <w:pPr>
              <w:spacing w:line="264" w:lineRule="auto"/>
              <w:jc w:val="both"/>
              <w:rPr>
                <w:color w:val="000000"/>
                <w:szCs w:val="20"/>
              </w:rPr>
            </w:pPr>
            <w:r w:rsidRPr="001D129B">
              <w:rPr>
                <w:color w:val="000000"/>
                <w:szCs w:val="20"/>
                <w:highlight w:val="white"/>
              </w:rPr>
              <w:t xml:space="preserve">- самостоятельно формулировать и актуализировать проблему, рассматривать ее всесторонне; </w:t>
            </w:r>
          </w:p>
          <w:p w14:paraId="39EC8340" w14:textId="77777777" w:rsidR="001D129B" w:rsidRPr="001D129B" w:rsidRDefault="001D129B" w:rsidP="001D129B">
            <w:pPr>
              <w:spacing w:line="264" w:lineRule="auto"/>
              <w:jc w:val="both"/>
              <w:rPr>
                <w:color w:val="000000"/>
                <w:szCs w:val="20"/>
              </w:rPr>
            </w:pPr>
            <w:r w:rsidRPr="001D129B">
              <w:rPr>
                <w:color w:val="000000"/>
                <w:szCs w:val="20"/>
              </w:rPr>
              <w:t xml:space="preserve">- устанавливать существенный признак или основания для сравнения, классификации и обобщения; </w:t>
            </w:r>
          </w:p>
          <w:p w14:paraId="4173F402" w14:textId="77777777" w:rsidR="001D129B" w:rsidRPr="001D129B" w:rsidRDefault="001D129B" w:rsidP="001D129B">
            <w:pPr>
              <w:spacing w:line="264" w:lineRule="auto"/>
              <w:jc w:val="both"/>
              <w:rPr>
                <w:color w:val="000000"/>
                <w:szCs w:val="20"/>
              </w:rPr>
            </w:pPr>
            <w:r w:rsidRPr="001D129B">
              <w:rPr>
                <w:color w:val="000000"/>
                <w:szCs w:val="20"/>
              </w:rPr>
              <w:t>- определять цели деятельности, задавать параметры и критерии их достижения;</w:t>
            </w:r>
          </w:p>
          <w:p w14:paraId="1864CEB0" w14:textId="77777777" w:rsidR="001D129B" w:rsidRPr="001D129B" w:rsidRDefault="001D129B" w:rsidP="001D129B">
            <w:pPr>
              <w:spacing w:line="264" w:lineRule="auto"/>
              <w:jc w:val="both"/>
              <w:rPr>
                <w:color w:val="000000"/>
                <w:szCs w:val="20"/>
              </w:rPr>
            </w:pPr>
            <w:r w:rsidRPr="001D129B">
              <w:rPr>
                <w:color w:val="000000"/>
                <w:szCs w:val="20"/>
              </w:rPr>
              <w:t xml:space="preserve">- выявлять закономерности и противоречия в рассматриваемых явлениях; </w:t>
            </w:r>
          </w:p>
          <w:p w14:paraId="6E5A073B" w14:textId="77777777" w:rsidR="001D129B" w:rsidRPr="001D129B" w:rsidRDefault="001D129B" w:rsidP="001D129B">
            <w:pPr>
              <w:spacing w:line="264" w:lineRule="auto"/>
              <w:jc w:val="both"/>
              <w:rPr>
                <w:color w:val="000000"/>
                <w:szCs w:val="20"/>
              </w:rPr>
            </w:pPr>
            <w:r w:rsidRPr="001D129B">
              <w:rPr>
                <w:color w:val="000000"/>
                <w:szCs w:val="20"/>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14:paraId="0ED465B6" w14:textId="77777777" w:rsidR="001D129B" w:rsidRPr="001D129B" w:rsidRDefault="001D129B" w:rsidP="001D129B">
            <w:pPr>
              <w:spacing w:line="264" w:lineRule="auto"/>
              <w:jc w:val="both"/>
              <w:rPr>
                <w:color w:val="000000"/>
                <w:szCs w:val="20"/>
              </w:rPr>
            </w:pPr>
            <w:r w:rsidRPr="001D129B">
              <w:rPr>
                <w:color w:val="000000"/>
                <w:szCs w:val="20"/>
              </w:rPr>
              <w:t xml:space="preserve">- развивать креативное мышление при решении жизненных проблем </w:t>
            </w:r>
          </w:p>
          <w:p w14:paraId="054EB397" w14:textId="77777777" w:rsidR="001D129B" w:rsidRPr="001D129B" w:rsidRDefault="001D129B" w:rsidP="001D129B">
            <w:pPr>
              <w:spacing w:line="264" w:lineRule="auto"/>
              <w:jc w:val="both"/>
              <w:rPr>
                <w:color w:val="000000"/>
                <w:szCs w:val="20"/>
                <w:highlight w:val="white"/>
              </w:rPr>
            </w:pPr>
            <w:r w:rsidRPr="001D129B">
              <w:rPr>
                <w:color w:val="808080"/>
                <w:szCs w:val="20"/>
                <w:highlight w:val="white"/>
              </w:rPr>
              <w:t>б)</w:t>
            </w:r>
            <w:r w:rsidRPr="001D129B">
              <w:rPr>
                <w:color w:val="000000"/>
                <w:szCs w:val="20"/>
                <w:highlight w:val="white"/>
              </w:rPr>
              <w:t> базовые исследовательские действия:</w:t>
            </w:r>
          </w:p>
          <w:p w14:paraId="374C4B5F" w14:textId="77777777" w:rsidR="001D129B" w:rsidRPr="001D129B" w:rsidRDefault="001D129B" w:rsidP="001D129B">
            <w:pPr>
              <w:spacing w:line="264" w:lineRule="auto"/>
              <w:jc w:val="both"/>
              <w:rPr>
                <w:color w:val="000000"/>
                <w:szCs w:val="20"/>
              </w:rPr>
            </w:pPr>
            <w:r w:rsidRPr="001D129B">
              <w:rPr>
                <w:color w:val="000000"/>
                <w:szCs w:val="20"/>
              </w:rPr>
              <w:t xml:space="preserve">- владеть навыками учебно-исследовательской и проектной деятельности, навыками разрешения проблем; </w:t>
            </w:r>
          </w:p>
          <w:p w14:paraId="04F4591A" w14:textId="77777777" w:rsidR="001D129B" w:rsidRPr="001D129B" w:rsidRDefault="001D129B" w:rsidP="001D129B">
            <w:pPr>
              <w:spacing w:line="264" w:lineRule="auto"/>
              <w:jc w:val="both"/>
              <w:rPr>
                <w:color w:val="000000"/>
                <w:szCs w:val="20"/>
              </w:rPr>
            </w:pPr>
            <w:r w:rsidRPr="001D129B">
              <w:rPr>
                <w:color w:val="00000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D0AE8E7" w14:textId="77777777" w:rsidR="001D129B" w:rsidRPr="001D129B" w:rsidRDefault="001D129B" w:rsidP="001D129B">
            <w:pPr>
              <w:spacing w:line="264" w:lineRule="auto"/>
              <w:jc w:val="both"/>
              <w:rPr>
                <w:color w:val="000000"/>
                <w:szCs w:val="20"/>
              </w:rPr>
            </w:pPr>
            <w:r w:rsidRPr="001D129B">
              <w:rPr>
                <w:color w:val="00000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695B113" w14:textId="77777777" w:rsidR="001D129B" w:rsidRPr="001D129B" w:rsidRDefault="001D129B" w:rsidP="001D129B">
            <w:pPr>
              <w:spacing w:line="264" w:lineRule="auto"/>
              <w:jc w:val="both"/>
              <w:rPr>
                <w:color w:val="000000"/>
                <w:szCs w:val="20"/>
              </w:rPr>
            </w:pPr>
            <w:r w:rsidRPr="001D129B">
              <w:rPr>
                <w:color w:val="000000"/>
                <w:szCs w:val="20"/>
              </w:rPr>
              <w:t>- уметь переносить знания в познавательную и практическую области жизнедеятельности;</w:t>
            </w:r>
          </w:p>
          <w:p w14:paraId="07B6E080" w14:textId="77777777" w:rsidR="001D129B" w:rsidRPr="001D129B" w:rsidRDefault="001D129B" w:rsidP="001D129B">
            <w:pPr>
              <w:spacing w:line="264" w:lineRule="auto"/>
              <w:jc w:val="both"/>
              <w:rPr>
                <w:color w:val="000000"/>
                <w:szCs w:val="20"/>
              </w:rPr>
            </w:pPr>
            <w:r w:rsidRPr="001D129B">
              <w:rPr>
                <w:color w:val="000000"/>
                <w:szCs w:val="20"/>
              </w:rPr>
              <w:t xml:space="preserve">- уметь интегрировать знания из разных предметных областей; </w:t>
            </w:r>
          </w:p>
          <w:p w14:paraId="0DCF43A1" w14:textId="77777777" w:rsidR="001D129B" w:rsidRPr="001D129B" w:rsidRDefault="001D129B" w:rsidP="001D129B">
            <w:pPr>
              <w:spacing w:line="264" w:lineRule="auto"/>
              <w:jc w:val="both"/>
              <w:rPr>
                <w:color w:val="000000"/>
                <w:szCs w:val="20"/>
              </w:rPr>
            </w:pPr>
            <w:r w:rsidRPr="001D129B">
              <w:rPr>
                <w:color w:val="000000"/>
                <w:szCs w:val="20"/>
              </w:rPr>
              <w:t xml:space="preserve">- выдвигать новые идеи, предлагать оригинальные подходы и решения; </w:t>
            </w:r>
          </w:p>
          <w:p w14:paraId="636222A5" w14:textId="77777777" w:rsidR="001D129B" w:rsidRPr="001D129B" w:rsidRDefault="001D129B" w:rsidP="001D129B">
            <w:pPr>
              <w:spacing w:line="264" w:lineRule="auto"/>
              <w:jc w:val="both"/>
              <w:rPr>
                <w:color w:val="000000"/>
                <w:szCs w:val="20"/>
              </w:rPr>
            </w:pPr>
            <w:r w:rsidRPr="001D129B">
              <w:rPr>
                <w:color w:val="000000"/>
                <w:szCs w:val="20"/>
              </w:rPr>
              <w:t xml:space="preserve">- способность их использования в познавательной и социальной практике </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D805C2" w14:textId="77777777" w:rsidR="001D129B" w:rsidRPr="001D129B" w:rsidRDefault="001D129B" w:rsidP="001D1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0"/>
                <w:highlight w:val="white"/>
              </w:rPr>
            </w:pPr>
            <w:proofErr w:type="spellStart"/>
            <w:r w:rsidRPr="001D129B">
              <w:rPr>
                <w:color w:val="000000"/>
                <w:szCs w:val="20"/>
                <w:highlight w:val="white"/>
              </w:rPr>
              <w:lastRenderedPageBreak/>
              <w:t>ПРб</w:t>
            </w:r>
            <w:proofErr w:type="spellEnd"/>
            <w:r w:rsidRPr="001D129B">
              <w:rPr>
                <w:color w:val="000000"/>
                <w:szCs w:val="20"/>
                <w:highlight w:val="white"/>
              </w:rPr>
              <w:t xml:space="preserve">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6861B9F1" w14:textId="77777777" w:rsidR="001D129B" w:rsidRPr="001D129B" w:rsidRDefault="001D129B" w:rsidP="001D1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0"/>
                <w:highlight w:val="white"/>
              </w:rPr>
            </w:pPr>
            <w:proofErr w:type="spellStart"/>
            <w:r w:rsidRPr="001D129B">
              <w:rPr>
                <w:color w:val="000000"/>
                <w:szCs w:val="20"/>
                <w:highlight w:val="white"/>
              </w:rPr>
              <w:t>ПРб</w:t>
            </w:r>
            <w:proofErr w:type="spellEnd"/>
            <w:r w:rsidRPr="001D129B">
              <w:rPr>
                <w:color w:val="000000"/>
                <w:szCs w:val="20"/>
                <w:highlight w:val="white"/>
              </w:rPr>
              <w:t xml:space="preserve">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082743EC" w14:textId="77777777" w:rsidR="001D129B" w:rsidRPr="001D129B" w:rsidRDefault="001D129B" w:rsidP="001D1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0"/>
                <w:highlight w:val="white"/>
              </w:rPr>
            </w:pPr>
            <w:proofErr w:type="spellStart"/>
            <w:r w:rsidRPr="001D129B">
              <w:rPr>
                <w:color w:val="000000"/>
                <w:szCs w:val="20"/>
                <w:highlight w:val="white"/>
              </w:rPr>
              <w:t>ПРб</w:t>
            </w:r>
            <w:proofErr w:type="spellEnd"/>
            <w:r w:rsidRPr="001D129B">
              <w:rPr>
                <w:color w:val="000000"/>
                <w:szCs w:val="20"/>
                <w:highlight w:val="white"/>
              </w:rPr>
              <w:t xml:space="preserve">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1D129B" w:rsidRPr="001D129B" w14:paraId="27A4AC6A" w14:textId="77777777" w:rsidTr="001D129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61D0E" w14:textId="77777777" w:rsidR="001D129B" w:rsidRPr="001D129B" w:rsidRDefault="001D129B" w:rsidP="001D129B">
            <w:pPr>
              <w:spacing w:line="264" w:lineRule="auto"/>
              <w:jc w:val="both"/>
              <w:rPr>
                <w:color w:val="000000"/>
                <w:szCs w:val="20"/>
              </w:rPr>
            </w:pPr>
            <w:r w:rsidRPr="001D129B">
              <w:rPr>
                <w:color w:val="000000"/>
                <w:szCs w:val="20"/>
              </w:rPr>
              <w:t>ОК 04. Эффективно взаимодействовать и работать в коллективе и команде</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59938" w14:textId="77777777" w:rsidR="001D129B" w:rsidRPr="001D129B" w:rsidRDefault="001D129B" w:rsidP="001D129B">
            <w:pPr>
              <w:jc w:val="both"/>
              <w:rPr>
                <w:color w:val="000000"/>
                <w:szCs w:val="20"/>
                <w:highlight w:val="white"/>
              </w:rPr>
            </w:pPr>
            <w:r w:rsidRPr="001D129B">
              <w:rPr>
                <w:color w:val="000000"/>
                <w:szCs w:val="20"/>
                <w:highlight w:val="white"/>
              </w:rPr>
              <w:t>- готовность к саморазвитию, самостоятельности и самоопределению;</w:t>
            </w:r>
          </w:p>
          <w:p w14:paraId="4AF3F25A" w14:textId="77777777" w:rsidR="001D129B" w:rsidRPr="001D129B" w:rsidRDefault="001D129B" w:rsidP="001D129B">
            <w:pPr>
              <w:jc w:val="both"/>
              <w:rPr>
                <w:color w:val="000000"/>
                <w:szCs w:val="20"/>
              </w:rPr>
            </w:pPr>
            <w:r w:rsidRPr="001D129B">
              <w:rPr>
                <w:color w:val="000000"/>
                <w:szCs w:val="20"/>
              </w:rPr>
              <w:t>-овладение навыками учебно-</w:t>
            </w:r>
            <w:r w:rsidRPr="001D129B">
              <w:rPr>
                <w:color w:val="000000"/>
                <w:szCs w:val="20"/>
              </w:rPr>
              <w:lastRenderedPageBreak/>
              <w:t>исследовательской, проектной и социальной деятельности;</w:t>
            </w:r>
          </w:p>
          <w:p w14:paraId="0BA54E06" w14:textId="77777777" w:rsidR="001D129B" w:rsidRPr="001D129B" w:rsidRDefault="001D129B" w:rsidP="001D129B">
            <w:pPr>
              <w:jc w:val="both"/>
              <w:rPr>
                <w:color w:val="000000"/>
                <w:szCs w:val="20"/>
              </w:rPr>
            </w:pPr>
            <w:r w:rsidRPr="001D129B">
              <w:rPr>
                <w:color w:val="000000"/>
                <w:szCs w:val="20"/>
              </w:rPr>
              <w:t>Овладение универсальными коммуникативными действиями:</w:t>
            </w:r>
          </w:p>
          <w:p w14:paraId="5FAF0229" w14:textId="77777777" w:rsidR="001D129B" w:rsidRPr="001D129B" w:rsidRDefault="001D129B" w:rsidP="001D129B">
            <w:pPr>
              <w:jc w:val="both"/>
              <w:rPr>
                <w:color w:val="000000"/>
                <w:szCs w:val="20"/>
              </w:rPr>
            </w:pPr>
            <w:r w:rsidRPr="001D129B">
              <w:rPr>
                <w:color w:val="808080"/>
                <w:szCs w:val="20"/>
              </w:rPr>
              <w:t>б)</w:t>
            </w:r>
            <w:r w:rsidRPr="001D129B">
              <w:rPr>
                <w:color w:val="000000"/>
                <w:szCs w:val="20"/>
              </w:rPr>
              <w:t> совместная деятельность:</w:t>
            </w:r>
          </w:p>
          <w:p w14:paraId="57F2D1C2" w14:textId="77777777" w:rsidR="001D129B" w:rsidRPr="001D129B" w:rsidRDefault="001D129B" w:rsidP="001D129B">
            <w:pPr>
              <w:jc w:val="both"/>
              <w:rPr>
                <w:color w:val="000000"/>
                <w:szCs w:val="20"/>
              </w:rPr>
            </w:pPr>
            <w:r w:rsidRPr="001D129B">
              <w:rPr>
                <w:color w:val="000000"/>
                <w:szCs w:val="20"/>
              </w:rPr>
              <w:t>- понимать и использовать преимущества командной и индивидуальной работы;</w:t>
            </w:r>
          </w:p>
          <w:p w14:paraId="1965EAC7" w14:textId="77777777" w:rsidR="001D129B" w:rsidRPr="001D129B" w:rsidRDefault="001D129B" w:rsidP="001D129B">
            <w:pPr>
              <w:jc w:val="both"/>
              <w:rPr>
                <w:color w:val="000000"/>
                <w:szCs w:val="20"/>
              </w:rPr>
            </w:pPr>
            <w:r w:rsidRPr="001D129B">
              <w:rPr>
                <w:color w:val="00000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5EC8BF6" w14:textId="77777777" w:rsidR="001D129B" w:rsidRPr="001D129B" w:rsidRDefault="001D129B" w:rsidP="001D129B">
            <w:pPr>
              <w:jc w:val="both"/>
              <w:rPr>
                <w:color w:val="000000"/>
                <w:szCs w:val="20"/>
              </w:rPr>
            </w:pPr>
            <w:r w:rsidRPr="001D129B">
              <w:rPr>
                <w:color w:val="000000"/>
                <w:szCs w:val="20"/>
              </w:rPr>
              <w:t>- координировать и выполнять работу в условиях реального, виртуального и комбинированного взаимодействия;</w:t>
            </w:r>
          </w:p>
          <w:p w14:paraId="0EC25B00" w14:textId="77777777" w:rsidR="001D129B" w:rsidRPr="001D129B" w:rsidRDefault="001D129B" w:rsidP="001D129B">
            <w:pPr>
              <w:jc w:val="both"/>
              <w:rPr>
                <w:color w:val="000000"/>
                <w:szCs w:val="20"/>
              </w:rPr>
            </w:pPr>
            <w:r w:rsidRPr="001D129B">
              <w:rPr>
                <w:color w:val="000000"/>
                <w:szCs w:val="20"/>
              </w:rPr>
              <w:t>- осуществлять позитивное стратегическое поведение в различных ситуациях, проявлять творчество и воображение, быть инициативным</w:t>
            </w:r>
          </w:p>
          <w:p w14:paraId="5129C193" w14:textId="77777777" w:rsidR="001D129B" w:rsidRPr="001D129B" w:rsidRDefault="001D129B" w:rsidP="001D129B">
            <w:pPr>
              <w:jc w:val="both"/>
              <w:rPr>
                <w:color w:val="000000"/>
                <w:szCs w:val="20"/>
              </w:rPr>
            </w:pPr>
            <w:r w:rsidRPr="001D129B">
              <w:rPr>
                <w:color w:val="000000"/>
                <w:szCs w:val="20"/>
              </w:rPr>
              <w:t>Овладение универсальными регулятивными действиями:</w:t>
            </w:r>
          </w:p>
          <w:p w14:paraId="49F4158B" w14:textId="77777777" w:rsidR="001D129B" w:rsidRPr="001D129B" w:rsidRDefault="001D129B" w:rsidP="001D129B">
            <w:pPr>
              <w:jc w:val="both"/>
              <w:rPr>
                <w:color w:val="000000"/>
                <w:szCs w:val="20"/>
              </w:rPr>
            </w:pPr>
            <w:r w:rsidRPr="001D129B">
              <w:rPr>
                <w:color w:val="808080"/>
                <w:szCs w:val="20"/>
              </w:rPr>
              <w:t>г)</w:t>
            </w:r>
            <w:r w:rsidRPr="001D129B">
              <w:rPr>
                <w:color w:val="000000"/>
                <w:szCs w:val="20"/>
              </w:rPr>
              <w:t> принятие себя и других людей:</w:t>
            </w:r>
          </w:p>
          <w:p w14:paraId="33EB59FA" w14:textId="77777777" w:rsidR="001D129B" w:rsidRPr="001D129B" w:rsidRDefault="001D129B" w:rsidP="001D129B">
            <w:pPr>
              <w:jc w:val="both"/>
              <w:rPr>
                <w:color w:val="000000"/>
                <w:szCs w:val="20"/>
              </w:rPr>
            </w:pPr>
            <w:r w:rsidRPr="001D129B">
              <w:rPr>
                <w:color w:val="000000"/>
                <w:szCs w:val="20"/>
              </w:rPr>
              <w:t>- принимать мотивы и аргументы других людей при анализе результатов деятельности;</w:t>
            </w:r>
          </w:p>
          <w:p w14:paraId="66E7958C" w14:textId="77777777" w:rsidR="001D129B" w:rsidRPr="001D129B" w:rsidRDefault="001D129B" w:rsidP="001D129B">
            <w:pPr>
              <w:jc w:val="both"/>
              <w:rPr>
                <w:color w:val="000000"/>
                <w:szCs w:val="20"/>
              </w:rPr>
            </w:pPr>
            <w:r w:rsidRPr="001D129B">
              <w:rPr>
                <w:color w:val="000000"/>
                <w:szCs w:val="20"/>
              </w:rPr>
              <w:t>- признавать свое право и право других людей на ошибки;</w:t>
            </w:r>
          </w:p>
          <w:p w14:paraId="5D6111DF" w14:textId="77777777" w:rsidR="001D129B" w:rsidRPr="001D129B" w:rsidRDefault="001D129B" w:rsidP="001D129B">
            <w:pPr>
              <w:jc w:val="both"/>
              <w:rPr>
                <w:color w:val="000000"/>
                <w:szCs w:val="20"/>
              </w:rPr>
            </w:pPr>
            <w:r w:rsidRPr="001D129B">
              <w:rPr>
                <w:color w:val="000000"/>
                <w:szCs w:val="20"/>
              </w:rPr>
              <w:t>- развивать способность понимать мир с позиции другого человека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F77512" w14:textId="77777777" w:rsidR="001D129B" w:rsidRPr="001D129B" w:rsidRDefault="001D129B" w:rsidP="001D1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0"/>
              </w:rPr>
            </w:pPr>
            <w:proofErr w:type="spellStart"/>
            <w:r w:rsidRPr="001D129B">
              <w:rPr>
                <w:color w:val="000000"/>
                <w:szCs w:val="20"/>
              </w:rPr>
              <w:lastRenderedPageBreak/>
              <w:t>ПРб</w:t>
            </w:r>
            <w:proofErr w:type="spellEnd"/>
            <w:r w:rsidRPr="001D129B">
              <w:rPr>
                <w:color w:val="000000"/>
                <w:szCs w:val="20"/>
              </w:rPr>
              <w:t xml:space="preserve"> 4. владение физическими упражнениями разной функциональной направленности, использование их в режиме учебной и производ</w:t>
            </w:r>
            <w:r w:rsidRPr="001D129B">
              <w:rPr>
                <w:color w:val="000000"/>
                <w:szCs w:val="20"/>
              </w:rPr>
              <w:lastRenderedPageBreak/>
              <w:t xml:space="preserve">ственной деятельности с целью профилактики переутомления и сохранения высокой работоспособности; </w:t>
            </w:r>
          </w:p>
          <w:p w14:paraId="0353244F" w14:textId="77777777" w:rsidR="001D129B" w:rsidRPr="001D129B" w:rsidRDefault="001D129B" w:rsidP="001D1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0"/>
              </w:rPr>
            </w:pPr>
            <w:proofErr w:type="spellStart"/>
            <w:r w:rsidRPr="001D129B">
              <w:rPr>
                <w:color w:val="000000"/>
                <w:szCs w:val="20"/>
              </w:rPr>
              <w:t>ПРб</w:t>
            </w:r>
            <w:proofErr w:type="spellEnd"/>
            <w:r w:rsidRPr="001D129B">
              <w:rPr>
                <w:color w:val="000000"/>
                <w:szCs w:val="20"/>
              </w:rPr>
              <w:t xml:space="preserve">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1D129B" w:rsidRPr="001D129B" w14:paraId="0FD346BE" w14:textId="77777777" w:rsidTr="001D129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71D72" w14:textId="77777777" w:rsidR="001D129B" w:rsidRPr="001D129B" w:rsidRDefault="001D129B" w:rsidP="001D129B">
            <w:pPr>
              <w:spacing w:line="264" w:lineRule="auto"/>
              <w:jc w:val="both"/>
              <w:rPr>
                <w:color w:val="000000"/>
                <w:szCs w:val="20"/>
              </w:rPr>
            </w:pPr>
            <w:r w:rsidRPr="001D129B">
              <w:rPr>
                <w:color w:val="000000"/>
                <w:szCs w:val="20"/>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w:t>
            </w:r>
            <w:r w:rsidRPr="001D129B">
              <w:rPr>
                <w:color w:val="000000"/>
                <w:szCs w:val="20"/>
              </w:rPr>
              <w:lastRenderedPageBreak/>
              <w:t>мого уровня физической подготовленности</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1A56F" w14:textId="77777777" w:rsidR="001D129B" w:rsidRPr="001D129B" w:rsidRDefault="001D129B" w:rsidP="001D129B">
            <w:pPr>
              <w:jc w:val="both"/>
              <w:rPr>
                <w:color w:val="000000"/>
                <w:szCs w:val="20"/>
                <w:highlight w:val="white"/>
              </w:rPr>
            </w:pPr>
            <w:r w:rsidRPr="001D129B">
              <w:rPr>
                <w:color w:val="000000"/>
                <w:szCs w:val="20"/>
                <w:highlight w:val="white"/>
              </w:rPr>
              <w:lastRenderedPageBreak/>
              <w:t>готовность к саморазвитию, самостоятельности и самоопределению;</w:t>
            </w:r>
          </w:p>
          <w:p w14:paraId="29247974" w14:textId="77777777" w:rsidR="001D129B" w:rsidRPr="001D129B" w:rsidRDefault="001D129B" w:rsidP="001D129B">
            <w:pPr>
              <w:jc w:val="both"/>
              <w:rPr>
                <w:color w:val="000000"/>
                <w:szCs w:val="20"/>
                <w:highlight w:val="white"/>
              </w:rPr>
            </w:pPr>
            <w:r w:rsidRPr="001D129B">
              <w:rPr>
                <w:color w:val="000000"/>
                <w:szCs w:val="20"/>
                <w:highlight w:val="white"/>
              </w:rPr>
              <w:t>наличие мотивации к обучению и личностному развитию;</w:t>
            </w:r>
          </w:p>
          <w:p w14:paraId="775420B8" w14:textId="77777777" w:rsidR="001D129B" w:rsidRPr="001D129B" w:rsidRDefault="001D129B" w:rsidP="001D129B">
            <w:pPr>
              <w:jc w:val="both"/>
              <w:rPr>
                <w:color w:val="000000"/>
                <w:szCs w:val="20"/>
                <w:highlight w:val="white"/>
              </w:rPr>
            </w:pPr>
            <w:r w:rsidRPr="001D129B">
              <w:rPr>
                <w:color w:val="000000"/>
                <w:szCs w:val="20"/>
                <w:highlight w:val="white"/>
              </w:rPr>
              <w:lastRenderedPageBreak/>
              <w:t xml:space="preserve">В части </w:t>
            </w:r>
            <w:r w:rsidRPr="001D129B">
              <w:rPr>
                <w:color w:val="000000"/>
                <w:szCs w:val="20"/>
              </w:rPr>
              <w:t>физического воспитания:</w:t>
            </w:r>
          </w:p>
          <w:p w14:paraId="71781AEB" w14:textId="77777777" w:rsidR="001D129B" w:rsidRPr="001D129B" w:rsidRDefault="001D129B" w:rsidP="001D129B">
            <w:pPr>
              <w:jc w:val="both"/>
              <w:rPr>
                <w:color w:val="000000"/>
                <w:szCs w:val="20"/>
                <w:highlight w:val="white"/>
              </w:rPr>
            </w:pPr>
            <w:r w:rsidRPr="001D129B">
              <w:rPr>
                <w:color w:val="000000"/>
                <w:szCs w:val="20"/>
              </w:rPr>
              <w:t>- сформированность здорового и безопасного образа жизни, ответственного отношения к своему здоровью;</w:t>
            </w:r>
          </w:p>
          <w:p w14:paraId="27AD8EC0" w14:textId="77777777" w:rsidR="001D129B" w:rsidRPr="001D129B" w:rsidRDefault="001D129B" w:rsidP="001D129B">
            <w:pPr>
              <w:jc w:val="both"/>
              <w:rPr>
                <w:color w:val="000000"/>
                <w:szCs w:val="20"/>
                <w:highlight w:val="white"/>
              </w:rPr>
            </w:pPr>
            <w:r w:rsidRPr="001D129B">
              <w:rPr>
                <w:color w:val="000000"/>
                <w:szCs w:val="20"/>
              </w:rPr>
              <w:t>- потребность в физическом совершенствовании, занятиях спортивно-оздоровительной деятельностью;</w:t>
            </w:r>
          </w:p>
          <w:p w14:paraId="484A2C73" w14:textId="77777777" w:rsidR="001D129B" w:rsidRPr="001D129B" w:rsidRDefault="001D129B" w:rsidP="001D129B">
            <w:pPr>
              <w:jc w:val="both"/>
              <w:rPr>
                <w:color w:val="000000"/>
                <w:szCs w:val="20"/>
                <w:highlight w:val="white"/>
              </w:rPr>
            </w:pPr>
            <w:r w:rsidRPr="001D129B">
              <w:rPr>
                <w:color w:val="000000"/>
                <w:szCs w:val="20"/>
              </w:rPr>
              <w:t>- активное неприятие вредных привычек и иных форм причинения вреда физическому и психическому здоровью;</w:t>
            </w:r>
          </w:p>
          <w:p w14:paraId="6098034E" w14:textId="77777777" w:rsidR="001D129B" w:rsidRPr="001D129B" w:rsidRDefault="001D129B" w:rsidP="001D129B">
            <w:pPr>
              <w:widowControl w:val="0"/>
              <w:ind w:firstLine="709"/>
              <w:contextualSpacing/>
              <w:jc w:val="both"/>
              <w:rPr>
                <w:color w:val="000000"/>
                <w:szCs w:val="20"/>
              </w:rPr>
            </w:pPr>
            <w:r w:rsidRPr="001D129B">
              <w:rPr>
                <w:color w:val="000000"/>
                <w:szCs w:val="20"/>
              </w:rPr>
              <w:t>Овладения универсальными регулятивными действиями:</w:t>
            </w:r>
          </w:p>
          <w:p w14:paraId="42C3A4C6" w14:textId="77777777" w:rsidR="001D129B" w:rsidRPr="001D129B" w:rsidRDefault="001D129B" w:rsidP="001D129B">
            <w:pPr>
              <w:widowControl w:val="0"/>
              <w:contextualSpacing/>
              <w:jc w:val="both"/>
              <w:rPr>
                <w:color w:val="000000"/>
                <w:szCs w:val="20"/>
              </w:rPr>
            </w:pPr>
            <w:r w:rsidRPr="001D129B">
              <w:rPr>
                <w:color w:val="000000"/>
                <w:szCs w:val="20"/>
              </w:rPr>
              <w:t>- самостоятельно составлять план решения проблемы с учётом имеющихся ресурсов, собственных возможностей и предпочтений;</w:t>
            </w:r>
          </w:p>
          <w:p w14:paraId="669506CF" w14:textId="77777777" w:rsidR="001D129B" w:rsidRPr="001D129B" w:rsidRDefault="001D129B" w:rsidP="001D129B">
            <w:pPr>
              <w:widowControl w:val="0"/>
              <w:contextualSpacing/>
              <w:jc w:val="both"/>
              <w:rPr>
                <w:color w:val="000000"/>
                <w:szCs w:val="20"/>
              </w:rPr>
            </w:pPr>
            <w:r w:rsidRPr="001D129B">
              <w:rPr>
                <w:color w:val="000000"/>
                <w:szCs w:val="20"/>
              </w:rPr>
              <w:t>- давать оценку новым ситуациям;</w:t>
            </w:r>
          </w:p>
          <w:p w14:paraId="7E332CF4" w14:textId="77777777" w:rsidR="001D129B" w:rsidRPr="001D129B" w:rsidRDefault="001D129B" w:rsidP="001D129B">
            <w:pPr>
              <w:widowControl w:val="0"/>
              <w:contextualSpacing/>
              <w:jc w:val="both"/>
              <w:rPr>
                <w:color w:val="000000"/>
                <w:szCs w:val="20"/>
              </w:rPr>
            </w:pPr>
            <w:r w:rsidRPr="001D129B">
              <w:rPr>
                <w:color w:val="000000"/>
                <w:szCs w:val="20"/>
              </w:rPr>
              <w:t>- расширять рамки учебного предмета на основе личных предпочтений;</w:t>
            </w:r>
          </w:p>
          <w:p w14:paraId="0C509337" w14:textId="77777777" w:rsidR="001D129B" w:rsidRPr="001D129B" w:rsidRDefault="001D129B" w:rsidP="001D129B">
            <w:pPr>
              <w:widowControl w:val="0"/>
              <w:contextualSpacing/>
              <w:jc w:val="both"/>
              <w:rPr>
                <w:color w:val="000000"/>
                <w:szCs w:val="20"/>
              </w:rPr>
            </w:pPr>
            <w:r w:rsidRPr="001D129B">
              <w:rPr>
                <w:color w:val="000000"/>
                <w:szCs w:val="20"/>
              </w:rPr>
              <w:t>- делать осознанный выбор, аргументировать его, брать ответственность за решение;</w:t>
            </w:r>
          </w:p>
          <w:p w14:paraId="0A2C6127" w14:textId="77777777" w:rsidR="001D129B" w:rsidRPr="001D129B" w:rsidRDefault="001D129B" w:rsidP="001D129B">
            <w:pPr>
              <w:widowControl w:val="0"/>
              <w:contextualSpacing/>
              <w:jc w:val="both"/>
              <w:rPr>
                <w:color w:val="000000"/>
                <w:szCs w:val="20"/>
              </w:rPr>
            </w:pPr>
            <w:r w:rsidRPr="001D129B">
              <w:rPr>
                <w:color w:val="000000"/>
                <w:szCs w:val="20"/>
              </w:rPr>
              <w:t>- оценивать приобретённый опыт;</w:t>
            </w:r>
          </w:p>
          <w:p w14:paraId="6397C32C" w14:textId="77777777" w:rsidR="001D129B" w:rsidRPr="001D129B" w:rsidRDefault="001D129B" w:rsidP="001D129B">
            <w:pPr>
              <w:widowControl w:val="0"/>
              <w:contextualSpacing/>
              <w:jc w:val="both"/>
              <w:rPr>
                <w:color w:val="000000"/>
                <w:szCs w:val="20"/>
              </w:rPr>
            </w:pPr>
            <w:r w:rsidRPr="001D129B">
              <w:rPr>
                <w:color w:val="000000"/>
                <w:szCs w:val="20"/>
              </w:rPr>
              <w:t xml:space="preserve">- способствовать формированию и проявлению широкой эрудиции в разных областях знаний; </w:t>
            </w:r>
          </w:p>
          <w:p w14:paraId="50275D0E" w14:textId="77777777" w:rsidR="001D129B" w:rsidRPr="001D129B" w:rsidRDefault="001D129B" w:rsidP="001D129B">
            <w:pPr>
              <w:widowControl w:val="0"/>
              <w:contextualSpacing/>
              <w:jc w:val="both"/>
              <w:rPr>
                <w:color w:val="000000"/>
                <w:szCs w:val="20"/>
              </w:rPr>
            </w:pPr>
            <w:r w:rsidRPr="001D129B">
              <w:rPr>
                <w:color w:val="000000"/>
                <w:szCs w:val="20"/>
              </w:rPr>
              <w:t>- постоянно повышать свой образовательный и культурный уровень;</w:t>
            </w:r>
          </w:p>
          <w:p w14:paraId="1129B569" w14:textId="77777777" w:rsidR="001D129B" w:rsidRPr="001D129B" w:rsidRDefault="001D129B" w:rsidP="001D129B">
            <w:pPr>
              <w:jc w:val="both"/>
              <w:rPr>
                <w:color w:val="000000"/>
                <w:szCs w:val="20"/>
                <w:highlight w:val="white"/>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213006" w14:textId="77777777" w:rsidR="001D129B" w:rsidRPr="001D129B" w:rsidRDefault="001D129B" w:rsidP="001D1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0"/>
              </w:rPr>
            </w:pPr>
            <w:proofErr w:type="spellStart"/>
            <w:r w:rsidRPr="001D129B">
              <w:rPr>
                <w:color w:val="000000"/>
                <w:szCs w:val="20"/>
              </w:rPr>
              <w:lastRenderedPageBreak/>
              <w:t>ПРб</w:t>
            </w:r>
            <w:proofErr w:type="spellEnd"/>
            <w:r w:rsidRPr="001D129B">
              <w:rPr>
                <w:color w:val="000000"/>
                <w:szCs w:val="20"/>
              </w:rPr>
              <w:t xml:space="preserve"> 1. Умение использовать разнообразные формы и виды физкультурной деятельности для организации здорового образа жизни, ак</w:t>
            </w:r>
            <w:r w:rsidRPr="001D129B">
              <w:rPr>
                <w:color w:val="000000"/>
                <w:szCs w:val="20"/>
              </w:rPr>
              <w:lastRenderedPageBreak/>
              <w:t xml:space="preserve">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14:paraId="7C3C1677" w14:textId="77777777" w:rsidR="001D129B" w:rsidRPr="001D129B" w:rsidRDefault="001D129B" w:rsidP="001D1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0"/>
              </w:rPr>
            </w:pPr>
            <w:proofErr w:type="spellStart"/>
            <w:r w:rsidRPr="001D129B">
              <w:rPr>
                <w:color w:val="000000"/>
                <w:szCs w:val="20"/>
              </w:rPr>
              <w:t>ПРб</w:t>
            </w:r>
            <w:proofErr w:type="spellEnd"/>
            <w:r w:rsidRPr="001D129B">
              <w:rPr>
                <w:color w:val="000000"/>
                <w:szCs w:val="20"/>
              </w:rPr>
              <w:t xml:space="preserve">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2836CD97" w14:textId="77777777" w:rsidR="001D129B" w:rsidRPr="001D129B" w:rsidRDefault="001D129B" w:rsidP="001D1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0"/>
              </w:rPr>
            </w:pPr>
            <w:proofErr w:type="spellStart"/>
            <w:r w:rsidRPr="001D129B">
              <w:rPr>
                <w:color w:val="000000"/>
                <w:szCs w:val="20"/>
              </w:rPr>
              <w:t>ПРб</w:t>
            </w:r>
            <w:proofErr w:type="spellEnd"/>
            <w:r w:rsidRPr="001D129B">
              <w:rPr>
                <w:color w:val="000000"/>
                <w:szCs w:val="20"/>
              </w:rPr>
              <w:t xml:space="preserve">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14:paraId="5979E528" w14:textId="77777777" w:rsidR="001D129B" w:rsidRPr="001D129B" w:rsidRDefault="001D129B" w:rsidP="001D1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0"/>
              </w:rPr>
            </w:pPr>
            <w:proofErr w:type="spellStart"/>
            <w:r w:rsidRPr="001D129B">
              <w:rPr>
                <w:color w:val="000000"/>
                <w:szCs w:val="20"/>
              </w:rPr>
              <w:t>ПРб</w:t>
            </w:r>
            <w:proofErr w:type="spellEnd"/>
            <w:r w:rsidRPr="001D129B">
              <w:rPr>
                <w:color w:val="000000"/>
                <w:szCs w:val="20"/>
              </w:rPr>
              <w:t xml:space="preserve">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34591E6D" w14:textId="77777777" w:rsidR="001D129B" w:rsidRPr="001D129B" w:rsidRDefault="001D129B" w:rsidP="001D1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0"/>
              </w:rPr>
            </w:pPr>
            <w:proofErr w:type="spellStart"/>
            <w:r w:rsidRPr="001D129B">
              <w:rPr>
                <w:color w:val="000000"/>
                <w:szCs w:val="20"/>
              </w:rPr>
              <w:t>ПРб</w:t>
            </w:r>
            <w:proofErr w:type="spellEnd"/>
            <w:r w:rsidRPr="001D129B">
              <w:rPr>
                <w:color w:val="000000"/>
                <w:szCs w:val="20"/>
              </w:rPr>
              <w:t xml:space="preserve">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59F10ED7" w14:textId="77777777" w:rsidR="001D129B" w:rsidRPr="001D129B" w:rsidRDefault="001D129B" w:rsidP="001D1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0"/>
              </w:rPr>
            </w:pPr>
            <w:proofErr w:type="spellStart"/>
            <w:r w:rsidRPr="001D129B">
              <w:rPr>
                <w:color w:val="000000"/>
                <w:szCs w:val="20"/>
              </w:rPr>
              <w:t>ПРб</w:t>
            </w:r>
            <w:proofErr w:type="spellEnd"/>
            <w:r w:rsidRPr="001D129B">
              <w:rPr>
                <w:color w:val="000000"/>
                <w:szCs w:val="20"/>
              </w:rPr>
              <w:t xml:space="preserve"> 6. Положительную динамику в развитии основных физических качеств (силы, быстро</w:t>
            </w:r>
            <w:r w:rsidRPr="001D129B">
              <w:rPr>
                <w:color w:val="000000"/>
                <w:szCs w:val="20"/>
              </w:rPr>
              <w:lastRenderedPageBreak/>
              <w:t>ты, выносливости, гибкости и ловкости)</w:t>
            </w:r>
          </w:p>
        </w:tc>
      </w:tr>
      <w:tr w:rsidR="001D129B" w:rsidRPr="001D129B" w14:paraId="4C440DED" w14:textId="77777777" w:rsidTr="00221AAE">
        <w:tc>
          <w:tcPr>
            <w:tcW w:w="4531" w:type="dxa"/>
            <w:tcMar>
              <w:top w:w="0" w:type="dxa"/>
              <w:left w:w="108" w:type="dxa"/>
              <w:bottom w:w="0" w:type="dxa"/>
              <w:right w:w="108" w:type="dxa"/>
            </w:tcMar>
          </w:tcPr>
          <w:p w14:paraId="374DAB6F" w14:textId="77777777" w:rsidR="001D129B" w:rsidRPr="00B174CC" w:rsidRDefault="001D129B" w:rsidP="001D129B">
            <w:pPr>
              <w:spacing w:line="276" w:lineRule="auto"/>
              <w:rPr>
                <w:iCs/>
              </w:rPr>
            </w:pPr>
            <w:r>
              <w:lastRenderedPageBreak/>
              <w:t xml:space="preserve"> ПК 1.1. Выполнять полевые геодезические работы на производственном участке</w:t>
            </w:r>
          </w:p>
        </w:tc>
        <w:tc>
          <w:tcPr>
            <w:tcW w:w="10206" w:type="dxa"/>
            <w:gridSpan w:val="2"/>
            <w:tcMar>
              <w:top w:w="0" w:type="dxa"/>
              <w:left w:w="108" w:type="dxa"/>
              <w:bottom w:w="0" w:type="dxa"/>
              <w:right w:w="108" w:type="dxa"/>
            </w:tcMar>
          </w:tcPr>
          <w:p w14:paraId="39B694F2" w14:textId="77777777" w:rsidR="001D129B" w:rsidRPr="00B174CC" w:rsidRDefault="001D129B" w:rsidP="001D129B">
            <w:pPr>
              <w:widowControl w:val="0"/>
              <w:spacing w:line="276" w:lineRule="auto"/>
            </w:pPr>
            <w:r>
              <w:t xml:space="preserve">Должен уметь </w:t>
            </w:r>
            <w:r w:rsidRPr="00B174CC">
              <w:t>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w:t>
            </w:r>
            <w:r>
              <w:t>собности</w:t>
            </w:r>
          </w:p>
          <w:p w14:paraId="2C7CD6AA" w14:textId="77777777" w:rsidR="001D129B" w:rsidRPr="00B174CC" w:rsidRDefault="001D129B" w:rsidP="001D129B">
            <w:pPr>
              <w:widowControl w:val="0"/>
              <w:spacing w:line="276" w:lineRule="auto"/>
            </w:pPr>
          </w:p>
        </w:tc>
      </w:tr>
    </w:tbl>
    <w:p w14:paraId="69D71297" w14:textId="77777777" w:rsidR="00EF3DE4" w:rsidRDefault="00EF3DE4" w:rsidP="00CB09E9">
      <w:pPr>
        <w:pStyle w:val="Style3"/>
        <w:tabs>
          <w:tab w:val="left" w:pos="346"/>
        </w:tabs>
        <w:spacing w:line="360" w:lineRule="auto"/>
        <w:jc w:val="center"/>
        <w:rPr>
          <w:rStyle w:val="FontStyle13"/>
          <w:b w:val="0"/>
          <w:sz w:val="28"/>
          <w:szCs w:val="28"/>
        </w:rPr>
      </w:pPr>
    </w:p>
    <w:p w14:paraId="7AF10E5B" w14:textId="77777777" w:rsidR="00EF3DE4" w:rsidRDefault="00EF3DE4" w:rsidP="00CB09E9">
      <w:pPr>
        <w:pStyle w:val="Style3"/>
        <w:tabs>
          <w:tab w:val="left" w:pos="346"/>
        </w:tabs>
        <w:spacing w:line="360" w:lineRule="auto"/>
        <w:jc w:val="center"/>
        <w:rPr>
          <w:rStyle w:val="FontStyle13"/>
          <w:b w:val="0"/>
          <w:sz w:val="28"/>
          <w:szCs w:val="28"/>
        </w:rPr>
      </w:pPr>
    </w:p>
    <w:p w14:paraId="0CC0C1A8" w14:textId="77777777" w:rsidR="001D129B" w:rsidRDefault="00DF41D5" w:rsidP="00CB09E9">
      <w:pPr>
        <w:pStyle w:val="Style3"/>
        <w:tabs>
          <w:tab w:val="left" w:pos="346"/>
        </w:tabs>
        <w:spacing w:line="360" w:lineRule="auto"/>
        <w:jc w:val="center"/>
        <w:rPr>
          <w:rStyle w:val="FontStyle13"/>
          <w:b w:val="0"/>
          <w:sz w:val="28"/>
          <w:szCs w:val="28"/>
        </w:rPr>
        <w:sectPr w:rsidR="001D129B" w:rsidSect="001D129B">
          <w:pgSz w:w="16838" w:h="11906" w:orient="landscape"/>
          <w:pgMar w:top="1134" w:right="1134" w:bottom="1134" w:left="1134" w:header="709" w:footer="709" w:gutter="0"/>
          <w:cols w:space="708"/>
          <w:docGrid w:linePitch="360"/>
        </w:sectPr>
      </w:pPr>
      <w:r>
        <w:rPr>
          <w:rStyle w:val="FontStyle13"/>
          <w:b w:val="0"/>
          <w:sz w:val="28"/>
          <w:szCs w:val="28"/>
        </w:rPr>
        <w:br w:type="page"/>
      </w:r>
    </w:p>
    <w:p w14:paraId="59D2029A" w14:textId="77777777" w:rsidR="000F0833" w:rsidRPr="001D129B" w:rsidRDefault="00AD7BC2" w:rsidP="00CB09E9">
      <w:pPr>
        <w:pStyle w:val="Style3"/>
        <w:tabs>
          <w:tab w:val="left" w:pos="346"/>
        </w:tabs>
        <w:spacing w:line="360" w:lineRule="auto"/>
        <w:jc w:val="center"/>
        <w:rPr>
          <w:rStyle w:val="FontStyle12"/>
          <w:b/>
          <w:bCs/>
          <w:i w:val="0"/>
          <w:iCs w:val="0"/>
          <w:sz w:val="28"/>
          <w:szCs w:val="28"/>
        </w:rPr>
      </w:pPr>
      <w:r w:rsidRPr="001D129B">
        <w:rPr>
          <w:rStyle w:val="FontStyle13"/>
          <w:sz w:val="28"/>
          <w:szCs w:val="28"/>
        </w:rPr>
        <w:lastRenderedPageBreak/>
        <w:t>2.</w:t>
      </w:r>
      <w:r>
        <w:rPr>
          <w:rStyle w:val="FontStyle13"/>
          <w:b w:val="0"/>
          <w:sz w:val="28"/>
          <w:szCs w:val="28"/>
        </w:rPr>
        <w:t xml:space="preserve"> </w:t>
      </w:r>
      <w:r w:rsidR="000F0833" w:rsidRPr="001D129B">
        <w:rPr>
          <w:rStyle w:val="FontStyle13"/>
          <w:sz w:val="28"/>
          <w:szCs w:val="28"/>
        </w:rPr>
        <w:t>СТРУКТУРА И СОДЕРЖАНИЕ УЧЕБНОЙ</w:t>
      </w:r>
      <w:r w:rsidR="000F0833" w:rsidRPr="001D129B">
        <w:rPr>
          <w:rStyle w:val="FontStyle12"/>
          <w:b/>
          <w:sz w:val="28"/>
          <w:szCs w:val="28"/>
        </w:rPr>
        <w:t xml:space="preserve"> </w:t>
      </w:r>
      <w:r w:rsidR="000F0833" w:rsidRPr="001D129B">
        <w:rPr>
          <w:rStyle w:val="FontStyle13"/>
          <w:sz w:val="28"/>
          <w:szCs w:val="28"/>
        </w:rPr>
        <w:t>ДИСЦИПЛИНЫ</w:t>
      </w:r>
    </w:p>
    <w:p w14:paraId="68BAAD1A" w14:textId="77777777" w:rsidR="000F0833" w:rsidRPr="001D129B" w:rsidRDefault="00562E78" w:rsidP="00BE14D8">
      <w:pPr>
        <w:rPr>
          <w:b/>
          <w:sz w:val="28"/>
          <w:szCs w:val="28"/>
        </w:rPr>
      </w:pPr>
      <w:r w:rsidRPr="001D129B">
        <w:rPr>
          <w:b/>
          <w:sz w:val="28"/>
          <w:szCs w:val="28"/>
        </w:rPr>
        <w:t>2.1</w:t>
      </w:r>
      <w:r w:rsidR="000F0833" w:rsidRPr="001D129B">
        <w:rPr>
          <w:b/>
          <w:sz w:val="28"/>
          <w:szCs w:val="28"/>
        </w:rPr>
        <w:t xml:space="preserve"> Объем учебной дисциплины и виды учебной работы</w:t>
      </w:r>
    </w:p>
    <w:p w14:paraId="5C8FB282" w14:textId="77777777" w:rsidR="000F0833" w:rsidRDefault="000F0833" w:rsidP="00BE14D8">
      <w:pPr>
        <w:pStyle w:val="aa"/>
        <w:spacing w:after="0" w:line="240" w:lineRule="auto"/>
        <w:ind w:left="720"/>
        <w:jc w:val="center"/>
        <w:rPr>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58"/>
        <w:gridCol w:w="2396"/>
      </w:tblGrid>
      <w:tr w:rsidR="00383D53" w:rsidRPr="00B174CC" w14:paraId="4674E3FE"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0FC00CEE" w14:textId="77777777" w:rsidR="00383D53" w:rsidRPr="00B174CC" w:rsidRDefault="00383D53" w:rsidP="0015551C">
            <w:pPr>
              <w:suppressAutoHyphens/>
              <w:spacing w:line="276" w:lineRule="auto"/>
              <w:jc w:val="center"/>
              <w:rPr>
                <w:b/>
                <w:sz w:val="28"/>
                <w:szCs w:val="28"/>
              </w:rPr>
            </w:pPr>
            <w:r w:rsidRPr="00B174CC">
              <w:rPr>
                <w:b/>
                <w:sz w:val="28"/>
                <w:szCs w:val="28"/>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55BCC8EC" w14:textId="77777777" w:rsidR="00383D53" w:rsidRPr="00B174CC" w:rsidRDefault="00383D53" w:rsidP="0015551C">
            <w:pPr>
              <w:suppressAutoHyphens/>
              <w:spacing w:line="276" w:lineRule="auto"/>
              <w:rPr>
                <w:b/>
                <w:iCs/>
                <w:sz w:val="28"/>
                <w:szCs w:val="28"/>
              </w:rPr>
            </w:pPr>
            <w:r w:rsidRPr="00B174CC">
              <w:rPr>
                <w:b/>
                <w:iCs/>
                <w:sz w:val="28"/>
                <w:szCs w:val="28"/>
              </w:rPr>
              <w:t>Объем в часах</w:t>
            </w:r>
          </w:p>
        </w:tc>
      </w:tr>
      <w:tr w:rsidR="00383D53" w:rsidRPr="00B174CC" w14:paraId="71DFED6F"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0D5B7473" w14:textId="77777777" w:rsidR="00383D53" w:rsidRPr="00B174CC" w:rsidRDefault="00383D53" w:rsidP="0015551C">
            <w:pPr>
              <w:suppressAutoHyphens/>
              <w:spacing w:line="276" w:lineRule="auto"/>
              <w:rPr>
                <w:b/>
                <w:sz w:val="28"/>
                <w:szCs w:val="28"/>
              </w:rPr>
            </w:pPr>
            <w:r w:rsidRPr="00B174CC">
              <w:rPr>
                <w:b/>
                <w:sz w:val="28"/>
                <w:szCs w:val="28"/>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088F05D8" w14:textId="77777777" w:rsidR="00383D53" w:rsidRPr="00B174CC" w:rsidRDefault="00383D53" w:rsidP="0015551C">
            <w:pPr>
              <w:suppressAutoHyphens/>
              <w:spacing w:line="276" w:lineRule="auto"/>
              <w:jc w:val="center"/>
              <w:rPr>
                <w:b/>
                <w:iCs/>
                <w:sz w:val="28"/>
                <w:szCs w:val="28"/>
              </w:rPr>
            </w:pPr>
            <w:r w:rsidRPr="00B174CC">
              <w:rPr>
                <w:b/>
                <w:iCs/>
                <w:sz w:val="28"/>
                <w:szCs w:val="28"/>
              </w:rPr>
              <w:t>72</w:t>
            </w:r>
          </w:p>
        </w:tc>
      </w:tr>
      <w:tr w:rsidR="00383D53" w:rsidRPr="00B174CC" w14:paraId="2C115675"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tcPr>
          <w:p w14:paraId="36A49D7B" w14:textId="77777777" w:rsidR="00383D53" w:rsidRPr="00B174CC" w:rsidRDefault="00383D53" w:rsidP="0015551C">
            <w:pPr>
              <w:suppressAutoHyphens/>
              <w:spacing w:line="276" w:lineRule="auto"/>
              <w:rPr>
                <w:b/>
                <w:sz w:val="28"/>
                <w:szCs w:val="28"/>
              </w:rPr>
            </w:pPr>
            <w:r w:rsidRPr="00B174CC">
              <w:rPr>
                <w:b/>
                <w:sz w:val="28"/>
                <w:szCs w:val="28"/>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643A4FB9" w14:textId="77777777" w:rsidR="00383D53" w:rsidRPr="00B174CC" w:rsidRDefault="00383D53" w:rsidP="0015551C">
            <w:pPr>
              <w:suppressAutoHyphens/>
              <w:spacing w:line="276" w:lineRule="auto"/>
              <w:jc w:val="center"/>
              <w:rPr>
                <w:b/>
                <w:iCs/>
                <w:sz w:val="28"/>
                <w:szCs w:val="28"/>
              </w:rPr>
            </w:pPr>
          </w:p>
        </w:tc>
      </w:tr>
      <w:tr w:rsidR="00383D53" w:rsidRPr="00B174CC" w14:paraId="4F69963D"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302E8FB6" w14:textId="77777777" w:rsidR="00383D53" w:rsidRPr="00B174CC" w:rsidRDefault="00383D53" w:rsidP="0015551C">
            <w:pPr>
              <w:suppressAutoHyphens/>
              <w:spacing w:line="276" w:lineRule="auto"/>
              <w:rPr>
                <w:b/>
                <w:sz w:val="28"/>
                <w:szCs w:val="28"/>
              </w:rPr>
            </w:pPr>
            <w:r w:rsidRPr="00B174CC">
              <w:rPr>
                <w:b/>
                <w:sz w:val="28"/>
                <w:szCs w:val="28"/>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054BFE5B" w14:textId="77777777" w:rsidR="00383D53" w:rsidRPr="00B174CC" w:rsidRDefault="007263E4" w:rsidP="0015551C">
            <w:pPr>
              <w:suppressAutoHyphens/>
              <w:spacing w:line="276" w:lineRule="auto"/>
              <w:jc w:val="center"/>
              <w:rPr>
                <w:b/>
                <w:iCs/>
                <w:sz w:val="28"/>
                <w:szCs w:val="28"/>
              </w:rPr>
            </w:pPr>
            <w:r>
              <w:rPr>
                <w:b/>
                <w:iCs/>
                <w:sz w:val="28"/>
                <w:szCs w:val="28"/>
              </w:rPr>
              <w:t>52</w:t>
            </w:r>
          </w:p>
        </w:tc>
      </w:tr>
      <w:tr w:rsidR="00383D53" w:rsidRPr="00B174CC" w14:paraId="706DDA9F" w14:textId="77777777" w:rsidTr="00A73EE0">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20B5904F" w14:textId="77777777" w:rsidR="00383D53" w:rsidRPr="00B174CC" w:rsidRDefault="00383D53" w:rsidP="0015551C">
            <w:pPr>
              <w:suppressAutoHyphens/>
              <w:spacing w:line="276" w:lineRule="auto"/>
              <w:rPr>
                <w:iCs/>
                <w:sz w:val="28"/>
                <w:szCs w:val="28"/>
              </w:rPr>
            </w:pPr>
            <w:r w:rsidRPr="00B174CC">
              <w:rPr>
                <w:sz w:val="28"/>
                <w:szCs w:val="28"/>
              </w:rPr>
              <w:t>в т. ч.:</w:t>
            </w:r>
          </w:p>
        </w:tc>
      </w:tr>
      <w:tr w:rsidR="00383D53" w:rsidRPr="00B174CC" w14:paraId="5DA687B2"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4169013E" w14:textId="77777777" w:rsidR="00383D53" w:rsidRPr="00B174CC" w:rsidRDefault="00383D53" w:rsidP="0015551C">
            <w:pPr>
              <w:suppressAutoHyphens/>
              <w:spacing w:line="276" w:lineRule="auto"/>
              <w:rPr>
                <w:sz w:val="28"/>
                <w:szCs w:val="28"/>
              </w:rPr>
            </w:pPr>
            <w:r w:rsidRPr="00B174CC">
              <w:rPr>
                <w:sz w:val="28"/>
                <w:szCs w:val="28"/>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74618E8C" w14:textId="77777777" w:rsidR="00383D53" w:rsidRPr="00B174CC" w:rsidRDefault="007263E4" w:rsidP="0015551C">
            <w:pPr>
              <w:suppressAutoHyphens/>
              <w:spacing w:line="276" w:lineRule="auto"/>
              <w:jc w:val="center"/>
              <w:rPr>
                <w:iCs/>
                <w:sz w:val="28"/>
                <w:szCs w:val="28"/>
              </w:rPr>
            </w:pPr>
            <w:r>
              <w:rPr>
                <w:iCs/>
                <w:sz w:val="28"/>
                <w:szCs w:val="28"/>
              </w:rPr>
              <w:t>2</w:t>
            </w:r>
          </w:p>
        </w:tc>
      </w:tr>
      <w:tr w:rsidR="00383D53" w:rsidRPr="00B174CC" w14:paraId="5C3C3B59"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58B094CC" w14:textId="77777777" w:rsidR="00383D53" w:rsidRPr="00B174CC" w:rsidRDefault="00383D53" w:rsidP="0015551C">
            <w:pPr>
              <w:suppressAutoHyphens/>
              <w:spacing w:line="276" w:lineRule="auto"/>
              <w:rPr>
                <w:sz w:val="28"/>
                <w:szCs w:val="28"/>
              </w:rPr>
            </w:pPr>
            <w:r w:rsidRPr="00B174CC">
              <w:rPr>
                <w:sz w:val="28"/>
                <w:szCs w:val="28"/>
              </w:rPr>
              <w:t>практические занятия</w:t>
            </w:r>
            <w:r w:rsidRPr="00B174CC">
              <w:rPr>
                <w:i/>
                <w:sz w:val="28"/>
                <w:szCs w:val="28"/>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09494DD9" w14:textId="77777777" w:rsidR="00383D53" w:rsidRPr="00B174CC" w:rsidRDefault="007263E4" w:rsidP="0015551C">
            <w:pPr>
              <w:suppressAutoHyphens/>
              <w:spacing w:line="276" w:lineRule="auto"/>
              <w:jc w:val="center"/>
              <w:rPr>
                <w:iCs/>
                <w:sz w:val="28"/>
                <w:szCs w:val="28"/>
              </w:rPr>
            </w:pPr>
            <w:r>
              <w:rPr>
                <w:iCs/>
                <w:sz w:val="28"/>
                <w:szCs w:val="28"/>
              </w:rPr>
              <w:t>50</w:t>
            </w:r>
          </w:p>
        </w:tc>
      </w:tr>
      <w:tr w:rsidR="00383D53" w:rsidRPr="00B174CC" w14:paraId="3BEEE550"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0DBDA40B" w14:textId="77777777" w:rsidR="00383D53" w:rsidRPr="00B174CC" w:rsidRDefault="00383D53" w:rsidP="0015551C">
            <w:pPr>
              <w:suppressAutoHyphens/>
              <w:spacing w:line="276" w:lineRule="auto"/>
              <w:rPr>
                <w:b/>
                <w:sz w:val="28"/>
                <w:szCs w:val="28"/>
              </w:rPr>
            </w:pPr>
            <w:r w:rsidRPr="00B174CC">
              <w:rPr>
                <w:b/>
                <w:sz w:val="28"/>
                <w:szCs w:val="28"/>
              </w:rPr>
              <w:t>Профессионально ориентированное содержание (содержание прикладного модуля)</w:t>
            </w:r>
          </w:p>
        </w:tc>
        <w:tc>
          <w:tcPr>
            <w:tcW w:w="1216" w:type="pct"/>
            <w:tcBorders>
              <w:top w:val="single" w:sz="6" w:space="0" w:color="000000"/>
              <w:left w:val="single" w:sz="6" w:space="0" w:color="000000"/>
              <w:bottom w:val="single" w:sz="6" w:space="0" w:color="000000"/>
              <w:right w:val="single" w:sz="6" w:space="0" w:color="000000"/>
            </w:tcBorders>
            <w:vAlign w:val="center"/>
          </w:tcPr>
          <w:p w14:paraId="3F4B0440" w14:textId="77777777" w:rsidR="00383D53" w:rsidRPr="00B174CC" w:rsidRDefault="007263E4" w:rsidP="0015551C">
            <w:pPr>
              <w:suppressAutoHyphens/>
              <w:spacing w:line="276" w:lineRule="auto"/>
              <w:jc w:val="center"/>
              <w:rPr>
                <w:b/>
                <w:iCs/>
                <w:sz w:val="28"/>
                <w:szCs w:val="28"/>
              </w:rPr>
            </w:pPr>
            <w:r>
              <w:rPr>
                <w:b/>
                <w:iCs/>
                <w:sz w:val="28"/>
                <w:szCs w:val="28"/>
              </w:rPr>
              <w:t>18</w:t>
            </w:r>
          </w:p>
        </w:tc>
      </w:tr>
      <w:tr w:rsidR="00383D53" w:rsidRPr="00B174CC" w14:paraId="14AB9DA9"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56E014A3" w14:textId="77777777" w:rsidR="00383D53" w:rsidRPr="00B174CC" w:rsidRDefault="00383D53" w:rsidP="0015551C">
            <w:pPr>
              <w:suppressAutoHyphens/>
              <w:spacing w:line="276" w:lineRule="auto"/>
              <w:rPr>
                <w:sz w:val="28"/>
                <w:szCs w:val="28"/>
              </w:rPr>
            </w:pPr>
            <w:r w:rsidRPr="00B174CC">
              <w:rPr>
                <w:sz w:val="28"/>
                <w:szCs w:val="28"/>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6D84A49A" w14:textId="77777777" w:rsidR="00383D53" w:rsidRPr="00B174CC" w:rsidRDefault="00383D53" w:rsidP="0015551C">
            <w:pPr>
              <w:suppressAutoHyphens/>
              <w:spacing w:line="276" w:lineRule="auto"/>
              <w:jc w:val="center"/>
              <w:rPr>
                <w:iCs/>
                <w:sz w:val="28"/>
                <w:szCs w:val="28"/>
              </w:rPr>
            </w:pPr>
          </w:p>
        </w:tc>
      </w:tr>
      <w:tr w:rsidR="00383D53" w:rsidRPr="00B174CC" w14:paraId="58C1C1D8"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6CC1DA9" w14:textId="77777777" w:rsidR="00383D53" w:rsidRPr="00B174CC" w:rsidRDefault="00383D53" w:rsidP="0015551C">
            <w:pPr>
              <w:suppressAutoHyphens/>
              <w:spacing w:line="276" w:lineRule="auto"/>
              <w:rPr>
                <w:sz w:val="28"/>
                <w:szCs w:val="28"/>
              </w:rPr>
            </w:pPr>
            <w:r w:rsidRPr="00B174CC">
              <w:rPr>
                <w:sz w:val="28"/>
                <w:szCs w:val="28"/>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tcPr>
          <w:p w14:paraId="2F9A97E4" w14:textId="77777777" w:rsidR="00383D53" w:rsidRPr="00B174CC" w:rsidRDefault="00383D53" w:rsidP="0015551C">
            <w:pPr>
              <w:suppressAutoHyphens/>
              <w:spacing w:line="276" w:lineRule="auto"/>
              <w:jc w:val="center"/>
              <w:rPr>
                <w:iCs/>
                <w:sz w:val="28"/>
                <w:szCs w:val="28"/>
              </w:rPr>
            </w:pPr>
            <w:r w:rsidRPr="00B174CC">
              <w:rPr>
                <w:iCs/>
                <w:sz w:val="28"/>
                <w:szCs w:val="28"/>
              </w:rPr>
              <w:t>2</w:t>
            </w:r>
          </w:p>
        </w:tc>
      </w:tr>
      <w:tr w:rsidR="00383D53" w:rsidRPr="00B174CC" w14:paraId="4600813D" w14:textId="77777777" w:rsidTr="00A73EE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C366844" w14:textId="77777777" w:rsidR="00383D53" w:rsidRPr="00B174CC" w:rsidRDefault="00383D53" w:rsidP="0015551C">
            <w:pPr>
              <w:suppressAutoHyphens/>
              <w:spacing w:line="276" w:lineRule="auto"/>
              <w:rPr>
                <w:sz w:val="28"/>
                <w:szCs w:val="28"/>
              </w:rPr>
            </w:pPr>
            <w:r w:rsidRPr="00B174CC">
              <w:rPr>
                <w:sz w:val="28"/>
                <w:szCs w:val="28"/>
              </w:rPr>
              <w:t>практические занятия</w:t>
            </w:r>
            <w:r w:rsidRPr="00B174CC">
              <w:rPr>
                <w:i/>
                <w:sz w:val="28"/>
                <w:szCs w:val="28"/>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tcPr>
          <w:p w14:paraId="6E4AC8A6" w14:textId="77777777" w:rsidR="00383D53" w:rsidRPr="00B174CC" w:rsidRDefault="007263E4" w:rsidP="0015551C">
            <w:pPr>
              <w:suppressAutoHyphens/>
              <w:spacing w:line="276" w:lineRule="auto"/>
              <w:jc w:val="center"/>
              <w:rPr>
                <w:iCs/>
                <w:sz w:val="28"/>
                <w:szCs w:val="28"/>
              </w:rPr>
            </w:pPr>
            <w:r>
              <w:rPr>
                <w:iCs/>
                <w:sz w:val="28"/>
                <w:szCs w:val="28"/>
              </w:rPr>
              <w:t>16</w:t>
            </w:r>
          </w:p>
        </w:tc>
      </w:tr>
      <w:tr w:rsidR="00383D53" w:rsidRPr="00B174CC" w14:paraId="569DE640" w14:textId="77777777" w:rsidTr="00A73EE0">
        <w:trPr>
          <w:trHeight w:val="331"/>
        </w:trPr>
        <w:tc>
          <w:tcPr>
            <w:tcW w:w="3784" w:type="pct"/>
            <w:tcBorders>
              <w:top w:val="single" w:sz="6" w:space="0" w:color="000000"/>
              <w:left w:val="single" w:sz="6" w:space="0" w:color="000000"/>
              <w:bottom w:val="single" w:sz="6" w:space="0" w:color="000000"/>
              <w:right w:val="single" w:sz="6" w:space="0" w:color="000000"/>
            </w:tcBorders>
            <w:vAlign w:val="center"/>
          </w:tcPr>
          <w:p w14:paraId="1C6AE198" w14:textId="77777777" w:rsidR="00383D53" w:rsidRPr="00B174CC" w:rsidRDefault="00383D53" w:rsidP="0015551C">
            <w:pPr>
              <w:suppressAutoHyphens/>
              <w:spacing w:line="276" w:lineRule="auto"/>
              <w:rPr>
                <w:b/>
                <w:iCs/>
                <w:sz w:val="28"/>
                <w:szCs w:val="28"/>
              </w:rPr>
            </w:pPr>
            <w:r w:rsidRPr="00B174CC">
              <w:rPr>
                <w:b/>
              </w:rPr>
              <w:t xml:space="preserve">Индивидуальный проект </w:t>
            </w:r>
            <w:r w:rsidRPr="00B174CC">
              <w:rPr>
                <w:i/>
              </w:rPr>
              <w:t>(да/нет</w:t>
            </w:r>
            <w:r w:rsidRPr="00B174CC">
              <w:t>)**</w:t>
            </w:r>
          </w:p>
        </w:tc>
        <w:tc>
          <w:tcPr>
            <w:tcW w:w="1216" w:type="pct"/>
            <w:tcBorders>
              <w:top w:val="single" w:sz="6" w:space="0" w:color="000000"/>
              <w:left w:val="single" w:sz="6" w:space="0" w:color="000000"/>
              <w:bottom w:val="single" w:sz="6" w:space="0" w:color="000000"/>
              <w:right w:val="single" w:sz="6" w:space="0" w:color="000000"/>
            </w:tcBorders>
            <w:vAlign w:val="center"/>
          </w:tcPr>
          <w:p w14:paraId="4B5D554A" w14:textId="77777777" w:rsidR="00383D53" w:rsidRPr="00B174CC" w:rsidRDefault="00383D53" w:rsidP="0015551C">
            <w:pPr>
              <w:suppressAutoHyphens/>
              <w:spacing w:line="276" w:lineRule="auto"/>
              <w:jc w:val="center"/>
              <w:rPr>
                <w:b/>
                <w:iCs/>
                <w:sz w:val="28"/>
                <w:szCs w:val="28"/>
              </w:rPr>
            </w:pPr>
            <w:r w:rsidRPr="00B174CC">
              <w:rPr>
                <w:b/>
                <w:iCs/>
                <w:sz w:val="28"/>
                <w:szCs w:val="28"/>
              </w:rPr>
              <w:t>-</w:t>
            </w:r>
          </w:p>
        </w:tc>
      </w:tr>
      <w:tr w:rsidR="00383D53" w:rsidRPr="00B174CC" w14:paraId="5A548FEA" w14:textId="77777777" w:rsidTr="00A73EE0">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02971473" w14:textId="77777777" w:rsidR="00383D53" w:rsidRPr="00B174CC" w:rsidRDefault="00383D53" w:rsidP="0015551C">
            <w:pPr>
              <w:suppressAutoHyphens/>
              <w:spacing w:line="276" w:lineRule="auto"/>
              <w:rPr>
                <w:b/>
                <w:iCs/>
                <w:sz w:val="28"/>
                <w:szCs w:val="28"/>
              </w:rPr>
            </w:pPr>
            <w:r w:rsidRPr="00B174CC">
              <w:rPr>
                <w:b/>
                <w:iCs/>
                <w:sz w:val="28"/>
                <w:szCs w:val="28"/>
              </w:rPr>
              <w:t xml:space="preserve">Промежуточная аттестация </w:t>
            </w:r>
          </w:p>
          <w:p w14:paraId="78F8222B" w14:textId="77777777" w:rsidR="00383D53" w:rsidRPr="00B174CC" w:rsidRDefault="00383D53" w:rsidP="004F6722">
            <w:pPr>
              <w:suppressAutoHyphens/>
              <w:spacing w:line="276" w:lineRule="auto"/>
              <w:rPr>
                <w:b/>
                <w:i/>
                <w:sz w:val="28"/>
                <w:szCs w:val="28"/>
              </w:rPr>
            </w:pPr>
            <w:r w:rsidRPr="00B174CC">
              <w:rPr>
                <w:b/>
                <w:iCs/>
                <w:sz w:val="28"/>
                <w:szCs w:val="28"/>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6243B3C6" w14:textId="77777777" w:rsidR="00383D53" w:rsidRPr="00B174CC" w:rsidRDefault="00383D53" w:rsidP="0015551C">
            <w:pPr>
              <w:suppressAutoHyphens/>
              <w:spacing w:line="276" w:lineRule="auto"/>
              <w:jc w:val="center"/>
              <w:rPr>
                <w:b/>
                <w:iCs/>
                <w:sz w:val="28"/>
                <w:szCs w:val="28"/>
              </w:rPr>
            </w:pPr>
            <w:r w:rsidRPr="00B174CC">
              <w:rPr>
                <w:b/>
                <w:iCs/>
                <w:sz w:val="28"/>
                <w:szCs w:val="28"/>
              </w:rPr>
              <w:t>2</w:t>
            </w:r>
          </w:p>
        </w:tc>
      </w:tr>
    </w:tbl>
    <w:p w14:paraId="7921EDCE" w14:textId="77777777" w:rsidR="007263E4" w:rsidRDefault="007263E4" w:rsidP="00780C36">
      <w:pPr>
        <w:pStyle w:val="ab"/>
        <w:jc w:val="center"/>
        <w:rPr>
          <w:rFonts w:ascii="Times New Roman" w:hAnsi="Times New Roman"/>
          <w:sz w:val="28"/>
          <w:szCs w:val="28"/>
        </w:rPr>
        <w:sectPr w:rsidR="007263E4" w:rsidSect="00EF3DE4">
          <w:pgSz w:w="11906" w:h="16838"/>
          <w:pgMar w:top="1134" w:right="1134" w:bottom="1134" w:left="1134" w:header="709" w:footer="709" w:gutter="0"/>
          <w:cols w:space="708"/>
          <w:docGrid w:linePitch="360"/>
        </w:sectPr>
      </w:pPr>
    </w:p>
    <w:p w14:paraId="25ACE3F6" w14:textId="77777777" w:rsidR="00780C36" w:rsidRPr="001D129B" w:rsidRDefault="00780C36" w:rsidP="001D129B">
      <w:pPr>
        <w:pStyle w:val="ab"/>
        <w:rPr>
          <w:rFonts w:ascii="Times New Roman" w:hAnsi="Times New Roman"/>
          <w:b/>
          <w:sz w:val="28"/>
          <w:szCs w:val="28"/>
        </w:rPr>
      </w:pPr>
      <w:r w:rsidRPr="001D129B">
        <w:rPr>
          <w:rFonts w:ascii="Times New Roman" w:hAnsi="Times New Roman"/>
          <w:b/>
          <w:sz w:val="28"/>
          <w:szCs w:val="28"/>
        </w:rPr>
        <w:lastRenderedPageBreak/>
        <w:t>2.2. Т</w:t>
      </w:r>
      <w:r w:rsidR="00AD7BC2" w:rsidRPr="001D129B">
        <w:rPr>
          <w:rFonts w:ascii="Times New Roman" w:hAnsi="Times New Roman"/>
          <w:b/>
          <w:sz w:val="28"/>
          <w:szCs w:val="28"/>
        </w:rPr>
        <w:t>ематический план и содержание УД</w:t>
      </w:r>
      <w:r w:rsidR="00F3030F" w:rsidRPr="001D129B">
        <w:rPr>
          <w:rFonts w:ascii="Times New Roman" w:hAnsi="Times New Roman"/>
          <w:b/>
          <w:sz w:val="28"/>
          <w:szCs w:val="28"/>
        </w:rPr>
        <w:t xml:space="preserve"> Физическая культура</w:t>
      </w:r>
    </w:p>
    <w:p w14:paraId="74B20C09" w14:textId="77777777" w:rsidR="000F0833" w:rsidRPr="00585DDC" w:rsidRDefault="000F0833" w:rsidP="000F0833">
      <w:pPr>
        <w:pStyle w:val="ab"/>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2"/>
        <w:gridCol w:w="3803"/>
        <w:gridCol w:w="4140"/>
        <w:gridCol w:w="1904"/>
        <w:gridCol w:w="2437"/>
      </w:tblGrid>
      <w:tr w:rsidR="007263E4" w14:paraId="1BFD8508" w14:textId="77777777" w:rsidTr="00FD17AD">
        <w:trPr>
          <w:trHeight w:val="20"/>
          <w:tblHeader/>
        </w:trPr>
        <w:tc>
          <w:tcPr>
            <w:tcW w:w="84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84B3E5" w14:textId="77777777" w:rsidR="007263E4" w:rsidRDefault="007263E4" w:rsidP="007263E4">
            <w:pPr>
              <w:spacing w:line="276" w:lineRule="auto"/>
              <w:jc w:val="center"/>
              <w:rPr>
                <w:b/>
              </w:rPr>
            </w:pPr>
            <w:r>
              <w:rPr>
                <w:b/>
              </w:rPr>
              <w:t>Наименование разделов и тем</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6F6577F" w14:textId="77777777" w:rsidR="007263E4" w:rsidRDefault="007263E4" w:rsidP="007263E4">
            <w:pPr>
              <w:spacing w:line="276" w:lineRule="auto"/>
              <w:jc w:val="center"/>
              <w:rPr>
                <w:b/>
              </w:rPr>
            </w:pPr>
            <w:r>
              <w:rPr>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6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876DFE" w14:textId="77777777" w:rsidR="007263E4" w:rsidRDefault="007263E4" w:rsidP="007263E4">
            <w:pPr>
              <w:spacing w:line="276" w:lineRule="auto"/>
              <w:jc w:val="center"/>
              <w:rPr>
                <w:b/>
              </w:rPr>
            </w:pPr>
            <w:r>
              <w:rPr>
                <w:b/>
              </w:rPr>
              <w:t>Объем часов</w:t>
            </w:r>
          </w:p>
        </w:tc>
        <w:tc>
          <w:tcPr>
            <w:tcW w:w="8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936E5B" w14:textId="77777777" w:rsidR="007263E4" w:rsidRDefault="007263E4" w:rsidP="007263E4">
            <w:pPr>
              <w:spacing w:line="276" w:lineRule="auto"/>
              <w:jc w:val="center"/>
              <w:rPr>
                <w:b/>
              </w:rPr>
            </w:pPr>
            <w:r>
              <w:rPr>
                <w:b/>
              </w:rPr>
              <w:t>Формируемые компетенции</w:t>
            </w:r>
          </w:p>
        </w:tc>
      </w:tr>
      <w:tr w:rsidR="007263E4" w14:paraId="5D0052CF" w14:textId="77777777" w:rsidTr="00FD17AD">
        <w:trPr>
          <w:trHeight w:val="20"/>
        </w:trPr>
        <w:tc>
          <w:tcPr>
            <w:tcW w:w="846" w:type="pct"/>
            <w:tcBorders>
              <w:top w:val="single" w:sz="4" w:space="0" w:color="000000"/>
              <w:left w:val="single" w:sz="4" w:space="0" w:color="000000"/>
              <w:bottom w:val="single" w:sz="4" w:space="0" w:color="000000"/>
              <w:right w:val="single" w:sz="4" w:space="0" w:color="000000"/>
            </w:tcBorders>
            <w:shd w:val="clear" w:color="auto" w:fill="FFFFFF"/>
          </w:tcPr>
          <w:p w14:paraId="67E55401" w14:textId="77777777" w:rsidR="007263E4" w:rsidRDefault="007263E4" w:rsidP="007263E4">
            <w:pPr>
              <w:spacing w:line="276" w:lineRule="auto"/>
              <w:jc w:val="center"/>
              <w:rPr>
                <w:b/>
              </w:rPr>
            </w:pPr>
            <w:r>
              <w:rPr>
                <w:b/>
              </w:rPr>
              <w:t>1</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tcPr>
          <w:p w14:paraId="63D48ADE" w14:textId="77777777" w:rsidR="007263E4" w:rsidRDefault="007263E4" w:rsidP="007263E4">
            <w:pPr>
              <w:spacing w:line="276" w:lineRule="auto"/>
              <w:jc w:val="center"/>
              <w:rPr>
                <w:b/>
              </w:rPr>
            </w:pPr>
            <w:r>
              <w:rPr>
                <w:b/>
              </w:rPr>
              <w:t>2</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Pr>
          <w:p w14:paraId="6BE0650D" w14:textId="77777777" w:rsidR="007263E4" w:rsidRDefault="007263E4" w:rsidP="007263E4">
            <w:pPr>
              <w:spacing w:line="276" w:lineRule="auto"/>
              <w:jc w:val="center"/>
              <w:rPr>
                <w:b/>
              </w:rPr>
            </w:pPr>
            <w:r>
              <w:rPr>
                <w:b/>
              </w:rPr>
              <w:t>3</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1A918DF9" w14:textId="77777777" w:rsidR="007263E4" w:rsidRDefault="007263E4" w:rsidP="007263E4">
            <w:pPr>
              <w:spacing w:line="276" w:lineRule="auto"/>
              <w:jc w:val="center"/>
              <w:rPr>
                <w:b/>
              </w:rPr>
            </w:pPr>
            <w:r>
              <w:rPr>
                <w:b/>
              </w:rPr>
              <w:t>4</w:t>
            </w:r>
          </w:p>
        </w:tc>
      </w:tr>
      <w:tr w:rsidR="007263E4" w14:paraId="32E2BE83" w14:textId="77777777" w:rsidTr="00FD17AD">
        <w:trPr>
          <w:trHeight w:val="382"/>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Pr>
          <w:p w14:paraId="7075C8BB" w14:textId="77777777" w:rsidR="007263E4" w:rsidRDefault="007263E4" w:rsidP="00726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Pr>
                <w:b/>
              </w:rPr>
              <w:t>Раздел 1. Физическая культура как часть культуры общества и человека</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Pr>
          <w:p w14:paraId="71A29F99" w14:textId="77777777" w:rsidR="007263E4" w:rsidRDefault="007263E4" w:rsidP="007263E4">
            <w:pPr>
              <w:spacing w:line="276" w:lineRule="auto"/>
              <w:jc w:val="center"/>
              <w:rPr>
                <w:b/>
              </w:rPr>
            </w:pPr>
            <w:r>
              <w:rPr>
                <w:b/>
              </w:rPr>
              <w:t>4</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06D19F8E" w14:textId="77777777" w:rsidR="007263E4" w:rsidRDefault="007263E4" w:rsidP="00064E25">
            <w:pPr>
              <w:spacing w:line="276" w:lineRule="auto"/>
              <w:jc w:val="center"/>
            </w:pPr>
          </w:p>
        </w:tc>
      </w:tr>
      <w:tr w:rsidR="007263E4" w14:paraId="57AEF5F9" w14:textId="77777777" w:rsidTr="00FD17AD">
        <w:trPr>
          <w:trHeight w:val="20"/>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Pr>
          <w:p w14:paraId="3FB37CB5" w14:textId="77777777" w:rsidR="007263E4" w:rsidRDefault="007263E4" w:rsidP="007263E4">
            <w:pPr>
              <w:spacing w:line="276" w:lineRule="auto"/>
              <w:jc w:val="both"/>
              <w:rPr>
                <w:b/>
              </w:rPr>
            </w:pPr>
            <w:r>
              <w:rPr>
                <w:b/>
              </w:rPr>
              <w:t>Основное содержание</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Pr>
          <w:p w14:paraId="63C412C7" w14:textId="77777777" w:rsidR="007263E4" w:rsidRDefault="007263E4" w:rsidP="007263E4">
            <w:pPr>
              <w:spacing w:line="276" w:lineRule="auto"/>
              <w:jc w:val="center"/>
              <w:rPr>
                <w:b/>
              </w:rPr>
            </w:pPr>
            <w:r>
              <w:rPr>
                <w:b/>
              </w:rPr>
              <w:t>2</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74115320" w14:textId="77777777" w:rsidR="007263E4" w:rsidRDefault="007263E4" w:rsidP="007263E4">
            <w:pPr>
              <w:spacing w:line="276" w:lineRule="auto"/>
              <w:rPr>
                <w:b/>
                <w:i/>
              </w:rPr>
            </w:pPr>
          </w:p>
        </w:tc>
      </w:tr>
      <w:tr w:rsidR="007263E4" w14:paraId="1B4417D4" w14:textId="77777777" w:rsidTr="00FD17AD">
        <w:trPr>
          <w:trHeight w:val="20"/>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6E1F3B54" w14:textId="77777777" w:rsidR="007263E4" w:rsidRDefault="007263E4" w:rsidP="007263E4">
            <w:pPr>
              <w:spacing w:line="276" w:lineRule="auto"/>
              <w:rPr>
                <w:b/>
                <w:i/>
              </w:rPr>
            </w:pPr>
            <w:r>
              <w:rPr>
                <w:b/>
              </w:rPr>
              <w:t>Тема 1.1.</w:t>
            </w:r>
            <w:r>
              <w:rPr>
                <w:i/>
              </w:rPr>
              <w:t xml:space="preserve"> </w:t>
            </w:r>
          </w:p>
          <w:p w14:paraId="3F33F89B" w14:textId="77777777" w:rsidR="007263E4" w:rsidRDefault="007263E4" w:rsidP="007263E4">
            <w:pPr>
              <w:spacing w:line="276" w:lineRule="auto"/>
              <w:rPr>
                <w:b/>
                <w:i/>
              </w:rPr>
            </w:pPr>
            <w:r>
              <w:t>Современное состояние физической культуры и спорта. Здоровье и здоровый образ жизни</w:t>
            </w:r>
          </w:p>
          <w:p w14:paraId="47D52C26" w14:textId="77777777" w:rsidR="007263E4" w:rsidRDefault="007263E4" w:rsidP="007263E4">
            <w:pPr>
              <w:spacing w:line="276" w:lineRule="auto"/>
            </w:pP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tcPr>
          <w:p w14:paraId="580B7F7A" w14:textId="77777777" w:rsidR="007263E4" w:rsidRDefault="007263E4" w:rsidP="007263E4">
            <w:pPr>
              <w:spacing w:line="276" w:lineRule="auto"/>
              <w:rPr>
                <w:b/>
                <w:i/>
              </w:rPr>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4C2644B6" w14:textId="77777777" w:rsidR="007263E4" w:rsidRDefault="007263E4" w:rsidP="007263E4">
            <w:pPr>
              <w:spacing w:line="276" w:lineRule="auto"/>
              <w:jc w:val="center"/>
              <w:rPr>
                <w:b/>
              </w:rPr>
            </w:pPr>
            <w:r>
              <w:rPr>
                <w:b/>
              </w:rPr>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26C857" w14:textId="77777777" w:rsidR="007263E4" w:rsidRDefault="007263E4" w:rsidP="007263E4">
            <w:pPr>
              <w:spacing w:line="276" w:lineRule="auto"/>
              <w:jc w:val="center"/>
            </w:pPr>
            <w:r>
              <w:t>ОК 01, ОК 04,</w:t>
            </w:r>
          </w:p>
          <w:p w14:paraId="31E0A3B9" w14:textId="77777777" w:rsidR="007263E4" w:rsidRDefault="007263E4" w:rsidP="007263E4">
            <w:pPr>
              <w:spacing w:line="276" w:lineRule="auto"/>
              <w:jc w:val="center"/>
            </w:pPr>
            <w:r>
              <w:t>ОК 08</w:t>
            </w:r>
          </w:p>
          <w:p w14:paraId="11F5BC43" w14:textId="77777777" w:rsidR="007263E4" w:rsidRDefault="007263E4" w:rsidP="007263E4">
            <w:pPr>
              <w:spacing w:line="276" w:lineRule="auto"/>
              <w:jc w:val="center"/>
            </w:pPr>
          </w:p>
        </w:tc>
      </w:tr>
      <w:tr w:rsidR="00FD17AD" w14:paraId="0742FC6F" w14:textId="77777777" w:rsidTr="00C74BF4">
        <w:trPr>
          <w:trHeight w:val="5743"/>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1E52F06B" w14:textId="77777777" w:rsidR="00FD17AD" w:rsidRDefault="00FD17AD" w:rsidP="007263E4"/>
        </w:tc>
        <w:tc>
          <w:tcPr>
            <w:tcW w:w="2686" w:type="pct"/>
            <w:gridSpan w:val="2"/>
            <w:tcBorders>
              <w:top w:val="single" w:sz="4" w:space="0" w:color="000000"/>
              <w:left w:val="single" w:sz="4" w:space="0" w:color="000000"/>
              <w:right w:val="single" w:sz="4" w:space="0" w:color="000000"/>
            </w:tcBorders>
            <w:shd w:val="clear" w:color="auto" w:fill="FFFFFF"/>
          </w:tcPr>
          <w:p w14:paraId="6EDDE886" w14:textId="77777777" w:rsidR="00FD17AD" w:rsidRDefault="00FD17AD" w:rsidP="007263E4">
            <w:pPr>
              <w:spacing w:line="276" w:lineRule="auto"/>
              <w:jc w:val="both"/>
              <w:rPr>
                <w:b/>
              </w:rPr>
            </w:pPr>
            <w:r w:rsidRPr="00FD17AD">
              <w:rPr>
                <w:b/>
              </w:rPr>
              <w:t>1. Здоровье и здоровый образ жизни</w:t>
            </w:r>
            <w:r>
              <w:t xml:space="preserve"> 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p w14:paraId="522E4A99" w14:textId="77777777" w:rsidR="00FD17AD" w:rsidRDefault="00FD17AD" w:rsidP="007263E4">
            <w:pPr>
              <w:spacing w:line="276" w:lineRule="auto"/>
              <w:jc w:val="both"/>
              <w:rPr>
                <w:b/>
                <w:i/>
              </w:rPr>
            </w:pPr>
            <w: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p w14:paraId="54F0BB67" w14:textId="77777777" w:rsidR="00FD17AD" w:rsidRDefault="00FD17AD" w:rsidP="007263E4">
            <w:pPr>
              <w:spacing w:line="276" w:lineRule="auto"/>
              <w:rPr>
                <w:b/>
                <w:i/>
              </w:rPr>
            </w:pPr>
            <w: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p w14:paraId="325246DF" w14:textId="77777777" w:rsidR="00FD17AD" w:rsidRDefault="00FD17AD" w:rsidP="007263E4">
            <w:pPr>
              <w:spacing w:line="276" w:lineRule="auto"/>
              <w:jc w:val="both"/>
              <w:rPr>
                <w:b/>
              </w:rPr>
            </w:pPr>
            <w: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1975946F" w14:textId="77777777" w:rsidR="00FD17AD" w:rsidRDefault="00FD17AD"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CC1B5F" w14:textId="77777777" w:rsidR="00FD17AD" w:rsidRDefault="00FD17AD" w:rsidP="007263E4"/>
        </w:tc>
      </w:tr>
      <w:tr w:rsidR="00FD17AD" w14:paraId="74A82DD4" w14:textId="77777777" w:rsidTr="00C74BF4">
        <w:trPr>
          <w:trHeight w:val="8959"/>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2FDAD789" w14:textId="77777777" w:rsidR="00FD17AD" w:rsidRDefault="00FD17AD" w:rsidP="007263E4"/>
        </w:tc>
        <w:tc>
          <w:tcPr>
            <w:tcW w:w="2686" w:type="pct"/>
            <w:gridSpan w:val="2"/>
            <w:tcBorders>
              <w:top w:val="single" w:sz="4" w:space="0" w:color="000000"/>
              <w:left w:val="single" w:sz="4" w:space="0" w:color="000000"/>
              <w:right w:val="single" w:sz="4" w:space="0" w:color="000000"/>
            </w:tcBorders>
            <w:shd w:val="clear" w:color="auto" w:fill="FFFFFF"/>
          </w:tcPr>
          <w:p w14:paraId="798B78DC" w14:textId="77777777" w:rsidR="00FD17AD" w:rsidRDefault="00FD17AD" w:rsidP="007263E4">
            <w:pPr>
              <w:spacing w:line="276" w:lineRule="auto"/>
              <w:contextualSpacing/>
              <w:jc w:val="both"/>
            </w:pPr>
            <w:r>
              <w:t xml:space="preserve">Влияние двигательной активности на здоровье. Оздоровительное воздействие физических упражнений на организм занимающихся. </w:t>
            </w:r>
          </w:p>
          <w:p w14:paraId="76A884CF" w14:textId="77777777" w:rsidR="00FD17AD" w:rsidRDefault="00FD17AD" w:rsidP="007263E4">
            <w:pPr>
              <w:spacing w:line="276" w:lineRule="auto"/>
              <w:jc w:val="both"/>
            </w:pPr>
            <w:r>
              <w:t>Двигательная рекреация и ее роль в организации здорового образа жизни современного человека</w:t>
            </w:r>
          </w:p>
          <w:p w14:paraId="39FBE0D3" w14:textId="77777777" w:rsidR="00FD17AD" w:rsidRDefault="00FD17AD" w:rsidP="007263E4">
            <w:pPr>
              <w:tabs>
                <w:tab w:val="left" w:pos="42"/>
                <w:tab w:val="left" w:pos="423"/>
              </w:tabs>
              <w:spacing w:line="276" w:lineRule="auto"/>
              <w:ind w:left="42"/>
              <w:contextualSpacing/>
              <w:jc w:val="both"/>
              <w:rPr>
                <w:i/>
              </w:rPr>
            </w:pPr>
            <w:r>
              <w:t xml:space="preserve">Общие представления об истории и развитии популярных систем оздоровительной физической культуры, их целевая ориентация и предметное содержание. Представления о современных системах и технологиях укрепления и сохранения здоровья </w:t>
            </w:r>
            <w:r>
              <w:rPr>
                <w:i/>
              </w:rPr>
              <w:t>(дыхательная гимнастика, антистрессовая гимнастика, глазодвигательная гимнастика, суставная гимнастика, оздоровительная ходьба, северная или скандинавская ходьба и оздоровительный бег и др.</w:t>
            </w:r>
            <w:r>
              <w:t>)</w:t>
            </w:r>
          </w:p>
          <w:p w14:paraId="0EECE096" w14:textId="77777777" w:rsidR="00FD17AD" w:rsidRDefault="00FD17AD" w:rsidP="007263E4">
            <w:pPr>
              <w:spacing w:line="276" w:lineRule="auto"/>
              <w:jc w:val="both"/>
            </w:pPr>
            <w:r>
              <w:t>Особенности организации и проведения занятий в разных системах оздоровительной физической культуры и их функциональная направленность</w:t>
            </w:r>
          </w:p>
          <w:p w14:paraId="30709D7B" w14:textId="77777777" w:rsidR="00FD17AD" w:rsidRDefault="00FD17AD" w:rsidP="007263E4">
            <w:pPr>
              <w:spacing w:line="276" w:lineRule="auto"/>
              <w:contextualSpacing/>
              <w:jc w:val="both"/>
            </w:pPr>
            <w:r>
              <w:t>Формы организации самостоятельных занятий оздоровительной физической культурой и их особенности; соблюдение требований безопасности и гигиенических норм и правил во время занятий физической культурой</w:t>
            </w:r>
          </w:p>
          <w:p w14:paraId="6B5639FE" w14:textId="77777777" w:rsidR="00FD17AD" w:rsidRDefault="00FD17AD" w:rsidP="007263E4">
            <w:pPr>
              <w:spacing w:line="276" w:lineRule="auto"/>
              <w:jc w:val="both"/>
            </w:pPr>
            <w:r>
              <w:t>Организация занятий физическими упражнениями различной направленности: подготовка к занятиям физической культурой (выбор мест занятий, инвентаря и одежды, планирование занятий с разной функциональной направленностью). Нагрузка и факторы регуляции нагрузки при проведении самостоятельных занятий физическими упражнениями</w:t>
            </w:r>
          </w:p>
          <w:p w14:paraId="65FBBBF5" w14:textId="77777777" w:rsidR="00FD17AD" w:rsidRDefault="00FD17AD" w:rsidP="007263E4">
            <w:pPr>
              <w:spacing w:line="276" w:lineRule="auto"/>
              <w:ind w:right="864"/>
            </w:pPr>
            <w:r>
              <w:t xml:space="preserve">3. Основные принципы построения самостоятельных занятий. </w:t>
            </w:r>
          </w:p>
          <w:p w14:paraId="05669B6C" w14:textId="77777777" w:rsidR="00FD17AD" w:rsidRDefault="00FD17AD" w:rsidP="007263E4">
            <w:pPr>
              <w:spacing w:line="276" w:lineRule="auto"/>
              <w:jc w:val="both"/>
            </w:pPr>
            <w:r>
              <w:rPr>
                <w:rStyle w:val="15"/>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Pr>
                <w:rStyle w:val="15"/>
              </w:rPr>
              <w:t>Руфье</w:t>
            </w:r>
            <w:proofErr w:type="spellEnd"/>
            <w:r>
              <w:rPr>
                <w:rStyle w:val="15"/>
              </w:rPr>
              <w:t>, характеристика способов применения и критериев оценивания. Оперативный контроль в системе самостоятельных занятий, цель и задачи контроля, способы организации и проведения измерительных процедур.</w:t>
            </w:r>
            <w:r>
              <w:t xml:space="preserve"> Дневник самоконтроля</w:t>
            </w:r>
          </w:p>
          <w:p w14:paraId="4C65238C" w14:textId="77777777" w:rsidR="00FD17AD" w:rsidRDefault="00FD17AD" w:rsidP="007263E4">
            <w:pPr>
              <w:spacing w:line="276" w:lineRule="auto"/>
              <w:jc w:val="both"/>
            </w:pP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5F119D3B" w14:textId="77777777" w:rsidR="00FD17AD" w:rsidRDefault="00FD17AD"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C9C570" w14:textId="77777777" w:rsidR="00FD17AD" w:rsidRDefault="00FD17AD" w:rsidP="007263E4"/>
        </w:tc>
      </w:tr>
      <w:tr w:rsidR="007263E4" w14:paraId="4B917498" w14:textId="77777777" w:rsidTr="00FD17AD">
        <w:trPr>
          <w:trHeight w:val="268"/>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Pr>
          <w:p w14:paraId="72F31D8A" w14:textId="77777777" w:rsidR="007263E4" w:rsidRDefault="007263E4" w:rsidP="007263E4">
            <w:pPr>
              <w:spacing w:line="276" w:lineRule="auto"/>
              <w:rPr>
                <w:b/>
              </w:rPr>
            </w:pPr>
            <w:r>
              <w:rPr>
                <w:b/>
              </w:rPr>
              <w:lastRenderedPageBreak/>
              <w:t>*Профессионально ориентированное содержание</w:t>
            </w:r>
          </w:p>
        </w:tc>
        <w:tc>
          <w:tcPr>
            <w:tcW w:w="6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C13D54" w14:textId="77777777" w:rsidR="007263E4" w:rsidRDefault="007263E4" w:rsidP="007263E4">
            <w:pPr>
              <w:spacing w:line="276" w:lineRule="auto"/>
              <w:jc w:val="center"/>
              <w:rPr>
                <w:b/>
              </w:rPr>
            </w:pPr>
            <w:r>
              <w:rPr>
                <w:b/>
              </w:rPr>
              <w:t>2</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575AA5A4" w14:textId="77777777" w:rsidR="007263E4" w:rsidRDefault="007263E4" w:rsidP="007263E4">
            <w:pPr>
              <w:spacing w:line="276" w:lineRule="auto"/>
              <w:jc w:val="center"/>
              <w:rPr>
                <w:b/>
                <w:i/>
              </w:rPr>
            </w:pPr>
          </w:p>
        </w:tc>
      </w:tr>
      <w:tr w:rsidR="007263E4" w14:paraId="0FBE21E1" w14:textId="77777777" w:rsidTr="00FD17AD">
        <w:trPr>
          <w:trHeight w:val="189"/>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2632DA44" w14:textId="77777777" w:rsidR="007263E4" w:rsidRDefault="007263E4" w:rsidP="007263E4">
            <w:pPr>
              <w:spacing w:line="276" w:lineRule="auto"/>
              <w:rPr>
                <w:b/>
              </w:rPr>
            </w:pPr>
            <w:r>
              <w:rPr>
                <w:b/>
              </w:rPr>
              <w:t>Тема 1.2.</w:t>
            </w:r>
            <w:r>
              <w:t xml:space="preserve"> </w:t>
            </w:r>
          </w:p>
          <w:p w14:paraId="07EC1D87" w14:textId="77777777" w:rsidR="007263E4" w:rsidRDefault="007263E4" w:rsidP="007263E4">
            <w:pPr>
              <w:spacing w:line="276" w:lineRule="auto"/>
              <w:rPr>
                <w:b/>
              </w:rPr>
            </w:pPr>
            <w:r>
              <w:t>Профессионально- прикладная физическая подготовка</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83567B6" w14:textId="77777777" w:rsidR="007263E4" w:rsidRDefault="007263E4" w:rsidP="007263E4">
            <w:pPr>
              <w:spacing w:line="276" w:lineRule="auto"/>
              <w:rPr>
                <w:b/>
                <w:i/>
              </w:rPr>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3D87648" w14:textId="77777777" w:rsidR="007263E4" w:rsidRDefault="007263E4" w:rsidP="007263E4">
            <w:pPr>
              <w:spacing w:line="276" w:lineRule="auto"/>
              <w:jc w:val="center"/>
              <w:rPr>
                <w:b/>
              </w:rPr>
            </w:pPr>
            <w:r>
              <w:rPr>
                <w:b/>
              </w:rPr>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223E4E5F" w14:textId="77777777" w:rsidR="007263E4" w:rsidRDefault="007263E4" w:rsidP="007263E4">
            <w:pPr>
              <w:spacing w:line="276" w:lineRule="auto"/>
              <w:jc w:val="center"/>
            </w:pPr>
            <w:r>
              <w:t>ОК 01, ОК 04,</w:t>
            </w:r>
          </w:p>
          <w:p w14:paraId="4B515E6A" w14:textId="77777777" w:rsidR="007263E4" w:rsidRDefault="007263E4" w:rsidP="007263E4">
            <w:pPr>
              <w:spacing w:line="276" w:lineRule="auto"/>
              <w:jc w:val="center"/>
            </w:pPr>
            <w:r>
              <w:t>ОК 08</w:t>
            </w:r>
          </w:p>
          <w:p w14:paraId="0B9FE26D" w14:textId="77777777" w:rsidR="007263E4" w:rsidRDefault="00F97057" w:rsidP="00C74BF4">
            <w:pPr>
              <w:spacing w:line="276" w:lineRule="auto"/>
              <w:jc w:val="center"/>
            </w:pPr>
            <w:r>
              <w:t>ПК 1.</w:t>
            </w:r>
            <w:r w:rsidR="00C74BF4">
              <w:t>1</w:t>
            </w:r>
          </w:p>
        </w:tc>
      </w:tr>
      <w:tr w:rsidR="00FD17AD" w14:paraId="34E11C32" w14:textId="77777777" w:rsidTr="00C74BF4">
        <w:trPr>
          <w:trHeight w:val="3828"/>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0C2663A6" w14:textId="77777777" w:rsidR="00FD17AD" w:rsidRDefault="00FD17AD" w:rsidP="007263E4"/>
        </w:tc>
        <w:tc>
          <w:tcPr>
            <w:tcW w:w="2686" w:type="pct"/>
            <w:gridSpan w:val="2"/>
            <w:tcBorders>
              <w:top w:val="single" w:sz="4" w:space="0" w:color="000000"/>
              <w:left w:val="single" w:sz="4" w:space="0" w:color="000000"/>
              <w:right w:val="single" w:sz="4" w:space="0" w:color="000000"/>
            </w:tcBorders>
            <w:shd w:val="clear" w:color="auto" w:fill="FFFFFF"/>
          </w:tcPr>
          <w:p w14:paraId="37C97F8B" w14:textId="77777777" w:rsidR="00FD17AD" w:rsidRDefault="00FD17AD" w:rsidP="007263E4">
            <w:pPr>
              <w:spacing w:line="276" w:lineRule="auto"/>
              <w:jc w:val="both"/>
            </w:pPr>
            <w:r w:rsidRPr="00FD17AD">
              <w:rPr>
                <w:b/>
              </w:rPr>
              <w:t>2. Профессионально- прикладная физическая подготовка</w:t>
            </w:r>
            <w:r>
              <w:t xml:space="preserve"> 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w:t>
            </w:r>
            <w:r>
              <w:rPr>
                <w:spacing w:val="-9"/>
              </w:rPr>
              <w:t xml:space="preserve">Составление </w:t>
            </w:r>
            <w:proofErr w:type="spellStart"/>
            <w:r>
              <w:rPr>
                <w:spacing w:val="-9"/>
              </w:rPr>
              <w:t>профессиограммы</w:t>
            </w:r>
            <w:proofErr w:type="spellEnd"/>
            <w:r>
              <w:rPr>
                <w:spacing w:val="-9"/>
              </w:rPr>
              <w:t>. Определение принадлежности выбранной профессии/специальности к группе труда</w:t>
            </w:r>
            <w:r>
              <w:t>. Подбор физических упражнений для проведения производственной гимнастики</w:t>
            </w:r>
          </w:p>
          <w:p w14:paraId="482EBFBA" w14:textId="77777777" w:rsidR="00FD17AD" w:rsidRDefault="00FD17AD" w:rsidP="007263E4">
            <w:pPr>
              <w:spacing w:line="276" w:lineRule="auto"/>
              <w:jc w:val="both"/>
            </w:pPr>
            <w:r>
              <w:t xml:space="preserve">Понятие «профессионально-ориентированная физическая культура», цель, задачи, содержательное наполнение </w:t>
            </w:r>
          </w:p>
          <w:p w14:paraId="447E204E" w14:textId="77777777" w:rsidR="00FD17AD" w:rsidRDefault="00FD17AD" w:rsidP="007263E4">
            <w:pPr>
              <w:spacing w:line="276" w:lineRule="auto"/>
            </w:pPr>
            <w:r>
              <w:t>Определение значимых физических и личностных качеств с учётом специфики получаемой профессии/специальности;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35AA3318" w14:textId="77777777" w:rsidR="00FD17AD" w:rsidRDefault="00FD17AD"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5D76E2A1" w14:textId="77777777" w:rsidR="00FD17AD" w:rsidRDefault="00FD17AD" w:rsidP="007263E4"/>
        </w:tc>
      </w:tr>
      <w:tr w:rsidR="007263E4" w14:paraId="27BC0906" w14:textId="77777777" w:rsidTr="00FD17AD">
        <w:trPr>
          <w:trHeight w:val="20"/>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Pr>
          <w:p w14:paraId="3B037E9C" w14:textId="77777777" w:rsidR="007263E4" w:rsidRDefault="007263E4" w:rsidP="00726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Pr>
                <w:b/>
              </w:rPr>
              <w:t>Раздел 2. Методические основы обучения различным видам физкультурно-спортивной деятельности</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Pr>
          <w:p w14:paraId="101CF55A" w14:textId="77777777" w:rsidR="007263E4" w:rsidRDefault="007263E4" w:rsidP="007263E4">
            <w:pPr>
              <w:spacing w:line="276" w:lineRule="auto"/>
              <w:jc w:val="center"/>
              <w:rPr>
                <w:b/>
              </w:rPr>
            </w:pPr>
            <w:r>
              <w:rPr>
                <w:b/>
              </w:rPr>
              <w:t>66</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41FD2688" w14:textId="77777777" w:rsidR="007263E4" w:rsidRDefault="007263E4" w:rsidP="007263E4">
            <w:pPr>
              <w:spacing w:line="276" w:lineRule="auto"/>
              <w:jc w:val="center"/>
              <w:rPr>
                <w:b/>
                <w:i/>
              </w:rPr>
            </w:pPr>
          </w:p>
        </w:tc>
      </w:tr>
      <w:tr w:rsidR="007263E4" w14:paraId="54136DC4" w14:textId="77777777" w:rsidTr="00FD17AD">
        <w:trPr>
          <w:trHeight w:val="288"/>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B2E7F2" w14:textId="77777777" w:rsidR="007263E4" w:rsidRDefault="007263E4" w:rsidP="007263E4">
            <w:pPr>
              <w:spacing w:line="276" w:lineRule="auto"/>
              <w:rPr>
                <w:b/>
              </w:rPr>
            </w:pPr>
            <w:r>
              <w:rPr>
                <w:b/>
              </w:rPr>
              <w:t>*Профессионально ориентированное содержание</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Pr>
          <w:p w14:paraId="317914AB" w14:textId="77777777" w:rsidR="007263E4" w:rsidRDefault="007263E4" w:rsidP="007263E4">
            <w:pPr>
              <w:spacing w:line="276" w:lineRule="auto"/>
              <w:jc w:val="center"/>
              <w:rPr>
                <w:b/>
              </w:rPr>
            </w:pPr>
            <w:r>
              <w:rPr>
                <w:b/>
              </w:rPr>
              <w:t>16</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0D1AB160" w14:textId="77777777" w:rsidR="007263E4" w:rsidRDefault="007263E4" w:rsidP="007263E4">
            <w:pPr>
              <w:spacing w:line="276" w:lineRule="auto"/>
              <w:jc w:val="center"/>
            </w:pPr>
          </w:p>
        </w:tc>
      </w:tr>
      <w:tr w:rsidR="007263E4" w14:paraId="5B6BCD4B" w14:textId="77777777" w:rsidTr="00456FA6">
        <w:trPr>
          <w:trHeight w:val="624"/>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866D365" w14:textId="77777777" w:rsidR="007263E4" w:rsidRDefault="007263E4" w:rsidP="007263E4">
            <w:pPr>
              <w:spacing w:line="276" w:lineRule="auto"/>
              <w:rPr>
                <w:b/>
              </w:rPr>
            </w:pPr>
            <w:r>
              <w:rPr>
                <w:b/>
              </w:rPr>
              <w:t xml:space="preserve">Тема 2.1. </w:t>
            </w:r>
          </w:p>
          <w:p w14:paraId="6BC87F56" w14:textId="77777777" w:rsidR="007263E4" w:rsidRDefault="007263E4" w:rsidP="00064E25">
            <w:pPr>
              <w:spacing w:line="276" w:lineRule="auto"/>
              <w:rPr>
                <w:b/>
              </w:rPr>
            </w:pPr>
            <w:r>
              <w:t xml:space="preserve">Подбор упражнений, составление и проведение комплексов упражнений для различных форм организации занятий </w:t>
            </w:r>
            <w:r w:rsidR="00064E25">
              <w:t>физической культуры</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5CA088C" w14:textId="77777777" w:rsidR="007263E4" w:rsidRDefault="007263E4" w:rsidP="00064E25">
            <w:pPr>
              <w:spacing w:line="276" w:lineRule="auto"/>
              <w:rPr>
                <w:b/>
              </w:rPr>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32B6918A" w14:textId="77777777" w:rsidR="007263E4" w:rsidRDefault="007263E4" w:rsidP="007263E4">
            <w:pPr>
              <w:spacing w:line="276" w:lineRule="auto"/>
              <w:jc w:val="center"/>
              <w:rPr>
                <w:b/>
              </w:rPr>
            </w:pPr>
            <w:r>
              <w:rPr>
                <w:b/>
              </w:rPr>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20FA3B31" w14:textId="77777777" w:rsidR="007263E4" w:rsidRDefault="007263E4" w:rsidP="007263E4">
            <w:pPr>
              <w:spacing w:line="276" w:lineRule="auto"/>
              <w:jc w:val="center"/>
            </w:pPr>
            <w:r>
              <w:t>ОК 01, ОК 04,</w:t>
            </w:r>
          </w:p>
          <w:p w14:paraId="3ABD9B65" w14:textId="77777777" w:rsidR="007263E4" w:rsidRDefault="007263E4" w:rsidP="007263E4">
            <w:pPr>
              <w:spacing w:line="276" w:lineRule="auto"/>
              <w:jc w:val="center"/>
            </w:pPr>
            <w:r>
              <w:t>ОК 08,</w:t>
            </w:r>
          </w:p>
          <w:p w14:paraId="16FF4E4E" w14:textId="77777777" w:rsidR="007263E4" w:rsidRPr="00913A97" w:rsidRDefault="00913A97" w:rsidP="00C74BF4">
            <w:pPr>
              <w:spacing w:line="276" w:lineRule="auto"/>
              <w:jc w:val="center"/>
            </w:pPr>
            <w:r w:rsidRPr="00913A97">
              <w:t>ПК 1.</w:t>
            </w:r>
            <w:r w:rsidR="00C74BF4">
              <w:t>1</w:t>
            </w:r>
          </w:p>
        </w:tc>
      </w:tr>
      <w:tr w:rsidR="007263E4" w14:paraId="3FC7AE3E" w14:textId="77777777" w:rsidTr="00FD17AD">
        <w:trPr>
          <w:trHeight w:val="126"/>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51AF909C"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574B8CC2" w14:textId="77777777" w:rsidR="007263E4" w:rsidRDefault="007263E4" w:rsidP="007263E4">
            <w:pPr>
              <w:spacing w:line="276" w:lineRule="auto"/>
              <w:jc w:val="both"/>
            </w:pPr>
            <w:r>
              <w:rPr>
                <w:b/>
              </w:rPr>
              <w:t>Практические занятия</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0863D163"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78646D72" w14:textId="77777777" w:rsidR="007263E4" w:rsidRDefault="007263E4" w:rsidP="007263E4"/>
        </w:tc>
      </w:tr>
      <w:tr w:rsidR="007263E4" w14:paraId="500F6236" w14:textId="77777777" w:rsidTr="00FD17AD">
        <w:trPr>
          <w:trHeight w:val="829"/>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6A7455DD"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C0EFB38" w14:textId="77777777" w:rsidR="007263E4" w:rsidRDefault="00FD17AD" w:rsidP="00064E25">
            <w:pPr>
              <w:jc w:val="both"/>
            </w:pPr>
            <w:r w:rsidRPr="00FD17AD">
              <w:rPr>
                <w:b/>
              </w:rPr>
              <w:t xml:space="preserve">3. </w:t>
            </w:r>
            <w:r>
              <w:rPr>
                <w:b/>
              </w:rPr>
              <w:t>К</w:t>
            </w:r>
            <w:r w:rsidRPr="00FD17AD">
              <w:rPr>
                <w:b/>
              </w:rPr>
              <w:t>омплекс</w:t>
            </w:r>
            <w:r>
              <w:rPr>
                <w:b/>
              </w:rPr>
              <w:t>ы</w:t>
            </w:r>
            <w:r w:rsidRPr="00FD17AD">
              <w:rPr>
                <w:b/>
              </w:rPr>
              <w:t xml:space="preserve"> упражнений различной функциональной направленности</w:t>
            </w:r>
            <w:r>
              <w:t xml:space="preserve"> </w:t>
            </w:r>
            <w:r w:rsidR="007263E4">
              <w:t xml:space="preserve">Освоение методики составления и проведения комплексов упражнений утренней зарядки, физкультминуток, </w:t>
            </w:r>
            <w:proofErr w:type="spellStart"/>
            <w:r w:rsidR="007263E4">
              <w:t>физкультпауз</w:t>
            </w:r>
            <w:proofErr w:type="spellEnd"/>
            <w:r w:rsidR="007263E4">
              <w:t>, комплексов упражнений для коррекции осанки и телосложения</w:t>
            </w:r>
          </w:p>
          <w:p w14:paraId="35C85774" w14:textId="77777777" w:rsidR="007263E4" w:rsidRDefault="00064E25" w:rsidP="00FD17AD">
            <w:pPr>
              <w:jc w:val="both"/>
            </w:pPr>
            <w:r>
              <w:t>Освоение методики составления и проведения комплексов упражнений различной функциональной направленности</w:t>
            </w:r>
          </w:p>
          <w:p w14:paraId="61CFDB40" w14:textId="77777777" w:rsidR="00FD17AD" w:rsidRDefault="00FD17AD" w:rsidP="00FD17AD">
            <w:pPr>
              <w:jc w:val="both"/>
            </w:pP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7E1B057B"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6DAE3AB7" w14:textId="77777777" w:rsidR="007263E4" w:rsidRDefault="007263E4" w:rsidP="007263E4"/>
        </w:tc>
      </w:tr>
      <w:tr w:rsidR="007263E4" w14:paraId="36C199EF" w14:textId="77777777" w:rsidTr="00FD17AD">
        <w:trPr>
          <w:trHeight w:val="161"/>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79378276" w14:textId="77777777" w:rsidR="007263E4" w:rsidRDefault="007263E4" w:rsidP="007263E4">
            <w:pPr>
              <w:spacing w:line="276" w:lineRule="auto"/>
              <w:rPr>
                <w:b/>
              </w:rPr>
            </w:pPr>
            <w:r>
              <w:rPr>
                <w:b/>
              </w:rPr>
              <w:lastRenderedPageBreak/>
              <w:t xml:space="preserve">Тема 2.2. </w:t>
            </w:r>
          </w:p>
          <w:p w14:paraId="6194E8B1" w14:textId="77777777" w:rsidR="007263E4" w:rsidRDefault="007263E4" w:rsidP="007263E4">
            <w:pPr>
              <w:spacing w:line="276" w:lineRule="auto"/>
              <w:rPr>
                <w:b/>
              </w:rPr>
            </w:pPr>
            <w:r>
              <w:t>Составление и проведение самостоятельных занятий по подготовке к сдаче норм и требований ВФСК «ГТО»</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28AFCA02" w14:textId="77777777" w:rsidR="007263E4" w:rsidRDefault="007263E4" w:rsidP="007263E4">
            <w:pPr>
              <w:spacing w:line="276" w:lineRule="auto"/>
              <w:jc w:val="both"/>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7AE5844B" w14:textId="77777777" w:rsidR="007263E4" w:rsidRDefault="007263E4" w:rsidP="007263E4">
            <w:pPr>
              <w:spacing w:line="276" w:lineRule="auto"/>
              <w:jc w:val="center"/>
              <w:rPr>
                <w:b/>
              </w:rPr>
            </w:pPr>
            <w:r>
              <w:rPr>
                <w:b/>
              </w:rPr>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52111BB8" w14:textId="77777777" w:rsidR="007263E4" w:rsidRDefault="007263E4" w:rsidP="007263E4">
            <w:pPr>
              <w:spacing w:line="276" w:lineRule="auto"/>
              <w:jc w:val="center"/>
            </w:pPr>
            <w:r>
              <w:t xml:space="preserve">ОК 01, ОК 04, </w:t>
            </w:r>
          </w:p>
          <w:p w14:paraId="75614007" w14:textId="77777777" w:rsidR="007263E4" w:rsidRDefault="007263E4" w:rsidP="007263E4">
            <w:pPr>
              <w:spacing w:line="276" w:lineRule="auto"/>
              <w:jc w:val="center"/>
            </w:pPr>
            <w:r>
              <w:t>ОК 08,</w:t>
            </w:r>
          </w:p>
          <w:p w14:paraId="2EE232BF" w14:textId="77777777" w:rsidR="007263E4" w:rsidRPr="00C74BF4" w:rsidRDefault="00913A97" w:rsidP="00C74BF4">
            <w:pPr>
              <w:spacing w:line="276" w:lineRule="auto"/>
              <w:jc w:val="center"/>
            </w:pPr>
            <w:r w:rsidRPr="00C74BF4">
              <w:t>ПК 1.</w:t>
            </w:r>
            <w:r w:rsidR="00C74BF4" w:rsidRPr="00C74BF4">
              <w:t>1</w:t>
            </w:r>
          </w:p>
        </w:tc>
      </w:tr>
      <w:tr w:rsidR="007263E4" w14:paraId="5C62414D" w14:textId="77777777" w:rsidTr="00FD17AD">
        <w:trPr>
          <w:trHeight w:val="43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3C3B49C7"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498A3CF8" w14:textId="77777777" w:rsidR="007263E4" w:rsidRDefault="007263E4" w:rsidP="007263E4">
            <w:pPr>
              <w:spacing w:line="276" w:lineRule="auto"/>
              <w:jc w:val="both"/>
            </w:pPr>
            <w:r>
              <w:rPr>
                <w:b/>
              </w:rPr>
              <w:t>Практические занятия</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5751E297"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7B6E954A" w14:textId="77777777" w:rsidR="007263E4" w:rsidRDefault="007263E4" w:rsidP="007263E4"/>
        </w:tc>
      </w:tr>
      <w:tr w:rsidR="007263E4" w14:paraId="5E2F3B34" w14:textId="77777777" w:rsidTr="00FD17AD">
        <w:trPr>
          <w:trHeight w:val="1361"/>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407005E8"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9F7471" w14:textId="77777777" w:rsidR="007263E4" w:rsidRDefault="00FD17AD" w:rsidP="00064E25">
            <w:r w:rsidRPr="00FD17AD">
              <w:rPr>
                <w:b/>
              </w:rPr>
              <w:t xml:space="preserve">4. </w:t>
            </w:r>
            <w:r>
              <w:rPr>
                <w:b/>
              </w:rPr>
              <w:t>П</w:t>
            </w:r>
            <w:r w:rsidRPr="00FD17AD">
              <w:rPr>
                <w:b/>
              </w:rPr>
              <w:t>одготовк</w:t>
            </w:r>
            <w:r>
              <w:rPr>
                <w:b/>
              </w:rPr>
              <w:t>а</w:t>
            </w:r>
            <w:r w:rsidRPr="00FD17AD">
              <w:rPr>
                <w:b/>
              </w:rPr>
              <w:t xml:space="preserve"> к сдаче норм и требований ВФСК «ГТО»</w:t>
            </w:r>
            <w:r>
              <w:t xml:space="preserve"> </w:t>
            </w:r>
            <w:r w:rsidR="007263E4">
              <w:t>Освоение методики составления и проведения комплексов упражнений для подготовки к выполнению тестовых упражнений</w:t>
            </w:r>
          </w:p>
          <w:p w14:paraId="1442E0C1" w14:textId="77777777" w:rsidR="007263E4" w:rsidRDefault="007263E4" w:rsidP="00064E25">
            <w:pPr>
              <w:spacing w:line="276" w:lineRule="auto"/>
            </w:pPr>
            <w: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64B50D73"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10D1DD9B" w14:textId="77777777" w:rsidR="007263E4" w:rsidRDefault="007263E4" w:rsidP="007263E4"/>
        </w:tc>
      </w:tr>
      <w:tr w:rsidR="007263E4" w14:paraId="3B27FAFD" w14:textId="77777777" w:rsidTr="00FD17AD">
        <w:trPr>
          <w:trHeight w:val="195"/>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54FF270F" w14:textId="77777777" w:rsidR="007263E4" w:rsidRDefault="007263E4" w:rsidP="007263E4">
            <w:pPr>
              <w:spacing w:line="276" w:lineRule="auto"/>
              <w:rPr>
                <w:b/>
              </w:rPr>
            </w:pPr>
            <w:r>
              <w:rPr>
                <w:b/>
              </w:rPr>
              <w:t xml:space="preserve">Тема 2.3. </w:t>
            </w:r>
            <w:r>
              <w:t>Методы самоконтроля и оценка умственной и физической работоспособности</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5B8A5D3D" w14:textId="77777777" w:rsidR="007263E4" w:rsidRDefault="007263E4" w:rsidP="007263E4">
            <w:pPr>
              <w:spacing w:line="276" w:lineRule="auto"/>
              <w:rPr>
                <w:b/>
              </w:rPr>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6627D17D" w14:textId="77777777" w:rsidR="007263E4" w:rsidRDefault="007263E4" w:rsidP="007263E4">
            <w:pPr>
              <w:spacing w:line="276" w:lineRule="auto"/>
              <w:jc w:val="center"/>
              <w:rPr>
                <w:b/>
              </w:rPr>
            </w:pPr>
            <w:r>
              <w:rPr>
                <w:b/>
              </w:rPr>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209C8A92" w14:textId="77777777" w:rsidR="007263E4" w:rsidRDefault="007263E4" w:rsidP="007263E4">
            <w:pPr>
              <w:spacing w:line="276" w:lineRule="auto"/>
              <w:jc w:val="center"/>
            </w:pPr>
            <w:r>
              <w:t>ОК 01, ОК 04,</w:t>
            </w:r>
          </w:p>
          <w:p w14:paraId="307CB491" w14:textId="77777777" w:rsidR="007263E4" w:rsidRPr="00C74BF4" w:rsidRDefault="00913A97" w:rsidP="00C74BF4">
            <w:pPr>
              <w:spacing w:line="276" w:lineRule="auto"/>
              <w:jc w:val="center"/>
            </w:pPr>
            <w:r w:rsidRPr="00C74BF4">
              <w:t>ПК 1.</w:t>
            </w:r>
            <w:r w:rsidR="00C74BF4" w:rsidRPr="00C74BF4">
              <w:t>1</w:t>
            </w:r>
          </w:p>
        </w:tc>
      </w:tr>
      <w:tr w:rsidR="007263E4" w14:paraId="3EC4A582" w14:textId="77777777" w:rsidTr="00FD17AD">
        <w:trPr>
          <w:trHeight w:val="225"/>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07D48D5C"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tcPr>
          <w:p w14:paraId="003FC6E9" w14:textId="77777777" w:rsidR="007263E4" w:rsidRDefault="007263E4" w:rsidP="007263E4">
            <w:pPr>
              <w:spacing w:line="276" w:lineRule="auto"/>
              <w:rPr>
                <w:b/>
              </w:rPr>
            </w:pPr>
            <w:r>
              <w:rPr>
                <w:b/>
              </w:rPr>
              <w:t>Практические занятия</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29BE8CDF"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0E2F11A5" w14:textId="77777777" w:rsidR="007263E4" w:rsidRDefault="007263E4" w:rsidP="007263E4"/>
        </w:tc>
      </w:tr>
      <w:tr w:rsidR="007263E4" w14:paraId="559E2C37" w14:textId="77777777" w:rsidTr="00FD17AD">
        <w:trPr>
          <w:trHeight w:val="7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190E3968"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tcPr>
          <w:p w14:paraId="51BD01B4" w14:textId="77777777" w:rsidR="007263E4" w:rsidRDefault="00FD17AD" w:rsidP="007263E4">
            <w:pPr>
              <w:pStyle w:val="a7"/>
              <w:spacing w:line="276" w:lineRule="auto"/>
              <w:ind w:left="0"/>
            </w:pPr>
            <w:r w:rsidRPr="00FD17AD">
              <w:rPr>
                <w:b/>
              </w:rPr>
              <w:t>5. Методы самоконтроля и оценка умственной и физической работоспособности</w:t>
            </w:r>
            <w:r>
              <w:t xml:space="preserve"> </w:t>
            </w:r>
            <w:r w:rsidR="007263E4">
              <w:t>Применение методов самоконтроля и оценка умственной и физической работоспособности</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5AF735B3"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58D3EFAA" w14:textId="77777777" w:rsidR="007263E4" w:rsidRDefault="007263E4" w:rsidP="007263E4"/>
        </w:tc>
      </w:tr>
      <w:tr w:rsidR="007263E4" w14:paraId="78EA3830" w14:textId="77777777" w:rsidTr="00FD17AD">
        <w:trPr>
          <w:trHeight w:val="213"/>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3013238E" w14:textId="77777777" w:rsidR="007263E4" w:rsidRDefault="007263E4" w:rsidP="007263E4">
            <w:pPr>
              <w:spacing w:line="276" w:lineRule="auto"/>
              <w:rPr>
                <w:b/>
              </w:rPr>
            </w:pPr>
            <w:r>
              <w:rPr>
                <w:b/>
              </w:rPr>
              <w:t>Тема 2.4.</w:t>
            </w:r>
            <w:r>
              <w:t xml:space="preserve">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6947D5CD" w14:textId="77777777" w:rsidR="007263E4" w:rsidRDefault="007263E4" w:rsidP="007263E4">
            <w:pPr>
              <w:spacing w:line="276" w:lineRule="auto"/>
              <w:jc w:val="both"/>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3E203CD" w14:textId="77777777" w:rsidR="007263E4" w:rsidRDefault="007263E4" w:rsidP="007263E4">
            <w:pPr>
              <w:spacing w:line="276" w:lineRule="auto"/>
              <w:jc w:val="center"/>
              <w:rPr>
                <w:b/>
              </w:rPr>
            </w:pPr>
            <w:r>
              <w:rPr>
                <w:b/>
              </w:rPr>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10B87949" w14:textId="77777777" w:rsidR="007263E4" w:rsidRDefault="007263E4" w:rsidP="007263E4">
            <w:pPr>
              <w:spacing w:line="276" w:lineRule="auto"/>
              <w:jc w:val="center"/>
            </w:pPr>
            <w:r>
              <w:t>ОК 01, ОК 04,</w:t>
            </w:r>
          </w:p>
          <w:p w14:paraId="1011A6A3" w14:textId="77777777" w:rsidR="007263E4" w:rsidRDefault="007263E4" w:rsidP="007263E4">
            <w:pPr>
              <w:spacing w:line="276" w:lineRule="auto"/>
              <w:jc w:val="center"/>
            </w:pPr>
            <w:r>
              <w:t>ОК 08,</w:t>
            </w:r>
          </w:p>
          <w:p w14:paraId="103268C6" w14:textId="77777777" w:rsidR="007263E4" w:rsidRPr="00C74BF4" w:rsidRDefault="00913A97" w:rsidP="00C74BF4">
            <w:pPr>
              <w:spacing w:line="276" w:lineRule="auto"/>
              <w:jc w:val="center"/>
            </w:pPr>
            <w:r w:rsidRPr="00C74BF4">
              <w:t>ПК 1.</w:t>
            </w:r>
            <w:r w:rsidR="00C74BF4" w:rsidRPr="00C74BF4">
              <w:t>1</w:t>
            </w:r>
          </w:p>
        </w:tc>
      </w:tr>
      <w:tr w:rsidR="007263E4" w14:paraId="53D5FBBC" w14:textId="77777777" w:rsidTr="00FD17AD">
        <w:trPr>
          <w:trHeight w:val="27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4C7A757C"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10F9ED31" w14:textId="77777777" w:rsidR="007263E4" w:rsidRDefault="007263E4" w:rsidP="007263E4">
            <w:pPr>
              <w:spacing w:line="276" w:lineRule="auto"/>
              <w:jc w:val="both"/>
            </w:pPr>
            <w:r>
              <w:rPr>
                <w:b/>
              </w:rPr>
              <w:t>Практические занятия</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5F0D2DCA"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17A2990B" w14:textId="77777777" w:rsidR="007263E4" w:rsidRDefault="007263E4" w:rsidP="007263E4"/>
        </w:tc>
      </w:tr>
      <w:tr w:rsidR="00FD17AD" w14:paraId="17AF7D67" w14:textId="77777777" w:rsidTr="00C74BF4">
        <w:trPr>
          <w:trHeight w:val="2232"/>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532732BD" w14:textId="77777777" w:rsidR="00FD17AD" w:rsidRDefault="00FD17AD" w:rsidP="007263E4"/>
        </w:tc>
        <w:tc>
          <w:tcPr>
            <w:tcW w:w="2686" w:type="pct"/>
            <w:gridSpan w:val="2"/>
            <w:tcBorders>
              <w:top w:val="single" w:sz="4" w:space="0" w:color="000000"/>
              <w:left w:val="single" w:sz="4" w:space="0" w:color="000000"/>
              <w:right w:val="single" w:sz="4" w:space="0" w:color="000000"/>
            </w:tcBorders>
            <w:shd w:val="clear" w:color="auto" w:fill="FFFFFF"/>
            <w:vAlign w:val="bottom"/>
          </w:tcPr>
          <w:p w14:paraId="21D25587" w14:textId="77777777" w:rsidR="00FD17AD" w:rsidRDefault="00FD17AD" w:rsidP="007263E4">
            <w:pPr>
              <w:spacing w:line="276" w:lineRule="auto"/>
              <w:jc w:val="both"/>
            </w:pPr>
            <w:r w:rsidRPr="00FD17AD">
              <w:rPr>
                <w:b/>
              </w:rPr>
              <w:t xml:space="preserve">6. </w:t>
            </w:r>
            <w:r>
              <w:rPr>
                <w:b/>
              </w:rPr>
              <w:t>К</w:t>
            </w:r>
            <w:r w:rsidRPr="00FD17AD">
              <w:rPr>
                <w:b/>
              </w:rPr>
              <w:t>омплекс упражнений для профессионально-прикладной физической подготовки</w:t>
            </w:r>
            <w:r>
              <w:t xml:space="preserve"> 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p w14:paraId="1D27DFDB" w14:textId="77777777" w:rsidR="00FD17AD" w:rsidRDefault="00FD17AD" w:rsidP="007263E4">
            <w:pPr>
              <w:spacing w:line="276" w:lineRule="auto"/>
            </w:pPr>
            <w: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1DC396CC" w14:textId="77777777" w:rsidR="00FD17AD" w:rsidRDefault="00FD17AD"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737CD976" w14:textId="77777777" w:rsidR="00FD17AD" w:rsidRDefault="00FD17AD" w:rsidP="007263E4"/>
        </w:tc>
      </w:tr>
      <w:tr w:rsidR="00E5006A" w14:paraId="20F17996" w14:textId="77777777" w:rsidTr="00FD17AD">
        <w:trPr>
          <w:trHeight w:val="308"/>
        </w:trPr>
        <w:tc>
          <w:tcPr>
            <w:tcW w:w="846" w:type="pct"/>
            <w:vMerge w:val="restart"/>
            <w:tcBorders>
              <w:top w:val="single" w:sz="4" w:space="0" w:color="000000"/>
              <w:left w:val="single" w:sz="4" w:space="0" w:color="000000"/>
              <w:right w:val="single" w:sz="4" w:space="0" w:color="000000"/>
            </w:tcBorders>
            <w:shd w:val="clear" w:color="auto" w:fill="FFFFFF"/>
          </w:tcPr>
          <w:p w14:paraId="426AA3DF" w14:textId="77777777" w:rsidR="00E5006A" w:rsidRDefault="00E5006A" w:rsidP="007263E4">
            <w:pPr>
              <w:spacing w:line="276" w:lineRule="auto"/>
              <w:jc w:val="both"/>
              <w:rPr>
                <w:b/>
              </w:rPr>
            </w:pPr>
            <w:r>
              <w:rPr>
                <w:b/>
              </w:rPr>
              <w:t>Тема 2.5.</w:t>
            </w:r>
          </w:p>
          <w:p w14:paraId="101D787B" w14:textId="77777777" w:rsidR="00E5006A" w:rsidRDefault="00E5006A" w:rsidP="007263E4">
            <w:pPr>
              <w:spacing w:line="276" w:lineRule="auto"/>
              <w:jc w:val="both"/>
              <w:rPr>
                <w:b/>
              </w:rPr>
            </w:pPr>
            <w:r>
              <w:t>Профессионально-прикладная физиче</w:t>
            </w:r>
            <w:r>
              <w:lastRenderedPageBreak/>
              <w:t>ская подготовка</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55A3D1B0" w14:textId="77777777" w:rsidR="00E5006A" w:rsidRDefault="00E5006A" w:rsidP="007263E4">
            <w:pPr>
              <w:spacing w:line="276" w:lineRule="auto"/>
            </w:pPr>
            <w:r>
              <w:rPr>
                <w:b/>
              </w:rPr>
              <w:lastRenderedPageBreak/>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8B01FF6" w14:textId="77777777" w:rsidR="00E5006A" w:rsidRDefault="00E5006A" w:rsidP="007263E4">
            <w:pPr>
              <w:spacing w:line="276" w:lineRule="auto"/>
              <w:jc w:val="center"/>
              <w:rPr>
                <w:b/>
              </w:rPr>
            </w:pPr>
            <w:r>
              <w:rPr>
                <w:b/>
              </w:rPr>
              <w:t>8</w:t>
            </w:r>
          </w:p>
        </w:tc>
        <w:tc>
          <w:tcPr>
            <w:tcW w:w="824" w:type="pct"/>
            <w:vMerge w:val="restart"/>
            <w:tcBorders>
              <w:top w:val="single" w:sz="4" w:space="0" w:color="000000"/>
              <w:left w:val="single" w:sz="4" w:space="0" w:color="000000"/>
              <w:right w:val="single" w:sz="4" w:space="0" w:color="000000"/>
            </w:tcBorders>
            <w:shd w:val="clear" w:color="auto" w:fill="FFFFFF"/>
          </w:tcPr>
          <w:p w14:paraId="67C6DDBB" w14:textId="77777777" w:rsidR="00E5006A" w:rsidRDefault="00E5006A" w:rsidP="007263E4">
            <w:pPr>
              <w:spacing w:line="276" w:lineRule="auto"/>
              <w:jc w:val="center"/>
            </w:pPr>
            <w:r>
              <w:t>ОК 01, ОК 04,</w:t>
            </w:r>
          </w:p>
          <w:p w14:paraId="53354612" w14:textId="77777777" w:rsidR="00E5006A" w:rsidRDefault="00E5006A" w:rsidP="007263E4">
            <w:pPr>
              <w:spacing w:line="276" w:lineRule="auto"/>
              <w:jc w:val="center"/>
            </w:pPr>
            <w:r>
              <w:t>ОК 08,</w:t>
            </w:r>
          </w:p>
          <w:p w14:paraId="3DCDF309" w14:textId="77777777" w:rsidR="00E5006A" w:rsidRPr="00C74BF4" w:rsidRDefault="00913A97" w:rsidP="00C74BF4">
            <w:pPr>
              <w:spacing w:line="276" w:lineRule="auto"/>
              <w:jc w:val="center"/>
            </w:pPr>
            <w:r w:rsidRPr="00C74BF4">
              <w:t>ПК 1.</w:t>
            </w:r>
            <w:r w:rsidR="00C74BF4" w:rsidRPr="00C74BF4">
              <w:t>1</w:t>
            </w:r>
          </w:p>
        </w:tc>
      </w:tr>
      <w:tr w:rsidR="00E5006A" w14:paraId="2F5F905E" w14:textId="77777777" w:rsidTr="00FD17AD">
        <w:trPr>
          <w:trHeight w:val="283"/>
        </w:trPr>
        <w:tc>
          <w:tcPr>
            <w:tcW w:w="846" w:type="pct"/>
            <w:vMerge/>
            <w:tcBorders>
              <w:left w:val="single" w:sz="4" w:space="0" w:color="000000"/>
              <w:right w:val="single" w:sz="4" w:space="0" w:color="000000"/>
            </w:tcBorders>
            <w:shd w:val="clear" w:color="auto" w:fill="FFFFFF"/>
          </w:tcPr>
          <w:p w14:paraId="6AD236BF" w14:textId="77777777" w:rsidR="00E5006A" w:rsidRDefault="00E5006A"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1D8B33A0" w14:textId="77777777" w:rsidR="00E5006A" w:rsidRDefault="00E5006A" w:rsidP="007263E4">
            <w:pPr>
              <w:spacing w:line="276" w:lineRule="auto"/>
            </w:pPr>
            <w:r>
              <w:rPr>
                <w:b/>
              </w:rPr>
              <w:t>Практические занятия</w:t>
            </w:r>
          </w:p>
        </w:tc>
        <w:tc>
          <w:tcPr>
            <w:tcW w:w="644" w:type="pct"/>
            <w:vMerge/>
            <w:tcBorders>
              <w:top w:val="single" w:sz="4" w:space="0" w:color="000000"/>
              <w:left w:val="single" w:sz="4" w:space="0" w:color="000000"/>
              <w:bottom w:val="single" w:sz="4" w:space="0" w:color="auto"/>
              <w:right w:val="single" w:sz="4" w:space="0" w:color="000000"/>
            </w:tcBorders>
            <w:shd w:val="clear" w:color="auto" w:fill="FFFFFF"/>
          </w:tcPr>
          <w:p w14:paraId="00484CE2" w14:textId="77777777" w:rsidR="00E5006A" w:rsidRDefault="00E5006A" w:rsidP="007263E4"/>
        </w:tc>
        <w:tc>
          <w:tcPr>
            <w:tcW w:w="824" w:type="pct"/>
            <w:vMerge/>
            <w:tcBorders>
              <w:left w:val="single" w:sz="4" w:space="0" w:color="000000"/>
              <w:right w:val="single" w:sz="4" w:space="0" w:color="000000"/>
            </w:tcBorders>
            <w:shd w:val="clear" w:color="auto" w:fill="FFFFFF"/>
          </w:tcPr>
          <w:p w14:paraId="70BA1FB7" w14:textId="77777777" w:rsidR="00E5006A" w:rsidRDefault="00E5006A" w:rsidP="007263E4"/>
        </w:tc>
      </w:tr>
      <w:tr w:rsidR="00E5006A" w14:paraId="20592483" w14:textId="77777777" w:rsidTr="00FD17AD">
        <w:trPr>
          <w:trHeight w:val="340"/>
        </w:trPr>
        <w:tc>
          <w:tcPr>
            <w:tcW w:w="846" w:type="pct"/>
            <w:vMerge/>
            <w:tcBorders>
              <w:left w:val="single" w:sz="4" w:space="0" w:color="000000"/>
              <w:right w:val="single" w:sz="4" w:space="0" w:color="000000"/>
            </w:tcBorders>
            <w:shd w:val="clear" w:color="auto" w:fill="FFFFFF"/>
          </w:tcPr>
          <w:p w14:paraId="003222C5" w14:textId="77777777" w:rsidR="00E5006A" w:rsidRDefault="00E5006A"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tcPr>
          <w:p w14:paraId="1E6C9105" w14:textId="77777777" w:rsidR="00E5006A" w:rsidRPr="00064E25" w:rsidRDefault="00E5006A" w:rsidP="00E5006A">
            <w:pPr>
              <w:spacing w:line="276" w:lineRule="auto"/>
              <w:rPr>
                <w:b/>
              </w:rPr>
            </w:pPr>
            <w:r>
              <w:rPr>
                <w:b/>
              </w:rPr>
              <w:t xml:space="preserve">7. </w:t>
            </w:r>
            <w:r w:rsidRPr="00064E25">
              <w:rPr>
                <w:b/>
              </w:rPr>
              <w:t>Характеристика профессиональной деятельности</w:t>
            </w:r>
            <w:r>
              <w:t>: группа труда, ра</w:t>
            </w:r>
            <w:r>
              <w:lastRenderedPageBreak/>
              <w:t>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r>
              <w:rPr>
                <w:b/>
              </w:rPr>
              <w:t xml:space="preserve"> </w:t>
            </w:r>
          </w:p>
        </w:tc>
        <w:tc>
          <w:tcPr>
            <w:tcW w:w="644" w:type="pct"/>
            <w:tcBorders>
              <w:top w:val="single" w:sz="4" w:space="0" w:color="auto"/>
              <w:left w:val="single" w:sz="4" w:space="0" w:color="000000"/>
              <w:right w:val="single" w:sz="4" w:space="0" w:color="000000"/>
            </w:tcBorders>
            <w:shd w:val="clear" w:color="auto" w:fill="FFFFFF"/>
            <w:vAlign w:val="center"/>
          </w:tcPr>
          <w:p w14:paraId="46044229" w14:textId="77777777" w:rsidR="00E5006A" w:rsidRPr="00704366" w:rsidRDefault="00704366" w:rsidP="00704366">
            <w:pPr>
              <w:jc w:val="center"/>
            </w:pPr>
            <w:r>
              <w:lastRenderedPageBreak/>
              <w:t>2</w:t>
            </w:r>
          </w:p>
        </w:tc>
        <w:tc>
          <w:tcPr>
            <w:tcW w:w="824" w:type="pct"/>
            <w:vMerge/>
            <w:tcBorders>
              <w:left w:val="single" w:sz="4" w:space="0" w:color="000000"/>
              <w:right w:val="single" w:sz="4" w:space="0" w:color="000000"/>
            </w:tcBorders>
            <w:shd w:val="clear" w:color="auto" w:fill="FFFFFF"/>
          </w:tcPr>
          <w:p w14:paraId="2C6B02DA" w14:textId="77777777" w:rsidR="00E5006A" w:rsidRDefault="00E5006A" w:rsidP="007263E4"/>
        </w:tc>
      </w:tr>
      <w:tr w:rsidR="00414675" w14:paraId="5DFB6775" w14:textId="77777777" w:rsidTr="00FD17AD">
        <w:trPr>
          <w:trHeight w:val="680"/>
        </w:trPr>
        <w:tc>
          <w:tcPr>
            <w:tcW w:w="846" w:type="pct"/>
            <w:vMerge/>
            <w:tcBorders>
              <w:left w:val="single" w:sz="4" w:space="0" w:color="000000"/>
              <w:right w:val="single" w:sz="4" w:space="0" w:color="000000"/>
            </w:tcBorders>
            <w:shd w:val="clear" w:color="auto" w:fill="FFFFFF"/>
          </w:tcPr>
          <w:p w14:paraId="16DA7BBA" w14:textId="77777777" w:rsidR="00414675" w:rsidRDefault="00414675" w:rsidP="007263E4"/>
        </w:tc>
        <w:tc>
          <w:tcPr>
            <w:tcW w:w="2686" w:type="pct"/>
            <w:gridSpan w:val="2"/>
            <w:tcBorders>
              <w:top w:val="single" w:sz="4" w:space="0" w:color="auto"/>
              <w:left w:val="single" w:sz="4" w:space="0" w:color="000000"/>
              <w:right w:val="single" w:sz="4" w:space="0" w:color="000000"/>
            </w:tcBorders>
            <w:shd w:val="clear" w:color="auto" w:fill="FFFFFF"/>
          </w:tcPr>
          <w:p w14:paraId="56C942A5" w14:textId="77777777" w:rsidR="00414675" w:rsidRPr="00704366" w:rsidRDefault="00414675" w:rsidP="00E5006A">
            <w:pPr>
              <w:spacing w:line="276" w:lineRule="auto"/>
              <w:rPr>
                <w:b/>
              </w:rPr>
            </w:pPr>
            <w:r w:rsidRPr="00704366">
              <w:rPr>
                <w:b/>
              </w:rPr>
              <w:t>8. Освоение комплексов упражнений для производственной гимнастики пер вой группы профессий</w:t>
            </w:r>
          </w:p>
        </w:tc>
        <w:tc>
          <w:tcPr>
            <w:tcW w:w="644" w:type="pct"/>
            <w:tcBorders>
              <w:top w:val="single" w:sz="4" w:space="0" w:color="auto"/>
              <w:left w:val="single" w:sz="4" w:space="0" w:color="000000"/>
              <w:right w:val="single" w:sz="4" w:space="0" w:color="000000"/>
            </w:tcBorders>
            <w:shd w:val="clear" w:color="auto" w:fill="FFFFFF"/>
            <w:vAlign w:val="center"/>
          </w:tcPr>
          <w:p w14:paraId="020E9700" w14:textId="77777777" w:rsidR="00414675" w:rsidRDefault="00704366" w:rsidP="00704366">
            <w:pPr>
              <w:jc w:val="center"/>
            </w:pPr>
            <w:r>
              <w:t>2</w:t>
            </w:r>
          </w:p>
        </w:tc>
        <w:tc>
          <w:tcPr>
            <w:tcW w:w="824" w:type="pct"/>
            <w:vMerge w:val="restart"/>
            <w:tcBorders>
              <w:top w:val="single" w:sz="4" w:space="0" w:color="auto"/>
              <w:left w:val="single" w:sz="4" w:space="0" w:color="000000"/>
              <w:right w:val="single" w:sz="4" w:space="0" w:color="000000"/>
            </w:tcBorders>
            <w:shd w:val="clear" w:color="auto" w:fill="FFFFFF"/>
          </w:tcPr>
          <w:p w14:paraId="04C3936D" w14:textId="77777777" w:rsidR="00414675" w:rsidRDefault="00414675" w:rsidP="007263E4"/>
        </w:tc>
      </w:tr>
      <w:tr w:rsidR="00E5006A" w14:paraId="203C29A4" w14:textId="77777777" w:rsidTr="00FD17AD">
        <w:trPr>
          <w:trHeight w:val="588"/>
        </w:trPr>
        <w:tc>
          <w:tcPr>
            <w:tcW w:w="846" w:type="pct"/>
            <w:vMerge/>
            <w:tcBorders>
              <w:left w:val="single" w:sz="4" w:space="0" w:color="000000"/>
              <w:right w:val="single" w:sz="4" w:space="0" w:color="000000"/>
            </w:tcBorders>
            <w:shd w:val="clear" w:color="auto" w:fill="FFFFFF"/>
          </w:tcPr>
          <w:p w14:paraId="10BCE072" w14:textId="77777777" w:rsidR="00E5006A" w:rsidRDefault="00E5006A" w:rsidP="007263E4"/>
        </w:tc>
        <w:tc>
          <w:tcPr>
            <w:tcW w:w="2686" w:type="pct"/>
            <w:gridSpan w:val="2"/>
            <w:tcBorders>
              <w:top w:val="single" w:sz="4" w:space="0" w:color="auto"/>
              <w:left w:val="single" w:sz="4" w:space="0" w:color="000000"/>
              <w:bottom w:val="single" w:sz="4" w:space="0" w:color="auto"/>
              <w:right w:val="single" w:sz="4" w:space="0" w:color="000000"/>
            </w:tcBorders>
            <w:shd w:val="clear" w:color="auto" w:fill="FFFFFF"/>
          </w:tcPr>
          <w:p w14:paraId="38FB1DA7" w14:textId="77777777" w:rsidR="00E5006A" w:rsidRPr="00704366" w:rsidRDefault="00E5006A" w:rsidP="00E5006A">
            <w:pPr>
              <w:spacing w:line="276" w:lineRule="auto"/>
              <w:rPr>
                <w:b/>
              </w:rPr>
            </w:pPr>
            <w:r w:rsidRPr="00704366">
              <w:rPr>
                <w:b/>
              </w:rPr>
              <w:t>9. Освоение комплексов упражнений для производственной гимнастики второй группы профессий</w:t>
            </w:r>
          </w:p>
        </w:tc>
        <w:tc>
          <w:tcPr>
            <w:tcW w:w="644" w:type="pct"/>
            <w:tcBorders>
              <w:top w:val="single" w:sz="4" w:space="0" w:color="auto"/>
              <w:left w:val="single" w:sz="4" w:space="0" w:color="000000"/>
              <w:bottom w:val="single" w:sz="4" w:space="0" w:color="auto"/>
              <w:right w:val="single" w:sz="4" w:space="0" w:color="000000"/>
            </w:tcBorders>
            <w:shd w:val="clear" w:color="auto" w:fill="FFFFFF"/>
            <w:vAlign w:val="center"/>
          </w:tcPr>
          <w:p w14:paraId="14AD57E7" w14:textId="77777777" w:rsidR="00E5006A" w:rsidRDefault="00704366" w:rsidP="00704366">
            <w:pPr>
              <w:jc w:val="center"/>
            </w:pPr>
            <w:r>
              <w:t>2</w:t>
            </w:r>
          </w:p>
        </w:tc>
        <w:tc>
          <w:tcPr>
            <w:tcW w:w="824" w:type="pct"/>
            <w:vMerge/>
            <w:tcBorders>
              <w:left w:val="single" w:sz="4" w:space="0" w:color="000000"/>
              <w:right w:val="single" w:sz="4" w:space="0" w:color="000000"/>
            </w:tcBorders>
            <w:shd w:val="clear" w:color="auto" w:fill="FFFFFF"/>
          </w:tcPr>
          <w:p w14:paraId="5911F04A" w14:textId="77777777" w:rsidR="00E5006A" w:rsidRDefault="00E5006A" w:rsidP="007263E4"/>
        </w:tc>
      </w:tr>
      <w:tr w:rsidR="00E5006A" w14:paraId="3B553624" w14:textId="77777777" w:rsidTr="00FD17AD">
        <w:trPr>
          <w:trHeight w:val="714"/>
        </w:trPr>
        <w:tc>
          <w:tcPr>
            <w:tcW w:w="846" w:type="pct"/>
            <w:vMerge/>
            <w:tcBorders>
              <w:left w:val="single" w:sz="4" w:space="0" w:color="000000"/>
              <w:bottom w:val="single" w:sz="4" w:space="0" w:color="000000"/>
              <w:right w:val="single" w:sz="4" w:space="0" w:color="000000"/>
            </w:tcBorders>
            <w:shd w:val="clear" w:color="auto" w:fill="FFFFFF"/>
          </w:tcPr>
          <w:p w14:paraId="3F163B7D" w14:textId="77777777" w:rsidR="00E5006A" w:rsidRDefault="00E5006A" w:rsidP="007263E4"/>
        </w:tc>
        <w:tc>
          <w:tcPr>
            <w:tcW w:w="2686" w:type="pct"/>
            <w:gridSpan w:val="2"/>
            <w:tcBorders>
              <w:top w:val="single" w:sz="4" w:space="0" w:color="auto"/>
              <w:left w:val="single" w:sz="4" w:space="0" w:color="000000"/>
              <w:bottom w:val="single" w:sz="4" w:space="0" w:color="000000"/>
              <w:right w:val="single" w:sz="4" w:space="0" w:color="000000"/>
            </w:tcBorders>
            <w:shd w:val="clear" w:color="auto" w:fill="FFFFFF"/>
          </w:tcPr>
          <w:p w14:paraId="52F50C1E" w14:textId="77777777" w:rsidR="00E5006A" w:rsidRPr="00704366" w:rsidRDefault="00E5006A" w:rsidP="00E5006A">
            <w:pPr>
              <w:spacing w:line="276" w:lineRule="auto"/>
              <w:rPr>
                <w:b/>
              </w:rPr>
            </w:pPr>
            <w:r w:rsidRPr="00704366">
              <w:rPr>
                <w:b/>
              </w:rPr>
              <w:t xml:space="preserve">10. Освоение комплексов упражнений для производственной гимнастики третьей, четвертой группы профессий </w:t>
            </w:r>
          </w:p>
        </w:tc>
        <w:tc>
          <w:tcPr>
            <w:tcW w:w="644" w:type="pct"/>
            <w:tcBorders>
              <w:top w:val="single" w:sz="4" w:space="0" w:color="auto"/>
              <w:left w:val="single" w:sz="4" w:space="0" w:color="000000"/>
              <w:bottom w:val="single" w:sz="4" w:space="0" w:color="000000"/>
              <w:right w:val="single" w:sz="4" w:space="0" w:color="000000"/>
            </w:tcBorders>
            <w:shd w:val="clear" w:color="auto" w:fill="FFFFFF"/>
            <w:vAlign w:val="center"/>
          </w:tcPr>
          <w:p w14:paraId="1DDEAF58" w14:textId="77777777" w:rsidR="00E5006A" w:rsidRDefault="00704366" w:rsidP="00704366">
            <w:pPr>
              <w:jc w:val="center"/>
            </w:pPr>
            <w:r>
              <w:t>2</w:t>
            </w:r>
          </w:p>
        </w:tc>
        <w:tc>
          <w:tcPr>
            <w:tcW w:w="824" w:type="pct"/>
            <w:vMerge/>
            <w:tcBorders>
              <w:left w:val="single" w:sz="4" w:space="0" w:color="000000"/>
              <w:bottom w:val="single" w:sz="4" w:space="0" w:color="000000"/>
              <w:right w:val="single" w:sz="4" w:space="0" w:color="000000"/>
            </w:tcBorders>
            <w:shd w:val="clear" w:color="auto" w:fill="FFFFFF"/>
          </w:tcPr>
          <w:p w14:paraId="02F991A6" w14:textId="77777777" w:rsidR="00E5006A" w:rsidRDefault="00E5006A" w:rsidP="007263E4"/>
        </w:tc>
      </w:tr>
      <w:tr w:rsidR="007263E4" w14:paraId="2C383017" w14:textId="77777777" w:rsidTr="00FD17AD">
        <w:trPr>
          <w:trHeight w:val="20"/>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Pr>
          <w:p w14:paraId="4F0ADCB2" w14:textId="77777777" w:rsidR="007263E4" w:rsidRDefault="007263E4" w:rsidP="007263E4">
            <w:pPr>
              <w:spacing w:line="276" w:lineRule="auto"/>
              <w:rPr>
                <w:b/>
              </w:rPr>
            </w:pPr>
            <w:r>
              <w:rPr>
                <w:b/>
                <w:i/>
              </w:rPr>
              <w:t xml:space="preserve">Гимнастика </w:t>
            </w:r>
          </w:p>
        </w:tc>
        <w:tc>
          <w:tcPr>
            <w:tcW w:w="6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C16C6E" w14:textId="77777777" w:rsidR="007263E4" w:rsidRDefault="007263E4" w:rsidP="007263E4">
            <w:pPr>
              <w:spacing w:line="276" w:lineRule="auto"/>
              <w:jc w:val="center"/>
              <w:rPr>
                <w:b/>
              </w:rPr>
            </w:pPr>
            <w:r>
              <w:rPr>
                <w:b/>
              </w:rPr>
              <w:t>12</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0D69BB04" w14:textId="77777777" w:rsidR="007263E4" w:rsidRDefault="007263E4" w:rsidP="007263E4">
            <w:pPr>
              <w:spacing w:line="276" w:lineRule="auto"/>
              <w:jc w:val="center"/>
              <w:rPr>
                <w:b/>
              </w:rPr>
            </w:pPr>
          </w:p>
        </w:tc>
      </w:tr>
      <w:tr w:rsidR="007263E4" w14:paraId="001849E8" w14:textId="77777777" w:rsidTr="00FD17AD">
        <w:trPr>
          <w:trHeight w:val="198"/>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299BF92" w14:textId="77777777" w:rsidR="00E5006A" w:rsidRDefault="007263E4" w:rsidP="00064E25">
            <w:pPr>
              <w:spacing w:line="276" w:lineRule="auto"/>
              <w:rPr>
                <w:b/>
              </w:rPr>
            </w:pPr>
            <w:r>
              <w:rPr>
                <w:b/>
              </w:rPr>
              <w:t xml:space="preserve">Тема 2.6. </w:t>
            </w:r>
          </w:p>
          <w:p w14:paraId="5F56F604" w14:textId="77777777" w:rsidR="007263E4" w:rsidRDefault="007263E4" w:rsidP="00064E25">
            <w:pPr>
              <w:spacing w:line="276" w:lineRule="auto"/>
            </w:pPr>
            <w:r>
              <w:t xml:space="preserve">Основная гимнастика </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2628D737" w14:textId="77777777" w:rsidR="007263E4" w:rsidRDefault="007263E4" w:rsidP="007263E4">
            <w:pPr>
              <w:spacing w:line="276" w:lineRule="auto"/>
              <w:rPr>
                <w:b/>
              </w:rPr>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7D528B5" w14:textId="77777777" w:rsidR="00406873" w:rsidRDefault="00406873" w:rsidP="007263E4">
            <w:pPr>
              <w:spacing w:line="276" w:lineRule="auto"/>
              <w:jc w:val="center"/>
            </w:pPr>
          </w:p>
          <w:p w14:paraId="1787656C" w14:textId="77777777" w:rsidR="00406873" w:rsidRDefault="00406873" w:rsidP="007263E4">
            <w:pPr>
              <w:spacing w:line="276" w:lineRule="auto"/>
              <w:jc w:val="center"/>
            </w:pPr>
          </w:p>
          <w:p w14:paraId="404AA684" w14:textId="77777777" w:rsidR="00406873" w:rsidRDefault="00406873" w:rsidP="007263E4">
            <w:pPr>
              <w:spacing w:line="276" w:lineRule="auto"/>
              <w:jc w:val="center"/>
            </w:pPr>
          </w:p>
          <w:p w14:paraId="0AE2FE55" w14:textId="77777777" w:rsidR="007263E4" w:rsidRPr="00406873" w:rsidRDefault="007263E4" w:rsidP="007263E4">
            <w:pPr>
              <w:spacing w:line="276" w:lineRule="auto"/>
              <w:jc w:val="center"/>
            </w:pPr>
            <w:r w:rsidRPr="00406873">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4143B754" w14:textId="77777777" w:rsidR="007263E4" w:rsidRDefault="007263E4" w:rsidP="007263E4">
            <w:pPr>
              <w:spacing w:line="276" w:lineRule="auto"/>
              <w:jc w:val="center"/>
            </w:pPr>
            <w:r>
              <w:t xml:space="preserve">ОК 01, ОК 04, </w:t>
            </w:r>
          </w:p>
          <w:p w14:paraId="5DDCF10C" w14:textId="77777777" w:rsidR="007263E4" w:rsidRDefault="007263E4" w:rsidP="007263E4">
            <w:pPr>
              <w:spacing w:line="276" w:lineRule="auto"/>
              <w:jc w:val="center"/>
              <w:rPr>
                <w:b/>
              </w:rPr>
            </w:pPr>
            <w:r>
              <w:t>ОК 08</w:t>
            </w:r>
          </w:p>
        </w:tc>
      </w:tr>
      <w:tr w:rsidR="007263E4" w14:paraId="102227D8" w14:textId="77777777" w:rsidTr="00FD17AD">
        <w:trPr>
          <w:trHeight w:val="6"/>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3ED7F604"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7E05BBC9" w14:textId="77777777" w:rsidR="007263E4" w:rsidRDefault="007263E4" w:rsidP="007263E4">
            <w:pPr>
              <w:spacing w:line="276" w:lineRule="auto"/>
              <w:rPr>
                <w:b/>
              </w:rPr>
            </w:pPr>
            <w:r>
              <w:rPr>
                <w:b/>
              </w:rPr>
              <w:t>Практические занятия</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3D020EAC" w14:textId="77777777" w:rsidR="007263E4" w:rsidRPr="00406873"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12F9B1AE" w14:textId="77777777" w:rsidR="007263E4" w:rsidRDefault="007263E4" w:rsidP="007263E4"/>
        </w:tc>
      </w:tr>
      <w:tr w:rsidR="00FD17AD" w14:paraId="7871BCC6" w14:textId="77777777" w:rsidTr="00406873">
        <w:trPr>
          <w:trHeight w:val="2211"/>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095F55D3" w14:textId="77777777" w:rsidR="00FD17AD" w:rsidRDefault="00FD17AD" w:rsidP="007263E4"/>
        </w:tc>
        <w:tc>
          <w:tcPr>
            <w:tcW w:w="2686" w:type="pct"/>
            <w:gridSpan w:val="2"/>
            <w:tcBorders>
              <w:top w:val="single" w:sz="4" w:space="0" w:color="000000"/>
              <w:left w:val="single" w:sz="4" w:space="0" w:color="000000"/>
              <w:right w:val="single" w:sz="4" w:space="0" w:color="000000"/>
            </w:tcBorders>
            <w:shd w:val="clear" w:color="auto" w:fill="FFFFFF"/>
            <w:vAlign w:val="bottom"/>
          </w:tcPr>
          <w:p w14:paraId="296C36A7" w14:textId="77777777" w:rsidR="00FD17AD" w:rsidRDefault="00FD17AD" w:rsidP="00406873">
            <w:pPr>
              <w:spacing w:line="276" w:lineRule="auto"/>
              <w:jc w:val="both"/>
            </w:pPr>
            <w:r w:rsidRPr="00FD17AD">
              <w:rPr>
                <w:b/>
              </w:rPr>
              <w:t>11. Основная гимнастика</w:t>
            </w:r>
            <w:r>
              <w:t xml:space="preserve"> Техника безопасности на занятиях гимнастикой. Выполнение строевых упражнений, строевых приёмов: построений и перестроений, передвижений, </w:t>
            </w:r>
            <w:proofErr w:type="spellStart"/>
            <w:r>
              <w:t>размыканий</w:t>
            </w:r>
            <w:proofErr w:type="spellEnd"/>
            <w:r>
              <w:t xml:space="preserve"> и </w:t>
            </w:r>
            <w:proofErr w:type="spellStart"/>
            <w:r>
              <w:t>смыканий</w:t>
            </w:r>
            <w:proofErr w:type="spellEnd"/>
            <w:r>
              <w:t>, поворотов на месте. Выполнение общеразвивающих упражнений без предмета и с предметом; в парах, в группах, на снарядах и тренажерах.</w:t>
            </w:r>
            <w:r w:rsidR="00406873">
              <w:t xml:space="preserve"> </w:t>
            </w:r>
            <w:r>
              <w:t xml:space="preserve">Выполнение прикладных упражнений: ходьбы и бега, упражнений в равновесии, лазанье и </w:t>
            </w:r>
            <w:proofErr w:type="spellStart"/>
            <w:r>
              <w:t>перелазание</w:t>
            </w:r>
            <w:proofErr w:type="spellEnd"/>
            <w:r>
              <w:t>, метание и ловля, поднимание и переноска груза, прыжки</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37796495" w14:textId="77777777" w:rsidR="00FD17AD" w:rsidRPr="00406873" w:rsidRDefault="00FD17AD"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47147FA5" w14:textId="77777777" w:rsidR="00FD17AD" w:rsidRDefault="00FD17AD" w:rsidP="007263E4"/>
        </w:tc>
      </w:tr>
      <w:tr w:rsidR="00406873" w14:paraId="2D161CDF" w14:textId="77777777" w:rsidTr="00406873">
        <w:trPr>
          <w:trHeight w:val="120"/>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3E63DDFC" w14:textId="77777777" w:rsidR="00406873" w:rsidRDefault="00406873" w:rsidP="007263E4">
            <w:pPr>
              <w:spacing w:line="276" w:lineRule="auto"/>
              <w:rPr>
                <w:b/>
              </w:rPr>
            </w:pPr>
            <w:r>
              <w:rPr>
                <w:b/>
              </w:rPr>
              <w:t xml:space="preserve">Тема 2.7. </w:t>
            </w:r>
            <w:r>
              <w:br/>
              <w:t>Спортивная гимнастика</w:t>
            </w:r>
          </w:p>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vAlign w:val="bottom"/>
          </w:tcPr>
          <w:p w14:paraId="1847CF50" w14:textId="77777777" w:rsidR="00406873" w:rsidRDefault="00406873" w:rsidP="007263E4">
            <w:pPr>
              <w:spacing w:line="276" w:lineRule="auto"/>
              <w:jc w:val="both"/>
            </w:pPr>
            <w:r>
              <w:rPr>
                <w:b/>
              </w:rPr>
              <w:t>Содержание учебного материала</w:t>
            </w:r>
          </w:p>
        </w:tc>
        <w:tc>
          <w:tcPr>
            <w:tcW w:w="644" w:type="pct"/>
            <w:tcBorders>
              <w:top w:val="single" w:sz="4" w:space="0" w:color="000000"/>
              <w:left w:val="single" w:sz="4" w:space="0" w:color="000000"/>
              <w:bottom w:val="single" w:sz="4" w:space="0" w:color="auto"/>
              <w:right w:val="single" w:sz="4" w:space="0" w:color="000000"/>
            </w:tcBorders>
            <w:shd w:val="clear" w:color="auto" w:fill="FFFFFF"/>
          </w:tcPr>
          <w:p w14:paraId="15E8DD79" w14:textId="77777777" w:rsidR="00406873" w:rsidRPr="00406873" w:rsidRDefault="00406873" w:rsidP="007263E4">
            <w:pPr>
              <w:spacing w:line="276" w:lineRule="auto"/>
              <w:jc w:val="center"/>
            </w:pPr>
            <w:r w:rsidRPr="00406873">
              <w:t>4</w:t>
            </w:r>
          </w:p>
        </w:tc>
        <w:tc>
          <w:tcPr>
            <w:tcW w:w="824" w:type="pct"/>
            <w:vMerge w:val="restart"/>
            <w:tcBorders>
              <w:top w:val="single" w:sz="4" w:space="0" w:color="000000"/>
              <w:left w:val="single" w:sz="4" w:space="0" w:color="000000"/>
              <w:right w:val="single" w:sz="4" w:space="0" w:color="000000"/>
            </w:tcBorders>
            <w:shd w:val="clear" w:color="auto" w:fill="FFFFFF"/>
          </w:tcPr>
          <w:p w14:paraId="21852148" w14:textId="77777777" w:rsidR="00406873" w:rsidRDefault="00406873" w:rsidP="007263E4">
            <w:pPr>
              <w:spacing w:line="276" w:lineRule="auto"/>
              <w:jc w:val="center"/>
            </w:pPr>
            <w:r>
              <w:t>ОК 01, ОК 04, ОК 08</w:t>
            </w:r>
          </w:p>
          <w:p w14:paraId="0B5A9516" w14:textId="77777777" w:rsidR="00406873" w:rsidRDefault="00406873" w:rsidP="007263E4">
            <w:pPr>
              <w:spacing w:line="276" w:lineRule="auto"/>
              <w:jc w:val="center"/>
              <w:rPr>
                <w:b/>
              </w:rPr>
            </w:pPr>
          </w:p>
        </w:tc>
      </w:tr>
      <w:tr w:rsidR="00406873" w14:paraId="77D1AC8C" w14:textId="77777777" w:rsidTr="00406873">
        <w:trPr>
          <w:trHeight w:val="228"/>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445E7379" w14:textId="77777777" w:rsidR="00406873" w:rsidRDefault="00406873" w:rsidP="007263E4"/>
        </w:tc>
        <w:tc>
          <w:tcPr>
            <w:tcW w:w="2686" w:type="pct"/>
            <w:gridSpan w:val="2"/>
            <w:tcBorders>
              <w:top w:val="single" w:sz="4" w:space="0" w:color="auto"/>
              <w:left w:val="single" w:sz="4" w:space="0" w:color="000000"/>
              <w:bottom w:val="single" w:sz="4" w:space="0" w:color="000000"/>
              <w:right w:val="single" w:sz="4" w:space="0" w:color="000000"/>
            </w:tcBorders>
            <w:shd w:val="clear" w:color="auto" w:fill="FFFFFF"/>
            <w:vAlign w:val="bottom"/>
          </w:tcPr>
          <w:p w14:paraId="7680C856" w14:textId="77777777" w:rsidR="00406873" w:rsidRDefault="00406873" w:rsidP="007263E4">
            <w:pPr>
              <w:spacing w:line="276" w:lineRule="auto"/>
              <w:rPr>
                <w:b/>
              </w:rPr>
            </w:pPr>
            <w:r>
              <w:rPr>
                <w:b/>
              </w:rPr>
              <w:t>Практические занятия</w:t>
            </w:r>
          </w:p>
        </w:tc>
        <w:tc>
          <w:tcPr>
            <w:tcW w:w="644" w:type="pct"/>
            <w:vMerge w:val="restart"/>
            <w:tcBorders>
              <w:top w:val="single" w:sz="4" w:space="0" w:color="auto"/>
              <w:left w:val="single" w:sz="4" w:space="0" w:color="000000"/>
              <w:bottom w:val="single" w:sz="4" w:space="0" w:color="000000"/>
              <w:right w:val="single" w:sz="4" w:space="0" w:color="000000"/>
            </w:tcBorders>
            <w:shd w:val="clear" w:color="auto" w:fill="FFFFFF"/>
          </w:tcPr>
          <w:p w14:paraId="45929436" w14:textId="77777777" w:rsidR="00406873" w:rsidRDefault="00406873" w:rsidP="007263E4"/>
          <w:p w14:paraId="234CB6F5" w14:textId="77777777" w:rsidR="00B934D7" w:rsidRDefault="00B934D7" w:rsidP="007263E4">
            <w:r>
              <w:t>2</w:t>
            </w:r>
          </w:p>
        </w:tc>
        <w:tc>
          <w:tcPr>
            <w:tcW w:w="824" w:type="pct"/>
            <w:vMerge/>
            <w:tcBorders>
              <w:left w:val="single" w:sz="4" w:space="0" w:color="000000"/>
              <w:right w:val="single" w:sz="4" w:space="0" w:color="000000"/>
            </w:tcBorders>
            <w:shd w:val="clear" w:color="auto" w:fill="FFFFFF"/>
          </w:tcPr>
          <w:p w14:paraId="51139897" w14:textId="77777777" w:rsidR="00406873" w:rsidRDefault="00406873" w:rsidP="007263E4">
            <w:pPr>
              <w:spacing w:line="276" w:lineRule="auto"/>
              <w:jc w:val="center"/>
              <w:rPr>
                <w:b/>
              </w:rPr>
            </w:pPr>
          </w:p>
        </w:tc>
      </w:tr>
      <w:tr w:rsidR="00406873" w14:paraId="02528EF8" w14:textId="77777777" w:rsidTr="00406873">
        <w:trPr>
          <w:trHeight w:val="1279"/>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41D572F1" w14:textId="77777777" w:rsidR="00406873" w:rsidRDefault="00406873" w:rsidP="007263E4"/>
        </w:tc>
        <w:tc>
          <w:tcPr>
            <w:tcW w:w="2686" w:type="pct"/>
            <w:gridSpan w:val="2"/>
            <w:tcBorders>
              <w:top w:val="single" w:sz="4" w:space="0" w:color="000000"/>
              <w:left w:val="single" w:sz="4" w:space="0" w:color="000000"/>
              <w:right w:val="single" w:sz="4" w:space="0" w:color="000000"/>
            </w:tcBorders>
            <w:shd w:val="clear" w:color="auto" w:fill="FFFFFF"/>
            <w:vAlign w:val="bottom"/>
          </w:tcPr>
          <w:p w14:paraId="34A75999" w14:textId="77777777" w:rsidR="00406873" w:rsidRDefault="00406873" w:rsidP="007263E4">
            <w:pPr>
              <w:spacing w:line="276" w:lineRule="auto"/>
              <w:rPr>
                <w:b/>
              </w:rPr>
            </w:pPr>
            <w:r>
              <w:rPr>
                <w:b/>
              </w:rPr>
              <w:t xml:space="preserve">12. </w:t>
            </w:r>
            <w:r w:rsidRPr="00704366">
              <w:rPr>
                <w:b/>
              </w:rPr>
              <w:t>Освоение и совершенствование элементов и комбинаций на брусьях</w:t>
            </w:r>
            <w:r>
              <w:t xml:space="preserve"> разной высоты (девушки); на параллельных брусьях (юноши)</w:t>
            </w:r>
          </w:p>
          <w:p w14:paraId="13251874" w14:textId="77777777" w:rsidR="00406873" w:rsidRDefault="00406873" w:rsidP="007263E4">
            <w:pPr>
              <w:spacing w:line="276" w:lineRule="auto"/>
              <w:rPr>
                <w:b/>
              </w:rPr>
            </w:pPr>
            <w:r>
              <w:t>Освоение и совершенствование элементов и комбинаций на бревне (девушки); на перекладине (юноши)</w:t>
            </w:r>
          </w:p>
        </w:tc>
        <w:tc>
          <w:tcPr>
            <w:tcW w:w="644" w:type="pct"/>
            <w:vMerge/>
            <w:tcBorders>
              <w:top w:val="single" w:sz="4" w:space="0" w:color="000000"/>
              <w:left w:val="single" w:sz="4" w:space="0" w:color="000000"/>
              <w:bottom w:val="single" w:sz="4" w:space="0" w:color="auto"/>
              <w:right w:val="single" w:sz="4" w:space="0" w:color="000000"/>
            </w:tcBorders>
            <w:shd w:val="clear" w:color="auto" w:fill="FFFFFF"/>
          </w:tcPr>
          <w:p w14:paraId="1127D3C3" w14:textId="77777777" w:rsidR="00406873" w:rsidRDefault="00406873" w:rsidP="007263E4"/>
        </w:tc>
        <w:tc>
          <w:tcPr>
            <w:tcW w:w="824" w:type="pct"/>
            <w:vMerge/>
            <w:tcBorders>
              <w:left w:val="single" w:sz="4" w:space="0" w:color="000000"/>
              <w:right w:val="single" w:sz="4" w:space="0" w:color="000000"/>
            </w:tcBorders>
            <w:shd w:val="clear" w:color="auto" w:fill="FFFFFF"/>
          </w:tcPr>
          <w:p w14:paraId="3FF3AD77" w14:textId="77777777" w:rsidR="00406873" w:rsidRDefault="00406873" w:rsidP="007263E4"/>
        </w:tc>
      </w:tr>
      <w:tr w:rsidR="00406873" w14:paraId="2DC42E77" w14:textId="77777777" w:rsidTr="00406873">
        <w:trPr>
          <w:trHeight w:val="1279"/>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34436050" w14:textId="77777777" w:rsidR="00406873" w:rsidRDefault="00406873" w:rsidP="007263E4"/>
        </w:tc>
        <w:tc>
          <w:tcPr>
            <w:tcW w:w="2686" w:type="pct"/>
            <w:gridSpan w:val="2"/>
            <w:tcBorders>
              <w:top w:val="single" w:sz="4" w:space="0" w:color="000000"/>
              <w:left w:val="single" w:sz="4" w:space="0" w:color="000000"/>
              <w:right w:val="single" w:sz="4" w:space="0" w:color="000000"/>
            </w:tcBorders>
            <w:shd w:val="clear" w:color="auto" w:fill="FFFFFF"/>
            <w:vAlign w:val="bottom"/>
          </w:tcPr>
          <w:p w14:paraId="17D2BAF4" w14:textId="77777777" w:rsidR="00406873" w:rsidRDefault="00406873" w:rsidP="007263E4">
            <w:pPr>
              <w:spacing w:line="276" w:lineRule="auto"/>
              <w:rPr>
                <w:b/>
              </w:rPr>
            </w:pPr>
            <w:r>
              <w:rPr>
                <w:b/>
              </w:rPr>
              <w:t xml:space="preserve">13. </w:t>
            </w:r>
            <w:r w:rsidRPr="00704366">
              <w:rPr>
                <w:b/>
              </w:rPr>
              <w:t>Освоение и совершенствование опорного прыжка через коня</w:t>
            </w:r>
            <w:r>
              <w:t>: углом с косого разбега толчком одной ногой (девушки); опорного прыжка через коня: ноги врозь (юноши)</w:t>
            </w:r>
          </w:p>
          <w:p w14:paraId="0A5ADD9D" w14:textId="77777777" w:rsidR="00406873" w:rsidRDefault="00406873" w:rsidP="007263E4">
            <w:pPr>
              <w:spacing w:line="276" w:lineRule="auto"/>
              <w:rPr>
                <w:b/>
              </w:rPr>
            </w:pPr>
            <w:r>
              <w:t>Элементы и комбинации на снарядах спортивной гимнастики:</w:t>
            </w:r>
          </w:p>
        </w:tc>
        <w:tc>
          <w:tcPr>
            <w:tcW w:w="644" w:type="pct"/>
            <w:vMerge w:val="restart"/>
            <w:tcBorders>
              <w:top w:val="single" w:sz="4" w:space="0" w:color="auto"/>
              <w:left w:val="single" w:sz="4" w:space="0" w:color="000000"/>
              <w:bottom w:val="single" w:sz="4" w:space="0" w:color="000000"/>
              <w:right w:val="single" w:sz="4" w:space="0" w:color="000000"/>
            </w:tcBorders>
            <w:shd w:val="clear" w:color="auto" w:fill="FFFFFF"/>
          </w:tcPr>
          <w:p w14:paraId="5AF481A3" w14:textId="77777777" w:rsidR="00406873" w:rsidRDefault="00B934D7" w:rsidP="007263E4">
            <w:r>
              <w:t>2</w:t>
            </w:r>
          </w:p>
        </w:tc>
        <w:tc>
          <w:tcPr>
            <w:tcW w:w="824" w:type="pct"/>
            <w:vMerge/>
            <w:tcBorders>
              <w:left w:val="single" w:sz="4" w:space="0" w:color="000000"/>
              <w:right w:val="single" w:sz="4" w:space="0" w:color="000000"/>
            </w:tcBorders>
            <w:shd w:val="clear" w:color="auto" w:fill="FFFFFF"/>
          </w:tcPr>
          <w:p w14:paraId="711E2D7E" w14:textId="77777777" w:rsidR="00406873" w:rsidRDefault="00406873" w:rsidP="007263E4"/>
        </w:tc>
      </w:tr>
      <w:tr w:rsidR="00406873" w14:paraId="254090DE" w14:textId="77777777" w:rsidTr="00C74BF4">
        <w:trPr>
          <w:trHeight w:val="165"/>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5A375017" w14:textId="77777777" w:rsidR="00406873" w:rsidRDefault="00406873" w:rsidP="007263E4"/>
        </w:tc>
        <w:tc>
          <w:tcPr>
            <w:tcW w:w="128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1708596D" w14:textId="77777777" w:rsidR="00406873" w:rsidRDefault="00406873" w:rsidP="007263E4">
            <w:pPr>
              <w:spacing w:line="276" w:lineRule="auto"/>
              <w:jc w:val="center"/>
              <w:rPr>
                <w:b/>
              </w:rPr>
            </w:pPr>
            <w:r>
              <w:rPr>
                <w:b/>
              </w:rPr>
              <w:t>Девушки</w:t>
            </w:r>
          </w:p>
        </w:tc>
        <w:tc>
          <w:tcPr>
            <w:tcW w:w="1400"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365B609F" w14:textId="77777777" w:rsidR="00406873" w:rsidRDefault="00406873" w:rsidP="007263E4">
            <w:pPr>
              <w:spacing w:line="276" w:lineRule="auto"/>
              <w:jc w:val="center"/>
              <w:rPr>
                <w:b/>
              </w:rPr>
            </w:pPr>
            <w:r>
              <w:rPr>
                <w:b/>
              </w:rPr>
              <w:t>Юноши</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6A968C2D" w14:textId="77777777" w:rsidR="00406873" w:rsidRDefault="00406873" w:rsidP="007263E4"/>
        </w:tc>
        <w:tc>
          <w:tcPr>
            <w:tcW w:w="824" w:type="pct"/>
            <w:vMerge/>
            <w:tcBorders>
              <w:left w:val="single" w:sz="4" w:space="0" w:color="000000"/>
              <w:right w:val="single" w:sz="4" w:space="0" w:color="000000"/>
            </w:tcBorders>
            <w:shd w:val="clear" w:color="auto" w:fill="FFFFFF"/>
          </w:tcPr>
          <w:p w14:paraId="2C8C8113" w14:textId="77777777" w:rsidR="00406873" w:rsidRDefault="00406873" w:rsidP="007263E4"/>
        </w:tc>
      </w:tr>
      <w:tr w:rsidR="00406873" w14:paraId="0FD8B41F" w14:textId="77777777" w:rsidTr="00C74BF4">
        <w:trPr>
          <w:trHeight w:val="18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39025BC2" w14:textId="77777777" w:rsidR="00406873" w:rsidRDefault="00406873" w:rsidP="007263E4"/>
        </w:tc>
        <w:tc>
          <w:tcPr>
            <w:tcW w:w="1286" w:type="pct"/>
            <w:tcBorders>
              <w:top w:val="single" w:sz="4" w:space="0" w:color="000000"/>
              <w:left w:val="single" w:sz="4" w:space="0" w:color="000000"/>
              <w:bottom w:val="single" w:sz="4" w:space="0" w:color="000000"/>
              <w:right w:val="single" w:sz="4" w:space="0" w:color="000000"/>
            </w:tcBorders>
            <w:shd w:val="clear" w:color="auto" w:fill="FFFFFF"/>
          </w:tcPr>
          <w:p w14:paraId="2A86E36A" w14:textId="77777777" w:rsidR="00406873" w:rsidRDefault="00406873" w:rsidP="007263E4">
            <w:pPr>
              <w:numPr>
                <w:ilvl w:val="0"/>
                <w:numId w:val="41"/>
              </w:numPr>
              <w:tabs>
                <w:tab w:val="left" w:pos="326"/>
              </w:tabs>
              <w:spacing w:line="276" w:lineRule="auto"/>
              <w:ind w:left="43" w:firstLine="0"/>
              <w:contextualSpacing/>
            </w:pPr>
            <w: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1400" w:type="pct"/>
            <w:tcBorders>
              <w:top w:val="single" w:sz="4" w:space="0" w:color="000000"/>
              <w:left w:val="single" w:sz="4" w:space="0" w:color="000000"/>
              <w:bottom w:val="single" w:sz="4" w:space="0" w:color="000000"/>
              <w:right w:val="single" w:sz="4" w:space="0" w:color="000000"/>
            </w:tcBorders>
            <w:shd w:val="clear" w:color="auto" w:fill="FFFFFF"/>
          </w:tcPr>
          <w:p w14:paraId="13CF2D5B" w14:textId="77777777" w:rsidR="00406873" w:rsidRDefault="00406873" w:rsidP="007263E4">
            <w:pPr>
              <w:tabs>
                <w:tab w:val="left" w:pos="303"/>
              </w:tabs>
              <w:spacing w:line="276" w:lineRule="auto"/>
              <w:contextualSpacing/>
              <w:jc w:val="both"/>
              <w:rPr>
                <w:b/>
              </w:rPr>
            </w:pPr>
            <w: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0E0BB95A" w14:textId="77777777" w:rsidR="00406873" w:rsidRDefault="00406873" w:rsidP="007263E4"/>
        </w:tc>
        <w:tc>
          <w:tcPr>
            <w:tcW w:w="824" w:type="pct"/>
            <w:vMerge/>
            <w:tcBorders>
              <w:left w:val="single" w:sz="4" w:space="0" w:color="000000"/>
              <w:right w:val="single" w:sz="4" w:space="0" w:color="000000"/>
            </w:tcBorders>
            <w:shd w:val="clear" w:color="auto" w:fill="FFFFFF"/>
          </w:tcPr>
          <w:p w14:paraId="72D27B7F" w14:textId="77777777" w:rsidR="00406873" w:rsidRDefault="00406873" w:rsidP="007263E4"/>
        </w:tc>
      </w:tr>
      <w:tr w:rsidR="00406873" w14:paraId="34AA591A" w14:textId="77777777" w:rsidTr="00C74BF4">
        <w:trPr>
          <w:trHeight w:val="18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0782BBD8" w14:textId="77777777" w:rsidR="00406873" w:rsidRDefault="00406873" w:rsidP="007263E4"/>
        </w:tc>
        <w:tc>
          <w:tcPr>
            <w:tcW w:w="1286" w:type="pct"/>
            <w:tcBorders>
              <w:top w:val="single" w:sz="4" w:space="0" w:color="000000"/>
              <w:left w:val="single" w:sz="4" w:space="0" w:color="000000"/>
              <w:bottom w:val="single" w:sz="4" w:space="0" w:color="000000"/>
              <w:right w:val="single" w:sz="4" w:space="0" w:color="000000"/>
            </w:tcBorders>
            <w:shd w:val="clear" w:color="auto" w:fill="FFFFFF"/>
          </w:tcPr>
          <w:p w14:paraId="3D6CF1E2" w14:textId="77777777" w:rsidR="00406873" w:rsidRDefault="00406873" w:rsidP="007263E4">
            <w:pPr>
              <w:numPr>
                <w:ilvl w:val="0"/>
                <w:numId w:val="41"/>
              </w:numPr>
              <w:tabs>
                <w:tab w:val="left" w:pos="326"/>
              </w:tabs>
              <w:spacing w:line="276" w:lineRule="auto"/>
              <w:ind w:left="43" w:firstLine="0"/>
              <w:contextualSpacing/>
              <w:jc w:val="both"/>
            </w:pPr>
            <w:r>
              <w:t>Бревно: вскок, седы, упоры, прыжки, разновидности передвижений, равновесия, танцевальные шаги, соскок с конца бревна</w:t>
            </w:r>
          </w:p>
        </w:tc>
        <w:tc>
          <w:tcPr>
            <w:tcW w:w="1400"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17884F95" w14:textId="77777777" w:rsidR="00406873" w:rsidRDefault="00406873" w:rsidP="007263E4">
            <w:pPr>
              <w:tabs>
                <w:tab w:val="left" w:pos="303"/>
              </w:tabs>
              <w:spacing w:line="276" w:lineRule="auto"/>
              <w:contextualSpacing/>
              <w:jc w:val="both"/>
            </w:pPr>
            <w: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6361D0DB" w14:textId="77777777" w:rsidR="00406873" w:rsidRDefault="00406873" w:rsidP="007263E4"/>
        </w:tc>
        <w:tc>
          <w:tcPr>
            <w:tcW w:w="824" w:type="pct"/>
            <w:vMerge/>
            <w:tcBorders>
              <w:left w:val="single" w:sz="4" w:space="0" w:color="000000"/>
              <w:right w:val="single" w:sz="4" w:space="0" w:color="000000"/>
            </w:tcBorders>
            <w:shd w:val="clear" w:color="auto" w:fill="FFFFFF"/>
          </w:tcPr>
          <w:p w14:paraId="3A965792" w14:textId="77777777" w:rsidR="00406873" w:rsidRDefault="00406873" w:rsidP="007263E4"/>
        </w:tc>
      </w:tr>
      <w:tr w:rsidR="00406873" w14:paraId="3AE3EBC0" w14:textId="77777777" w:rsidTr="00C74BF4">
        <w:trPr>
          <w:trHeight w:val="18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062904DA" w14:textId="77777777" w:rsidR="00406873" w:rsidRDefault="00406873" w:rsidP="007263E4"/>
        </w:tc>
        <w:tc>
          <w:tcPr>
            <w:tcW w:w="1286" w:type="pct"/>
            <w:tcBorders>
              <w:top w:val="single" w:sz="4" w:space="0" w:color="000000"/>
              <w:left w:val="single" w:sz="4" w:space="0" w:color="000000"/>
              <w:bottom w:val="single" w:sz="4" w:space="0" w:color="000000"/>
              <w:right w:val="single" w:sz="4" w:space="0" w:color="000000"/>
            </w:tcBorders>
            <w:shd w:val="clear" w:color="auto" w:fill="FFFFFF"/>
          </w:tcPr>
          <w:p w14:paraId="6EABE0D4" w14:textId="77777777" w:rsidR="00406873" w:rsidRDefault="00406873" w:rsidP="007263E4">
            <w:pPr>
              <w:numPr>
                <w:ilvl w:val="0"/>
                <w:numId w:val="41"/>
              </w:numPr>
              <w:tabs>
                <w:tab w:val="left" w:pos="326"/>
              </w:tabs>
              <w:spacing w:line="276" w:lineRule="auto"/>
              <w:ind w:left="43" w:firstLine="0"/>
              <w:contextualSpacing/>
            </w:pPr>
            <w:r>
              <w:t>Опорные прыжки: через коня углом с косого разбега толчком одной ногой</w:t>
            </w:r>
          </w:p>
        </w:tc>
        <w:tc>
          <w:tcPr>
            <w:tcW w:w="1400" w:type="pct"/>
            <w:tcBorders>
              <w:top w:val="single" w:sz="4" w:space="0" w:color="000000"/>
              <w:left w:val="single" w:sz="4" w:space="0" w:color="000000"/>
              <w:bottom w:val="single" w:sz="4" w:space="0" w:color="000000"/>
              <w:right w:val="single" w:sz="4" w:space="0" w:color="000000"/>
            </w:tcBorders>
            <w:shd w:val="clear" w:color="auto" w:fill="FFFFFF"/>
          </w:tcPr>
          <w:p w14:paraId="52DD29B6" w14:textId="77777777" w:rsidR="00406873" w:rsidRDefault="00406873" w:rsidP="007263E4">
            <w:pPr>
              <w:tabs>
                <w:tab w:val="left" w:pos="303"/>
              </w:tabs>
              <w:spacing w:line="276" w:lineRule="auto"/>
              <w:ind w:left="43"/>
              <w:contextualSpacing/>
            </w:pPr>
            <w:r>
              <w:t>3. Опорные прыжки: через коня ноги врозь</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09961F56" w14:textId="77777777" w:rsidR="00406873" w:rsidRDefault="00406873" w:rsidP="007263E4"/>
        </w:tc>
        <w:tc>
          <w:tcPr>
            <w:tcW w:w="824" w:type="pct"/>
            <w:vMerge/>
            <w:tcBorders>
              <w:left w:val="single" w:sz="4" w:space="0" w:color="000000"/>
              <w:bottom w:val="single" w:sz="4" w:space="0" w:color="000000"/>
              <w:right w:val="single" w:sz="4" w:space="0" w:color="000000"/>
            </w:tcBorders>
            <w:shd w:val="clear" w:color="auto" w:fill="FFFFFF"/>
          </w:tcPr>
          <w:p w14:paraId="5F3CCF27" w14:textId="77777777" w:rsidR="00406873" w:rsidRDefault="00406873" w:rsidP="007263E4"/>
        </w:tc>
      </w:tr>
      <w:tr w:rsidR="007263E4" w14:paraId="4A086720" w14:textId="77777777" w:rsidTr="00FD17AD">
        <w:trPr>
          <w:trHeight w:val="237"/>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54D803C2" w14:textId="77777777" w:rsidR="007263E4" w:rsidRDefault="007263E4" w:rsidP="007263E4">
            <w:pPr>
              <w:spacing w:line="276" w:lineRule="auto"/>
            </w:pPr>
            <w:r>
              <w:rPr>
                <w:b/>
              </w:rPr>
              <w:t xml:space="preserve">Тема 2.8. </w:t>
            </w:r>
            <w:r>
              <w:br/>
              <w:t>Акробатика</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7E150F9A" w14:textId="77777777" w:rsidR="007263E4" w:rsidRDefault="007263E4" w:rsidP="007263E4">
            <w:pPr>
              <w:spacing w:line="276" w:lineRule="auto"/>
              <w:rPr>
                <w:b/>
              </w:rPr>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90476E4" w14:textId="77777777" w:rsidR="007263E4" w:rsidRDefault="007263E4" w:rsidP="007263E4">
            <w:pPr>
              <w:spacing w:line="276" w:lineRule="auto"/>
              <w:jc w:val="center"/>
              <w:rPr>
                <w:b/>
              </w:rPr>
            </w:pPr>
            <w:r>
              <w:rPr>
                <w:b/>
              </w:rPr>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B51CAB2" w14:textId="77777777" w:rsidR="007263E4" w:rsidRDefault="007263E4" w:rsidP="007263E4">
            <w:pPr>
              <w:spacing w:line="276" w:lineRule="auto"/>
              <w:jc w:val="center"/>
            </w:pPr>
            <w:r>
              <w:t>ОК 01, ОК 04, ОК 08</w:t>
            </w:r>
          </w:p>
          <w:p w14:paraId="5BD9B52D" w14:textId="77777777" w:rsidR="007263E4" w:rsidRDefault="007263E4" w:rsidP="007263E4">
            <w:pPr>
              <w:spacing w:line="276" w:lineRule="auto"/>
              <w:jc w:val="center"/>
            </w:pPr>
          </w:p>
        </w:tc>
      </w:tr>
      <w:tr w:rsidR="007263E4" w14:paraId="7182631D" w14:textId="77777777" w:rsidTr="00FD17AD">
        <w:trPr>
          <w:trHeight w:val="237"/>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3F69000E"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3A33F33A" w14:textId="77777777" w:rsidR="007263E4" w:rsidRDefault="007263E4" w:rsidP="007263E4">
            <w:pPr>
              <w:spacing w:line="276" w:lineRule="auto"/>
              <w:rPr>
                <w:b/>
              </w:rPr>
            </w:pPr>
            <w:r>
              <w:rPr>
                <w:b/>
              </w:rPr>
              <w:t>Практические занятия</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7606BF40"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7BE3E984" w14:textId="77777777" w:rsidR="007263E4" w:rsidRDefault="007263E4" w:rsidP="007263E4"/>
        </w:tc>
      </w:tr>
      <w:tr w:rsidR="00FD17AD" w14:paraId="4CDF62F1" w14:textId="77777777" w:rsidTr="00C74BF4">
        <w:trPr>
          <w:trHeight w:val="2559"/>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32213A9C" w14:textId="77777777" w:rsidR="00FD17AD" w:rsidRDefault="00FD17AD" w:rsidP="007263E4"/>
        </w:tc>
        <w:tc>
          <w:tcPr>
            <w:tcW w:w="2686" w:type="pct"/>
            <w:gridSpan w:val="2"/>
            <w:tcBorders>
              <w:top w:val="single" w:sz="4" w:space="0" w:color="000000"/>
              <w:left w:val="single" w:sz="4" w:space="0" w:color="000000"/>
              <w:right w:val="single" w:sz="4" w:space="0" w:color="000000"/>
            </w:tcBorders>
            <w:shd w:val="clear" w:color="auto" w:fill="FFFFFF"/>
            <w:vAlign w:val="bottom"/>
          </w:tcPr>
          <w:p w14:paraId="3FD23BE1" w14:textId="77777777" w:rsidR="00FD17AD" w:rsidRDefault="00FD17AD" w:rsidP="007263E4">
            <w:pPr>
              <w:spacing w:line="276" w:lineRule="auto"/>
              <w:rPr>
                <w:b/>
              </w:rPr>
            </w:pPr>
            <w:r w:rsidRPr="00FD17AD">
              <w:rPr>
                <w:b/>
              </w:rPr>
              <w:t xml:space="preserve">14. Акробатика </w:t>
            </w:r>
            <w:r>
              <w:t>Освоение акробатических элементов: 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p w14:paraId="7F4FEBF8" w14:textId="77777777" w:rsidR="00FD17AD" w:rsidRDefault="00FD17AD" w:rsidP="007263E4">
            <w:pPr>
              <w:spacing w:line="276" w:lineRule="auto"/>
              <w:rPr>
                <w:b/>
              </w:rPr>
            </w:pPr>
            <w:r>
              <w:t>Совершенствование акробатических элементов</w:t>
            </w:r>
          </w:p>
          <w:p w14:paraId="381C8301" w14:textId="77777777" w:rsidR="00FD17AD" w:rsidRDefault="00FD17AD" w:rsidP="007263E4">
            <w:pPr>
              <w:spacing w:line="276" w:lineRule="auto"/>
              <w:rPr>
                <w:b/>
              </w:rPr>
            </w:pPr>
            <w:r>
              <w:t>Освоение и совершенствование акробатической комбинации (последовательность выполнения элементов в акробатической комбинации может изменяться):</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38DA8538" w14:textId="77777777" w:rsidR="00FD17AD" w:rsidRDefault="00FD17AD"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3235969A" w14:textId="77777777" w:rsidR="00FD17AD" w:rsidRDefault="00FD17AD" w:rsidP="007263E4"/>
        </w:tc>
      </w:tr>
      <w:tr w:rsidR="007263E4" w14:paraId="25144CA7" w14:textId="77777777" w:rsidTr="00FD17AD">
        <w:trPr>
          <w:trHeight w:val="134"/>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30E39EF4" w14:textId="77777777" w:rsidR="007263E4" w:rsidRDefault="007263E4" w:rsidP="00704366">
            <w:pPr>
              <w:spacing w:line="276" w:lineRule="auto"/>
            </w:pPr>
            <w:r>
              <w:rPr>
                <w:b/>
              </w:rPr>
              <w:t xml:space="preserve">Тема 2.9. </w:t>
            </w:r>
            <w:r>
              <w:t>Атлетическая гимнастика</w:t>
            </w:r>
          </w:p>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tcPr>
          <w:p w14:paraId="2755C398" w14:textId="77777777" w:rsidR="007263E4" w:rsidRDefault="007263E4" w:rsidP="007263E4">
            <w:pPr>
              <w:spacing w:line="276" w:lineRule="auto"/>
              <w:rPr>
                <w:b/>
              </w:rPr>
            </w:pPr>
            <w:r>
              <w:rPr>
                <w:b/>
              </w:rPr>
              <w:t>Содержание учебного материала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203D669A" w14:textId="77777777" w:rsidR="007263E4" w:rsidRDefault="007263E4" w:rsidP="007263E4">
            <w:pPr>
              <w:spacing w:line="276" w:lineRule="auto"/>
              <w:jc w:val="center"/>
              <w:rPr>
                <w:b/>
              </w:rPr>
            </w:pPr>
            <w:r>
              <w:rPr>
                <w:b/>
              </w:rPr>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6E95E740" w14:textId="77777777" w:rsidR="007263E4" w:rsidRDefault="007263E4" w:rsidP="007263E4">
            <w:pPr>
              <w:spacing w:line="276" w:lineRule="auto"/>
              <w:jc w:val="center"/>
            </w:pPr>
            <w:r>
              <w:t>ОК 01, ОК 04, ОК 08</w:t>
            </w:r>
          </w:p>
          <w:p w14:paraId="07D58321" w14:textId="77777777" w:rsidR="007263E4" w:rsidRDefault="007263E4" w:rsidP="007263E4">
            <w:pPr>
              <w:spacing w:line="276" w:lineRule="auto"/>
              <w:jc w:val="center"/>
              <w:rPr>
                <w:b/>
              </w:rPr>
            </w:pPr>
          </w:p>
        </w:tc>
      </w:tr>
      <w:tr w:rsidR="007263E4" w14:paraId="73A9C6F6" w14:textId="77777777" w:rsidTr="00FD17AD">
        <w:trPr>
          <w:trHeight w:val="255"/>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16CD56F9" w14:textId="77777777" w:rsidR="007263E4" w:rsidRDefault="007263E4" w:rsidP="007263E4"/>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5E8E39B0" w14:textId="77777777" w:rsidR="007263E4" w:rsidRDefault="007263E4" w:rsidP="007263E4">
            <w:pPr>
              <w:spacing w:line="276" w:lineRule="auto"/>
              <w:rPr>
                <w:b/>
              </w:rPr>
            </w:pPr>
            <w:r>
              <w:rPr>
                <w:b/>
              </w:rPr>
              <w:t>Практические занятия</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11480DBA" w14:textId="77777777" w:rsidR="007263E4" w:rsidRDefault="007263E4"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1443448E" w14:textId="77777777" w:rsidR="007263E4" w:rsidRDefault="007263E4" w:rsidP="007263E4"/>
        </w:tc>
      </w:tr>
      <w:tr w:rsidR="00FD17AD" w14:paraId="1CD5F6D7" w14:textId="77777777" w:rsidTr="00C74BF4">
        <w:trPr>
          <w:trHeight w:val="2559"/>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5342C13B" w14:textId="77777777" w:rsidR="00FD17AD" w:rsidRDefault="00FD17AD" w:rsidP="007263E4"/>
        </w:tc>
        <w:tc>
          <w:tcPr>
            <w:tcW w:w="2686" w:type="pct"/>
            <w:gridSpan w:val="2"/>
            <w:tcBorders>
              <w:top w:val="single" w:sz="4" w:space="0" w:color="000000"/>
              <w:left w:val="single" w:sz="4" w:space="0" w:color="000000"/>
              <w:right w:val="single" w:sz="4" w:space="0" w:color="000000"/>
            </w:tcBorders>
            <w:shd w:val="clear" w:color="auto" w:fill="FFFFFF"/>
            <w:vAlign w:val="bottom"/>
          </w:tcPr>
          <w:p w14:paraId="42FBC3A2" w14:textId="77777777" w:rsidR="00FD17AD" w:rsidRDefault="00FD17AD" w:rsidP="007263E4">
            <w:pPr>
              <w:spacing w:line="276" w:lineRule="auto"/>
              <w:jc w:val="both"/>
            </w:pPr>
            <w:r w:rsidRPr="00FD17AD">
              <w:rPr>
                <w:b/>
              </w:rPr>
              <w:t>15. Атлетическая гимнастика</w:t>
            </w:r>
            <w:r>
              <w:t xml:space="preserve"> 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p w14:paraId="4F8CF777" w14:textId="77777777" w:rsidR="00FD17AD" w:rsidRDefault="00FD17AD" w:rsidP="007263E4">
            <w:pPr>
              <w:spacing w:line="276" w:lineRule="auto"/>
              <w:jc w:val="both"/>
            </w:pPr>
            <w:r>
              <w:t>Выполнение упражнений и комплексов упражнений с использованием новых видов фитнесс оборудования.</w:t>
            </w:r>
          </w:p>
          <w:p w14:paraId="6DFE735C" w14:textId="77777777" w:rsidR="00FD17AD" w:rsidRDefault="00FD17AD" w:rsidP="007263E4">
            <w:pPr>
              <w:spacing w:line="276" w:lineRule="auto"/>
              <w:jc w:val="both"/>
            </w:pPr>
            <w:r>
              <w:t xml:space="preserve">Выполнение упражнений и комплексов упражнений на силовых тренажерах и </w:t>
            </w:r>
            <w:proofErr w:type="spellStart"/>
            <w:r>
              <w:t>кардиотренажерах</w:t>
            </w:r>
            <w:proofErr w:type="spellEnd"/>
            <w:r>
              <w:t>.</w:t>
            </w:r>
          </w:p>
        </w:tc>
        <w:tc>
          <w:tcPr>
            <w:tcW w:w="644" w:type="pct"/>
            <w:vMerge/>
            <w:tcBorders>
              <w:top w:val="single" w:sz="4" w:space="0" w:color="000000"/>
              <w:left w:val="single" w:sz="4" w:space="0" w:color="000000"/>
              <w:bottom w:val="single" w:sz="4" w:space="0" w:color="000000"/>
              <w:right w:val="single" w:sz="4" w:space="0" w:color="000000"/>
            </w:tcBorders>
            <w:shd w:val="clear" w:color="auto" w:fill="FFFFFF"/>
          </w:tcPr>
          <w:p w14:paraId="559C762C" w14:textId="77777777" w:rsidR="00FD17AD" w:rsidRDefault="00FD17AD" w:rsidP="007263E4"/>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6E6E6999" w14:textId="77777777" w:rsidR="00FD17AD" w:rsidRDefault="00FD17AD" w:rsidP="007263E4"/>
        </w:tc>
      </w:tr>
      <w:tr w:rsidR="00D22043" w14:paraId="40875791" w14:textId="77777777" w:rsidTr="00B934D7">
        <w:trPr>
          <w:trHeight w:val="340"/>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Pr>
          <w:p w14:paraId="576B4B14" w14:textId="77777777" w:rsidR="00D22043" w:rsidRPr="00FD17AD" w:rsidRDefault="00D22043" w:rsidP="00B934D7">
            <w:pPr>
              <w:spacing w:line="276" w:lineRule="auto"/>
              <w:jc w:val="both"/>
              <w:rPr>
                <w:b/>
              </w:rPr>
            </w:pPr>
            <w:r>
              <w:rPr>
                <w:rStyle w:val="15"/>
                <w:b/>
                <w:i/>
              </w:rPr>
              <w:t>Лыжная подготовка</w:t>
            </w:r>
          </w:p>
        </w:tc>
        <w:tc>
          <w:tcPr>
            <w:tcW w:w="6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2C2837" w14:textId="77777777" w:rsidR="00D22043" w:rsidRPr="00D22043" w:rsidRDefault="00D22043" w:rsidP="00D22043">
            <w:pPr>
              <w:jc w:val="center"/>
              <w:rPr>
                <w:b/>
              </w:rPr>
            </w:pPr>
            <w:r w:rsidRPr="00D22043">
              <w:rPr>
                <w:b/>
              </w:rPr>
              <w:t>8</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1B0F99AE" w14:textId="77777777" w:rsidR="00D22043" w:rsidRDefault="00D22043" w:rsidP="00D22043"/>
        </w:tc>
      </w:tr>
      <w:tr w:rsidR="00D22043" w14:paraId="6484B3F0" w14:textId="77777777" w:rsidTr="00D22043">
        <w:trPr>
          <w:trHeight w:val="255"/>
        </w:trPr>
        <w:tc>
          <w:tcPr>
            <w:tcW w:w="846" w:type="pct"/>
            <w:vMerge w:val="restart"/>
            <w:tcBorders>
              <w:top w:val="single" w:sz="4" w:space="0" w:color="auto"/>
              <w:left w:val="single" w:sz="4" w:space="0" w:color="000000"/>
              <w:right w:val="single" w:sz="4" w:space="0" w:color="auto"/>
            </w:tcBorders>
            <w:shd w:val="clear" w:color="auto" w:fill="FFFFFF"/>
          </w:tcPr>
          <w:p w14:paraId="233727B9" w14:textId="77777777" w:rsidR="00D22043" w:rsidRDefault="00D22043" w:rsidP="00D22043">
            <w:pPr>
              <w:spacing w:line="276" w:lineRule="auto"/>
              <w:rPr>
                <w:b/>
              </w:rPr>
            </w:pPr>
            <w:r>
              <w:rPr>
                <w:b/>
              </w:rPr>
              <w:t xml:space="preserve">Тема 2.10. </w:t>
            </w:r>
          </w:p>
          <w:p w14:paraId="15FBBA14" w14:textId="77777777" w:rsidR="00D22043" w:rsidRDefault="00D22043" w:rsidP="00D22043">
            <w:pPr>
              <w:spacing w:line="276" w:lineRule="auto"/>
              <w:rPr>
                <w:b/>
              </w:rPr>
            </w:pPr>
            <w:r>
              <w:t>Лыжная подготовка</w:t>
            </w:r>
          </w:p>
        </w:tc>
        <w:tc>
          <w:tcPr>
            <w:tcW w:w="2686" w:type="pct"/>
            <w:gridSpan w:val="2"/>
            <w:tcBorders>
              <w:top w:val="single" w:sz="4" w:space="0" w:color="000000"/>
              <w:left w:val="single" w:sz="4" w:space="0" w:color="auto"/>
              <w:bottom w:val="single" w:sz="4" w:space="0" w:color="000000"/>
              <w:right w:val="single" w:sz="4" w:space="0" w:color="000000"/>
            </w:tcBorders>
            <w:shd w:val="clear" w:color="auto" w:fill="FFFFFF"/>
          </w:tcPr>
          <w:p w14:paraId="751E4AE2" w14:textId="77777777" w:rsidR="00D22043" w:rsidRDefault="00D22043" w:rsidP="00D22043">
            <w:pPr>
              <w:rPr>
                <w:b/>
              </w:rPr>
            </w:pPr>
            <w:r>
              <w:rPr>
                <w:b/>
              </w:rPr>
              <w:t>Содержание учебного материала</w:t>
            </w:r>
          </w:p>
        </w:tc>
        <w:tc>
          <w:tcPr>
            <w:tcW w:w="6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2BB418" w14:textId="77777777" w:rsidR="00D22043" w:rsidRDefault="00D22043" w:rsidP="00D22043">
            <w:pPr>
              <w:spacing w:line="276" w:lineRule="auto"/>
              <w:jc w:val="center"/>
            </w:pPr>
            <w:r>
              <w:t>8</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75A8B716" w14:textId="77777777" w:rsidR="00D22043" w:rsidRDefault="00D22043" w:rsidP="00D22043">
            <w:pPr>
              <w:spacing w:line="276" w:lineRule="auto"/>
              <w:jc w:val="center"/>
              <w:rPr>
                <w:b/>
              </w:rPr>
            </w:pPr>
          </w:p>
        </w:tc>
      </w:tr>
      <w:tr w:rsidR="00D22043" w14:paraId="63259A13" w14:textId="77777777" w:rsidTr="00D22043">
        <w:trPr>
          <w:trHeight w:val="255"/>
        </w:trPr>
        <w:tc>
          <w:tcPr>
            <w:tcW w:w="846" w:type="pct"/>
            <w:vMerge/>
            <w:tcBorders>
              <w:left w:val="single" w:sz="4" w:space="0" w:color="000000"/>
              <w:right w:val="single" w:sz="4" w:space="0" w:color="auto"/>
            </w:tcBorders>
            <w:shd w:val="clear" w:color="auto" w:fill="FFFFFF"/>
          </w:tcPr>
          <w:p w14:paraId="51F7DC39" w14:textId="77777777" w:rsidR="00D22043" w:rsidRDefault="00D22043" w:rsidP="00D22043"/>
        </w:tc>
        <w:tc>
          <w:tcPr>
            <w:tcW w:w="2686" w:type="pct"/>
            <w:gridSpan w:val="2"/>
            <w:tcBorders>
              <w:top w:val="single" w:sz="4" w:space="0" w:color="000000"/>
              <w:left w:val="single" w:sz="4" w:space="0" w:color="auto"/>
              <w:bottom w:val="single" w:sz="4" w:space="0" w:color="000000"/>
              <w:right w:val="single" w:sz="4" w:space="0" w:color="000000"/>
            </w:tcBorders>
            <w:shd w:val="clear" w:color="auto" w:fill="FFFFFF"/>
          </w:tcPr>
          <w:p w14:paraId="2CC84EF9" w14:textId="77777777" w:rsidR="00D22043" w:rsidRDefault="00D22043" w:rsidP="00D22043">
            <w:pPr>
              <w:spacing w:line="276" w:lineRule="auto"/>
              <w:rPr>
                <w:b/>
              </w:rPr>
            </w:pPr>
            <w:r>
              <w:rPr>
                <w:b/>
              </w:rPr>
              <w:t>Практические занятия</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B8A7F40" w14:textId="77777777" w:rsidR="00D22043" w:rsidRPr="00D22043" w:rsidRDefault="00D22043" w:rsidP="00D22043">
            <w:pPr>
              <w:spacing w:line="276" w:lineRule="auto"/>
              <w:jc w:val="center"/>
            </w:pPr>
            <w:r w:rsidRPr="00D22043">
              <w:t>2</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2B407718" w14:textId="77777777" w:rsidR="00D22043" w:rsidRDefault="00D22043" w:rsidP="00D22043">
            <w:pPr>
              <w:spacing w:line="276" w:lineRule="auto"/>
              <w:jc w:val="center"/>
              <w:rPr>
                <w:b/>
              </w:rPr>
            </w:pPr>
            <w:r>
              <w:t>ОК 01, ОК 04, ОК 08</w:t>
            </w:r>
          </w:p>
        </w:tc>
      </w:tr>
      <w:tr w:rsidR="00D22043" w14:paraId="1108B2B8" w14:textId="77777777" w:rsidTr="00D22043">
        <w:trPr>
          <w:trHeight w:val="902"/>
        </w:trPr>
        <w:tc>
          <w:tcPr>
            <w:tcW w:w="846" w:type="pct"/>
            <w:vMerge/>
            <w:tcBorders>
              <w:left w:val="single" w:sz="4" w:space="0" w:color="000000"/>
              <w:right w:val="single" w:sz="4" w:space="0" w:color="auto"/>
            </w:tcBorders>
            <w:shd w:val="clear" w:color="auto" w:fill="FFFFFF"/>
          </w:tcPr>
          <w:p w14:paraId="3494BA3F" w14:textId="77777777" w:rsidR="00D22043" w:rsidRDefault="00D22043" w:rsidP="00D22043"/>
        </w:tc>
        <w:tc>
          <w:tcPr>
            <w:tcW w:w="2686" w:type="pct"/>
            <w:gridSpan w:val="2"/>
            <w:tcBorders>
              <w:top w:val="single" w:sz="4" w:space="0" w:color="000000"/>
              <w:left w:val="single" w:sz="4" w:space="0" w:color="auto"/>
              <w:bottom w:val="single" w:sz="4" w:space="0" w:color="auto"/>
              <w:right w:val="single" w:sz="4" w:space="0" w:color="000000"/>
            </w:tcBorders>
            <w:shd w:val="clear" w:color="auto" w:fill="FFFFFF"/>
            <w:vAlign w:val="bottom"/>
          </w:tcPr>
          <w:p w14:paraId="48B9D994" w14:textId="77777777" w:rsidR="00D22043" w:rsidRDefault="00D22043" w:rsidP="00D22043">
            <w:pPr>
              <w:spacing w:line="276" w:lineRule="auto"/>
              <w:jc w:val="both"/>
            </w:pPr>
            <w:r>
              <w:rPr>
                <w:b/>
              </w:rPr>
              <w:t>16</w:t>
            </w:r>
            <w:r w:rsidRPr="00704366">
              <w:rPr>
                <w:b/>
              </w:rPr>
              <w:t>. Развитие выносливости</w:t>
            </w:r>
            <w:r>
              <w:t xml:space="preserve">. Передвижения на лыжах с равномерной скоростью в режимах умеренной, большой и </w:t>
            </w:r>
            <w:proofErr w:type="spellStart"/>
            <w:r>
              <w:t>субмаксимальной</w:t>
            </w:r>
            <w:proofErr w:type="spellEnd"/>
            <w:r>
              <w:t xml:space="preserve"> интенсивности, с соревновательной скоростью.</w:t>
            </w:r>
          </w:p>
        </w:tc>
        <w:tc>
          <w:tcPr>
            <w:tcW w:w="644" w:type="pct"/>
            <w:vMerge/>
            <w:tcBorders>
              <w:top w:val="single" w:sz="4" w:space="0" w:color="000000"/>
              <w:left w:val="single" w:sz="4" w:space="0" w:color="000000"/>
              <w:bottom w:val="single" w:sz="4" w:space="0" w:color="auto"/>
              <w:right w:val="single" w:sz="4" w:space="0" w:color="000000"/>
            </w:tcBorders>
            <w:shd w:val="clear" w:color="auto" w:fill="FFFFFF"/>
          </w:tcPr>
          <w:p w14:paraId="1CDCE2AD" w14:textId="77777777" w:rsidR="00D22043" w:rsidRDefault="00D22043" w:rsidP="00D22043"/>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60F0CD81" w14:textId="77777777" w:rsidR="00D22043" w:rsidRDefault="00D22043" w:rsidP="00D22043"/>
        </w:tc>
      </w:tr>
      <w:tr w:rsidR="00D22043" w14:paraId="4097D20B" w14:textId="77777777" w:rsidTr="00D22043">
        <w:trPr>
          <w:trHeight w:val="613"/>
        </w:trPr>
        <w:tc>
          <w:tcPr>
            <w:tcW w:w="846" w:type="pct"/>
            <w:vMerge/>
            <w:tcBorders>
              <w:left w:val="single" w:sz="4" w:space="0" w:color="000000"/>
              <w:right w:val="single" w:sz="4" w:space="0" w:color="auto"/>
            </w:tcBorders>
            <w:shd w:val="clear" w:color="auto" w:fill="FFFFFF"/>
          </w:tcPr>
          <w:p w14:paraId="15BD030E" w14:textId="77777777" w:rsidR="00D22043" w:rsidRDefault="00D22043" w:rsidP="00D22043"/>
        </w:tc>
        <w:tc>
          <w:tcPr>
            <w:tcW w:w="2686" w:type="pct"/>
            <w:gridSpan w:val="2"/>
            <w:tcBorders>
              <w:top w:val="single" w:sz="4" w:space="0" w:color="auto"/>
              <w:left w:val="single" w:sz="4" w:space="0" w:color="auto"/>
              <w:bottom w:val="single" w:sz="4" w:space="0" w:color="auto"/>
              <w:right w:val="single" w:sz="4" w:space="0" w:color="000000"/>
            </w:tcBorders>
            <w:shd w:val="clear" w:color="auto" w:fill="FFFFFF"/>
            <w:vAlign w:val="bottom"/>
          </w:tcPr>
          <w:p w14:paraId="0F2AEB22" w14:textId="77777777" w:rsidR="00D22043" w:rsidRDefault="00D22043" w:rsidP="00D22043">
            <w:pPr>
              <w:spacing w:line="276" w:lineRule="auto"/>
              <w:jc w:val="both"/>
              <w:rPr>
                <w:b/>
              </w:rPr>
            </w:pPr>
            <w:r>
              <w:rPr>
                <w:b/>
              </w:rPr>
              <w:t>17</w:t>
            </w:r>
            <w:r w:rsidRPr="00704366">
              <w:rPr>
                <w:b/>
              </w:rPr>
              <w:t>. Развитие силовых способностей</w:t>
            </w:r>
            <w:r>
              <w:t xml:space="preserve">. Передвижение на лыжах по отлогому склону с дополнительным отягощением. </w:t>
            </w:r>
          </w:p>
        </w:tc>
        <w:tc>
          <w:tcPr>
            <w:tcW w:w="644" w:type="pct"/>
            <w:tcBorders>
              <w:top w:val="single" w:sz="4" w:space="0" w:color="auto"/>
              <w:left w:val="single" w:sz="4" w:space="0" w:color="000000"/>
              <w:bottom w:val="single" w:sz="4" w:space="0" w:color="auto"/>
              <w:right w:val="single" w:sz="4" w:space="0" w:color="000000"/>
            </w:tcBorders>
            <w:shd w:val="clear" w:color="auto" w:fill="FFFFFF"/>
          </w:tcPr>
          <w:p w14:paraId="7C8B2FEB" w14:textId="77777777" w:rsidR="00D22043" w:rsidRDefault="00D22043" w:rsidP="00D22043">
            <w:pPr>
              <w:spacing w:line="276" w:lineRule="auto"/>
              <w:jc w:val="center"/>
            </w:pPr>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02BA4FE6" w14:textId="77777777" w:rsidR="00D22043" w:rsidRDefault="00D22043" w:rsidP="00D22043"/>
        </w:tc>
      </w:tr>
      <w:tr w:rsidR="00D22043" w14:paraId="570CBFA1" w14:textId="77777777" w:rsidTr="00D22043">
        <w:trPr>
          <w:trHeight w:val="626"/>
        </w:trPr>
        <w:tc>
          <w:tcPr>
            <w:tcW w:w="846" w:type="pct"/>
            <w:vMerge/>
            <w:tcBorders>
              <w:left w:val="single" w:sz="4" w:space="0" w:color="000000"/>
              <w:right w:val="single" w:sz="4" w:space="0" w:color="auto"/>
            </w:tcBorders>
            <w:shd w:val="clear" w:color="auto" w:fill="FFFFFF"/>
          </w:tcPr>
          <w:p w14:paraId="1B61BF46" w14:textId="77777777" w:rsidR="00D22043" w:rsidRDefault="00D22043" w:rsidP="00D22043"/>
        </w:tc>
        <w:tc>
          <w:tcPr>
            <w:tcW w:w="2686" w:type="pct"/>
            <w:gridSpan w:val="2"/>
            <w:tcBorders>
              <w:top w:val="single" w:sz="4" w:space="0" w:color="auto"/>
              <w:left w:val="single" w:sz="4" w:space="0" w:color="auto"/>
              <w:bottom w:val="single" w:sz="4" w:space="0" w:color="auto"/>
              <w:right w:val="single" w:sz="4" w:space="0" w:color="000000"/>
            </w:tcBorders>
            <w:shd w:val="clear" w:color="auto" w:fill="FFFFFF"/>
            <w:vAlign w:val="bottom"/>
          </w:tcPr>
          <w:p w14:paraId="0FF3B1A8" w14:textId="77777777" w:rsidR="00D22043" w:rsidRDefault="00D22043" w:rsidP="00D22043">
            <w:pPr>
              <w:spacing w:line="276" w:lineRule="auto"/>
              <w:jc w:val="both"/>
              <w:rPr>
                <w:b/>
              </w:rPr>
            </w:pPr>
            <w:r w:rsidRPr="00D22043">
              <w:rPr>
                <w:b/>
              </w:rPr>
              <w:t>18. Скоростной подъём ступающим и скользящим шагом</w:t>
            </w:r>
            <w:r>
              <w:t>, бегом, «лесенкой», «ёлочкой». Упражнения в «транспортировке».</w:t>
            </w:r>
          </w:p>
        </w:tc>
        <w:tc>
          <w:tcPr>
            <w:tcW w:w="644" w:type="pct"/>
            <w:tcBorders>
              <w:top w:val="single" w:sz="4" w:space="0" w:color="auto"/>
              <w:left w:val="single" w:sz="4" w:space="0" w:color="000000"/>
              <w:bottom w:val="single" w:sz="4" w:space="0" w:color="auto"/>
              <w:right w:val="single" w:sz="4" w:space="0" w:color="000000"/>
            </w:tcBorders>
            <w:shd w:val="clear" w:color="auto" w:fill="FFFFFF"/>
          </w:tcPr>
          <w:p w14:paraId="12F3299D" w14:textId="77777777" w:rsidR="00D22043" w:rsidRDefault="00D22043" w:rsidP="00D22043">
            <w:pPr>
              <w:spacing w:line="276" w:lineRule="auto"/>
              <w:jc w:val="center"/>
            </w:pPr>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15902CA0" w14:textId="77777777" w:rsidR="00D22043" w:rsidRDefault="00D22043" w:rsidP="00D22043"/>
        </w:tc>
      </w:tr>
      <w:tr w:rsidR="00D22043" w14:paraId="46BEE712" w14:textId="77777777" w:rsidTr="00D22043">
        <w:trPr>
          <w:trHeight w:val="676"/>
        </w:trPr>
        <w:tc>
          <w:tcPr>
            <w:tcW w:w="846" w:type="pct"/>
            <w:vMerge/>
            <w:tcBorders>
              <w:left w:val="single" w:sz="4" w:space="0" w:color="000000"/>
              <w:bottom w:val="single" w:sz="4" w:space="0" w:color="auto"/>
              <w:right w:val="single" w:sz="4" w:space="0" w:color="auto"/>
            </w:tcBorders>
            <w:shd w:val="clear" w:color="auto" w:fill="FFFFFF"/>
          </w:tcPr>
          <w:p w14:paraId="1F206499" w14:textId="77777777" w:rsidR="00D22043" w:rsidRDefault="00D22043" w:rsidP="00D22043"/>
        </w:tc>
        <w:tc>
          <w:tcPr>
            <w:tcW w:w="2686" w:type="pct"/>
            <w:gridSpan w:val="2"/>
            <w:tcBorders>
              <w:top w:val="single" w:sz="4" w:space="0" w:color="auto"/>
              <w:left w:val="single" w:sz="4" w:space="0" w:color="auto"/>
              <w:bottom w:val="single" w:sz="4" w:space="0" w:color="auto"/>
              <w:right w:val="single" w:sz="4" w:space="0" w:color="000000"/>
            </w:tcBorders>
            <w:shd w:val="clear" w:color="auto" w:fill="FFFFFF"/>
            <w:vAlign w:val="bottom"/>
          </w:tcPr>
          <w:p w14:paraId="38C004A5" w14:textId="77777777" w:rsidR="00D22043" w:rsidRPr="00D22043" w:rsidRDefault="00D22043" w:rsidP="00D22043">
            <w:pPr>
              <w:spacing w:line="276" w:lineRule="auto"/>
              <w:jc w:val="both"/>
              <w:rPr>
                <w:b/>
              </w:rPr>
            </w:pPr>
            <w:r>
              <w:rPr>
                <w:b/>
              </w:rPr>
              <w:t>19</w:t>
            </w:r>
            <w:r w:rsidRPr="00704366">
              <w:rPr>
                <w:b/>
              </w:rPr>
              <w:t>. Развитие координации</w:t>
            </w:r>
            <w:r>
              <w:t>. Упражнения в поворотах и спусках на лыжах, проезд через «ворота» и преодоление небольших трамплинов</w:t>
            </w:r>
          </w:p>
        </w:tc>
        <w:tc>
          <w:tcPr>
            <w:tcW w:w="644" w:type="pct"/>
            <w:tcBorders>
              <w:top w:val="single" w:sz="4" w:space="0" w:color="auto"/>
              <w:left w:val="single" w:sz="4" w:space="0" w:color="000000"/>
              <w:bottom w:val="single" w:sz="4" w:space="0" w:color="auto"/>
              <w:right w:val="single" w:sz="4" w:space="0" w:color="000000"/>
            </w:tcBorders>
            <w:shd w:val="clear" w:color="auto" w:fill="FFFFFF"/>
          </w:tcPr>
          <w:p w14:paraId="397EF739" w14:textId="77777777" w:rsidR="00D22043" w:rsidRDefault="00D22043" w:rsidP="00D22043">
            <w:pPr>
              <w:spacing w:line="276" w:lineRule="auto"/>
              <w:jc w:val="center"/>
            </w:pPr>
            <w:r>
              <w:t>2</w:t>
            </w:r>
          </w:p>
        </w:tc>
        <w:tc>
          <w:tcPr>
            <w:tcW w:w="824" w:type="pct"/>
            <w:vMerge/>
            <w:tcBorders>
              <w:top w:val="single" w:sz="4" w:space="0" w:color="000000"/>
              <w:left w:val="single" w:sz="4" w:space="0" w:color="000000"/>
              <w:bottom w:val="single" w:sz="4" w:space="0" w:color="auto"/>
              <w:right w:val="single" w:sz="4" w:space="0" w:color="000000"/>
            </w:tcBorders>
            <w:shd w:val="clear" w:color="auto" w:fill="FFFFFF"/>
          </w:tcPr>
          <w:p w14:paraId="56DF11E8" w14:textId="77777777" w:rsidR="00D22043" w:rsidRDefault="00D22043" w:rsidP="00D22043"/>
        </w:tc>
      </w:tr>
      <w:tr w:rsidR="00D22043" w14:paraId="298B68A5" w14:textId="77777777" w:rsidTr="00D22043">
        <w:trPr>
          <w:trHeight w:val="255"/>
        </w:trPr>
        <w:tc>
          <w:tcPr>
            <w:tcW w:w="3532" w:type="pct"/>
            <w:gridSpan w:val="3"/>
            <w:tcBorders>
              <w:top w:val="single" w:sz="4" w:space="0" w:color="auto"/>
              <w:left w:val="single" w:sz="4" w:space="0" w:color="000000"/>
              <w:bottom w:val="single" w:sz="4" w:space="0" w:color="auto"/>
              <w:right w:val="single" w:sz="4" w:space="0" w:color="000000"/>
            </w:tcBorders>
            <w:shd w:val="clear" w:color="auto" w:fill="FFFFFF"/>
          </w:tcPr>
          <w:p w14:paraId="24B365B2" w14:textId="77777777" w:rsidR="00D22043" w:rsidRDefault="00D22043" w:rsidP="00D22043">
            <w:pPr>
              <w:spacing w:line="276" w:lineRule="auto"/>
            </w:pPr>
            <w:r>
              <w:rPr>
                <w:b/>
                <w:i/>
              </w:rPr>
              <w:t>Атлетические единоборства</w:t>
            </w:r>
          </w:p>
        </w:tc>
        <w:tc>
          <w:tcPr>
            <w:tcW w:w="644" w:type="pct"/>
            <w:tcBorders>
              <w:top w:val="single" w:sz="4" w:space="0" w:color="auto"/>
              <w:left w:val="single" w:sz="4" w:space="0" w:color="000000"/>
              <w:bottom w:val="single" w:sz="4" w:space="0" w:color="000000"/>
              <w:right w:val="single" w:sz="4" w:space="0" w:color="000000"/>
            </w:tcBorders>
            <w:shd w:val="clear" w:color="auto" w:fill="FFFFFF"/>
            <w:vAlign w:val="center"/>
          </w:tcPr>
          <w:p w14:paraId="1151346F" w14:textId="77777777" w:rsidR="00D22043" w:rsidRPr="00D22043" w:rsidRDefault="00D22043" w:rsidP="00D22043">
            <w:pPr>
              <w:jc w:val="center"/>
              <w:rPr>
                <w:b/>
              </w:rPr>
            </w:pPr>
            <w:r w:rsidRPr="00D22043">
              <w:rPr>
                <w:b/>
              </w:rPr>
              <w:t>2</w:t>
            </w:r>
          </w:p>
        </w:tc>
        <w:tc>
          <w:tcPr>
            <w:tcW w:w="824" w:type="pct"/>
            <w:tcBorders>
              <w:top w:val="single" w:sz="4" w:space="0" w:color="auto"/>
              <w:left w:val="single" w:sz="4" w:space="0" w:color="000000"/>
              <w:bottom w:val="single" w:sz="4" w:space="0" w:color="auto"/>
              <w:right w:val="single" w:sz="4" w:space="0" w:color="000000"/>
            </w:tcBorders>
            <w:shd w:val="clear" w:color="auto" w:fill="FFFFFF"/>
          </w:tcPr>
          <w:p w14:paraId="735546D6" w14:textId="77777777" w:rsidR="00D22043" w:rsidRDefault="00D22043" w:rsidP="00D22043"/>
        </w:tc>
      </w:tr>
      <w:tr w:rsidR="00D22043" w14:paraId="5CEBB6D7" w14:textId="77777777" w:rsidTr="00D22043">
        <w:trPr>
          <w:trHeight w:val="255"/>
        </w:trPr>
        <w:tc>
          <w:tcPr>
            <w:tcW w:w="846" w:type="pct"/>
            <w:vMerge w:val="restart"/>
            <w:tcBorders>
              <w:top w:val="single" w:sz="4" w:space="0" w:color="auto"/>
              <w:left w:val="single" w:sz="4" w:space="0" w:color="000000"/>
              <w:right w:val="single" w:sz="4" w:space="0" w:color="auto"/>
            </w:tcBorders>
            <w:shd w:val="clear" w:color="auto" w:fill="FFFFFF"/>
          </w:tcPr>
          <w:p w14:paraId="643A40CE" w14:textId="77777777" w:rsidR="00D22043" w:rsidRDefault="00D22043" w:rsidP="00D22043">
            <w:pPr>
              <w:spacing w:line="276" w:lineRule="auto"/>
              <w:jc w:val="both"/>
              <w:rPr>
                <w:b/>
              </w:rPr>
            </w:pPr>
            <w:r>
              <w:rPr>
                <w:b/>
              </w:rPr>
              <w:t xml:space="preserve">Тема 2.10. </w:t>
            </w:r>
          </w:p>
          <w:p w14:paraId="29D507E3" w14:textId="77777777" w:rsidR="00D22043" w:rsidRDefault="00D22043" w:rsidP="00D22043">
            <w:pPr>
              <w:spacing w:line="276" w:lineRule="auto"/>
              <w:jc w:val="both"/>
              <w:rPr>
                <w:b/>
              </w:rPr>
            </w:pPr>
            <w:r>
              <w:t>Атлетические единоборства</w:t>
            </w:r>
          </w:p>
        </w:tc>
        <w:tc>
          <w:tcPr>
            <w:tcW w:w="2686" w:type="pct"/>
            <w:gridSpan w:val="2"/>
            <w:tcBorders>
              <w:top w:val="single" w:sz="4" w:space="0" w:color="auto"/>
              <w:left w:val="single" w:sz="4" w:space="0" w:color="auto"/>
              <w:bottom w:val="single" w:sz="4" w:space="0" w:color="auto"/>
              <w:right w:val="single" w:sz="4" w:space="0" w:color="000000"/>
            </w:tcBorders>
            <w:shd w:val="clear" w:color="auto" w:fill="FFFFFF"/>
            <w:vAlign w:val="bottom"/>
          </w:tcPr>
          <w:p w14:paraId="6C9C5C44" w14:textId="77777777" w:rsidR="00D22043" w:rsidRDefault="00D22043" w:rsidP="00D22043">
            <w:pPr>
              <w:widowControl w:val="0"/>
              <w:spacing w:line="276" w:lineRule="auto"/>
              <w:rPr>
                <w:highlight w:val="yellow"/>
              </w:rPr>
            </w:pPr>
            <w:r>
              <w:rPr>
                <w:b/>
              </w:rPr>
              <w:t>Содержание учебного материала</w:t>
            </w:r>
          </w:p>
        </w:tc>
        <w:tc>
          <w:tcPr>
            <w:tcW w:w="644" w:type="pct"/>
            <w:tcBorders>
              <w:top w:val="single" w:sz="4" w:space="0" w:color="auto"/>
              <w:left w:val="single" w:sz="4" w:space="0" w:color="000000"/>
              <w:bottom w:val="single" w:sz="4" w:space="0" w:color="000000"/>
              <w:right w:val="single" w:sz="4" w:space="0" w:color="000000"/>
            </w:tcBorders>
            <w:shd w:val="clear" w:color="auto" w:fill="FFFFFF"/>
            <w:vAlign w:val="center"/>
          </w:tcPr>
          <w:p w14:paraId="458C7D83" w14:textId="77777777" w:rsidR="00D22043" w:rsidRDefault="00D22043" w:rsidP="00D22043">
            <w:pPr>
              <w:jc w:val="center"/>
            </w:pPr>
            <w:r>
              <w:t>2</w:t>
            </w:r>
          </w:p>
        </w:tc>
        <w:tc>
          <w:tcPr>
            <w:tcW w:w="824" w:type="pct"/>
            <w:tcBorders>
              <w:top w:val="single" w:sz="4" w:space="0" w:color="auto"/>
              <w:left w:val="single" w:sz="4" w:space="0" w:color="000000"/>
              <w:bottom w:val="single" w:sz="4" w:space="0" w:color="auto"/>
              <w:right w:val="single" w:sz="4" w:space="0" w:color="000000"/>
            </w:tcBorders>
            <w:shd w:val="clear" w:color="auto" w:fill="FFFFFF"/>
          </w:tcPr>
          <w:p w14:paraId="39B7D824" w14:textId="77777777" w:rsidR="00D22043" w:rsidRDefault="00D22043" w:rsidP="00D22043"/>
        </w:tc>
      </w:tr>
      <w:tr w:rsidR="00D22043" w14:paraId="343F7D87" w14:textId="77777777" w:rsidTr="00C74BF4">
        <w:trPr>
          <w:trHeight w:val="255"/>
        </w:trPr>
        <w:tc>
          <w:tcPr>
            <w:tcW w:w="846" w:type="pct"/>
            <w:vMerge/>
            <w:tcBorders>
              <w:left w:val="single" w:sz="4" w:space="0" w:color="000000"/>
              <w:right w:val="single" w:sz="4" w:space="0" w:color="auto"/>
            </w:tcBorders>
            <w:shd w:val="clear" w:color="auto" w:fill="FFFFFF"/>
          </w:tcPr>
          <w:p w14:paraId="59D2472C" w14:textId="77777777" w:rsidR="00D22043" w:rsidRDefault="00D22043" w:rsidP="00D22043"/>
        </w:tc>
        <w:tc>
          <w:tcPr>
            <w:tcW w:w="2686" w:type="pct"/>
            <w:gridSpan w:val="2"/>
            <w:tcBorders>
              <w:top w:val="single" w:sz="4" w:space="0" w:color="auto"/>
              <w:left w:val="single" w:sz="4" w:space="0" w:color="auto"/>
              <w:bottom w:val="single" w:sz="4" w:space="0" w:color="auto"/>
              <w:right w:val="single" w:sz="4" w:space="0" w:color="000000"/>
            </w:tcBorders>
            <w:shd w:val="clear" w:color="auto" w:fill="FFFFFF"/>
            <w:vAlign w:val="bottom"/>
          </w:tcPr>
          <w:p w14:paraId="7301407E" w14:textId="77777777" w:rsidR="00D22043" w:rsidRDefault="00D22043" w:rsidP="00D22043">
            <w:pPr>
              <w:spacing w:line="276" w:lineRule="auto"/>
            </w:pPr>
            <w:r>
              <w:rPr>
                <w:b/>
              </w:rPr>
              <w:t>Практические занятия</w:t>
            </w:r>
          </w:p>
        </w:tc>
        <w:tc>
          <w:tcPr>
            <w:tcW w:w="644" w:type="pct"/>
            <w:vMerge w:val="restart"/>
            <w:tcBorders>
              <w:top w:val="single" w:sz="4" w:space="0" w:color="auto"/>
              <w:left w:val="single" w:sz="4" w:space="0" w:color="000000"/>
              <w:right w:val="single" w:sz="4" w:space="0" w:color="000000"/>
            </w:tcBorders>
            <w:shd w:val="clear" w:color="auto" w:fill="FFFFFF"/>
            <w:vAlign w:val="center"/>
          </w:tcPr>
          <w:p w14:paraId="121415FE" w14:textId="77777777" w:rsidR="00D22043" w:rsidRDefault="00D22043" w:rsidP="00D22043">
            <w:pPr>
              <w:jc w:val="center"/>
            </w:pPr>
            <w:r>
              <w:t>2</w:t>
            </w:r>
          </w:p>
        </w:tc>
        <w:tc>
          <w:tcPr>
            <w:tcW w:w="824" w:type="pct"/>
            <w:vMerge w:val="restart"/>
            <w:tcBorders>
              <w:top w:val="single" w:sz="4" w:space="0" w:color="auto"/>
              <w:left w:val="single" w:sz="4" w:space="0" w:color="000000"/>
              <w:right w:val="single" w:sz="4" w:space="0" w:color="000000"/>
            </w:tcBorders>
            <w:shd w:val="clear" w:color="auto" w:fill="FFFFFF"/>
          </w:tcPr>
          <w:p w14:paraId="279C5A43" w14:textId="77777777" w:rsidR="00D22043" w:rsidRDefault="00D22043" w:rsidP="00D22043">
            <w:r>
              <w:t>ОК 01, ОК 04, ОК 08</w:t>
            </w:r>
          </w:p>
        </w:tc>
      </w:tr>
      <w:tr w:rsidR="00D22043" w14:paraId="3B1AB1FE" w14:textId="77777777" w:rsidTr="00C74BF4">
        <w:trPr>
          <w:trHeight w:val="255"/>
        </w:trPr>
        <w:tc>
          <w:tcPr>
            <w:tcW w:w="846" w:type="pct"/>
            <w:vMerge/>
            <w:tcBorders>
              <w:left w:val="single" w:sz="4" w:space="0" w:color="000000"/>
              <w:bottom w:val="single" w:sz="4" w:space="0" w:color="000000"/>
              <w:right w:val="single" w:sz="4" w:space="0" w:color="auto"/>
            </w:tcBorders>
            <w:shd w:val="clear" w:color="auto" w:fill="FFFFFF"/>
          </w:tcPr>
          <w:p w14:paraId="02BF7EEF" w14:textId="77777777" w:rsidR="00D22043" w:rsidRDefault="00D22043" w:rsidP="00D22043"/>
        </w:tc>
        <w:tc>
          <w:tcPr>
            <w:tcW w:w="2686" w:type="pct"/>
            <w:gridSpan w:val="2"/>
            <w:tcBorders>
              <w:top w:val="single" w:sz="4" w:space="0" w:color="auto"/>
              <w:left w:val="single" w:sz="4" w:space="0" w:color="auto"/>
              <w:bottom w:val="single" w:sz="4" w:space="0" w:color="000000"/>
              <w:right w:val="single" w:sz="4" w:space="0" w:color="000000"/>
            </w:tcBorders>
            <w:shd w:val="clear" w:color="auto" w:fill="FFFFFF"/>
            <w:vAlign w:val="bottom"/>
          </w:tcPr>
          <w:p w14:paraId="077556F7" w14:textId="77777777" w:rsidR="00D22043" w:rsidRDefault="00D22043" w:rsidP="00D22043">
            <w:pPr>
              <w:spacing w:line="276" w:lineRule="auto"/>
            </w:pPr>
            <w:r w:rsidRPr="00D22043">
              <w:rPr>
                <w:b/>
              </w:rPr>
              <w:t>20. Атлетические единоборства</w:t>
            </w:r>
            <w:r>
              <w:t xml:space="preserve">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14:paraId="3B9607CB" w14:textId="77777777" w:rsidR="00D22043" w:rsidRDefault="00D22043" w:rsidP="00D22043">
            <w:pPr>
              <w:spacing w:line="276" w:lineRule="auto"/>
            </w:pPr>
            <w:r>
              <w:t>Освоение/совершенствование приемов атлетических единоборств (</w:t>
            </w:r>
            <w:proofErr w:type="spellStart"/>
            <w:r>
              <w:t>самостраховка</w:t>
            </w:r>
            <w:proofErr w:type="spellEnd"/>
            <w:r>
              <w:t>, стойки, захваты, броски, безопасное падение, освобождения от захватов, уход с линии атаки и т.п.).</w:t>
            </w:r>
          </w:p>
          <w:p w14:paraId="05B5BADA" w14:textId="77777777" w:rsidR="00D22043" w:rsidRDefault="00D22043" w:rsidP="00D22043">
            <w:pPr>
              <w:spacing w:line="276" w:lineRule="auto"/>
            </w:pPr>
            <w:r>
              <w:t>Силовые упражнения и единоборства в парах.</w:t>
            </w:r>
          </w:p>
        </w:tc>
        <w:tc>
          <w:tcPr>
            <w:tcW w:w="644" w:type="pct"/>
            <w:vMerge/>
            <w:tcBorders>
              <w:left w:val="single" w:sz="4" w:space="0" w:color="000000"/>
              <w:bottom w:val="single" w:sz="4" w:space="0" w:color="000000"/>
              <w:right w:val="single" w:sz="4" w:space="0" w:color="000000"/>
            </w:tcBorders>
            <w:shd w:val="clear" w:color="auto" w:fill="FFFFFF"/>
            <w:vAlign w:val="center"/>
          </w:tcPr>
          <w:p w14:paraId="27CDE5A9" w14:textId="77777777" w:rsidR="00D22043" w:rsidRDefault="00D22043" w:rsidP="00D22043">
            <w:pPr>
              <w:jc w:val="center"/>
            </w:pPr>
          </w:p>
        </w:tc>
        <w:tc>
          <w:tcPr>
            <w:tcW w:w="824" w:type="pct"/>
            <w:vMerge/>
            <w:tcBorders>
              <w:left w:val="single" w:sz="4" w:space="0" w:color="000000"/>
              <w:bottom w:val="single" w:sz="4" w:space="0" w:color="000000"/>
              <w:right w:val="single" w:sz="4" w:space="0" w:color="000000"/>
            </w:tcBorders>
            <w:shd w:val="clear" w:color="auto" w:fill="FFFFFF"/>
          </w:tcPr>
          <w:p w14:paraId="20F03B2B" w14:textId="77777777" w:rsidR="00D22043" w:rsidRDefault="00D22043" w:rsidP="00D22043"/>
        </w:tc>
      </w:tr>
      <w:tr w:rsidR="00D22043" w14:paraId="4EECF256" w14:textId="77777777" w:rsidTr="00FD17AD">
        <w:trPr>
          <w:trHeight w:val="255"/>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Pr>
          <w:p w14:paraId="0A2B4128" w14:textId="77777777" w:rsidR="00D22043" w:rsidRDefault="00D22043" w:rsidP="00D22043">
            <w:pPr>
              <w:spacing w:line="276" w:lineRule="auto"/>
              <w:jc w:val="both"/>
            </w:pPr>
            <w:r>
              <w:rPr>
                <w:b/>
                <w:i/>
              </w:rPr>
              <w:t>Спортивные игры</w:t>
            </w:r>
          </w:p>
        </w:tc>
        <w:tc>
          <w:tcPr>
            <w:tcW w:w="6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6F53E1" w14:textId="77777777" w:rsidR="00D22043" w:rsidRDefault="00456FA6" w:rsidP="00D22043">
            <w:pPr>
              <w:spacing w:line="276" w:lineRule="auto"/>
              <w:jc w:val="center"/>
              <w:rPr>
                <w:b/>
              </w:rPr>
            </w:pPr>
            <w:r>
              <w:rPr>
                <w:b/>
              </w:rPr>
              <w:t>12</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21F1A8FF" w14:textId="77777777" w:rsidR="00D22043" w:rsidRDefault="00D22043" w:rsidP="00D22043">
            <w:pPr>
              <w:spacing w:line="276" w:lineRule="auto"/>
              <w:jc w:val="center"/>
              <w:rPr>
                <w:b/>
              </w:rPr>
            </w:pPr>
          </w:p>
        </w:tc>
      </w:tr>
      <w:tr w:rsidR="00D22043" w14:paraId="3C033D49" w14:textId="77777777" w:rsidTr="00456FA6">
        <w:trPr>
          <w:trHeight w:val="255"/>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7319B3D1" w14:textId="77777777" w:rsidR="00D22043" w:rsidRDefault="00D22043" w:rsidP="00D22043">
            <w:pPr>
              <w:spacing w:line="276" w:lineRule="auto"/>
              <w:rPr>
                <w:b/>
              </w:rPr>
            </w:pPr>
            <w:r>
              <w:rPr>
                <w:b/>
              </w:rPr>
              <w:t xml:space="preserve">Тема 2.11. </w:t>
            </w:r>
            <w:r>
              <w:br/>
              <w:t>Футбол</w:t>
            </w:r>
          </w:p>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vAlign w:val="bottom"/>
          </w:tcPr>
          <w:p w14:paraId="3C144C51" w14:textId="77777777" w:rsidR="00D22043" w:rsidRDefault="00D22043" w:rsidP="00D22043">
            <w:pPr>
              <w:spacing w:line="276" w:lineRule="auto"/>
              <w:jc w:val="both"/>
            </w:pPr>
            <w:r>
              <w:rPr>
                <w:b/>
              </w:rPr>
              <w:t>Содержание учебного материала</w:t>
            </w:r>
          </w:p>
        </w:tc>
        <w:tc>
          <w:tcPr>
            <w:tcW w:w="644" w:type="pct"/>
            <w:tcBorders>
              <w:top w:val="single" w:sz="4" w:space="0" w:color="000000"/>
              <w:left w:val="single" w:sz="4" w:space="0" w:color="000000"/>
              <w:bottom w:val="single" w:sz="4" w:space="0" w:color="auto"/>
              <w:right w:val="single" w:sz="4" w:space="0" w:color="000000"/>
            </w:tcBorders>
            <w:shd w:val="clear" w:color="auto" w:fill="FFFFFF"/>
          </w:tcPr>
          <w:p w14:paraId="71C08EC6" w14:textId="77777777" w:rsidR="00D22043" w:rsidRDefault="00456FA6" w:rsidP="00D22043">
            <w:pPr>
              <w:spacing w:line="276" w:lineRule="auto"/>
              <w:jc w:val="center"/>
              <w:rPr>
                <w:b/>
              </w:rPr>
            </w:pPr>
            <w:r>
              <w:rPr>
                <w:b/>
              </w:rPr>
              <w:t>4</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332297C" w14:textId="77777777" w:rsidR="00D22043" w:rsidRDefault="00D22043" w:rsidP="00D22043">
            <w:pPr>
              <w:spacing w:line="276" w:lineRule="auto"/>
              <w:jc w:val="center"/>
            </w:pPr>
            <w:r>
              <w:t>ОК 01, ОК 04, ОК 08</w:t>
            </w:r>
          </w:p>
          <w:p w14:paraId="366E2EB9" w14:textId="77777777" w:rsidR="00D22043" w:rsidRDefault="00D22043" w:rsidP="00D22043">
            <w:pPr>
              <w:spacing w:line="276" w:lineRule="auto"/>
              <w:jc w:val="center"/>
              <w:rPr>
                <w:b/>
              </w:rPr>
            </w:pPr>
          </w:p>
        </w:tc>
      </w:tr>
      <w:tr w:rsidR="00D22043" w14:paraId="6A302239" w14:textId="77777777" w:rsidTr="00456FA6">
        <w:trPr>
          <w:trHeight w:val="255"/>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6352EE56" w14:textId="77777777" w:rsidR="00D22043" w:rsidRDefault="00D22043" w:rsidP="00D22043"/>
        </w:tc>
        <w:tc>
          <w:tcPr>
            <w:tcW w:w="2686" w:type="pct"/>
            <w:gridSpan w:val="2"/>
            <w:tcBorders>
              <w:top w:val="single" w:sz="4" w:space="0" w:color="auto"/>
              <w:left w:val="single" w:sz="4" w:space="0" w:color="000000"/>
              <w:bottom w:val="single" w:sz="4" w:space="0" w:color="000000"/>
              <w:right w:val="single" w:sz="4" w:space="0" w:color="000000"/>
            </w:tcBorders>
            <w:shd w:val="clear" w:color="auto" w:fill="FFFFFF"/>
            <w:vAlign w:val="bottom"/>
          </w:tcPr>
          <w:p w14:paraId="7F8E4AC1" w14:textId="77777777" w:rsidR="00D22043" w:rsidRDefault="00D22043" w:rsidP="00D22043">
            <w:pPr>
              <w:spacing w:line="276" w:lineRule="auto"/>
              <w:jc w:val="both"/>
            </w:pPr>
            <w:r>
              <w:rPr>
                <w:b/>
              </w:rPr>
              <w:t>Практические занятия</w:t>
            </w:r>
          </w:p>
        </w:tc>
        <w:tc>
          <w:tcPr>
            <w:tcW w:w="644" w:type="pct"/>
            <w:vMerge w:val="restart"/>
            <w:tcBorders>
              <w:top w:val="single" w:sz="4" w:space="0" w:color="auto"/>
              <w:left w:val="single" w:sz="4" w:space="0" w:color="000000"/>
              <w:bottom w:val="single" w:sz="4" w:space="0" w:color="000000"/>
              <w:right w:val="single" w:sz="4" w:space="0" w:color="000000"/>
            </w:tcBorders>
            <w:shd w:val="clear" w:color="auto" w:fill="FFFFFF"/>
          </w:tcPr>
          <w:p w14:paraId="10D6D570" w14:textId="77777777" w:rsidR="00D22043" w:rsidRDefault="00D22043" w:rsidP="00D22043"/>
          <w:p w14:paraId="1CC6DEF7" w14:textId="77777777" w:rsidR="00456FA6" w:rsidRDefault="00456FA6"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146462D4" w14:textId="77777777" w:rsidR="00D22043" w:rsidRDefault="00D22043" w:rsidP="00D22043"/>
        </w:tc>
      </w:tr>
      <w:tr w:rsidR="00D22043" w14:paraId="7093AAEA" w14:textId="77777777" w:rsidTr="00456FA6">
        <w:trPr>
          <w:trHeight w:val="2232"/>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539DE249" w14:textId="77777777" w:rsidR="00D22043" w:rsidRDefault="00D22043" w:rsidP="00D22043"/>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tcPr>
          <w:p w14:paraId="6AFEF4D7" w14:textId="77777777" w:rsidR="00D22043" w:rsidRDefault="00456FA6" w:rsidP="00D22043">
            <w:pPr>
              <w:spacing w:line="276" w:lineRule="auto"/>
              <w:jc w:val="both"/>
            </w:pPr>
            <w:r>
              <w:rPr>
                <w:b/>
              </w:rPr>
              <w:t>21</w:t>
            </w:r>
            <w:r w:rsidR="00D22043" w:rsidRPr="00D22043">
              <w:rPr>
                <w:b/>
              </w:rPr>
              <w:t>. Футбол.</w:t>
            </w:r>
            <w:r w:rsidR="00D22043">
              <w:t xml:space="preserve"> 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p w14:paraId="5203D2A4" w14:textId="77777777" w:rsidR="00D22043" w:rsidRDefault="00D22043" w:rsidP="00D22043">
            <w:pPr>
              <w:spacing w:line="276" w:lineRule="auto"/>
              <w:jc w:val="both"/>
            </w:pPr>
            <w:r>
              <w:t xml:space="preserve">Правила игры и методика судейства. Техника нападения. Действия игрока без мяча: освобождение от опеки противника </w:t>
            </w:r>
          </w:p>
        </w:tc>
        <w:tc>
          <w:tcPr>
            <w:tcW w:w="644" w:type="pct"/>
            <w:vMerge/>
            <w:tcBorders>
              <w:top w:val="single" w:sz="4" w:space="0" w:color="000000"/>
              <w:left w:val="single" w:sz="4" w:space="0" w:color="000000"/>
              <w:bottom w:val="single" w:sz="4" w:space="0" w:color="auto"/>
              <w:right w:val="single" w:sz="4" w:space="0" w:color="000000"/>
            </w:tcBorders>
            <w:shd w:val="clear" w:color="auto" w:fill="FFFFFF"/>
          </w:tcPr>
          <w:p w14:paraId="77B4C533" w14:textId="77777777" w:rsidR="00D22043" w:rsidRDefault="00D22043" w:rsidP="00D22043"/>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6CFE3DBF" w14:textId="77777777" w:rsidR="00D22043" w:rsidRDefault="00D22043" w:rsidP="00D22043"/>
        </w:tc>
      </w:tr>
      <w:tr w:rsidR="00D22043" w14:paraId="35E97C4E" w14:textId="77777777" w:rsidTr="00456FA6">
        <w:trPr>
          <w:trHeight w:val="972"/>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6C10CDD0" w14:textId="77777777" w:rsidR="00D22043" w:rsidRDefault="00D22043" w:rsidP="00D22043"/>
        </w:tc>
        <w:tc>
          <w:tcPr>
            <w:tcW w:w="2686" w:type="pct"/>
            <w:gridSpan w:val="2"/>
            <w:tcBorders>
              <w:top w:val="single" w:sz="4" w:space="0" w:color="auto"/>
              <w:left w:val="single" w:sz="4" w:space="0" w:color="000000"/>
              <w:right w:val="single" w:sz="4" w:space="0" w:color="000000"/>
            </w:tcBorders>
            <w:shd w:val="clear" w:color="auto" w:fill="FFFFFF"/>
          </w:tcPr>
          <w:p w14:paraId="5BB499AD" w14:textId="77777777" w:rsidR="00D22043" w:rsidRDefault="00456FA6" w:rsidP="00D22043">
            <w:pPr>
              <w:spacing w:line="276" w:lineRule="auto"/>
            </w:pPr>
            <w:r>
              <w:rPr>
                <w:b/>
              </w:rPr>
              <w:t>22</w:t>
            </w:r>
            <w:r w:rsidR="00D22043" w:rsidRPr="00456FA6">
              <w:rPr>
                <w:b/>
              </w:rPr>
              <w:t xml:space="preserve">. </w:t>
            </w:r>
            <w:r w:rsidRPr="00456FA6">
              <w:rPr>
                <w:b/>
              </w:rPr>
              <w:t>Тактика защиты и нападения</w:t>
            </w:r>
            <w:r>
              <w:t xml:space="preserve"> </w:t>
            </w:r>
            <w:r w:rsidR="00D22043">
              <w:t>Освоение/совершенствование приёмов тактики защиты и нападения</w:t>
            </w:r>
          </w:p>
          <w:p w14:paraId="3A785817" w14:textId="77777777" w:rsidR="00D22043" w:rsidRDefault="00D22043" w:rsidP="00D22043">
            <w:pPr>
              <w:spacing w:line="276" w:lineRule="auto"/>
              <w:jc w:val="both"/>
            </w:pPr>
            <w:r>
              <w:t>Выполнение технико-тактических приёмов в игровой деятельности (учебная игра)</w:t>
            </w:r>
          </w:p>
        </w:tc>
        <w:tc>
          <w:tcPr>
            <w:tcW w:w="644" w:type="pct"/>
            <w:tcBorders>
              <w:top w:val="single" w:sz="4" w:space="0" w:color="auto"/>
              <w:left w:val="single" w:sz="4" w:space="0" w:color="000000"/>
              <w:bottom w:val="single" w:sz="4" w:space="0" w:color="000000"/>
              <w:right w:val="single" w:sz="4" w:space="0" w:color="000000"/>
            </w:tcBorders>
            <w:shd w:val="clear" w:color="auto" w:fill="FFFFFF"/>
            <w:vAlign w:val="center"/>
          </w:tcPr>
          <w:p w14:paraId="35D846D1" w14:textId="77777777" w:rsidR="00D22043" w:rsidRDefault="00456FA6" w:rsidP="00456FA6">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45219F4F" w14:textId="77777777" w:rsidR="00D22043" w:rsidRDefault="00D22043" w:rsidP="00D22043"/>
        </w:tc>
      </w:tr>
      <w:tr w:rsidR="00D22043" w14:paraId="5CAD42CB" w14:textId="77777777" w:rsidTr="00456FA6">
        <w:trPr>
          <w:trHeight w:val="255"/>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595297AC" w14:textId="77777777" w:rsidR="00D22043" w:rsidRDefault="00D22043" w:rsidP="00D22043">
            <w:pPr>
              <w:spacing w:line="276" w:lineRule="auto"/>
              <w:jc w:val="both"/>
            </w:pPr>
            <w:r>
              <w:rPr>
                <w:b/>
              </w:rPr>
              <w:t>Тема 2.12.</w:t>
            </w:r>
          </w:p>
          <w:p w14:paraId="50918B6F" w14:textId="77777777" w:rsidR="00D22043" w:rsidRDefault="00D22043" w:rsidP="00D22043">
            <w:pPr>
              <w:spacing w:line="276" w:lineRule="auto"/>
              <w:jc w:val="both"/>
              <w:rPr>
                <w:b/>
              </w:rPr>
            </w:pPr>
            <w:r>
              <w:t>Баскетбол</w:t>
            </w:r>
          </w:p>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vAlign w:val="bottom"/>
          </w:tcPr>
          <w:p w14:paraId="7A9EF504" w14:textId="77777777" w:rsidR="00D22043" w:rsidRDefault="00D22043" w:rsidP="00D22043">
            <w:pPr>
              <w:spacing w:line="276" w:lineRule="auto"/>
              <w:jc w:val="both"/>
            </w:pPr>
            <w:r>
              <w:rPr>
                <w:b/>
              </w:rPr>
              <w:t>Содержание учебного материала</w:t>
            </w:r>
          </w:p>
        </w:tc>
        <w:tc>
          <w:tcPr>
            <w:tcW w:w="644" w:type="pct"/>
            <w:tcBorders>
              <w:top w:val="single" w:sz="4" w:space="0" w:color="000000"/>
              <w:left w:val="single" w:sz="4" w:space="0" w:color="000000"/>
              <w:bottom w:val="single" w:sz="4" w:space="0" w:color="auto"/>
              <w:right w:val="single" w:sz="4" w:space="0" w:color="000000"/>
            </w:tcBorders>
            <w:shd w:val="clear" w:color="auto" w:fill="FFFFFF"/>
          </w:tcPr>
          <w:p w14:paraId="3F2A9689" w14:textId="77777777" w:rsidR="00D22043" w:rsidRDefault="00456FA6" w:rsidP="00D22043">
            <w:pPr>
              <w:spacing w:line="276" w:lineRule="auto"/>
              <w:jc w:val="center"/>
              <w:rPr>
                <w:b/>
              </w:rPr>
            </w:pPr>
            <w:r>
              <w:rPr>
                <w:b/>
              </w:rPr>
              <w:t>4</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5FDDD7D0" w14:textId="77777777" w:rsidR="00D22043" w:rsidRDefault="00D22043" w:rsidP="00D22043"/>
        </w:tc>
      </w:tr>
      <w:tr w:rsidR="00D22043" w14:paraId="7AC66932" w14:textId="77777777" w:rsidTr="00456FA6">
        <w:trPr>
          <w:trHeight w:val="20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7DE845BA" w14:textId="77777777" w:rsidR="00D22043" w:rsidRDefault="00D22043" w:rsidP="00D22043"/>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52C7E48F" w14:textId="77777777" w:rsidR="00D22043" w:rsidRDefault="00D22043" w:rsidP="00D22043">
            <w:pPr>
              <w:spacing w:line="276" w:lineRule="auto"/>
              <w:jc w:val="both"/>
            </w:pPr>
            <w:r>
              <w:rPr>
                <w:b/>
              </w:rPr>
              <w:t>Практические занятия</w:t>
            </w:r>
          </w:p>
        </w:tc>
        <w:tc>
          <w:tcPr>
            <w:tcW w:w="644" w:type="pct"/>
            <w:vMerge w:val="restart"/>
            <w:tcBorders>
              <w:top w:val="single" w:sz="4" w:space="0" w:color="auto"/>
              <w:left w:val="single" w:sz="4" w:space="0" w:color="000000"/>
              <w:bottom w:val="single" w:sz="4" w:space="0" w:color="000000"/>
              <w:right w:val="single" w:sz="4" w:space="0" w:color="000000"/>
            </w:tcBorders>
            <w:shd w:val="clear" w:color="auto" w:fill="FFFFFF"/>
          </w:tcPr>
          <w:p w14:paraId="599822AE" w14:textId="77777777" w:rsidR="00D22043" w:rsidRDefault="00D22043" w:rsidP="00D22043"/>
          <w:p w14:paraId="3C775A28" w14:textId="77777777" w:rsidR="00456FA6" w:rsidRDefault="00456FA6"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49CA8E6B" w14:textId="77777777" w:rsidR="00D22043" w:rsidRDefault="00D22043" w:rsidP="00D22043"/>
        </w:tc>
      </w:tr>
      <w:tr w:rsidR="00D22043" w14:paraId="020F9412" w14:textId="77777777" w:rsidTr="00456FA6">
        <w:trPr>
          <w:trHeight w:val="255"/>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28BEAA90" w14:textId="77777777" w:rsidR="00D22043" w:rsidRDefault="00D22043" w:rsidP="00D22043"/>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35A2127B" w14:textId="77777777" w:rsidR="00D22043" w:rsidRDefault="00456FA6" w:rsidP="00456FA6">
            <w:pPr>
              <w:spacing w:line="276" w:lineRule="auto"/>
              <w:jc w:val="both"/>
            </w:pPr>
            <w:r>
              <w:rPr>
                <w:b/>
              </w:rPr>
              <w:t>23.</w:t>
            </w:r>
            <w:r w:rsidR="00D22043" w:rsidRPr="00456FA6">
              <w:rPr>
                <w:b/>
              </w:rPr>
              <w:t xml:space="preserve"> Техника безопасности на занятиях баскетболом</w:t>
            </w:r>
            <w:r w:rsidR="00D22043">
              <w:t>. Освоение и совершенствование техники выполнения приёмов игры:</w:t>
            </w:r>
            <w:r>
              <w:t xml:space="preserve"> </w:t>
            </w:r>
            <w:r w:rsidR="00D22043">
              <w:t>перемещения, остановки, стойки игрока, повороты; ловля и передача мяча двумя и одной рукой, на месте и в</w:t>
            </w:r>
            <w:r>
              <w:t xml:space="preserve"> движении, с отскоком от пола; </w:t>
            </w:r>
            <w:r w:rsidR="00D22043">
              <w:t>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644" w:type="pct"/>
            <w:vMerge/>
            <w:tcBorders>
              <w:top w:val="single" w:sz="4" w:space="0" w:color="000000"/>
              <w:left w:val="single" w:sz="4" w:space="0" w:color="000000"/>
              <w:bottom w:val="single" w:sz="4" w:space="0" w:color="auto"/>
              <w:right w:val="single" w:sz="4" w:space="0" w:color="000000"/>
            </w:tcBorders>
            <w:shd w:val="clear" w:color="auto" w:fill="FFFFFF"/>
          </w:tcPr>
          <w:p w14:paraId="25ABCD0E" w14:textId="77777777" w:rsidR="00D22043" w:rsidRDefault="00D22043" w:rsidP="00D22043"/>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4AE659CB" w14:textId="77777777" w:rsidR="00D22043" w:rsidRDefault="00D22043" w:rsidP="00D22043"/>
        </w:tc>
      </w:tr>
      <w:tr w:rsidR="00456FA6" w14:paraId="06F87973" w14:textId="77777777" w:rsidTr="00456FA6">
        <w:trPr>
          <w:trHeight w:val="645"/>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2AB0296B" w14:textId="77777777" w:rsidR="00456FA6" w:rsidRDefault="00456FA6" w:rsidP="00D22043"/>
        </w:tc>
        <w:tc>
          <w:tcPr>
            <w:tcW w:w="2686" w:type="pct"/>
            <w:gridSpan w:val="2"/>
            <w:tcBorders>
              <w:top w:val="single" w:sz="4" w:space="0" w:color="000000"/>
              <w:left w:val="single" w:sz="4" w:space="0" w:color="000000"/>
              <w:right w:val="single" w:sz="4" w:space="0" w:color="000000"/>
            </w:tcBorders>
            <w:shd w:val="clear" w:color="auto" w:fill="FFFFFF"/>
            <w:vAlign w:val="bottom"/>
          </w:tcPr>
          <w:p w14:paraId="4331AE29" w14:textId="77777777" w:rsidR="00456FA6" w:rsidRDefault="00456FA6" w:rsidP="00456FA6">
            <w:pPr>
              <w:spacing w:line="276" w:lineRule="auto"/>
              <w:jc w:val="both"/>
            </w:pPr>
            <w:r w:rsidRPr="00456FA6">
              <w:rPr>
                <w:b/>
              </w:rPr>
              <w:t>2</w:t>
            </w:r>
            <w:r>
              <w:rPr>
                <w:b/>
              </w:rPr>
              <w:t>4</w:t>
            </w:r>
            <w:r w:rsidRPr="00456FA6">
              <w:rPr>
                <w:b/>
              </w:rPr>
              <w:t xml:space="preserve">. Приемы тактики защиты и нападения </w:t>
            </w:r>
            <w:r>
              <w:t>Освоение и совершенствование приёмов тактики защиты и нападения. Выполнение технико-тактических приёмов в игровой деятельности</w:t>
            </w:r>
          </w:p>
        </w:tc>
        <w:tc>
          <w:tcPr>
            <w:tcW w:w="644" w:type="pct"/>
            <w:tcBorders>
              <w:top w:val="single" w:sz="4" w:space="0" w:color="auto"/>
              <w:left w:val="single" w:sz="4" w:space="0" w:color="000000"/>
              <w:bottom w:val="single" w:sz="4" w:space="0" w:color="000000"/>
              <w:right w:val="single" w:sz="4" w:space="0" w:color="000000"/>
            </w:tcBorders>
            <w:shd w:val="clear" w:color="auto" w:fill="FFFFFF"/>
          </w:tcPr>
          <w:p w14:paraId="63F345E4" w14:textId="77777777" w:rsidR="00456FA6" w:rsidRDefault="00456FA6"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06CD245B" w14:textId="77777777" w:rsidR="00456FA6" w:rsidRDefault="00456FA6" w:rsidP="00D22043"/>
        </w:tc>
      </w:tr>
      <w:tr w:rsidR="00D22043" w14:paraId="62F31E5C" w14:textId="77777777" w:rsidTr="00456FA6">
        <w:trPr>
          <w:trHeight w:val="255"/>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557E1B6" w14:textId="77777777" w:rsidR="00D22043" w:rsidRDefault="00D22043" w:rsidP="00D22043">
            <w:pPr>
              <w:spacing w:line="276" w:lineRule="auto"/>
              <w:rPr>
                <w:b/>
              </w:rPr>
            </w:pPr>
            <w:r>
              <w:rPr>
                <w:b/>
              </w:rPr>
              <w:t>Тема 2.13</w:t>
            </w:r>
            <w:r>
              <w:t>.</w:t>
            </w:r>
            <w:r>
              <w:br/>
              <w:t xml:space="preserve">Волейбол </w:t>
            </w:r>
          </w:p>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vAlign w:val="bottom"/>
          </w:tcPr>
          <w:p w14:paraId="177AA7AF" w14:textId="77777777" w:rsidR="00D22043" w:rsidRDefault="00D22043" w:rsidP="00D22043">
            <w:pPr>
              <w:spacing w:line="276" w:lineRule="auto"/>
              <w:jc w:val="both"/>
            </w:pPr>
            <w:r>
              <w:rPr>
                <w:b/>
              </w:rPr>
              <w:t>Содержание учебного материала</w:t>
            </w:r>
          </w:p>
        </w:tc>
        <w:tc>
          <w:tcPr>
            <w:tcW w:w="644" w:type="pct"/>
            <w:tcBorders>
              <w:top w:val="single" w:sz="4" w:space="0" w:color="000000"/>
              <w:left w:val="single" w:sz="4" w:space="0" w:color="000000"/>
              <w:bottom w:val="single" w:sz="4" w:space="0" w:color="auto"/>
              <w:right w:val="single" w:sz="4" w:space="0" w:color="000000"/>
            </w:tcBorders>
            <w:shd w:val="clear" w:color="auto" w:fill="FFFFFF"/>
          </w:tcPr>
          <w:p w14:paraId="577FB0A0" w14:textId="77777777" w:rsidR="00D22043" w:rsidRDefault="00456FA6" w:rsidP="00D22043">
            <w:pPr>
              <w:spacing w:line="276" w:lineRule="auto"/>
              <w:jc w:val="center"/>
              <w:rPr>
                <w:b/>
              </w:rPr>
            </w:pPr>
            <w:r>
              <w:rPr>
                <w:b/>
              </w:rPr>
              <w:t>4</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58A7D1F9" w14:textId="77777777" w:rsidR="00D22043" w:rsidRDefault="00D22043" w:rsidP="00D22043">
            <w:pPr>
              <w:spacing w:line="276" w:lineRule="auto"/>
              <w:jc w:val="center"/>
            </w:pPr>
            <w:r>
              <w:t>ОК 01, ОК 04, ОК 08</w:t>
            </w:r>
          </w:p>
          <w:p w14:paraId="392F3438" w14:textId="77777777" w:rsidR="00D22043" w:rsidRDefault="00D22043" w:rsidP="00D22043">
            <w:pPr>
              <w:spacing w:line="276" w:lineRule="auto"/>
              <w:jc w:val="center"/>
              <w:rPr>
                <w:b/>
              </w:rPr>
            </w:pPr>
          </w:p>
        </w:tc>
      </w:tr>
      <w:tr w:rsidR="00D22043" w14:paraId="00E990B9" w14:textId="77777777" w:rsidTr="00456FA6">
        <w:trPr>
          <w:trHeight w:val="255"/>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23E09D58" w14:textId="77777777" w:rsidR="00D22043" w:rsidRDefault="00D22043" w:rsidP="00D22043"/>
        </w:tc>
        <w:tc>
          <w:tcPr>
            <w:tcW w:w="2686" w:type="pct"/>
            <w:gridSpan w:val="2"/>
            <w:tcBorders>
              <w:top w:val="single" w:sz="4" w:space="0" w:color="auto"/>
              <w:left w:val="single" w:sz="4" w:space="0" w:color="000000"/>
              <w:bottom w:val="single" w:sz="4" w:space="0" w:color="000000"/>
              <w:right w:val="single" w:sz="4" w:space="0" w:color="000000"/>
            </w:tcBorders>
            <w:shd w:val="clear" w:color="auto" w:fill="FFFFFF"/>
            <w:vAlign w:val="bottom"/>
          </w:tcPr>
          <w:p w14:paraId="7B00FE59" w14:textId="77777777" w:rsidR="00D22043" w:rsidRDefault="00D22043" w:rsidP="00D22043">
            <w:pPr>
              <w:spacing w:line="276" w:lineRule="auto"/>
              <w:jc w:val="both"/>
            </w:pPr>
            <w:r>
              <w:rPr>
                <w:b/>
              </w:rPr>
              <w:t>Практические занятия</w:t>
            </w:r>
          </w:p>
        </w:tc>
        <w:tc>
          <w:tcPr>
            <w:tcW w:w="644" w:type="pct"/>
            <w:vMerge w:val="restart"/>
            <w:tcBorders>
              <w:top w:val="single" w:sz="4" w:space="0" w:color="auto"/>
              <w:left w:val="single" w:sz="4" w:space="0" w:color="000000"/>
              <w:bottom w:val="single" w:sz="4" w:space="0" w:color="000000"/>
              <w:right w:val="single" w:sz="4" w:space="0" w:color="000000"/>
            </w:tcBorders>
            <w:shd w:val="clear" w:color="auto" w:fill="FFFFFF"/>
          </w:tcPr>
          <w:p w14:paraId="702AA42D" w14:textId="77777777" w:rsidR="00D22043" w:rsidRDefault="00D22043" w:rsidP="00D22043"/>
          <w:p w14:paraId="2EE93854" w14:textId="77777777" w:rsidR="00456FA6" w:rsidRDefault="00456FA6"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4422AA3C" w14:textId="77777777" w:rsidR="00D22043" w:rsidRDefault="00D22043" w:rsidP="00D22043"/>
        </w:tc>
      </w:tr>
      <w:tr w:rsidR="00456FA6" w14:paraId="48C33DE8" w14:textId="77777777" w:rsidTr="00456FA6">
        <w:trPr>
          <w:trHeight w:val="1914"/>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1B61C347" w14:textId="77777777" w:rsidR="00456FA6" w:rsidRDefault="00456FA6" w:rsidP="00D22043"/>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vAlign w:val="bottom"/>
          </w:tcPr>
          <w:p w14:paraId="108D4BDF" w14:textId="77777777" w:rsidR="00456FA6" w:rsidRDefault="00456FA6" w:rsidP="00D22043">
            <w:pPr>
              <w:spacing w:line="276" w:lineRule="auto"/>
              <w:jc w:val="both"/>
            </w:pPr>
            <w:r w:rsidRPr="00456FA6">
              <w:rPr>
                <w:b/>
              </w:rPr>
              <w:t>2</w:t>
            </w:r>
            <w:r>
              <w:rPr>
                <w:b/>
              </w:rPr>
              <w:t>5</w:t>
            </w:r>
            <w:r w:rsidRPr="00456FA6">
              <w:rPr>
                <w:b/>
              </w:rPr>
              <w:t>. Техника безопасности на занятиях волейболом</w:t>
            </w:r>
            <w:r>
              <w:t>.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p w14:paraId="17A45729" w14:textId="77777777" w:rsidR="00456FA6" w:rsidRDefault="00456FA6" w:rsidP="00D22043">
            <w:pPr>
              <w:spacing w:line="276" w:lineRule="auto"/>
              <w:jc w:val="both"/>
            </w:pPr>
            <w:r>
              <w:t>Освоение/совершенствование приёмов тактики защиты и нападения</w:t>
            </w:r>
          </w:p>
        </w:tc>
        <w:tc>
          <w:tcPr>
            <w:tcW w:w="644" w:type="pct"/>
            <w:vMerge/>
            <w:tcBorders>
              <w:top w:val="single" w:sz="4" w:space="0" w:color="000000"/>
              <w:left w:val="single" w:sz="4" w:space="0" w:color="000000"/>
              <w:bottom w:val="single" w:sz="4" w:space="0" w:color="auto"/>
              <w:right w:val="single" w:sz="4" w:space="0" w:color="000000"/>
            </w:tcBorders>
            <w:shd w:val="clear" w:color="auto" w:fill="FFFFFF"/>
          </w:tcPr>
          <w:p w14:paraId="16B07103" w14:textId="77777777" w:rsidR="00456FA6" w:rsidRDefault="00456FA6" w:rsidP="00D22043"/>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09EC4943" w14:textId="77777777" w:rsidR="00456FA6" w:rsidRDefault="00456FA6" w:rsidP="00D22043"/>
        </w:tc>
      </w:tr>
      <w:tr w:rsidR="00D22043" w14:paraId="55BC5639" w14:textId="77777777" w:rsidTr="00456FA6">
        <w:trPr>
          <w:trHeight w:val="255"/>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052AD613" w14:textId="77777777" w:rsidR="00D22043" w:rsidRDefault="00D22043" w:rsidP="00D22043"/>
        </w:tc>
        <w:tc>
          <w:tcPr>
            <w:tcW w:w="2686" w:type="pct"/>
            <w:gridSpan w:val="2"/>
            <w:tcBorders>
              <w:top w:val="single" w:sz="4" w:space="0" w:color="auto"/>
              <w:left w:val="single" w:sz="4" w:space="0" w:color="000000"/>
              <w:bottom w:val="single" w:sz="4" w:space="0" w:color="000000"/>
              <w:right w:val="single" w:sz="4" w:space="0" w:color="000000"/>
            </w:tcBorders>
            <w:shd w:val="clear" w:color="auto" w:fill="FFFFFF"/>
            <w:vAlign w:val="bottom"/>
          </w:tcPr>
          <w:p w14:paraId="5763382B" w14:textId="77777777" w:rsidR="00D22043" w:rsidRPr="00456FA6" w:rsidRDefault="00D22043" w:rsidP="00456FA6">
            <w:pPr>
              <w:spacing w:line="276" w:lineRule="auto"/>
              <w:jc w:val="both"/>
              <w:rPr>
                <w:b/>
              </w:rPr>
            </w:pPr>
            <w:r w:rsidRPr="00456FA6">
              <w:rPr>
                <w:b/>
              </w:rPr>
              <w:t>2</w:t>
            </w:r>
            <w:r w:rsidR="00456FA6">
              <w:rPr>
                <w:b/>
              </w:rPr>
              <w:t>6</w:t>
            </w:r>
            <w:r w:rsidRPr="00456FA6">
              <w:rPr>
                <w:b/>
              </w:rPr>
              <w:t>. Выполнение технико-тактических приёмов в игровой деятельно</w:t>
            </w:r>
            <w:r w:rsidRPr="00456FA6">
              <w:rPr>
                <w:b/>
              </w:rPr>
              <w:lastRenderedPageBreak/>
              <w:t>сти</w:t>
            </w:r>
          </w:p>
        </w:tc>
        <w:tc>
          <w:tcPr>
            <w:tcW w:w="644" w:type="pct"/>
            <w:tcBorders>
              <w:top w:val="single" w:sz="4" w:space="0" w:color="auto"/>
              <w:left w:val="single" w:sz="4" w:space="0" w:color="000000"/>
              <w:bottom w:val="single" w:sz="4" w:space="0" w:color="000000"/>
              <w:right w:val="single" w:sz="4" w:space="0" w:color="000000"/>
            </w:tcBorders>
            <w:shd w:val="clear" w:color="auto" w:fill="FFFFFF"/>
          </w:tcPr>
          <w:p w14:paraId="146EBC57" w14:textId="77777777" w:rsidR="00D22043" w:rsidRDefault="00456FA6" w:rsidP="00D22043">
            <w:r>
              <w:lastRenderedPageBreak/>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773C0C9A" w14:textId="77777777" w:rsidR="00D22043" w:rsidRDefault="00D22043" w:rsidP="00D22043"/>
        </w:tc>
      </w:tr>
      <w:tr w:rsidR="00D22043" w14:paraId="25F46241" w14:textId="77777777" w:rsidTr="00456FA6">
        <w:trPr>
          <w:trHeight w:val="335"/>
        </w:trPr>
        <w:tc>
          <w:tcPr>
            <w:tcW w:w="3532" w:type="pct"/>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544A04D" w14:textId="77777777" w:rsidR="00D22043" w:rsidRDefault="00D22043" w:rsidP="00D22043">
            <w:pPr>
              <w:spacing w:line="276" w:lineRule="auto"/>
              <w:rPr>
                <w:b/>
                <w:i/>
              </w:rPr>
            </w:pPr>
            <w:r>
              <w:rPr>
                <w:b/>
                <w:i/>
              </w:rPr>
              <w:t>Легкая атлетика</w:t>
            </w:r>
          </w:p>
        </w:tc>
        <w:tc>
          <w:tcPr>
            <w:tcW w:w="644" w:type="pct"/>
            <w:tcBorders>
              <w:top w:val="single" w:sz="4" w:space="0" w:color="000000"/>
              <w:left w:val="single" w:sz="4" w:space="0" w:color="000000"/>
              <w:bottom w:val="single" w:sz="4" w:space="0" w:color="auto"/>
              <w:right w:val="single" w:sz="4" w:space="0" w:color="000000"/>
            </w:tcBorders>
            <w:shd w:val="clear" w:color="auto" w:fill="FFFFFF"/>
          </w:tcPr>
          <w:p w14:paraId="24C66A6A" w14:textId="77777777" w:rsidR="00D22043" w:rsidRDefault="00D22043" w:rsidP="00456FA6">
            <w:pPr>
              <w:spacing w:line="276" w:lineRule="auto"/>
              <w:jc w:val="center"/>
              <w:rPr>
                <w:b/>
              </w:rPr>
            </w:pPr>
            <w:r>
              <w:rPr>
                <w:b/>
              </w:rPr>
              <w:t>1</w:t>
            </w:r>
            <w:r w:rsidR="00456FA6">
              <w:rPr>
                <w:b/>
              </w:rPr>
              <w:t>8</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6AED2013" w14:textId="77777777" w:rsidR="00D22043" w:rsidRDefault="00D22043" w:rsidP="00D22043">
            <w:pPr>
              <w:spacing w:line="276" w:lineRule="auto"/>
              <w:jc w:val="center"/>
              <w:rPr>
                <w:b/>
              </w:rPr>
            </w:pPr>
          </w:p>
        </w:tc>
      </w:tr>
      <w:tr w:rsidR="00D22043" w14:paraId="5F336296" w14:textId="77777777" w:rsidTr="00456FA6">
        <w:trPr>
          <w:trHeight w:val="335"/>
        </w:trPr>
        <w:tc>
          <w:tcPr>
            <w:tcW w:w="846"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2B6A1A14" w14:textId="77777777" w:rsidR="00D22043" w:rsidRDefault="00D22043" w:rsidP="00D22043">
            <w:pPr>
              <w:spacing w:line="276" w:lineRule="auto"/>
              <w:rPr>
                <w:b/>
              </w:rPr>
            </w:pPr>
            <w:r>
              <w:rPr>
                <w:b/>
              </w:rPr>
              <w:t xml:space="preserve">Тема 2.15. </w:t>
            </w:r>
          </w:p>
          <w:p w14:paraId="2077292A" w14:textId="77777777" w:rsidR="00D22043" w:rsidRDefault="00D22043" w:rsidP="00D22043">
            <w:pPr>
              <w:spacing w:line="276" w:lineRule="auto"/>
              <w:rPr>
                <w:b/>
              </w:rPr>
            </w:pPr>
            <w:r>
              <w:t xml:space="preserve">Лёгкая атлетика </w:t>
            </w:r>
          </w:p>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tcPr>
          <w:p w14:paraId="1672F711" w14:textId="77777777" w:rsidR="00D22043" w:rsidRDefault="00D22043" w:rsidP="00D22043">
            <w:pPr>
              <w:spacing w:line="276" w:lineRule="auto"/>
            </w:pPr>
            <w:r>
              <w:rPr>
                <w:b/>
              </w:rPr>
              <w:t>Содержание учебного материала</w:t>
            </w:r>
          </w:p>
        </w:tc>
        <w:tc>
          <w:tcPr>
            <w:tcW w:w="644" w:type="pct"/>
            <w:tcBorders>
              <w:top w:val="single" w:sz="4" w:space="0" w:color="000000"/>
              <w:left w:val="single" w:sz="4" w:space="0" w:color="000000"/>
              <w:bottom w:val="single" w:sz="4" w:space="0" w:color="auto"/>
              <w:right w:val="single" w:sz="4" w:space="0" w:color="000000"/>
            </w:tcBorders>
            <w:shd w:val="clear" w:color="auto" w:fill="FFFFFF"/>
          </w:tcPr>
          <w:p w14:paraId="537D139A" w14:textId="77777777" w:rsidR="00D22043" w:rsidRDefault="00D22043" w:rsidP="00406873">
            <w:pPr>
              <w:spacing w:line="276" w:lineRule="auto"/>
              <w:jc w:val="center"/>
              <w:rPr>
                <w:b/>
              </w:rPr>
            </w:pPr>
            <w:r>
              <w:rPr>
                <w:b/>
              </w:rPr>
              <w:t>1</w:t>
            </w:r>
            <w:r w:rsidR="00406873">
              <w:rPr>
                <w:b/>
              </w:rPr>
              <w:t>8</w:t>
            </w:r>
          </w:p>
        </w:tc>
        <w:tc>
          <w:tcPr>
            <w:tcW w:w="824"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0065DF47" w14:textId="77777777" w:rsidR="00D22043" w:rsidRDefault="00D22043" w:rsidP="00D22043">
            <w:pPr>
              <w:spacing w:line="276" w:lineRule="auto"/>
              <w:jc w:val="center"/>
              <w:rPr>
                <w:b/>
              </w:rPr>
            </w:pPr>
            <w:r>
              <w:t>ОК 01, ОК 04, ОК 08</w:t>
            </w:r>
          </w:p>
        </w:tc>
      </w:tr>
      <w:tr w:rsidR="00D22043" w14:paraId="6D1B3945" w14:textId="77777777" w:rsidTr="00456FA6">
        <w:trPr>
          <w:trHeight w:val="24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5159EC62" w14:textId="77777777" w:rsidR="00D22043" w:rsidRDefault="00D22043" w:rsidP="00D22043"/>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1CE564E" w14:textId="77777777" w:rsidR="00D22043" w:rsidRDefault="00D22043" w:rsidP="00D22043">
            <w:pPr>
              <w:spacing w:line="276" w:lineRule="auto"/>
              <w:rPr>
                <w:b/>
              </w:rPr>
            </w:pPr>
            <w:r>
              <w:rPr>
                <w:b/>
              </w:rPr>
              <w:t>Практические занятия</w:t>
            </w:r>
          </w:p>
        </w:tc>
        <w:tc>
          <w:tcPr>
            <w:tcW w:w="644" w:type="pct"/>
            <w:vMerge w:val="restart"/>
            <w:tcBorders>
              <w:top w:val="single" w:sz="4" w:space="0" w:color="auto"/>
              <w:left w:val="single" w:sz="4" w:space="0" w:color="000000"/>
              <w:bottom w:val="single" w:sz="4" w:space="0" w:color="000000"/>
              <w:right w:val="single" w:sz="4" w:space="0" w:color="000000"/>
            </w:tcBorders>
            <w:shd w:val="clear" w:color="auto" w:fill="FFFFFF"/>
          </w:tcPr>
          <w:p w14:paraId="63D1949F" w14:textId="77777777" w:rsidR="00D22043" w:rsidRDefault="00D22043" w:rsidP="00D22043"/>
          <w:p w14:paraId="7A3F90FF" w14:textId="77777777" w:rsidR="00406873" w:rsidRDefault="00406873"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73AA736E" w14:textId="77777777" w:rsidR="00D22043" w:rsidRDefault="00D22043" w:rsidP="00D22043"/>
        </w:tc>
      </w:tr>
      <w:tr w:rsidR="00D22043" w14:paraId="6AAAA2CF" w14:textId="77777777" w:rsidTr="00456FA6">
        <w:trPr>
          <w:trHeight w:val="624"/>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48710513" w14:textId="77777777" w:rsidR="00D22043" w:rsidRDefault="00D22043" w:rsidP="00D22043"/>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vAlign w:val="bottom"/>
          </w:tcPr>
          <w:p w14:paraId="32DC913B" w14:textId="77777777" w:rsidR="00D22043" w:rsidRDefault="00D22043" w:rsidP="00456FA6">
            <w:pPr>
              <w:spacing w:line="276" w:lineRule="auto"/>
            </w:pPr>
            <w:r w:rsidRPr="0031645F">
              <w:rPr>
                <w:b/>
              </w:rPr>
              <w:t>2</w:t>
            </w:r>
            <w:r w:rsidR="00456FA6">
              <w:rPr>
                <w:b/>
              </w:rPr>
              <w:t>7</w:t>
            </w:r>
            <w:r w:rsidRPr="0031645F">
              <w:rPr>
                <w:b/>
              </w:rPr>
              <w:t>. Техника безопасности на занятиях легкой атлетикой</w:t>
            </w:r>
            <w:r>
              <w:t>. Техника бега высокого и низкого старта, стартового разгона, финиширования;</w:t>
            </w:r>
          </w:p>
        </w:tc>
        <w:tc>
          <w:tcPr>
            <w:tcW w:w="644" w:type="pct"/>
            <w:vMerge/>
            <w:tcBorders>
              <w:top w:val="single" w:sz="4" w:space="0" w:color="000000"/>
              <w:left w:val="single" w:sz="4" w:space="0" w:color="000000"/>
              <w:bottom w:val="single" w:sz="4" w:space="0" w:color="auto"/>
              <w:right w:val="single" w:sz="4" w:space="0" w:color="000000"/>
            </w:tcBorders>
            <w:shd w:val="clear" w:color="auto" w:fill="FFFFFF"/>
          </w:tcPr>
          <w:p w14:paraId="52BC4A6A" w14:textId="77777777" w:rsidR="00D22043" w:rsidRDefault="00D22043" w:rsidP="00D22043"/>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1C7FB760" w14:textId="77777777" w:rsidR="00D22043" w:rsidRDefault="00D22043" w:rsidP="00D22043"/>
        </w:tc>
      </w:tr>
      <w:tr w:rsidR="00D22043" w14:paraId="6A418286" w14:textId="77777777" w:rsidTr="00456FA6">
        <w:trPr>
          <w:trHeight w:val="27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2F34BD3C" w14:textId="77777777" w:rsidR="00D22043" w:rsidRDefault="00D22043" w:rsidP="00D22043"/>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154C7F11" w14:textId="77777777" w:rsidR="00D22043" w:rsidRPr="00704366" w:rsidRDefault="00D22043" w:rsidP="00456FA6">
            <w:pPr>
              <w:spacing w:line="276" w:lineRule="auto"/>
              <w:rPr>
                <w:b/>
              </w:rPr>
            </w:pPr>
            <w:r w:rsidRPr="00704366">
              <w:rPr>
                <w:b/>
              </w:rPr>
              <w:t>2</w:t>
            </w:r>
            <w:r w:rsidR="00456FA6">
              <w:rPr>
                <w:b/>
              </w:rPr>
              <w:t>8</w:t>
            </w:r>
            <w:r w:rsidRPr="00704366">
              <w:rPr>
                <w:b/>
              </w:rPr>
              <w:t>. Совершенствование техники спринтерского бега</w:t>
            </w:r>
          </w:p>
        </w:tc>
        <w:tc>
          <w:tcPr>
            <w:tcW w:w="644" w:type="pct"/>
            <w:tcBorders>
              <w:top w:val="single" w:sz="4" w:space="0" w:color="auto"/>
              <w:left w:val="single" w:sz="4" w:space="0" w:color="000000"/>
              <w:bottom w:val="single" w:sz="4" w:space="0" w:color="auto"/>
              <w:right w:val="single" w:sz="4" w:space="0" w:color="000000"/>
            </w:tcBorders>
            <w:shd w:val="clear" w:color="auto" w:fill="FFFFFF"/>
          </w:tcPr>
          <w:p w14:paraId="32B3619B" w14:textId="77777777" w:rsidR="00D22043" w:rsidRDefault="00406873"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26B43427" w14:textId="77777777" w:rsidR="00D22043" w:rsidRDefault="00D22043" w:rsidP="00D22043"/>
        </w:tc>
      </w:tr>
      <w:tr w:rsidR="00D22043" w14:paraId="4403C313" w14:textId="77777777" w:rsidTr="00456FA6">
        <w:trPr>
          <w:trHeight w:val="27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6E393E05" w14:textId="77777777" w:rsidR="00D22043" w:rsidRDefault="00D22043" w:rsidP="00D22043"/>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vAlign w:val="bottom"/>
          </w:tcPr>
          <w:p w14:paraId="250D42E0" w14:textId="77777777" w:rsidR="00D22043" w:rsidRDefault="00D22043" w:rsidP="00456FA6">
            <w:pPr>
              <w:spacing w:line="276" w:lineRule="auto"/>
            </w:pPr>
            <w:r w:rsidRPr="00704366">
              <w:rPr>
                <w:b/>
              </w:rPr>
              <w:t>2</w:t>
            </w:r>
            <w:r w:rsidR="00456FA6">
              <w:rPr>
                <w:b/>
              </w:rPr>
              <w:t>9</w:t>
            </w:r>
            <w:r w:rsidRPr="00704366">
              <w:rPr>
                <w:b/>
              </w:rPr>
              <w:t>. Совершенствование техники</w:t>
            </w:r>
            <w:r>
              <w:t xml:space="preserve"> (кроссового бега, средние и длинные дистанции (2 000 м (девушки) и 3 000 м (юноши))</w:t>
            </w:r>
          </w:p>
        </w:tc>
        <w:tc>
          <w:tcPr>
            <w:tcW w:w="644" w:type="pct"/>
            <w:tcBorders>
              <w:top w:val="single" w:sz="4" w:space="0" w:color="auto"/>
              <w:left w:val="single" w:sz="4" w:space="0" w:color="000000"/>
              <w:bottom w:val="single" w:sz="4" w:space="0" w:color="auto"/>
              <w:right w:val="single" w:sz="4" w:space="0" w:color="000000"/>
            </w:tcBorders>
            <w:shd w:val="clear" w:color="auto" w:fill="FFFFFF"/>
          </w:tcPr>
          <w:p w14:paraId="08CB4500" w14:textId="77777777" w:rsidR="00D22043" w:rsidRDefault="00406873"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7922B842" w14:textId="77777777" w:rsidR="00D22043" w:rsidRDefault="00D22043" w:rsidP="00D22043"/>
        </w:tc>
      </w:tr>
      <w:tr w:rsidR="00D22043" w14:paraId="33AAB64C" w14:textId="77777777" w:rsidTr="00456FA6">
        <w:trPr>
          <w:trHeight w:val="24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5F5F768F" w14:textId="77777777" w:rsidR="00D22043" w:rsidRDefault="00D22043" w:rsidP="00D22043"/>
        </w:tc>
        <w:tc>
          <w:tcPr>
            <w:tcW w:w="2686" w:type="pct"/>
            <w:gridSpan w:val="2"/>
            <w:tcBorders>
              <w:top w:val="single" w:sz="4" w:space="0" w:color="auto"/>
              <w:left w:val="single" w:sz="4" w:space="0" w:color="000000"/>
              <w:bottom w:val="single" w:sz="4" w:space="0" w:color="auto"/>
              <w:right w:val="single" w:sz="4" w:space="0" w:color="000000"/>
            </w:tcBorders>
            <w:shd w:val="clear" w:color="auto" w:fill="FFFFFF"/>
            <w:vAlign w:val="bottom"/>
          </w:tcPr>
          <w:p w14:paraId="6C5430CD" w14:textId="77777777" w:rsidR="00D22043" w:rsidRDefault="00456FA6" w:rsidP="00456FA6">
            <w:pPr>
              <w:spacing w:line="276" w:lineRule="auto"/>
            </w:pPr>
            <w:r>
              <w:rPr>
                <w:b/>
              </w:rPr>
              <w:t>30</w:t>
            </w:r>
            <w:r w:rsidR="00D22043" w:rsidRPr="00704366">
              <w:rPr>
                <w:b/>
              </w:rPr>
              <w:t>. Совершенствование техники эстафетного бега</w:t>
            </w:r>
            <w:r w:rsidR="00D22043">
              <w:t xml:space="preserve"> (4 *100 м, 4*400 м; бега по прямой с различной скоростью)</w:t>
            </w:r>
          </w:p>
        </w:tc>
        <w:tc>
          <w:tcPr>
            <w:tcW w:w="644" w:type="pct"/>
            <w:tcBorders>
              <w:top w:val="single" w:sz="4" w:space="0" w:color="auto"/>
              <w:left w:val="single" w:sz="4" w:space="0" w:color="000000"/>
              <w:bottom w:val="single" w:sz="4" w:space="0" w:color="auto"/>
              <w:right w:val="single" w:sz="4" w:space="0" w:color="000000"/>
            </w:tcBorders>
            <w:shd w:val="clear" w:color="auto" w:fill="FFFFFF"/>
          </w:tcPr>
          <w:p w14:paraId="74E1150A" w14:textId="77777777" w:rsidR="00D22043" w:rsidRDefault="00406873"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79F12879" w14:textId="77777777" w:rsidR="00D22043" w:rsidRDefault="00D22043" w:rsidP="00D22043"/>
        </w:tc>
      </w:tr>
      <w:tr w:rsidR="00D22043" w14:paraId="6F89A70B" w14:textId="77777777" w:rsidTr="00456FA6">
        <w:trPr>
          <w:trHeight w:val="24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372063B1" w14:textId="77777777" w:rsidR="00D22043" w:rsidRDefault="00D22043" w:rsidP="00D22043"/>
        </w:tc>
        <w:tc>
          <w:tcPr>
            <w:tcW w:w="2686" w:type="pct"/>
            <w:gridSpan w:val="2"/>
            <w:tcBorders>
              <w:top w:val="single" w:sz="4" w:space="0" w:color="auto"/>
              <w:left w:val="single" w:sz="4" w:space="0" w:color="000000"/>
              <w:bottom w:val="single" w:sz="4" w:space="0" w:color="000000"/>
              <w:right w:val="single" w:sz="4" w:space="0" w:color="000000"/>
            </w:tcBorders>
            <w:shd w:val="clear" w:color="auto" w:fill="FFFFFF"/>
            <w:vAlign w:val="bottom"/>
          </w:tcPr>
          <w:p w14:paraId="709D4E38" w14:textId="77777777" w:rsidR="00D22043" w:rsidRPr="0031645F" w:rsidRDefault="00456FA6" w:rsidP="00456FA6">
            <w:pPr>
              <w:spacing w:line="276" w:lineRule="auto"/>
              <w:rPr>
                <w:b/>
              </w:rPr>
            </w:pPr>
            <w:r>
              <w:rPr>
                <w:b/>
              </w:rPr>
              <w:t>31</w:t>
            </w:r>
            <w:r w:rsidR="00D22043" w:rsidRPr="0031645F">
              <w:rPr>
                <w:b/>
              </w:rPr>
              <w:t>. Совершенствование техники прыжка в длину с разбега</w:t>
            </w:r>
          </w:p>
        </w:tc>
        <w:tc>
          <w:tcPr>
            <w:tcW w:w="644" w:type="pct"/>
            <w:tcBorders>
              <w:top w:val="single" w:sz="4" w:space="0" w:color="auto"/>
              <w:left w:val="single" w:sz="4" w:space="0" w:color="000000"/>
              <w:bottom w:val="single" w:sz="4" w:space="0" w:color="auto"/>
              <w:right w:val="single" w:sz="4" w:space="0" w:color="000000"/>
            </w:tcBorders>
            <w:shd w:val="clear" w:color="auto" w:fill="FFFFFF"/>
          </w:tcPr>
          <w:p w14:paraId="5DCEC123" w14:textId="77777777" w:rsidR="00D22043" w:rsidRDefault="00406873"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5FD45339" w14:textId="77777777" w:rsidR="00D22043" w:rsidRDefault="00D22043" w:rsidP="00D22043"/>
        </w:tc>
      </w:tr>
      <w:tr w:rsidR="00D22043" w14:paraId="553B307B" w14:textId="77777777" w:rsidTr="00456FA6">
        <w:trPr>
          <w:trHeight w:val="24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0EDA3C12" w14:textId="77777777" w:rsidR="00D22043" w:rsidRDefault="00D22043" w:rsidP="00D22043"/>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653F47BE" w14:textId="77777777" w:rsidR="00456FA6" w:rsidRPr="0031645F" w:rsidRDefault="00456FA6" w:rsidP="00406873">
            <w:pPr>
              <w:spacing w:line="276" w:lineRule="auto"/>
              <w:rPr>
                <w:b/>
              </w:rPr>
            </w:pPr>
            <w:r>
              <w:rPr>
                <w:b/>
              </w:rPr>
              <w:t>32</w:t>
            </w:r>
            <w:r w:rsidR="00D22043" w:rsidRPr="0031645F">
              <w:rPr>
                <w:b/>
              </w:rPr>
              <w:t>. Совершенствование техники прыжка в высоту с разбега</w:t>
            </w:r>
          </w:p>
        </w:tc>
        <w:tc>
          <w:tcPr>
            <w:tcW w:w="644" w:type="pct"/>
            <w:tcBorders>
              <w:top w:val="single" w:sz="4" w:space="0" w:color="auto"/>
              <w:left w:val="single" w:sz="4" w:space="0" w:color="000000"/>
              <w:bottom w:val="single" w:sz="4" w:space="0" w:color="000000"/>
              <w:right w:val="single" w:sz="4" w:space="0" w:color="000000"/>
            </w:tcBorders>
            <w:shd w:val="clear" w:color="auto" w:fill="FFFFFF"/>
          </w:tcPr>
          <w:p w14:paraId="47B02F9F" w14:textId="77777777" w:rsidR="00D22043" w:rsidRDefault="00406873"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4D1FBA4E" w14:textId="77777777" w:rsidR="00D22043" w:rsidRDefault="00D22043" w:rsidP="00D22043"/>
        </w:tc>
      </w:tr>
      <w:tr w:rsidR="00D22043" w14:paraId="659CEA4F" w14:textId="77777777" w:rsidTr="00456FA6">
        <w:trPr>
          <w:trHeight w:val="24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5ABFB8F9" w14:textId="77777777" w:rsidR="00D22043" w:rsidRDefault="00D22043" w:rsidP="00D22043"/>
        </w:tc>
        <w:tc>
          <w:tcPr>
            <w:tcW w:w="2686" w:type="pct"/>
            <w:gridSpan w:val="2"/>
            <w:tcBorders>
              <w:top w:val="single" w:sz="4" w:space="0" w:color="000000"/>
              <w:left w:val="single" w:sz="4" w:space="0" w:color="000000"/>
              <w:bottom w:val="single" w:sz="4" w:space="0" w:color="auto"/>
              <w:right w:val="single" w:sz="4" w:space="0" w:color="000000"/>
            </w:tcBorders>
            <w:shd w:val="clear" w:color="auto" w:fill="FFFFFF"/>
            <w:vAlign w:val="bottom"/>
          </w:tcPr>
          <w:p w14:paraId="0827FD94" w14:textId="77777777" w:rsidR="00D22043" w:rsidRDefault="00456FA6" w:rsidP="00D22043">
            <w:pPr>
              <w:spacing w:line="276" w:lineRule="auto"/>
            </w:pPr>
            <w:r>
              <w:rPr>
                <w:b/>
              </w:rPr>
              <w:t>33</w:t>
            </w:r>
            <w:r w:rsidR="00D22043" w:rsidRPr="0031645F">
              <w:rPr>
                <w:b/>
              </w:rPr>
              <w:t>. Совершенствование техники метания гранаты весом</w:t>
            </w:r>
            <w:r w:rsidR="00D22043">
              <w:t xml:space="preserve"> 500 г (девушки) и 700 г (юноши); </w:t>
            </w:r>
          </w:p>
        </w:tc>
        <w:tc>
          <w:tcPr>
            <w:tcW w:w="644" w:type="pct"/>
            <w:tcBorders>
              <w:top w:val="single" w:sz="4" w:space="0" w:color="000000"/>
              <w:left w:val="single" w:sz="4" w:space="0" w:color="000000"/>
              <w:bottom w:val="single" w:sz="4" w:space="0" w:color="auto"/>
              <w:right w:val="single" w:sz="4" w:space="0" w:color="000000"/>
            </w:tcBorders>
            <w:shd w:val="clear" w:color="auto" w:fill="FFFFFF"/>
          </w:tcPr>
          <w:p w14:paraId="0137D76F" w14:textId="77777777" w:rsidR="00D22043" w:rsidRDefault="00406873" w:rsidP="00D22043">
            <w:r>
              <w:t>2</w:t>
            </w:r>
          </w:p>
        </w:tc>
        <w:tc>
          <w:tcPr>
            <w:tcW w:w="824" w:type="pct"/>
            <w:vMerge/>
            <w:tcBorders>
              <w:top w:val="single" w:sz="4" w:space="0" w:color="000000"/>
              <w:left w:val="single" w:sz="4" w:space="0" w:color="000000"/>
              <w:bottom w:val="single" w:sz="4" w:space="0" w:color="auto"/>
              <w:right w:val="single" w:sz="4" w:space="0" w:color="000000"/>
            </w:tcBorders>
            <w:shd w:val="clear" w:color="auto" w:fill="FFFFFF"/>
          </w:tcPr>
          <w:p w14:paraId="5650676F" w14:textId="77777777" w:rsidR="00D22043" w:rsidRDefault="00D22043" w:rsidP="00D22043"/>
        </w:tc>
      </w:tr>
      <w:tr w:rsidR="00D22043" w14:paraId="48D4806A" w14:textId="77777777" w:rsidTr="00456FA6">
        <w:trPr>
          <w:trHeight w:val="240"/>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4FD5CDF6" w14:textId="77777777" w:rsidR="00D22043" w:rsidRDefault="00D22043" w:rsidP="00D22043"/>
        </w:tc>
        <w:tc>
          <w:tcPr>
            <w:tcW w:w="2686" w:type="pct"/>
            <w:gridSpan w:val="2"/>
            <w:tcBorders>
              <w:top w:val="single" w:sz="4" w:space="0" w:color="auto"/>
              <w:left w:val="single" w:sz="4" w:space="0" w:color="000000"/>
              <w:bottom w:val="single" w:sz="4" w:space="0" w:color="000000"/>
              <w:right w:val="single" w:sz="4" w:space="0" w:color="000000"/>
            </w:tcBorders>
            <w:shd w:val="clear" w:color="auto" w:fill="FFFFFF"/>
            <w:vAlign w:val="bottom"/>
          </w:tcPr>
          <w:p w14:paraId="584B3A78" w14:textId="77777777" w:rsidR="00D22043" w:rsidRPr="0031645F" w:rsidRDefault="00D22043" w:rsidP="00456FA6">
            <w:pPr>
              <w:spacing w:line="276" w:lineRule="auto"/>
              <w:rPr>
                <w:b/>
              </w:rPr>
            </w:pPr>
            <w:r w:rsidRPr="0031645F">
              <w:rPr>
                <w:b/>
              </w:rPr>
              <w:t>3</w:t>
            </w:r>
            <w:r w:rsidR="00456FA6">
              <w:rPr>
                <w:b/>
              </w:rPr>
              <w:t>4</w:t>
            </w:r>
            <w:r w:rsidRPr="0031645F">
              <w:rPr>
                <w:b/>
              </w:rPr>
              <w:t>. Развитие физических способностей средствами лёгкой атлетики</w:t>
            </w:r>
          </w:p>
        </w:tc>
        <w:tc>
          <w:tcPr>
            <w:tcW w:w="644" w:type="pct"/>
            <w:tcBorders>
              <w:top w:val="single" w:sz="4" w:space="0" w:color="auto"/>
              <w:left w:val="single" w:sz="4" w:space="0" w:color="000000"/>
              <w:bottom w:val="single" w:sz="4" w:space="0" w:color="000000"/>
              <w:right w:val="single" w:sz="4" w:space="0" w:color="000000"/>
            </w:tcBorders>
            <w:shd w:val="clear" w:color="auto" w:fill="FFFFFF"/>
          </w:tcPr>
          <w:p w14:paraId="590F0135" w14:textId="77777777" w:rsidR="00D22043" w:rsidRDefault="00406873" w:rsidP="00D22043">
            <w:r>
              <w:t>2</w:t>
            </w:r>
          </w:p>
        </w:tc>
        <w:tc>
          <w:tcPr>
            <w:tcW w:w="824" w:type="pct"/>
            <w:vMerge/>
            <w:tcBorders>
              <w:top w:val="single" w:sz="4" w:space="0" w:color="auto"/>
              <w:left w:val="single" w:sz="4" w:space="0" w:color="000000"/>
              <w:bottom w:val="single" w:sz="4" w:space="0" w:color="000000"/>
              <w:right w:val="single" w:sz="4" w:space="0" w:color="000000"/>
            </w:tcBorders>
            <w:shd w:val="clear" w:color="auto" w:fill="FFFFFF"/>
          </w:tcPr>
          <w:p w14:paraId="2FAE3282" w14:textId="77777777" w:rsidR="00D22043" w:rsidRDefault="00D22043" w:rsidP="00D22043"/>
        </w:tc>
      </w:tr>
      <w:tr w:rsidR="00D22043" w14:paraId="1D24C810" w14:textId="77777777" w:rsidTr="00FD17AD">
        <w:trPr>
          <w:trHeight w:val="266"/>
        </w:trPr>
        <w:tc>
          <w:tcPr>
            <w:tcW w:w="846" w:type="pct"/>
            <w:vMerge/>
            <w:tcBorders>
              <w:top w:val="single" w:sz="4" w:space="0" w:color="000000"/>
              <w:left w:val="single" w:sz="4" w:space="0" w:color="000000"/>
              <w:bottom w:val="single" w:sz="4" w:space="0" w:color="000000"/>
              <w:right w:val="single" w:sz="4" w:space="0" w:color="000000"/>
            </w:tcBorders>
            <w:shd w:val="clear" w:color="auto" w:fill="FFFFFF"/>
          </w:tcPr>
          <w:p w14:paraId="1B4F3E86" w14:textId="77777777" w:rsidR="00D22043" w:rsidRDefault="00D22043" w:rsidP="00D22043"/>
        </w:tc>
        <w:tc>
          <w:tcPr>
            <w:tcW w:w="2686" w:type="pct"/>
            <w:gridSpan w:val="2"/>
            <w:tcBorders>
              <w:top w:val="single" w:sz="4" w:space="0" w:color="000000"/>
              <w:left w:val="single" w:sz="4" w:space="0" w:color="000000"/>
              <w:bottom w:val="single" w:sz="4" w:space="0" w:color="000000"/>
              <w:right w:val="single" w:sz="4" w:space="0" w:color="000000"/>
            </w:tcBorders>
            <w:shd w:val="clear" w:color="auto" w:fill="FFFFFF"/>
          </w:tcPr>
          <w:p w14:paraId="4A1E5041" w14:textId="77777777" w:rsidR="00D22043" w:rsidRPr="0031645F" w:rsidRDefault="00D22043" w:rsidP="00456FA6">
            <w:pPr>
              <w:spacing w:line="276" w:lineRule="auto"/>
              <w:rPr>
                <w:b/>
              </w:rPr>
            </w:pPr>
            <w:r w:rsidRPr="0031645F">
              <w:rPr>
                <w:b/>
              </w:rPr>
              <w:t>3</w:t>
            </w:r>
            <w:r w:rsidR="00456FA6">
              <w:rPr>
                <w:b/>
              </w:rPr>
              <w:t>5</w:t>
            </w:r>
            <w:r w:rsidRPr="0031645F">
              <w:rPr>
                <w:b/>
              </w:rPr>
              <w:t>. Подвижные игры и эстафеты с элементами легкой атлетики.</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Pr>
          <w:p w14:paraId="07F9A296" w14:textId="77777777" w:rsidR="00D22043" w:rsidRDefault="00406873" w:rsidP="00D22043">
            <w:r>
              <w:t>2</w:t>
            </w:r>
          </w:p>
        </w:tc>
        <w:tc>
          <w:tcPr>
            <w:tcW w:w="824" w:type="pct"/>
            <w:vMerge/>
            <w:tcBorders>
              <w:top w:val="single" w:sz="4" w:space="0" w:color="000000"/>
              <w:left w:val="single" w:sz="4" w:space="0" w:color="000000"/>
              <w:bottom w:val="single" w:sz="4" w:space="0" w:color="000000"/>
              <w:right w:val="single" w:sz="4" w:space="0" w:color="000000"/>
            </w:tcBorders>
            <w:shd w:val="clear" w:color="auto" w:fill="FFFFFF"/>
          </w:tcPr>
          <w:p w14:paraId="0EDF0739" w14:textId="77777777" w:rsidR="00D22043" w:rsidRDefault="00D22043" w:rsidP="00D22043"/>
        </w:tc>
      </w:tr>
      <w:tr w:rsidR="00D22043" w14:paraId="7A41D89B" w14:textId="77777777" w:rsidTr="00FD17AD">
        <w:trPr>
          <w:trHeight w:val="20"/>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1BC3B0" w14:textId="77777777" w:rsidR="00D22043" w:rsidRDefault="00D22043" w:rsidP="004F6722">
            <w:pPr>
              <w:spacing w:line="276" w:lineRule="auto"/>
              <w:rPr>
                <w:b/>
              </w:rPr>
            </w:pPr>
            <w:r>
              <w:rPr>
                <w:b/>
              </w:rPr>
              <w:t xml:space="preserve">36. Промежуточная аттестация по дисциплине </w:t>
            </w:r>
            <w:r>
              <w:t>(зачёт)</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2F016A" w14:textId="77777777" w:rsidR="00D22043" w:rsidRDefault="00D22043" w:rsidP="00D22043">
            <w:pPr>
              <w:spacing w:line="276" w:lineRule="auto"/>
              <w:jc w:val="center"/>
              <w:rPr>
                <w:b/>
                <w:i/>
              </w:rPr>
            </w:pPr>
            <w:r>
              <w:rPr>
                <w:b/>
                <w:i/>
              </w:rPr>
              <w:t>2</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79562E79" w14:textId="77777777" w:rsidR="00D22043" w:rsidRDefault="00D22043" w:rsidP="00D22043">
            <w:pPr>
              <w:spacing w:line="276" w:lineRule="auto"/>
              <w:rPr>
                <w:b/>
                <w:i/>
              </w:rPr>
            </w:pPr>
          </w:p>
        </w:tc>
      </w:tr>
      <w:tr w:rsidR="00D22043" w14:paraId="79060D7A" w14:textId="77777777" w:rsidTr="00FD17AD">
        <w:trPr>
          <w:trHeight w:val="20"/>
        </w:trPr>
        <w:tc>
          <w:tcPr>
            <w:tcW w:w="3532"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1FADDD" w14:textId="77777777" w:rsidR="00D22043" w:rsidRDefault="00D22043" w:rsidP="00D22043">
            <w:pPr>
              <w:spacing w:line="276" w:lineRule="auto"/>
              <w:jc w:val="both"/>
              <w:rPr>
                <w:b/>
                <w:i/>
              </w:rPr>
            </w:pPr>
            <w:r>
              <w:rPr>
                <w:b/>
              </w:rPr>
              <w:t>Всего:</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5DE55C" w14:textId="77777777" w:rsidR="00D22043" w:rsidRDefault="00D22043" w:rsidP="00D22043">
            <w:pPr>
              <w:spacing w:line="276" w:lineRule="auto"/>
              <w:jc w:val="center"/>
              <w:rPr>
                <w:b/>
                <w:i/>
              </w:rPr>
            </w:pPr>
            <w:r>
              <w:rPr>
                <w:b/>
                <w:i/>
              </w:rPr>
              <w:t>72</w:t>
            </w:r>
          </w:p>
        </w:tc>
        <w:tc>
          <w:tcPr>
            <w:tcW w:w="824" w:type="pct"/>
            <w:tcBorders>
              <w:top w:val="single" w:sz="4" w:space="0" w:color="000000"/>
              <w:left w:val="single" w:sz="4" w:space="0" w:color="000000"/>
              <w:bottom w:val="single" w:sz="4" w:space="0" w:color="000000"/>
              <w:right w:val="single" w:sz="4" w:space="0" w:color="000000"/>
            </w:tcBorders>
            <w:shd w:val="clear" w:color="auto" w:fill="FFFFFF"/>
          </w:tcPr>
          <w:p w14:paraId="4234A761" w14:textId="77777777" w:rsidR="00D22043" w:rsidRDefault="00D22043" w:rsidP="00D22043">
            <w:pPr>
              <w:spacing w:line="276" w:lineRule="auto"/>
              <w:rPr>
                <w:b/>
                <w:i/>
              </w:rPr>
            </w:pPr>
          </w:p>
        </w:tc>
      </w:tr>
    </w:tbl>
    <w:p w14:paraId="783FE7F8" w14:textId="77777777" w:rsidR="00A73DEE" w:rsidRDefault="00A73DEE" w:rsidP="00CB09E9">
      <w:pPr>
        <w:pStyle w:val="410"/>
        <w:keepNext/>
        <w:keepLines/>
        <w:shd w:val="clear" w:color="auto" w:fill="auto"/>
        <w:tabs>
          <w:tab w:val="left" w:pos="514"/>
        </w:tabs>
        <w:spacing w:after="0" w:line="360" w:lineRule="auto"/>
        <w:jc w:val="center"/>
        <w:rPr>
          <w:b w:val="0"/>
          <w:sz w:val="28"/>
          <w:szCs w:val="28"/>
        </w:rPr>
        <w:sectPr w:rsidR="00A73DEE" w:rsidSect="007263E4">
          <w:pgSz w:w="16838" w:h="11906" w:orient="landscape"/>
          <w:pgMar w:top="1134" w:right="1134" w:bottom="1134" w:left="1134" w:header="709" w:footer="709" w:gutter="0"/>
          <w:cols w:space="708"/>
          <w:docGrid w:linePitch="360"/>
        </w:sectPr>
      </w:pPr>
      <w:bookmarkStart w:id="1" w:name="bookmark14"/>
    </w:p>
    <w:p w14:paraId="46B30F9A" w14:textId="77777777" w:rsidR="00AD7BC2" w:rsidRPr="00740BA3" w:rsidRDefault="00CE6ECA" w:rsidP="00CB09E9">
      <w:pPr>
        <w:pStyle w:val="410"/>
        <w:keepNext/>
        <w:keepLines/>
        <w:shd w:val="clear" w:color="auto" w:fill="auto"/>
        <w:tabs>
          <w:tab w:val="left" w:pos="514"/>
        </w:tabs>
        <w:spacing w:after="0" w:line="360" w:lineRule="auto"/>
        <w:jc w:val="center"/>
        <w:rPr>
          <w:sz w:val="28"/>
          <w:szCs w:val="28"/>
          <w:lang w:val="ru-RU"/>
        </w:rPr>
      </w:pPr>
      <w:r w:rsidRPr="00740BA3">
        <w:rPr>
          <w:sz w:val="28"/>
          <w:szCs w:val="28"/>
        </w:rPr>
        <w:lastRenderedPageBreak/>
        <w:t xml:space="preserve">3. </w:t>
      </w:r>
      <w:r w:rsidR="00AD7BC2" w:rsidRPr="00740BA3">
        <w:rPr>
          <w:sz w:val="28"/>
          <w:szCs w:val="28"/>
          <w:lang w:val="ru-RU"/>
        </w:rPr>
        <w:t>УСЛОВИЯ РЕАЛИЗАЦИИ ПРОГРАММЫ ДИСЦИПЛИНЫ</w:t>
      </w:r>
    </w:p>
    <w:bookmarkEnd w:id="1"/>
    <w:p w14:paraId="5E6A602F" w14:textId="77777777" w:rsidR="008A3C6A" w:rsidRPr="008A3C6A" w:rsidRDefault="00E834D0" w:rsidP="008A3C6A">
      <w:pPr>
        <w:suppressAutoHyphens/>
        <w:spacing w:line="276" w:lineRule="auto"/>
        <w:ind w:firstLine="709"/>
        <w:jc w:val="both"/>
        <w:rPr>
          <w:bCs/>
          <w:sz w:val="28"/>
          <w:szCs w:val="28"/>
        </w:rPr>
      </w:pPr>
      <w:r>
        <w:rPr>
          <w:b/>
          <w:sz w:val="28"/>
          <w:szCs w:val="28"/>
        </w:rPr>
        <w:t>3.1</w:t>
      </w:r>
      <w:r w:rsidR="008A3C6A" w:rsidRPr="008A3C6A">
        <w:rPr>
          <w:bCs/>
          <w:sz w:val="28"/>
          <w:szCs w:val="28"/>
        </w:rPr>
        <w:t xml:space="preserve"> </w:t>
      </w:r>
      <w:r w:rsidR="008A3C6A" w:rsidRPr="00740BA3">
        <w:rPr>
          <w:b/>
          <w:bCs/>
          <w:sz w:val="28"/>
          <w:szCs w:val="28"/>
        </w:rPr>
        <w:t>Для реализации программы дисциплины должны быть предусмотрены спортивные сооружения:</w:t>
      </w:r>
    </w:p>
    <w:p w14:paraId="31F8D1BA" w14:textId="77777777" w:rsidR="008A3C6A" w:rsidRPr="008A3C6A" w:rsidRDefault="008A3C6A" w:rsidP="008A3C6A">
      <w:pPr>
        <w:suppressAutoHyphens/>
        <w:spacing w:line="276" w:lineRule="auto"/>
        <w:ind w:firstLine="709"/>
        <w:jc w:val="both"/>
        <w:rPr>
          <w:bCs/>
          <w:sz w:val="28"/>
          <w:szCs w:val="28"/>
        </w:rPr>
      </w:pPr>
      <w:r w:rsidRPr="008A3C6A">
        <w:rPr>
          <w:bCs/>
          <w:sz w:val="28"/>
          <w:szCs w:val="28"/>
        </w:rPr>
        <w:t>(универсальный) спортивный зал, оснащенный спортивным инвентарём и оборудованием, обеспечивающим достижение результатов освоения дисциплины;</w:t>
      </w:r>
    </w:p>
    <w:p w14:paraId="3192A091" w14:textId="77777777" w:rsidR="008A3C6A" w:rsidRPr="008A3C6A" w:rsidRDefault="008A3C6A" w:rsidP="008A3C6A">
      <w:pPr>
        <w:suppressAutoHyphens/>
        <w:spacing w:line="276" w:lineRule="auto"/>
        <w:ind w:firstLine="709"/>
        <w:jc w:val="both"/>
        <w:rPr>
          <w:bCs/>
          <w:sz w:val="28"/>
          <w:szCs w:val="28"/>
        </w:rPr>
      </w:pPr>
      <w:r w:rsidRPr="008A3C6A">
        <w:rPr>
          <w:bCs/>
          <w:sz w:val="28"/>
          <w:szCs w:val="28"/>
        </w:rPr>
        <w:t>оборудованные открытые спортивные площадки, обеспечивающие достижение результатов освоения дисциплины;</w:t>
      </w:r>
    </w:p>
    <w:p w14:paraId="6126A5E7" w14:textId="77777777" w:rsidR="008A3C6A" w:rsidRPr="008A3C6A" w:rsidRDefault="008A3C6A" w:rsidP="008A3C6A">
      <w:pPr>
        <w:suppressAutoHyphens/>
        <w:spacing w:line="276" w:lineRule="auto"/>
        <w:ind w:firstLine="709"/>
        <w:jc w:val="both"/>
        <w:rPr>
          <w:b/>
          <w:bCs/>
          <w:sz w:val="28"/>
          <w:szCs w:val="28"/>
        </w:rPr>
      </w:pPr>
      <w:r w:rsidRPr="008A3C6A">
        <w:rPr>
          <w:b/>
          <w:bCs/>
          <w:sz w:val="28"/>
          <w:szCs w:val="28"/>
        </w:rPr>
        <w:t>Примерный перечень оборудования и инвентаря спортивных сооружений:</w:t>
      </w:r>
    </w:p>
    <w:p w14:paraId="22B776D8" w14:textId="77777777" w:rsidR="008A3C6A" w:rsidRPr="008A3C6A" w:rsidRDefault="008A3C6A" w:rsidP="008A3C6A">
      <w:pPr>
        <w:suppressAutoHyphens/>
        <w:spacing w:line="276" w:lineRule="auto"/>
        <w:ind w:firstLine="709"/>
        <w:jc w:val="both"/>
        <w:rPr>
          <w:b/>
          <w:bCs/>
          <w:sz w:val="28"/>
          <w:szCs w:val="28"/>
        </w:rPr>
      </w:pPr>
      <w:r w:rsidRPr="008A3C6A">
        <w:rPr>
          <w:b/>
          <w:bCs/>
          <w:sz w:val="28"/>
          <w:szCs w:val="28"/>
        </w:rPr>
        <w:t>Спортивные игры</w:t>
      </w:r>
    </w:p>
    <w:p w14:paraId="735713D5" w14:textId="77777777" w:rsidR="008A3C6A" w:rsidRPr="008A3C6A" w:rsidRDefault="008A3C6A" w:rsidP="008A3C6A">
      <w:pPr>
        <w:suppressAutoHyphens/>
        <w:spacing w:line="276" w:lineRule="auto"/>
        <w:ind w:firstLine="709"/>
        <w:jc w:val="both"/>
        <w:rPr>
          <w:bCs/>
          <w:sz w:val="28"/>
          <w:szCs w:val="28"/>
        </w:rPr>
      </w:pPr>
      <w:r w:rsidRPr="008A3C6A">
        <w:rPr>
          <w:bCs/>
          <w:sz w:val="28"/>
          <w:szCs w:val="28"/>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мини-футбола(комплект), кольца баскетбольные,</w:t>
      </w:r>
      <w:r w:rsidRPr="008A3C6A">
        <w:t xml:space="preserve"> </w:t>
      </w:r>
      <w:r w:rsidRPr="008A3C6A">
        <w:rPr>
          <w:bCs/>
          <w:sz w:val="28"/>
          <w:szCs w:val="28"/>
        </w:rPr>
        <w:t>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14:paraId="6EA0CAA3" w14:textId="77777777" w:rsidR="008A3C6A" w:rsidRPr="008A3C6A" w:rsidRDefault="008A3C6A" w:rsidP="008A3C6A">
      <w:pPr>
        <w:suppressAutoHyphens/>
        <w:spacing w:line="276" w:lineRule="auto"/>
        <w:ind w:firstLine="709"/>
        <w:jc w:val="both"/>
        <w:rPr>
          <w:b/>
          <w:bCs/>
          <w:sz w:val="28"/>
          <w:szCs w:val="28"/>
        </w:rPr>
      </w:pPr>
      <w:r w:rsidRPr="008A3C6A">
        <w:rPr>
          <w:b/>
          <w:bCs/>
          <w:sz w:val="28"/>
          <w:szCs w:val="28"/>
        </w:rPr>
        <w:t>Гимнастика</w:t>
      </w:r>
    </w:p>
    <w:p w14:paraId="298ABD96" w14:textId="77777777" w:rsidR="008A3C6A" w:rsidRPr="008A3C6A" w:rsidRDefault="008A3C6A" w:rsidP="008A3C6A">
      <w:pPr>
        <w:suppressAutoHyphens/>
        <w:spacing w:line="276" w:lineRule="auto"/>
        <w:ind w:firstLine="709"/>
        <w:jc w:val="both"/>
        <w:rPr>
          <w:bCs/>
          <w:sz w:val="28"/>
          <w:szCs w:val="28"/>
        </w:rPr>
      </w:pPr>
      <w:r w:rsidRPr="008A3C6A">
        <w:rPr>
          <w:bCs/>
          <w:sz w:val="28"/>
          <w:szCs w:val="28"/>
        </w:rPr>
        <w:t>Стенка гимнастическая, скамейка гимнастическая, комплект матов гимнастических №2,</w:t>
      </w:r>
      <w:r w:rsidRPr="008A3C6A">
        <w:t xml:space="preserve"> </w:t>
      </w:r>
      <w:r w:rsidRPr="008A3C6A">
        <w:rPr>
          <w:bCs/>
          <w:sz w:val="28"/>
          <w:szCs w:val="28"/>
        </w:rPr>
        <w:t>палка гимнастическая №3, обруч гимнастический №2, скакалка гимнастическая.</w:t>
      </w:r>
    </w:p>
    <w:p w14:paraId="4A97EC66" w14:textId="77777777" w:rsidR="008A3C6A" w:rsidRPr="008A3C6A" w:rsidRDefault="008A3C6A" w:rsidP="008A3C6A">
      <w:pPr>
        <w:suppressAutoHyphens/>
        <w:spacing w:line="276" w:lineRule="auto"/>
        <w:ind w:firstLine="709"/>
        <w:jc w:val="both"/>
        <w:rPr>
          <w:b/>
          <w:bCs/>
          <w:sz w:val="28"/>
          <w:szCs w:val="28"/>
        </w:rPr>
      </w:pPr>
      <w:r w:rsidRPr="008A3C6A">
        <w:rPr>
          <w:b/>
          <w:bCs/>
          <w:sz w:val="28"/>
          <w:szCs w:val="28"/>
        </w:rPr>
        <w:t>Общефизическая подготовка</w:t>
      </w:r>
    </w:p>
    <w:p w14:paraId="4154D4C7" w14:textId="77777777" w:rsidR="008A3C6A" w:rsidRPr="008A3C6A" w:rsidRDefault="008A3C6A" w:rsidP="008A3C6A">
      <w:pPr>
        <w:suppressAutoHyphens/>
        <w:spacing w:line="276" w:lineRule="auto"/>
        <w:ind w:firstLine="709"/>
        <w:jc w:val="both"/>
        <w:rPr>
          <w:bCs/>
          <w:sz w:val="28"/>
          <w:szCs w:val="28"/>
        </w:rPr>
      </w:pPr>
      <w:r w:rsidRPr="008A3C6A">
        <w:rPr>
          <w:bCs/>
          <w:sz w:val="28"/>
          <w:szCs w:val="28"/>
        </w:rPr>
        <w:t>Перекладина навесная универсальная</w:t>
      </w:r>
    </w:p>
    <w:p w14:paraId="6E73BA52" w14:textId="77777777" w:rsidR="008A3C6A" w:rsidRPr="008A3C6A" w:rsidRDefault="008A3C6A" w:rsidP="008A3C6A">
      <w:pPr>
        <w:suppressAutoHyphens/>
        <w:spacing w:line="276" w:lineRule="auto"/>
        <w:ind w:firstLine="709"/>
        <w:jc w:val="both"/>
        <w:rPr>
          <w:b/>
          <w:bCs/>
          <w:sz w:val="28"/>
          <w:szCs w:val="28"/>
        </w:rPr>
      </w:pPr>
      <w:r w:rsidRPr="008A3C6A">
        <w:rPr>
          <w:b/>
          <w:bCs/>
          <w:sz w:val="28"/>
          <w:szCs w:val="28"/>
        </w:rPr>
        <w:t>Лыжный спорт</w:t>
      </w:r>
    </w:p>
    <w:p w14:paraId="68BFC86F" w14:textId="77777777" w:rsidR="008A3C6A" w:rsidRPr="008A3C6A" w:rsidRDefault="008A3C6A" w:rsidP="008A3C6A">
      <w:pPr>
        <w:suppressAutoHyphens/>
        <w:spacing w:line="276" w:lineRule="auto"/>
        <w:ind w:firstLine="709"/>
        <w:jc w:val="both"/>
        <w:rPr>
          <w:bCs/>
          <w:sz w:val="28"/>
          <w:szCs w:val="28"/>
        </w:rPr>
      </w:pPr>
      <w:r w:rsidRPr="008A3C6A">
        <w:rPr>
          <w:bCs/>
          <w:sz w:val="28"/>
          <w:szCs w:val="28"/>
        </w:rPr>
        <w:t>Стеллаж для хранения лыж</w:t>
      </w:r>
    </w:p>
    <w:p w14:paraId="207932DA" w14:textId="77777777" w:rsidR="007E21C4" w:rsidRPr="0002533C" w:rsidRDefault="008A3C6A" w:rsidP="007E21C4">
      <w:pPr>
        <w:pStyle w:val="410"/>
        <w:keepNext/>
        <w:keepLines/>
        <w:shd w:val="clear" w:color="auto" w:fill="auto"/>
        <w:tabs>
          <w:tab w:val="left" w:pos="514"/>
        </w:tabs>
        <w:spacing w:after="0" w:line="360" w:lineRule="auto"/>
        <w:jc w:val="both"/>
        <w:rPr>
          <w:b w:val="0"/>
          <w:sz w:val="28"/>
          <w:szCs w:val="28"/>
          <w:lang w:val="ru-RU"/>
        </w:rPr>
      </w:pPr>
      <w:r>
        <w:rPr>
          <w:lang w:val="ru-RU"/>
        </w:rPr>
        <w:t xml:space="preserve">3.2. </w:t>
      </w:r>
      <w:r w:rsidR="007E21C4" w:rsidRPr="0003167A">
        <w:rPr>
          <w:lang w:val="ru-RU"/>
        </w:rPr>
        <w:t>Обеспечение специальных условий для обучающихся инвалидов и обучающихся с ограниченными возможностями здоровья (ОВЗ)</w:t>
      </w:r>
      <w:r w:rsidR="007E21C4" w:rsidRPr="0003167A">
        <w:rPr>
          <w:sz w:val="28"/>
          <w:szCs w:val="28"/>
          <w:lang w:val="ru-RU"/>
        </w:rPr>
        <w:t>:</w:t>
      </w:r>
    </w:p>
    <w:p w14:paraId="64A09794" w14:textId="77777777" w:rsidR="007E21C4" w:rsidRPr="00983CA7" w:rsidRDefault="007E21C4" w:rsidP="007E21C4">
      <w:pPr>
        <w:pStyle w:val="ConsPlusNormal"/>
        <w:spacing w:line="360" w:lineRule="auto"/>
        <w:ind w:firstLine="540"/>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а) для слепых:</w:t>
      </w:r>
    </w:p>
    <w:p w14:paraId="7FE4066B" w14:textId="77777777" w:rsidR="007E21C4" w:rsidRPr="00983CA7" w:rsidRDefault="007E21C4" w:rsidP="007E21C4">
      <w:pPr>
        <w:pStyle w:val="ConsPlusNormal"/>
        <w:numPr>
          <w:ilvl w:val="0"/>
          <w:numId w:val="24"/>
        </w:numPr>
        <w:spacing w:line="360" w:lineRule="auto"/>
        <w:ind w:left="284" w:hanging="284"/>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 xml:space="preserve">присутствие ассистента, оказывающего обучающемуся необходимую помощь; </w:t>
      </w:r>
    </w:p>
    <w:p w14:paraId="69D72829" w14:textId="77777777" w:rsidR="007E21C4" w:rsidRPr="00983CA7" w:rsidRDefault="007E21C4" w:rsidP="007E21C4">
      <w:pPr>
        <w:pStyle w:val="ConsPlusNormal"/>
        <w:numPr>
          <w:ilvl w:val="0"/>
          <w:numId w:val="24"/>
        </w:numPr>
        <w:spacing w:line="360" w:lineRule="auto"/>
        <w:ind w:left="284" w:hanging="284"/>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 xml:space="preserve">выпуск альтернативных форматов методических материалов (крупный шрифт или аудиофайлы); </w:t>
      </w:r>
    </w:p>
    <w:p w14:paraId="7E2C9F4E" w14:textId="77777777" w:rsidR="007E21C4" w:rsidRPr="00983CA7" w:rsidRDefault="007E21C4" w:rsidP="007E21C4">
      <w:pPr>
        <w:pStyle w:val="ConsPlusNormal"/>
        <w:spacing w:line="360" w:lineRule="auto"/>
        <w:ind w:firstLine="540"/>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б) для слабовидящих:</w:t>
      </w:r>
    </w:p>
    <w:p w14:paraId="10E8818E" w14:textId="77777777" w:rsidR="007E21C4" w:rsidRPr="00983CA7" w:rsidRDefault="007E21C4" w:rsidP="007E21C4">
      <w:pPr>
        <w:pStyle w:val="ConsPlusNormal"/>
        <w:numPr>
          <w:ilvl w:val="0"/>
          <w:numId w:val="25"/>
        </w:numPr>
        <w:spacing w:line="360" w:lineRule="auto"/>
        <w:ind w:left="284" w:hanging="284"/>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обеспечивается индивидуальное равномерное освещение не менее 300 люкс;</w:t>
      </w:r>
    </w:p>
    <w:p w14:paraId="42BECEC5" w14:textId="77777777" w:rsidR="007E21C4" w:rsidRPr="00983CA7" w:rsidRDefault="007E21C4" w:rsidP="007E21C4">
      <w:pPr>
        <w:pStyle w:val="ConsPlusNormal"/>
        <w:numPr>
          <w:ilvl w:val="0"/>
          <w:numId w:val="25"/>
        </w:numPr>
        <w:spacing w:line="360" w:lineRule="auto"/>
        <w:ind w:left="284" w:hanging="284"/>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при необходимости предоставляется увеличивающее устройство;</w:t>
      </w:r>
    </w:p>
    <w:p w14:paraId="2D0F3F86" w14:textId="77777777" w:rsidR="007E21C4" w:rsidRPr="00983CA7" w:rsidRDefault="007E21C4" w:rsidP="007E21C4">
      <w:pPr>
        <w:pStyle w:val="ConsPlusNormal"/>
        <w:numPr>
          <w:ilvl w:val="0"/>
          <w:numId w:val="25"/>
        </w:numPr>
        <w:spacing w:line="360" w:lineRule="auto"/>
        <w:ind w:left="284" w:hanging="284"/>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lastRenderedPageBreak/>
        <w:t>учебно-методические материалы оформляются увеличенным шрифтом;</w:t>
      </w:r>
    </w:p>
    <w:p w14:paraId="3D04B6FF" w14:textId="77777777" w:rsidR="007E21C4" w:rsidRPr="00983CA7" w:rsidRDefault="007E21C4" w:rsidP="007E21C4">
      <w:pPr>
        <w:pStyle w:val="ConsPlusNormal"/>
        <w:spacing w:line="360" w:lineRule="auto"/>
        <w:ind w:firstLine="540"/>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в) для глухих и слабослышащих, с тяжелыми нарушениями речи:</w:t>
      </w:r>
    </w:p>
    <w:p w14:paraId="78ED1AC4" w14:textId="77777777" w:rsidR="007E21C4" w:rsidRPr="00983CA7" w:rsidRDefault="007E21C4" w:rsidP="007E21C4">
      <w:pPr>
        <w:pStyle w:val="ConsPlusNormal"/>
        <w:numPr>
          <w:ilvl w:val="0"/>
          <w:numId w:val="26"/>
        </w:numPr>
        <w:spacing w:line="360" w:lineRule="auto"/>
        <w:ind w:left="284" w:hanging="284"/>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 xml:space="preserve">обеспечивается надлежащими звуковыми средствами воспроизведение информации; </w:t>
      </w:r>
    </w:p>
    <w:p w14:paraId="3B28D201" w14:textId="77777777" w:rsidR="007E21C4" w:rsidRPr="00983CA7" w:rsidRDefault="007E21C4" w:rsidP="007E21C4">
      <w:pPr>
        <w:pStyle w:val="ConsPlusNormal"/>
        <w:numPr>
          <w:ilvl w:val="0"/>
          <w:numId w:val="26"/>
        </w:numPr>
        <w:spacing w:line="360" w:lineRule="auto"/>
        <w:ind w:left="284" w:hanging="284"/>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по их желанию промежуточная аттестация может проводиться в письменной форме;</w:t>
      </w:r>
    </w:p>
    <w:p w14:paraId="280D537F" w14:textId="77777777" w:rsidR="007E21C4" w:rsidRPr="00983CA7" w:rsidRDefault="007E21C4" w:rsidP="007E21C4">
      <w:pPr>
        <w:pStyle w:val="ConsPlusNormal"/>
        <w:spacing w:line="360" w:lineRule="auto"/>
        <w:ind w:firstLine="540"/>
        <w:jc w:val="both"/>
        <w:rPr>
          <w:rFonts w:ascii="Times New Roman" w:hAnsi="Times New Roman" w:cs="Times New Roman"/>
          <w:color w:val="000000"/>
          <w:sz w:val="28"/>
          <w:szCs w:val="28"/>
        </w:rPr>
      </w:pPr>
      <w:r w:rsidRPr="00983CA7">
        <w:rPr>
          <w:rFonts w:ascii="Times New Roman" w:hAnsi="Times New Roman" w:cs="Times New Roman"/>
          <w:color w:val="000000"/>
          <w:sz w:val="28"/>
          <w:szCs w:val="28"/>
        </w:rPr>
        <w:t xml:space="preserve">г) с </w:t>
      </w:r>
      <w:r w:rsidR="0005006C" w:rsidRPr="00983CA7">
        <w:rPr>
          <w:rFonts w:ascii="Times New Roman" w:hAnsi="Times New Roman" w:cs="Times New Roman"/>
          <w:color w:val="000000"/>
          <w:sz w:val="28"/>
          <w:szCs w:val="28"/>
        </w:rPr>
        <w:t xml:space="preserve">нарушениями </w:t>
      </w:r>
      <w:proofErr w:type="spellStart"/>
      <w:r w:rsidR="0005006C" w:rsidRPr="00983CA7">
        <w:rPr>
          <w:rFonts w:ascii="Times New Roman" w:hAnsi="Times New Roman" w:cs="Times New Roman"/>
          <w:color w:val="000000"/>
          <w:sz w:val="28"/>
          <w:szCs w:val="28"/>
        </w:rPr>
        <w:t>опорно</w:t>
      </w:r>
      <w:proofErr w:type="spellEnd"/>
      <w:r w:rsidRPr="00983CA7">
        <w:rPr>
          <w:rFonts w:ascii="Times New Roman" w:hAnsi="Times New Roman" w:cs="Times New Roman"/>
          <w:color w:val="000000"/>
          <w:sz w:val="28"/>
          <w:szCs w:val="28"/>
        </w:rPr>
        <w:t xml:space="preserve"> – двигательного аппарата:</w:t>
      </w:r>
    </w:p>
    <w:p w14:paraId="2248EE87" w14:textId="77777777" w:rsidR="007E21C4" w:rsidRPr="00983CA7" w:rsidRDefault="007E21C4" w:rsidP="007E21C4">
      <w:pPr>
        <w:pStyle w:val="af"/>
        <w:suppressLineNumbers/>
        <w:spacing w:line="360" w:lineRule="auto"/>
        <w:ind w:firstLine="709"/>
        <w:rPr>
          <w:color w:val="000000"/>
          <w:szCs w:val="28"/>
        </w:rPr>
      </w:pPr>
      <w:r w:rsidRPr="00983CA7">
        <w:rPr>
          <w:color w:val="000000"/>
          <w:szCs w:val="28"/>
        </w:rPr>
        <w:t>организуется безбарьерная архитектурная среда образовательного учреждения, рабочего места.</w:t>
      </w:r>
    </w:p>
    <w:p w14:paraId="62F37E24" w14:textId="77777777" w:rsidR="00E834D0" w:rsidRPr="008524F1" w:rsidRDefault="00E834D0" w:rsidP="007E21C4">
      <w:pPr>
        <w:pStyle w:val="410"/>
        <w:keepNext/>
        <w:keepLines/>
        <w:shd w:val="clear" w:color="auto" w:fill="auto"/>
        <w:tabs>
          <w:tab w:val="left" w:pos="514"/>
        </w:tabs>
        <w:spacing w:after="0" w:line="360" w:lineRule="auto"/>
        <w:jc w:val="both"/>
        <w:rPr>
          <w:b w:val="0"/>
          <w:sz w:val="28"/>
          <w:szCs w:val="28"/>
          <w:lang w:val="ru-RU"/>
        </w:rPr>
      </w:pPr>
      <w:r w:rsidRPr="00740BA3">
        <w:rPr>
          <w:sz w:val="28"/>
          <w:szCs w:val="28"/>
          <w:lang w:val="ru-RU"/>
        </w:rPr>
        <w:t>3.2</w:t>
      </w:r>
      <w:r w:rsidRPr="008524F1">
        <w:rPr>
          <w:b w:val="0"/>
          <w:sz w:val="28"/>
          <w:szCs w:val="28"/>
          <w:lang w:val="ru-RU"/>
        </w:rPr>
        <w:t>.</w:t>
      </w:r>
      <w:r w:rsidR="00CB09E9">
        <w:rPr>
          <w:b w:val="0"/>
          <w:sz w:val="28"/>
          <w:szCs w:val="28"/>
          <w:lang w:val="ru-RU"/>
        </w:rPr>
        <w:t xml:space="preserve"> </w:t>
      </w:r>
      <w:r w:rsidRPr="00CB09E9">
        <w:rPr>
          <w:sz w:val="28"/>
          <w:szCs w:val="28"/>
        </w:rPr>
        <w:t>И</w:t>
      </w:r>
      <w:r w:rsidRPr="00CB09E9">
        <w:rPr>
          <w:sz w:val="28"/>
          <w:szCs w:val="28"/>
          <w:lang w:val="ru-RU"/>
        </w:rPr>
        <w:t>нформационное обеспечение обучения</w:t>
      </w:r>
    </w:p>
    <w:p w14:paraId="323B27C3" w14:textId="77777777" w:rsidR="00E834D0" w:rsidRPr="008524F1" w:rsidRDefault="00E834D0" w:rsidP="00E834D0">
      <w:pPr>
        <w:pStyle w:val="410"/>
        <w:keepNext/>
        <w:keepLines/>
        <w:shd w:val="clear" w:color="auto" w:fill="auto"/>
        <w:tabs>
          <w:tab w:val="left" w:pos="514"/>
        </w:tabs>
        <w:spacing w:after="0" w:line="360" w:lineRule="auto"/>
        <w:jc w:val="both"/>
        <w:rPr>
          <w:b w:val="0"/>
          <w:sz w:val="28"/>
          <w:szCs w:val="28"/>
          <w:lang w:val="ru-RU"/>
        </w:rPr>
      </w:pPr>
      <w:r w:rsidRPr="008524F1">
        <w:rPr>
          <w:b w:val="0"/>
          <w:sz w:val="28"/>
          <w:szCs w:val="28"/>
          <w:lang w:val="ru-RU"/>
        </w:rPr>
        <w:t>Перечень учебных изданий, Интернет-ресурсов, дополнительной литературы</w:t>
      </w:r>
    </w:p>
    <w:p w14:paraId="227120E9" w14:textId="77777777" w:rsidR="00E834D0" w:rsidRDefault="00E834D0" w:rsidP="00E834D0">
      <w:pPr>
        <w:shd w:val="clear" w:color="auto" w:fill="FFFFFF"/>
        <w:spacing w:line="360" w:lineRule="auto"/>
        <w:ind w:firstLine="709"/>
        <w:jc w:val="both"/>
        <w:rPr>
          <w:sz w:val="28"/>
          <w:szCs w:val="28"/>
        </w:rPr>
      </w:pPr>
      <w:r w:rsidRPr="008524F1">
        <w:rPr>
          <w:sz w:val="28"/>
          <w:szCs w:val="28"/>
        </w:rPr>
        <w:t>Основные источники:</w:t>
      </w:r>
    </w:p>
    <w:p w14:paraId="69083F8B" w14:textId="77777777" w:rsidR="000D62CC" w:rsidRPr="000D62CC" w:rsidRDefault="000D62CC" w:rsidP="00E834D0">
      <w:pPr>
        <w:numPr>
          <w:ilvl w:val="0"/>
          <w:numId w:val="13"/>
        </w:numPr>
        <w:spacing w:line="360" w:lineRule="auto"/>
        <w:jc w:val="both"/>
        <w:rPr>
          <w:sz w:val="28"/>
          <w:szCs w:val="28"/>
          <w:lang w:val="en-US"/>
        </w:rPr>
      </w:pPr>
      <w:r>
        <w:rPr>
          <w:sz w:val="28"/>
          <w:szCs w:val="28"/>
        </w:rPr>
        <w:t xml:space="preserve">ЭБС </w:t>
      </w:r>
      <w:r>
        <w:rPr>
          <w:sz w:val="28"/>
          <w:szCs w:val="28"/>
          <w:lang w:val="en-US"/>
        </w:rPr>
        <w:t>BOOK.ru</w:t>
      </w:r>
    </w:p>
    <w:p w14:paraId="7C7A9A79" w14:textId="77777777" w:rsidR="00E834D0" w:rsidRPr="00033C79" w:rsidRDefault="00E834D0" w:rsidP="00E834D0">
      <w:pPr>
        <w:numPr>
          <w:ilvl w:val="0"/>
          <w:numId w:val="13"/>
        </w:numPr>
        <w:spacing w:line="360" w:lineRule="auto"/>
        <w:jc w:val="both"/>
        <w:rPr>
          <w:sz w:val="28"/>
          <w:szCs w:val="28"/>
          <w:lang w:val="en-US"/>
        </w:rPr>
      </w:pPr>
      <w:r w:rsidRPr="001C7CCE">
        <w:rPr>
          <w:sz w:val="28"/>
          <w:szCs w:val="28"/>
          <w:lang w:val="en-US"/>
        </w:rPr>
        <w:t>www.</w:t>
      </w:r>
      <w:r w:rsidRPr="001C7CCE">
        <w:rPr>
          <w:sz w:val="28"/>
          <w:szCs w:val="28"/>
        </w:rPr>
        <w:t>ГТО.</w:t>
      </w:r>
      <w:proofErr w:type="spellStart"/>
      <w:r w:rsidRPr="001C7CCE">
        <w:rPr>
          <w:sz w:val="28"/>
          <w:szCs w:val="28"/>
          <w:lang w:val="en-US"/>
        </w:rPr>
        <w:t>ru</w:t>
      </w:r>
      <w:proofErr w:type="spellEnd"/>
    </w:p>
    <w:p w14:paraId="06851224" w14:textId="77777777" w:rsidR="00033C79" w:rsidRPr="00EF0CA5" w:rsidRDefault="00033C79" w:rsidP="00033C79">
      <w:pPr>
        <w:numPr>
          <w:ilvl w:val="0"/>
          <w:numId w:val="13"/>
        </w:numPr>
        <w:spacing w:line="360" w:lineRule="auto"/>
        <w:jc w:val="both"/>
        <w:rPr>
          <w:sz w:val="28"/>
          <w:szCs w:val="28"/>
        </w:rPr>
      </w:pPr>
      <w:r w:rsidRPr="00EF0CA5">
        <w:rPr>
          <w:sz w:val="28"/>
          <w:szCs w:val="28"/>
          <w:lang w:val="en-US"/>
        </w:rPr>
        <w:t>www</w:t>
      </w:r>
      <w:r w:rsidRPr="00EF0CA5">
        <w:rPr>
          <w:sz w:val="28"/>
          <w:szCs w:val="28"/>
        </w:rPr>
        <w:t>.</w:t>
      </w:r>
      <w:proofErr w:type="spellStart"/>
      <w:r w:rsidRPr="00EF0CA5">
        <w:rPr>
          <w:sz w:val="28"/>
          <w:szCs w:val="28"/>
          <w:lang w:val="en-US"/>
        </w:rPr>
        <w:t>minstm</w:t>
      </w:r>
      <w:proofErr w:type="spellEnd"/>
      <w:r w:rsidRPr="00EF0CA5">
        <w:rPr>
          <w:sz w:val="28"/>
          <w:szCs w:val="28"/>
        </w:rPr>
        <w:t>.</w:t>
      </w:r>
      <w:r w:rsidRPr="00EF0CA5">
        <w:rPr>
          <w:sz w:val="28"/>
          <w:szCs w:val="28"/>
          <w:lang w:val="en-US"/>
        </w:rPr>
        <w:t>gov</w:t>
      </w:r>
      <w:r w:rsidRPr="00EF0CA5">
        <w:rPr>
          <w:sz w:val="28"/>
          <w:szCs w:val="28"/>
        </w:rPr>
        <w:t>.</w:t>
      </w:r>
      <w:proofErr w:type="spellStart"/>
      <w:r w:rsidRPr="00EF0CA5">
        <w:rPr>
          <w:sz w:val="28"/>
          <w:szCs w:val="28"/>
          <w:lang w:val="en-US"/>
        </w:rPr>
        <w:t>ru</w:t>
      </w:r>
      <w:proofErr w:type="spellEnd"/>
      <w:r w:rsidRPr="00EF0CA5">
        <w:rPr>
          <w:sz w:val="28"/>
          <w:szCs w:val="28"/>
        </w:rPr>
        <w:t xml:space="preserve"> (Официальный сайт Министерства спорта Российской Федерации).</w:t>
      </w:r>
    </w:p>
    <w:p w14:paraId="3A159E0F" w14:textId="77777777" w:rsidR="00033C79" w:rsidRPr="00EF0CA5" w:rsidRDefault="00033C79" w:rsidP="00033C79">
      <w:pPr>
        <w:numPr>
          <w:ilvl w:val="0"/>
          <w:numId w:val="13"/>
        </w:numPr>
        <w:spacing w:line="360" w:lineRule="auto"/>
        <w:jc w:val="both"/>
        <w:rPr>
          <w:sz w:val="28"/>
          <w:szCs w:val="28"/>
        </w:rPr>
      </w:pPr>
      <w:r w:rsidRPr="00EF0CA5">
        <w:rPr>
          <w:sz w:val="28"/>
          <w:szCs w:val="28"/>
          <w:lang w:val="en-US"/>
        </w:rPr>
        <w:t>www</w:t>
      </w:r>
      <w:r w:rsidRPr="00EF0CA5">
        <w:rPr>
          <w:sz w:val="28"/>
          <w:szCs w:val="28"/>
        </w:rPr>
        <w:t>.</w:t>
      </w:r>
      <w:proofErr w:type="spellStart"/>
      <w:r w:rsidRPr="00EF0CA5">
        <w:rPr>
          <w:sz w:val="28"/>
          <w:szCs w:val="28"/>
          <w:lang w:val="en-US"/>
        </w:rPr>
        <w:t>edu</w:t>
      </w:r>
      <w:proofErr w:type="spellEnd"/>
      <w:r w:rsidRPr="00EF0CA5">
        <w:rPr>
          <w:sz w:val="28"/>
          <w:szCs w:val="28"/>
        </w:rPr>
        <w:t>.</w:t>
      </w:r>
      <w:proofErr w:type="spellStart"/>
      <w:r w:rsidRPr="00EF0CA5">
        <w:rPr>
          <w:sz w:val="28"/>
          <w:szCs w:val="28"/>
          <w:lang w:val="en-US"/>
        </w:rPr>
        <w:t>ru</w:t>
      </w:r>
      <w:proofErr w:type="spellEnd"/>
      <w:r w:rsidRPr="00EF0CA5">
        <w:rPr>
          <w:sz w:val="28"/>
          <w:szCs w:val="28"/>
        </w:rPr>
        <w:t xml:space="preserve"> (Федеральный портал «Российское образование»).</w:t>
      </w:r>
    </w:p>
    <w:p w14:paraId="6A5D7B04" w14:textId="77777777" w:rsidR="00033C79" w:rsidRPr="00EF0CA5" w:rsidRDefault="00033C79" w:rsidP="00033C79">
      <w:pPr>
        <w:numPr>
          <w:ilvl w:val="0"/>
          <w:numId w:val="13"/>
        </w:numPr>
        <w:spacing w:line="360" w:lineRule="auto"/>
        <w:jc w:val="both"/>
        <w:rPr>
          <w:sz w:val="28"/>
          <w:szCs w:val="28"/>
        </w:rPr>
      </w:pPr>
      <w:r w:rsidRPr="00EF0CA5">
        <w:rPr>
          <w:sz w:val="28"/>
          <w:szCs w:val="28"/>
          <w:lang w:val="en-US"/>
        </w:rPr>
        <w:t>www</w:t>
      </w:r>
      <w:r w:rsidRPr="00EF0CA5">
        <w:rPr>
          <w:sz w:val="28"/>
          <w:szCs w:val="28"/>
        </w:rPr>
        <w:t>.</w:t>
      </w:r>
      <w:proofErr w:type="spellStart"/>
      <w:r w:rsidRPr="00EF0CA5">
        <w:rPr>
          <w:sz w:val="28"/>
          <w:szCs w:val="28"/>
          <w:lang w:val="en-US"/>
        </w:rPr>
        <w:t>olympic</w:t>
      </w:r>
      <w:proofErr w:type="spellEnd"/>
      <w:r w:rsidRPr="00EF0CA5">
        <w:rPr>
          <w:sz w:val="28"/>
          <w:szCs w:val="28"/>
        </w:rPr>
        <w:t>.</w:t>
      </w:r>
      <w:proofErr w:type="spellStart"/>
      <w:r w:rsidRPr="00EF0CA5">
        <w:rPr>
          <w:sz w:val="28"/>
          <w:szCs w:val="28"/>
          <w:lang w:val="en-US"/>
        </w:rPr>
        <w:t>ru</w:t>
      </w:r>
      <w:proofErr w:type="spellEnd"/>
      <w:r w:rsidRPr="00EF0CA5">
        <w:rPr>
          <w:sz w:val="28"/>
          <w:szCs w:val="28"/>
        </w:rPr>
        <w:t xml:space="preserve"> (Официальный сайт Олимпийского комитета России).</w:t>
      </w:r>
    </w:p>
    <w:p w14:paraId="1F4532EE" w14:textId="77777777" w:rsidR="00033C79" w:rsidRDefault="00033C79" w:rsidP="00033C79">
      <w:pPr>
        <w:numPr>
          <w:ilvl w:val="0"/>
          <w:numId w:val="13"/>
        </w:numPr>
        <w:spacing w:line="360" w:lineRule="auto"/>
        <w:jc w:val="both"/>
        <w:rPr>
          <w:sz w:val="28"/>
          <w:szCs w:val="28"/>
        </w:rPr>
      </w:pPr>
      <w:r w:rsidRPr="00EF0CA5">
        <w:rPr>
          <w:sz w:val="28"/>
          <w:szCs w:val="28"/>
          <w:lang w:val="en-US"/>
        </w:rPr>
        <w:t>www</w:t>
      </w:r>
      <w:r w:rsidRPr="00EF0CA5">
        <w:rPr>
          <w:sz w:val="28"/>
          <w:szCs w:val="28"/>
        </w:rPr>
        <w:t>.</w:t>
      </w:r>
      <w:proofErr w:type="spellStart"/>
      <w:r w:rsidRPr="00EF0CA5">
        <w:rPr>
          <w:sz w:val="28"/>
          <w:szCs w:val="28"/>
          <w:lang w:val="en-US"/>
        </w:rPr>
        <w:t>goup</w:t>
      </w:r>
      <w:proofErr w:type="spellEnd"/>
      <w:r w:rsidRPr="00EF0CA5">
        <w:rPr>
          <w:sz w:val="28"/>
          <w:szCs w:val="28"/>
        </w:rPr>
        <w:t>32441.</w:t>
      </w:r>
      <w:proofErr w:type="spellStart"/>
      <w:r w:rsidRPr="00EF0CA5">
        <w:rPr>
          <w:sz w:val="28"/>
          <w:szCs w:val="28"/>
          <w:lang w:val="en-US"/>
        </w:rPr>
        <w:t>narod</w:t>
      </w:r>
      <w:proofErr w:type="spellEnd"/>
      <w:r w:rsidRPr="00EF0CA5">
        <w:rPr>
          <w:sz w:val="28"/>
          <w:szCs w:val="28"/>
        </w:rPr>
        <w:t>.</w:t>
      </w:r>
      <w:proofErr w:type="spellStart"/>
      <w:r w:rsidRPr="00EF0CA5">
        <w:rPr>
          <w:sz w:val="28"/>
          <w:szCs w:val="28"/>
          <w:lang w:val="en-US"/>
        </w:rPr>
        <w:t>ru</w:t>
      </w:r>
      <w:proofErr w:type="spellEnd"/>
      <w:r w:rsidRPr="00EF0CA5">
        <w:rPr>
          <w:sz w:val="28"/>
          <w:szCs w:val="28"/>
        </w:rPr>
        <w:t xml:space="preserve"> (сайт: Учебно-методические пособия «Общевойсковая подготовка». Наставление по физической подготовке в Вооруженных Силах Российской Федерации </w:t>
      </w:r>
      <w:r>
        <w:rPr>
          <w:sz w:val="28"/>
          <w:szCs w:val="28"/>
        </w:rPr>
        <w:t>(НФП-2009).</w:t>
      </w:r>
    </w:p>
    <w:p w14:paraId="3CBF8C35" w14:textId="77777777" w:rsidR="00033C79" w:rsidRPr="00033C79" w:rsidRDefault="00033C79" w:rsidP="00033C79">
      <w:pPr>
        <w:spacing w:line="360" w:lineRule="auto"/>
        <w:ind w:left="360"/>
        <w:jc w:val="both"/>
        <w:rPr>
          <w:sz w:val="28"/>
          <w:szCs w:val="28"/>
        </w:rPr>
      </w:pPr>
    </w:p>
    <w:p w14:paraId="1B72AC7E" w14:textId="77777777" w:rsidR="008524F1" w:rsidRPr="00033C79" w:rsidRDefault="008524F1" w:rsidP="008524F1">
      <w:pPr>
        <w:spacing w:line="360" w:lineRule="auto"/>
        <w:jc w:val="both"/>
        <w:rPr>
          <w:sz w:val="28"/>
          <w:szCs w:val="28"/>
        </w:rPr>
      </w:pPr>
    </w:p>
    <w:p w14:paraId="19500C15" w14:textId="77777777" w:rsidR="00E834D0" w:rsidRDefault="00E834D0" w:rsidP="00524797">
      <w:pPr>
        <w:spacing w:line="360" w:lineRule="auto"/>
        <w:jc w:val="center"/>
        <w:rPr>
          <w:sz w:val="28"/>
          <w:szCs w:val="28"/>
        </w:rPr>
        <w:sectPr w:rsidR="00E834D0" w:rsidSect="00A73DEE">
          <w:pgSz w:w="11906" w:h="16838"/>
          <w:pgMar w:top="1134" w:right="1134" w:bottom="1134" w:left="1134" w:header="709" w:footer="709" w:gutter="0"/>
          <w:cols w:space="708"/>
          <w:docGrid w:linePitch="360"/>
        </w:sectPr>
      </w:pPr>
    </w:p>
    <w:p w14:paraId="2EEC3ED9" w14:textId="77777777" w:rsidR="00524797" w:rsidRPr="001D129B" w:rsidRDefault="00524797" w:rsidP="00524797">
      <w:pPr>
        <w:spacing w:line="360" w:lineRule="auto"/>
        <w:jc w:val="center"/>
        <w:rPr>
          <w:b/>
          <w:sz w:val="28"/>
          <w:szCs w:val="28"/>
        </w:rPr>
      </w:pPr>
      <w:r w:rsidRPr="001D129B">
        <w:rPr>
          <w:b/>
          <w:sz w:val="28"/>
          <w:szCs w:val="28"/>
        </w:rPr>
        <w:lastRenderedPageBreak/>
        <w:t>4.КОНТРОЛЬ И ОЦЕНКА РЕЗУЛЬТАТОВ ОСВОЕНИЯ ДИСЦИПЛИНЫ</w:t>
      </w:r>
    </w:p>
    <w:p w14:paraId="3833CDAB" w14:textId="77777777" w:rsidR="006E7560" w:rsidRPr="00DF41D5" w:rsidRDefault="006E7560" w:rsidP="006E7560">
      <w:pPr>
        <w:spacing w:line="276" w:lineRule="auto"/>
        <w:contextualSpacing/>
        <w:jc w:val="both"/>
        <w:rPr>
          <w:b/>
        </w:rPr>
      </w:pPr>
      <w:r w:rsidRPr="00DF41D5">
        <w:rPr>
          <w:b/>
        </w:rPr>
        <w:t>Контроль</w:t>
      </w:r>
      <w:r w:rsidRPr="00DF41D5">
        <w:t xml:space="preserve"> </w:t>
      </w:r>
      <w:r w:rsidRPr="00DF41D5">
        <w:rPr>
          <w:b/>
        </w:rPr>
        <w:t>и оценка</w:t>
      </w:r>
      <w:r w:rsidRPr="00DF41D5">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665F3DC" w14:textId="77777777" w:rsidR="006E7560" w:rsidRPr="00DF41D5" w:rsidRDefault="006E7560" w:rsidP="006E7560">
      <w:pPr>
        <w:spacing w:line="276" w:lineRule="auto"/>
        <w:contextualSpacing/>
        <w:jc w:val="cente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2552"/>
        <w:gridCol w:w="3962"/>
      </w:tblGrid>
      <w:tr w:rsidR="00A73DEE" w14:paraId="479ACA54" w14:textId="77777777" w:rsidTr="00C74BF4">
        <w:trPr>
          <w:trHeight w:val="675"/>
          <w:jc w:val="center"/>
        </w:trPr>
        <w:tc>
          <w:tcPr>
            <w:tcW w:w="2830" w:type="dxa"/>
            <w:tcBorders>
              <w:top w:val="single" w:sz="4" w:space="0" w:color="000000"/>
              <w:left w:val="single" w:sz="4" w:space="0" w:color="000000"/>
              <w:bottom w:val="single" w:sz="4" w:space="0" w:color="000000"/>
              <w:right w:val="single" w:sz="4" w:space="0" w:color="000000"/>
            </w:tcBorders>
          </w:tcPr>
          <w:p w14:paraId="0049177E" w14:textId="77777777" w:rsidR="00A73DEE" w:rsidRDefault="00A73DEE" w:rsidP="00C74BF4">
            <w:pPr>
              <w:spacing w:line="276" w:lineRule="auto"/>
              <w:jc w:val="center"/>
              <w:rPr>
                <w:b/>
              </w:rPr>
            </w:pPr>
            <w:r>
              <w:rPr>
                <w:b/>
              </w:rPr>
              <w:t>Общая/профессиональная компетенция</w:t>
            </w:r>
          </w:p>
        </w:tc>
        <w:tc>
          <w:tcPr>
            <w:tcW w:w="2552" w:type="dxa"/>
            <w:tcBorders>
              <w:top w:val="single" w:sz="4" w:space="0" w:color="000000"/>
              <w:left w:val="single" w:sz="4" w:space="0" w:color="000000"/>
              <w:bottom w:val="single" w:sz="4" w:space="0" w:color="000000"/>
              <w:right w:val="single" w:sz="4" w:space="0" w:color="000000"/>
            </w:tcBorders>
          </w:tcPr>
          <w:p w14:paraId="0F16E4B7" w14:textId="77777777" w:rsidR="00A73DEE" w:rsidRDefault="00A73DEE" w:rsidP="00C74BF4">
            <w:pPr>
              <w:spacing w:line="276" w:lineRule="auto"/>
              <w:jc w:val="center"/>
            </w:pPr>
            <w:r>
              <w:rPr>
                <w:b/>
              </w:rPr>
              <w:t>Раздел/Тема</w:t>
            </w:r>
          </w:p>
        </w:tc>
        <w:tc>
          <w:tcPr>
            <w:tcW w:w="3962" w:type="dxa"/>
            <w:tcBorders>
              <w:top w:val="single" w:sz="4" w:space="0" w:color="000000"/>
              <w:left w:val="single" w:sz="4" w:space="0" w:color="000000"/>
              <w:bottom w:val="single" w:sz="4" w:space="0" w:color="000000"/>
              <w:right w:val="single" w:sz="4" w:space="0" w:color="000000"/>
            </w:tcBorders>
          </w:tcPr>
          <w:p w14:paraId="7C50ECD6" w14:textId="77777777" w:rsidR="00A73DEE" w:rsidRDefault="00A73DEE" w:rsidP="00C74BF4">
            <w:pPr>
              <w:spacing w:line="276" w:lineRule="auto"/>
              <w:jc w:val="center"/>
            </w:pPr>
            <w:r>
              <w:rPr>
                <w:b/>
              </w:rPr>
              <w:t>Тип оценочных мероприятия</w:t>
            </w:r>
          </w:p>
        </w:tc>
      </w:tr>
      <w:tr w:rsidR="008959F8" w14:paraId="264008E9" w14:textId="77777777" w:rsidTr="00C74BF4">
        <w:trPr>
          <w:trHeight w:val="1624"/>
          <w:jc w:val="center"/>
        </w:trPr>
        <w:tc>
          <w:tcPr>
            <w:tcW w:w="2830" w:type="dxa"/>
            <w:tcBorders>
              <w:top w:val="single" w:sz="4" w:space="0" w:color="000000"/>
              <w:left w:val="single" w:sz="4" w:space="0" w:color="000000"/>
              <w:bottom w:val="single" w:sz="4" w:space="0" w:color="000000"/>
              <w:right w:val="single" w:sz="4" w:space="0" w:color="000000"/>
            </w:tcBorders>
          </w:tcPr>
          <w:p w14:paraId="1850DCD9" w14:textId="77777777" w:rsidR="008959F8" w:rsidRDefault="008959F8" w:rsidP="00C74BF4">
            <w:pPr>
              <w:spacing w:line="276" w:lineRule="auto"/>
            </w:pPr>
            <w:r>
              <w:t>ОК 01. Выбирать способы решения задач профессиональной деятельности применительно к различным контекстам</w:t>
            </w:r>
          </w:p>
        </w:tc>
        <w:tc>
          <w:tcPr>
            <w:tcW w:w="2552" w:type="dxa"/>
            <w:tcBorders>
              <w:top w:val="single" w:sz="4" w:space="0" w:color="000000"/>
              <w:left w:val="single" w:sz="4" w:space="0" w:color="000000"/>
              <w:bottom w:val="single" w:sz="4" w:space="0" w:color="000000"/>
              <w:right w:val="single" w:sz="4" w:space="0" w:color="000000"/>
            </w:tcBorders>
          </w:tcPr>
          <w:p w14:paraId="71352C9F" w14:textId="77777777" w:rsidR="008959F8" w:rsidRDefault="008959F8" w:rsidP="00C74BF4">
            <w:pPr>
              <w:spacing w:line="276" w:lineRule="auto"/>
            </w:pPr>
            <w:r>
              <w:t xml:space="preserve">Темы 1.1, 1.2 </w:t>
            </w:r>
          </w:p>
          <w:p w14:paraId="1FFDCE05" w14:textId="77777777" w:rsidR="008959F8" w:rsidRDefault="008959F8" w:rsidP="00C74BF4">
            <w:pPr>
              <w:spacing w:line="276" w:lineRule="auto"/>
            </w:pPr>
            <w:r>
              <w:t xml:space="preserve">П/-о/с </w:t>
            </w:r>
            <w:r>
              <w:rPr>
                <w:vertAlign w:val="superscript"/>
              </w:rPr>
              <w:footnoteReference w:id="3"/>
            </w:r>
            <w:r>
              <w:t>: Темы 1.3, 1.4, 2.1, 2.2, 2.3, 2.4</w:t>
            </w:r>
          </w:p>
          <w:p w14:paraId="66D54BD6" w14:textId="77777777" w:rsidR="008959F8" w:rsidRDefault="008959F8" w:rsidP="00C74BF4">
            <w:pPr>
              <w:spacing w:line="276" w:lineRule="auto"/>
            </w:pPr>
            <w:r>
              <w:t>Темы 2.5 -2.16</w:t>
            </w:r>
          </w:p>
        </w:tc>
        <w:tc>
          <w:tcPr>
            <w:tcW w:w="3962" w:type="dxa"/>
            <w:vMerge w:val="restart"/>
            <w:tcBorders>
              <w:top w:val="single" w:sz="4" w:space="0" w:color="000000"/>
              <w:left w:val="single" w:sz="4" w:space="0" w:color="000000"/>
              <w:right w:val="single" w:sz="4" w:space="0" w:color="000000"/>
            </w:tcBorders>
          </w:tcPr>
          <w:p w14:paraId="1FCB4F86" w14:textId="77777777" w:rsidR="008959F8" w:rsidRDefault="008959F8" w:rsidP="00A73DEE">
            <w:pPr>
              <w:pStyle w:val="a7"/>
              <w:numPr>
                <w:ilvl w:val="0"/>
                <w:numId w:val="42"/>
              </w:numPr>
              <w:tabs>
                <w:tab w:val="left" w:pos="293"/>
              </w:tabs>
              <w:spacing w:line="276" w:lineRule="auto"/>
              <w:ind w:left="9" w:firstLine="0"/>
              <w:contextualSpacing/>
            </w:pPr>
            <w:r>
              <w:t>составление словаря терминов, либо кроссворда</w:t>
            </w:r>
          </w:p>
          <w:p w14:paraId="55B6880B" w14:textId="77777777" w:rsidR="008959F8" w:rsidRDefault="008959F8" w:rsidP="00A73DEE">
            <w:pPr>
              <w:pStyle w:val="a7"/>
              <w:numPr>
                <w:ilvl w:val="0"/>
                <w:numId w:val="42"/>
              </w:numPr>
              <w:tabs>
                <w:tab w:val="left" w:pos="293"/>
              </w:tabs>
              <w:spacing w:line="276" w:lineRule="auto"/>
              <w:ind w:left="9" w:firstLine="0"/>
              <w:contextualSpacing/>
            </w:pPr>
            <w:r>
              <w:t>защита презентации/доклада-презентации</w:t>
            </w:r>
          </w:p>
          <w:p w14:paraId="568DE8F5" w14:textId="77777777" w:rsidR="008959F8" w:rsidRDefault="008959F8" w:rsidP="00A73DEE">
            <w:pPr>
              <w:pStyle w:val="a7"/>
              <w:numPr>
                <w:ilvl w:val="0"/>
                <w:numId w:val="42"/>
              </w:numPr>
              <w:tabs>
                <w:tab w:val="left" w:pos="293"/>
              </w:tabs>
              <w:spacing w:line="276" w:lineRule="auto"/>
              <w:ind w:left="9" w:firstLine="0"/>
              <w:contextualSpacing/>
            </w:pPr>
            <w:r>
              <w:t>выполнение самостоятельной работы</w:t>
            </w:r>
          </w:p>
          <w:p w14:paraId="1D2EEC7A" w14:textId="77777777" w:rsidR="008959F8" w:rsidRDefault="008959F8" w:rsidP="00A73DEE">
            <w:pPr>
              <w:pStyle w:val="a7"/>
              <w:numPr>
                <w:ilvl w:val="0"/>
                <w:numId w:val="42"/>
              </w:numPr>
              <w:tabs>
                <w:tab w:val="left" w:pos="293"/>
              </w:tabs>
              <w:spacing w:line="276" w:lineRule="auto"/>
              <w:ind w:left="9" w:firstLine="0"/>
              <w:contextualSpacing/>
              <w:jc w:val="both"/>
            </w:pPr>
            <w:r>
              <w:t>составление комплекса физических упражнений для самостоятельных занятий с учетом индивидуальных особенностей,</w:t>
            </w:r>
          </w:p>
          <w:p w14:paraId="2C32C642" w14:textId="77777777" w:rsidR="008959F8" w:rsidRDefault="008959F8" w:rsidP="00A73DEE">
            <w:pPr>
              <w:pStyle w:val="a7"/>
              <w:numPr>
                <w:ilvl w:val="0"/>
                <w:numId w:val="42"/>
              </w:numPr>
              <w:tabs>
                <w:tab w:val="left" w:pos="293"/>
              </w:tabs>
              <w:spacing w:line="276" w:lineRule="auto"/>
              <w:ind w:left="9" w:firstLine="0"/>
              <w:contextualSpacing/>
              <w:jc w:val="both"/>
            </w:pPr>
            <w:r>
              <w:t xml:space="preserve">составление </w:t>
            </w:r>
            <w:proofErr w:type="spellStart"/>
            <w:r>
              <w:t>профессиограммы</w:t>
            </w:r>
            <w:proofErr w:type="spellEnd"/>
          </w:p>
          <w:p w14:paraId="32ECA5D3" w14:textId="77777777" w:rsidR="008959F8" w:rsidRDefault="008959F8" w:rsidP="00A73DEE">
            <w:pPr>
              <w:pStyle w:val="a7"/>
              <w:numPr>
                <w:ilvl w:val="0"/>
                <w:numId w:val="42"/>
              </w:numPr>
              <w:tabs>
                <w:tab w:val="left" w:pos="293"/>
              </w:tabs>
              <w:spacing w:line="276" w:lineRule="auto"/>
              <w:ind w:left="9" w:firstLine="0"/>
              <w:contextualSpacing/>
            </w:pPr>
            <w:r>
              <w:t>заполнение дневника самоконтроля</w:t>
            </w:r>
          </w:p>
          <w:p w14:paraId="3BA24CF2" w14:textId="77777777" w:rsidR="008959F8" w:rsidRDefault="008959F8" w:rsidP="00A73DEE">
            <w:pPr>
              <w:pStyle w:val="a7"/>
              <w:numPr>
                <w:ilvl w:val="0"/>
                <w:numId w:val="42"/>
              </w:numPr>
              <w:tabs>
                <w:tab w:val="left" w:pos="293"/>
              </w:tabs>
              <w:spacing w:line="276" w:lineRule="auto"/>
              <w:ind w:left="9" w:firstLine="0"/>
              <w:contextualSpacing/>
            </w:pPr>
            <w:r>
              <w:t>защита реферата</w:t>
            </w:r>
          </w:p>
          <w:p w14:paraId="5C6EA9B8" w14:textId="77777777" w:rsidR="008959F8" w:rsidRDefault="008959F8" w:rsidP="00A73DEE">
            <w:pPr>
              <w:pStyle w:val="a7"/>
              <w:numPr>
                <w:ilvl w:val="0"/>
                <w:numId w:val="42"/>
              </w:numPr>
              <w:tabs>
                <w:tab w:val="left" w:pos="293"/>
              </w:tabs>
              <w:spacing w:line="276" w:lineRule="auto"/>
              <w:ind w:left="9" w:firstLine="0"/>
              <w:contextualSpacing/>
            </w:pPr>
            <w:r>
              <w:t>составление кроссворда</w:t>
            </w:r>
          </w:p>
          <w:p w14:paraId="1C71CE77" w14:textId="77777777" w:rsidR="008959F8" w:rsidRDefault="008959F8" w:rsidP="00A73DEE">
            <w:pPr>
              <w:pStyle w:val="a7"/>
              <w:numPr>
                <w:ilvl w:val="0"/>
                <w:numId w:val="42"/>
              </w:numPr>
              <w:tabs>
                <w:tab w:val="left" w:pos="293"/>
              </w:tabs>
              <w:spacing w:line="276" w:lineRule="auto"/>
              <w:ind w:left="9" w:firstLine="0"/>
              <w:contextualSpacing/>
              <w:jc w:val="both"/>
            </w:pPr>
            <w:r>
              <w:t>фронтальный опрос</w:t>
            </w:r>
          </w:p>
          <w:p w14:paraId="550A5DCE" w14:textId="77777777" w:rsidR="008959F8" w:rsidRDefault="008959F8" w:rsidP="00A73DEE">
            <w:pPr>
              <w:pStyle w:val="a7"/>
              <w:numPr>
                <w:ilvl w:val="0"/>
                <w:numId w:val="42"/>
              </w:numPr>
              <w:tabs>
                <w:tab w:val="left" w:pos="293"/>
              </w:tabs>
              <w:spacing w:line="276" w:lineRule="auto"/>
              <w:ind w:left="9" w:firstLine="0"/>
              <w:contextualSpacing/>
            </w:pPr>
            <w:r>
              <w:t>контрольное тестирование</w:t>
            </w:r>
          </w:p>
          <w:p w14:paraId="09BD98FB" w14:textId="77777777" w:rsidR="008959F8" w:rsidRDefault="008959F8" w:rsidP="00A73DEE">
            <w:pPr>
              <w:pStyle w:val="a7"/>
              <w:numPr>
                <w:ilvl w:val="0"/>
                <w:numId w:val="42"/>
              </w:numPr>
              <w:tabs>
                <w:tab w:val="left" w:pos="293"/>
              </w:tabs>
              <w:spacing w:line="276" w:lineRule="auto"/>
              <w:ind w:left="9" w:firstLine="0"/>
              <w:contextualSpacing/>
            </w:pPr>
            <w:r>
              <w:t>составление комплекса упражнений</w:t>
            </w:r>
          </w:p>
          <w:p w14:paraId="49A2934D" w14:textId="77777777" w:rsidR="008959F8" w:rsidRDefault="008959F8" w:rsidP="00A73DEE">
            <w:pPr>
              <w:pStyle w:val="a7"/>
              <w:numPr>
                <w:ilvl w:val="0"/>
                <w:numId w:val="42"/>
              </w:numPr>
              <w:tabs>
                <w:tab w:val="left" w:pos="293"/>
              </w:tabs>
              <w:spacing w:line="276" w:lineRule="auto"/>
              <w:ind w:left="9" w:firstLine="0"/>
              <w:contextualSpacing/>
            </w:pPr>
            <w:r>
              <w:t>оценивание практической работы</w:t>
            </w:r>
          </w:p>
          <w:p w14:paraId="7CF9BAB3" w14:textId="77777777" w:rsidR="008959F8" w:rsidRDefault="008959F8" w:rsidP="00A73DEE">
            <w:pPr>
              <w:pStyle w:val="a7"/>
              <w:numPr>
                <w:ilvl w:val="0"/>
                <w:numId w:val="42"/>
              </w:numPr>
              <w:tabs>
                <w:tab w:val="left" w:pos="293"/>
              </w:tabs>
              <w:spacing w:line="276" w:lineRule="auto"/>
              <w:ind w:left="9" w:firstLine="0"/>
              <w:contextualSpacing/>
              <w:jc w:val="both"/>
            </w:pPr>
            <w:r>
              <w:t>тестирование</w:t>
            </w:r>
          </w:p>
          <w:p w14:paraId="137C5B0B" w14:textId="77777777" w:rsidR="008959F8" w:rsidRDefault="008959F8" w:rsidP="00A73DEE">
            <w:pPr>
              <w:pStyle w:val="a7"/>
              <w:numPr>
                <w:ilvl w:val="0"/>
                <w:numId w:val="42"/>
              </w:numPr>
              <w:tabs>
                <w:tab w:val="left" w:pos="293"/>
              </w:tabs>
              <w:spacing w:line="276" w:lineRule="auto"/>
              <w:ind w:left="9" w:firstLine="0"/>
              <w:contextualSpacing/>
              <w:jc w:val="both"/>
            </w:pPr>
            <w:r>
              <w:t>тестирование (контрольная работа по теории)</w:t>
            </w:r>
          </w:p>
          <w:p w14:paraId="24BD6BC5" w14:textId="77777777" w:rsidR="008959F8" w:rsidRDefault="008959F8" w:rsidP="00A73DEE">
            <w:pPr>
              <w:pStyle w:val="a7"/>
              <w:numPr>
                <w:ilvl w:val="0"/>
                <w:numId w:val="42"/>
              </w:numPr>
              <w:tabs>
                <w:tab w:val="left" w:pos="293"/>
              </w:tabs>
              <w:spacing w:line="276" w:lineRule="auto"/>
              <w:ind w:left="9" w:firstLine="0"/>
              <w:contextualSpacing/>
              <w:jc w:val="both"/>
            </w:pPr>
            <w:r>
              <w:t>демонстрация комплекса ОРУ,</w:t>
            </w:r>
          </w:p>
          <w:p w14:paraId="11DC35F1" w14:textId="77777777" w:rsidR="008959F8" w:rsidRDefault="008959F8" w:rsidP="00A73DEE">
            <w:pPr>
              <w:pStyle w:val="a7"/>
              <w:numPr>
                <w:ilvl w:val="0"/>
                <w:numId w:val="42"/>
              </w:numPr>
              <w:tabs>
                <w:tab w:val="left" w:pos="293"/>
              </w:tabs>
              <w:spacing w:line="276" w:lineRule="auto"/>
              <w:ind w:left="9" w:firstLine="0"/>
              <w:contextualSpacing/>
            </w:pPr>
            <w:r>
              <w:t>сдача контрольных нормативов</w:t>
            </w:r>
          </w:p>
          <w:p w14:paraId="480E1C11" w14:textId="77777777" w:rsidR="008959F8" w:rsidRDefault="008959F8" w:rsidP="00A73DEE">
            <w:pPr>
              <w:pStyle w:val="a7"/>
              <w:numPr>
                <w:ilvl w:val="0"/>
                <w:numId w:val="42"/>
              </w:numPr>
              <w:tabs>
                <w:tab w:val="left" w:pos="293"/>
              </w:tabs>
              <w:spacing w:line="276" w:lineRule="auto"/>
              <w:ind w:left="9" w:firstLine="0"/>
              <w:contextualSpacing/>
            </w:pPr>
            <w:r>
              <w:t>сдача контрольных нормативов (контрольное упражнение)</w:t>
            </w:r>
          </w:p>
          <w:p w14:paraId="605796E2" w14:textId="77777777" w:rsidR="008959F8" w:rsidRDefault="008959F8" w:rsidP="00A73DEE">
            <w:pPr>
              <w:pStyle w:val="a7"/>
              <w:numPr>
                <w:ilvl w:val="0"/>
                <w:numId w:val="42"/>
              </w:numPr>
              <w:tabs>
                <w:tab w:val="left" w:pos="293"/>
              </w:tabs>
              <w:spacing w:line="276" w:lineRule="auto"/>
              <w:ind w:left="9" w:firstLine="0"/>
              <w:contextualSpacing/>
            </w:pPr>
            <w:r>
              <w:t>сдача нормативов ГТО</w:t>
            </w:r>
          </w:p>
          <w:p w14:paraId="1B444CB9" w14:textId="77777777" w:rsidR="008959F8" w:rsidRDefault="008959F8" w:rsidP="00A73DEE">
            <w:pPr>
              <w:pStyle w:val="a7"/>
              <w:numPr>
                <w:ilvl w:val="0"/>
                <w:numId w:val="42"/>
              </w:numPr>
              <w:tabs>
                <w:tab w:val="left" w:pos="293"/>
              </w:tabs>
              <w:spacing w:line="276" w:lineRule="auto"/>
              <w:ind w:left="9" w:firstLine="0"/>
              <w:contextualSpacing/>
            </w:pPr>
            <w:r>
              <w:t>выполнение упражнений на дифференцированном зачете</w:t>
            </w:r>
          </w:p>
        </w:tc>
      </w:tr>
      <w:tr w:rsidR="008959F8" w14:paraId="3F60B210" w14:textId="77777777" w:rsidTr="00C74BF4">
        <w:trPr>
          <w:trHeight w:val="2625"/>
          <w:jc w:val="center"/>
        </w:trPr>
        <w:tc>
          <w:tcPr>
            <w:tcW w:w="2830" w:type="dxa"/>
            <w:tcBorders>
              <w:top w:val="single" w:sz="4" w:space="0" w:color="000000"/>
              <w:left w:val="single" w:sz="4" w:space="0" w:color="000000"/>
              <w:bottom w:val="single" w:sz="4" w:space="0" w:color="000000"/>
              <w:right w:val="single" w:sz="4" w:space="0" w:color="000000"/>
            </w:tcBorders>
          </w:tcPr>
          <w:p w14:paraId="01A292DD" w14:textId="77777777" w:rsidR="008959F8" w:rsidRDefault="008959F8" w:rsidP="00C74BF4">
            <w:pPr>
              <w:spacing w:line="276" w:lineRule="auto"/>
            </w:pPr>
            <w:r>
              <w:t>ОК 04. Эффективно взаимодействовать и работать в коллективе и команде</w:t>
            </w:r>
          </w:p>
        </w:tc>
        <w:tc>
          <w:tcPr>
            <w:tcW w:w="2552" w:type="dxa"/>
            <w:tcBorders>
              <w:top w:val="single" w:sz="4" w:space="0" w:color="000000"/>
              <w:left w:val="single" w:sz="4" w:space="0" w:color="000000"/>
              <w:bottom w:val="single" w:sz="4" w:space="0" w:color="000000"/>
              <w:right w:val="single" w:sz="4" w:space="0" w:color="000000"/>
            </w:tcBorders>
          </w:tcPr>
          <w:p w14:paraId="54E8CEF2" w14:textId="77777777" w:rsidR="008959F8" w:rsidRDefault="008959F8" w:rsidP="00C74BF4">
            <w:pPr>
              <w:spacing w:line="276" w:lineRule="auto"/>
            </w:pPr>
            <w:r>
              <w:t xml:space="preserve">Темы 1.1,1.2 </w:t>
            </w:r>
          </w:p>
          <w:p w14:paraId="02580FA2" w14:textId="77777777" w:rsidR="008959F8" w:rsidRDefault="008959F8" w:rsidP="00C74BF4">
            <w:pPr>
              <w:spacing w:line="276" w:lineRule="auto"/>
            </w:pPr>
            <w:r>
              <w:t>П/-о/с: Темы 1.3, 1.4, 2.1, 2.2, 2.3, 2.4</w:t>
            </w:r>
          </w:p>
          <w:p w14:paraId="075C6025" w14:textId="77777777" w:rsidR="008959F8" w:rsidRDefault="008959F8" w:rsidP="00C74BF4">
            <w:pPr>
              <w:spacing w:line="276" w:lineRule="auto"/>
            </w:pPr>
            <w:r>
              <w:t>Темы 2.5 -2.16</w:t>
            </w:r>
          </w:p>
        </w:tc>
        <w:tc>
          <w:tcPr>
            <w:tcW w:w="3962" w:type="dxa"/>
            <w:vMerge/>
            <w:tcBorders>
              <w:left w:val="single" w:sz="4" w:space="0" w:color="000000"/>
              <w:right w:val="single" w:sz="4" w:space="0" w:color="000000"/>
            </w:tcBorders>
          </w:tcPr>
          <w:p w14:paraId="7DE117F3" w14:textId="77777777" w:rsidR="008959F8" w:rsidRDefault="008959F8" w:rsidP="00C74BF4"/>
        </w:tc>
      </w:tr>
      <w:tr w:rsidR="008959F8" w14:paraId="59E66DF5" w14:textId="77777777" w:rsidTr="00C74BF4">
        <w:trPr>
          <w:trHeight w:val="2625"/>
          <w:jc w:val="center"/>
        </w:trPr>
        <w:tc>
          <w:tcPr>
            <w:tcW w:w="2830" w:type="dxa"/>
            <w:tcBorders>
              <w:top w:val="single" w:sz="4" w:space="0" w:color="000000"/>
              <w:left w:val="single" w:sz="4" w:space="0" w:color="000000"/>
              <w:bottom w:val="single" w:sz="4" w:space="0" w:color="000000"/>
              <w:right w:val="single" w:sz="4" w:space="0" w:color="000000"/>
            </w:tcBorders>
          </w:tcPr>
          <w:p w14:paraId="7B9BF6FC" w14:textId="77777777" w:rsidR="008959F8" w:rsidRDefault="008959F8" w:rsidP="00C74BF4">
            <w:pPr>
              <w:spacing w:line="276" w:lineRule="auto"/>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52" w:type="dxa"/>
            <w:tcBorders>
              <w:top w:val="single" w:sz="4" w:space="0" w:color="000000"/>
              <w:left w:val="single" w:sz="4" w:space="0" w:color="000000"/>
              <w:bottom w:val="single" w:sz="4" w:space="0" w:color="000000"/>
              <w:right w:val="single" w:sz="4" w:space="0" w:color="000000"/>
            </w:tcBorders>
          </w:tcPr>
          <w:p w14:paraId="295F2652" w14:textId="77777777" w:rsidR="008959F8" w:rsidRDefault="008959F8" w:rsidP="00C74BF4">
            <w:pPr>
              <w:spacing w:line="276" w:lineRule="auto"/>
            </w:pPr>
            <w:r>
              <w:t xml:space="preserve">Темы 1.1,1.2 </w:t>
            </w:r>
          </w:p>
          <w:p w14:paraId="424DEC88" w14:textId="77777777" w:rsidR="008959F8" w:rsidRDefault="008959F8" w:rsidP="00C74BF4">
            <w:pPr>
              <w:spacing w:line="276" w:lineRule="auto"/>
            </w:pPr>
            <w:r>
              <w:t>П/-о/с: Темы 1.3, 1.4, 2.1, 2.2, 2.3, 2.4</w:t>
            </w:r>
          </w:p>
          <w:p w14:paraId="427807F4" w14:textId="77777777" w:rsidR="008959F8" w:rsidRDefault="008959F8" w:rsidP="00C74BF4">
            <w:pPr>
              <w:spacing w:line="276" w:lineRule="auto"/>
            </w:pPr>
            <w:r>
              <w:t>Темы 2.5 -2.16</w:t>
            </w:r>
          </w:p>
        </w:tc>
        <w:tc>
          <w:tcPr>
            <w:tcW w:w="3962" w:type="dxa"/>
            <w:vMerge/>
            <w:tcBorders>
              <w:left w:val="single" w:sz="4" w:space="0" w:color="000000"/>
              <w:right w:val="single" w:sz="4" w:space="0" w:color="000000"/>
            </w:tcBorders>
          </w:tcPr>
          <w:p w14:paraId="11D600B9" w14:textId="77777777" w:rsidR="008959F8" w:rsidRDefault="008959F8" w:rsidP="00C74BF4"/>
        </w:tc>
      </w:tr>
      <w:tr w:rsidR="008959F8" w14:paraId="4986385E" w14:textId="77777777" w:rsidTr="00C74BF4">
        <w:trPr>
          <w:trHeight w:val="385"/>
          <w:jc w:val="center"/>
        </w:trPr>
        <w:tc>
          <w:tcPr>
            <w:tcW w:w="2830" w:type="dxa"/>
            <w:tcBorders>
              <w:top w:val="single" w:sz="4" w:space="0" w:color="000000"/>
              <w:left w:val="single" w:sz="4" w:space="0" w:color="000000"/>
              <w:bottom w:val="single" w:sz="4" w:space="0" w:color="000000"/>
              <w:right w:val="single" w:sz="4" w:space="0" w:color="000000"/>
            </w:tcBorders>
          </w:tcPr>
          <w:p w14:paraId="7815250B" w14:textId="77777777" w:rsidR="008959F8" w:rsidRPr="00913A97" w:rsidRDefault="00913A97" w:rsidP="00C74BF4">
            <w:pPr>
              <w:spacing w:line="276" w:lineRule="auto"/>
              <w:rPr>
                <w:i/>
              </w:rPr>
            </w:pPr>
            <w:r w:rsidRPr="00913A97">
              <w:rPr>
                <w:i/>
              </w:rPr>
              <w:t>ПК 1.</w:t>
            </w:r>
            <w:r w:rsidR="00C74BF4">
              <w:rPr>
                <w:i/>
              </w:rPr>
              <w:t>1</w:t>
            </w:r>
          </w:p>
        </w:tc>
        <w:tc>
          <w:tcPr>
            <w:tcW w:w="2552" w:type="dxa"/>
            <w:tcBorders>
              <w:top w:val="single" w:sz="4" w:space="0" w:color="000000"/>
              <w:left w:val="single" w:sz="4" w:space="0" w:color="000000"/>
              <w:bottom w:val="single" w:sz="4" w:space="0" w:color="000000"/>
              <w:right w:val="single" w:sz="4" w:space="0" w:color="000000"/>
            </w:tcBorders>
          </w:tcPr>
          <w:p w14:paraId="5E3B1D6A" w14:textId="77777777" w:rsidR="008959F8" w:rsidRDefault="008959F8" w:rsidP="008959F8">
            <w:pPr>
              <w:spacing w:line="276" w:lineRule="auto"/>
            </w:pPr>
            <w:r>
              <w:t xml:space="preserve">Темы 1.1,1.2 </w:t>
            </w:r>
          </w:p>
          <w:p w14:paraId="1CE4669E" w14:textId="77777777" w:rsidR="008959F8" w:rsidRDefault="008959F8" w:rsidP="008959F8">
            <w:pPr>
              <w:spacing w:line="276" w:lineRule="auto"/>
            </w:pPr>
            <w:r>
              <w:t>П/-о/с: Темы 1.3, 1.4, 2.1, 2.2, 2.3, 2.4</w:t>
            </w:r>
          </w:p>
          <w:p w14:paraId="01417F96" w14:textId="77777777" w:rsidR="008959F8" w:rsidRDefault="008959F8" w:rsidP="008959F8">
            <w:pPr>
              <w:spacing w:line="276" w:lineRule="auto"/>
            </w:pPr>
            <w:r>
              <w:t>Темы 2.5 -2.16</w:t>
            </w:r>
          </w:p>
        </w:tc>
        <w:tc>
          <w:tcPr>
            <w:tcW w:w="3962" w:type="dxa"/>
            <w:vMerge/>
            <w:tcBorders>
              <w:left w:val="single" w:sz="4" w:space="0" w:color="000000"/>
              <w:bottom w:val="single" w:sz="4" w:space="0" w:color="000000"/>
              <w:right w:val="single" w:sz="4" w:space="0" w:color="000000"/>
            </w:tcBorders>
          </w:tcPr>
          <w:p w14:paraId="48C85C35" w14:textId="77777777" w:rsidR="008959F8" w:rsidRDefault="008959F8" w:rsidP="008959F8">
            <w:pPr>
              <w:spacing w:line="276" w:lineRule="auto"/>
            </w:pPr>
            <w:bookmarkStart w:id="2" w:name="_Hlk96009976"/>
            <w:bookmarkEnd w:id="2"/>
          </w:p>
        </w:tc>
      </w:tr>
    </w:tbl>
    <w:p w14:paraId="3D2D4EA8" w14:textId="77777777" w:rsidR="00A22F46" w:rsidRDefault="00A22F46" w:rsidP="000259F8">
      <w:pPr>
        <w:spacing w:line="360" w:lineRule="auto"/>
      </w:pPr>
    </w:p>
    <w:sectPr w:rsidR="00A22F46" w:rsidSect="00A73DEE">
      <w:footerReference w:type="even" r:id="rId11"/>
      <w:footerReference w:type="default" r:id="rId12"/>
      <w:pgSz w:w="11906" w:h="16838"/>
      <w:pgMar w:top="1134"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46DB3" w14:textId="77777777" w:rsidR="00131EA3" w:rsidRDefault="00131EA3">
      <w:r>
        <w:separator/>
      </w:r>
    </w:p>
  </w:endnote>
  <w:endnote w:type="continuationSeparator" w:id="0">
    <w:p w14:paraId="3E83668B" w14:textId="77777777" w:rsidR="00131EA3" w:rsidRDefault="0013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OfficinaSansBookC">
    <w:altName w:val="Cambria"/>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23CF7" w14:textId="77777777" w:rsidR="00C74BF4" w:rsidRDefault="00C74BF4" w:rsidP="00770B44">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406C1E">
      <w:rPr>
        <w:rStyle w:val="ad"/>
        <w:noProof/>
      </w:rPr>
      <w:t>22</w:t>
    </w:r>
    <w:r>
      <w:rPr>
        <w:rStyle w:val="ad"/>
      </w:rPr>
      <w:fldChar w:fldCharType="end"/>
    </w:r>
  </w:p>
  <w:p w14:paraId="1AD9BBDB" w14:textId="77777777" w:rsidR="00C74BF4" w:rsidRDefault="00C74BF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67D5" w14:textId="77777777" w:rsidR="00C74BF4" w:rsidRDefault="00C74BF4" w:rsidP="00770B44">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28FA0CEE" w14:textId="77777777" w:rsidR="00C74BF4" w:rsidRDefault="00C74BF4" w:rsidP="000F0833">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EE57" w14:textId="77777777" w:rsidR="00C74BF4" w:rsidRDefault="00C74BF4" w:rsidP="000F0833">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406C1E">
      <w:rPr>
        <w:rStyle w:val="ad"/>
        <w:noProof/>
      </w:rPr>
      <w:t>23</w:t>
    </w:r>
    <w:r>
      <w:rPr>
        <w:rStyle w:val="ad"/>
      </w:rPr>
      <w:fldChar w:fldCharType="end"/>
    </w:r>
  </w:p>
  <w:p w14:paraId="657C5D30" w14:textId="77777777" w:rsidR="00C74BF4" w:rsidRDefault="00C74BF4" w:rsidP="000F083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5ABC9" w14:textId="77777777" w:rsidR="00131EA3" w:rsidRDefault="00131EA3">
      <w:r>
        <w:separator/>
      </w:r>
    </w:p>
  </w:footnote>
  <w:footnote w:type="continuationSeparator" w:id="0">
    <w:p w14:paraId="4E4DBF17" w14:textId="77777777" w:rsidR="00131EA3" w:rsidRDefault="00131EA3">
      <w:r>
        <w:continuationSeparator/>
      </w:r>
    </w:p>
  </w:footnote>
  <w:footnote w:id="1">
    <w:p w14:paraId="2D59B50B" w14:textId="77777777" w:rsidR="001D129B" w:rsidRDefault="001D129B" w:rsidP="001D129B">
      <w:pPr>
        <w:pStyle w:val="Footnote"/>
        <w:spacing w:before="100" w:beforeAutospacing="1"/>
        <w:jc w:val="both"/>
        <w:rPr>
          <w:rFonts w:ascii="OfficinaSansBookC" w:hAnsi="OfficinaSansBookC"/>
          <w:shd w:val="clear" w:color="auto" w:fill="FFD821"/>
        </w:rPr>
      </w:pPr>
      <w:r>
        <w:rPr>
          <w:rFonts w:ascii="OfficinaSansBookC" w:hAnsi="OfficinaSansBookC"/>
          <w:vertAlign w:val="superscript"/>
        </w:rPr>
        <w:footnoteRef/>
      </w:r>
      <w:r>
        <w:rPr>
          <w:rFonts w:ascii="OfficinaSansBookC" w:hAnsi="OfficinaSansBookC"/>
        </w:rPr>
        <w:t xml:space="preserve"> </w:t>
      </w:r>
      <w:r w:rsidRPr="00950895">
        <w:rPr>
          <w:rFonts w:ascii="Times New Roman" w:hAnsi="Times New Roman"/>
        </w:rPr>
        <w:t>Указываются</w:t>
      </w:r>
      <w:r>
        <w:rPr>
          <w:rFonts w:ascii="Times New Roman" w:hAnsi="Times New Roman"/>
        </w:rPr>
        <w:t xml:space="preserve"> личностные и метапредметные результаты из ФГОС СОО, в формировании которых участвует общеобразовательная дисциплина.</w:t>
      </w:r>
    </w:p>
  </w:footnote>
  <w:footnote w:id="2">
    <w:p w14:paraId="65832316" w14:textId="77777777" w:rsidR="001D129B" w:rsidRDefault="001D129B" w:rsidP="001D129B">
      <w:pPr>
        <w:pStyle w:val="Footnote"/>
        <w:spacing w:before="100" w:beforeAutospacing="1"/>
        <w:jc w:val="both"/>
        <w:rPr>
          <w:rFonts w:ascii="OfficinaSansBookC" w:hAnsi="OfficinaSansBookC"/>
        </w:rPr>
      </w:pPr>
      <w:r>
        <w:rPr>
          <w:rFonts w:ascii="OfficinaSansBookC" w:hAnsi="OfficinaSansBookC"/>
          <w:vertAlign w:val="superscript"/>
        </w:rPr>
        <w:footnoteRef/>
      </w:r>
      <w:r>
        <w:rPr>
          <w:rFonts w:ascii="OfficinaSansBookC" w:hAnsi="OfficinaSansBookC"/>
        </w:rPr>
        <w:t xml:space="preserve"> </w:t>
      </w:r>
      <w:r>
        <w:rPr>
          <w:rFonts w:ascii="Times New Roman" w:hAnsi="Times New Roman"/>
        </w:rPr>
        <w:t>Дисциплинарные (предметные) результаты указываются в соответствии с их полным перечнем во ФГОС СОО. Предметные результаты базового уровня (</w:t>
      </w:r>
      <w:r>
        <w:rPr>
          <w:rFonts w:ascii="Times New Roman" w:hAnsi="Times New Roman"/>
        </w:rPr>
        <w:t>ПРб) нумеруются в соответствии ФГОС СОО (Приказ Минобрнауки России от 17.05.2012 № 413 (редакция от 27.12.2023 г.).</w:t>
      </w:r>
    </w:p>
    <w:p w14:paraId="72E5F6C1" w14:textId="77777777" w:rsidR="001D129B" w:rsidRDefault="001D129B" w:rsidP="001D129B">
      <w:pPr>
        <w:pStyle w:val="Footnote"/>
        <w:rPr>
          <w:rFonts w:ascii="OfficinaSansBookC" w:hAnsi="OfficinaSansBookC"/>
        </w:rPr>
      </w:pPr>
    </w:p>
  </w:footnote>
  <w:footnote w:id="3">
    <w:p w14:paraId="7B383C4D" w14:textId="77777777" w:rsidR="00C74BF4" w:rsidRPr="00F850DD" w:rsidRDefault="00C74BF4" w:rsidP="00A73DEE">
      <w:pPr>
        <w:pStyle w:val="Footnote"/>
        <w:spacing w:before="100" w:beforeAutospacing="1"/>
        <w:jc w:val="both"/>
        <w:rPr>
          <w:rFonts w:ascii="Times New Roman" w:hAnsi="Times New Roman"/>
          <w:i/>
          <w:iCs/>
        </w:rPr>
      </w:pPr>
      <w:r w:rsidRPr="00F850DD">
        <w:rPr>
          <w:rFonts w:ascii="Times New Roman" w:hAnsi="Times New Roman"/>
          <w:i/>
          <w:iCs/>
          <w:vertAlign w:val="superscript"/>
        </w:rPr>
        <w:footnoteRef/>
      </w:r>
      <w:r w:rsidRPr="00F850DD">
        <w:rPr>
          <w:rFonts w:ascii="Times New Roman" w:hAnsi="Times New Roman"/>
          <w:i/>
          <w:iCs/>
        </w:rPr>
        <w:t xml:space="preserve"> Профессионально ориентированное содержание.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EA28" w14:textId="77777777" w:rsidR="00C74BF4" w:rsidRDefault="00C74BF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4"/>
    <w:lvl w:ilvl="0">
      <w:start w:val="7"/>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2" w15:restartNumberingAfterBreak="0">
    <w:nsid w:val="00000009"/>
    <w:multiLevelType w:val="singleLevel"/>
    <w:tmpl w:val="00000009"/>
    <w:name w:val="WW8Num31"/>
    <w:lvl w:ilvl="0">
      <w:start w:val="1"/>
      <w:numFmt w:val="decimal"/>
      <w:lvlText w:val="%1."/>
      <w:lvlJc w:val="left"/>
      <w:pPr>
        <w:tabs>
          <w:tab w:val="num" w:pos="720"/>
        </w:tabs>
        <w:ind w:left="720" w:hanging="360"/>
      </w:pPr>
    </w:lvl>
  </w:abstractNum>
  <w:abstractNum w:abstractNumId="3" w15:restartNumberingAfterBreak="0">
    <w:nsid w:val="00000402"/>
    <w:multiLevelType w:val="multilevel"/>
    <w:tmpl w:val="00000885"/>
    <w:lvl w:ilvl="0">
      <w:start w:val="1"/>
      <w:numFmt w:val="decimal"/>
      <w:lvlText w:val="%1)"/>
      <w:lvlJc w:val="left"/>
      <w:pPr>
        <w:ind w:left="102" w:hanging="283"/>
      </w:pPr>
      <w:rPr>
        <w:rFonts w:ascii="Times New Roman" w:hAnsi="Times New Roman" w:cs="Times New Roman"/>
        <w:b w:val="0"/>
        <w:bCs w:val="0"/>
        <w:w w:val="100"/>
        <w:sz w:val="24"/>
        <w:szCs w:val="24"/>
      </w:rPr>
    </w:lvl>
    <w:lvl w:ilvl="1">
      <w:numFmt w:val="bullet"/>
      <w:lvlText w:val="•"/>
      <w:lvlJc w:val="left"/>
      <w:pPr>
        <w:ind w:left="1141" w:hanging="283"/>
      </w:pPr>
    </w:lvl>
    <w:lvl w:ilvl="2">
      <w:numFmt w:val="bullet"/>
      <w:lvlText w:val="•"/>
      <w:lvlJc w:val="left"/>
      <w:pPr>
        <w:ind w:left="2183" w:hanging="283"/>
      </w:pPr>
    </w:lvl>
    <w:lvl w:ilvl="3">
      <w:numFmt w:val="bullet"/>
      <w:lvlText w:val="•"/>
      <w:lvlJc w:val="left"/>
      <w:pPr>
        <w:ind w:left="3225" w:hanging="283"/>
      </w:pPr>
    </w:lvl>
    <w:lvl w:ilvl="4">
      <w:numFmt w:val="bullet"/>
      <w:lvlText w:val="•"/>
      <w:lvlJc w:val="left"/>
      <w:pPr>
        <w:ind w:left="4267" w:hanging="283"/>
      </w:pPr>
    </w:lvl>
    <w:lvl w:ilvl="5">
      <w:numFmt w:val="bullet"/>
      <w:lvlText w:val="•"/>
      <w:lvlJc w:val="left"/>
      <w:pPr>
        <w:ind w:left="5309" w:hanging="283"/>
      </w:pPr>
    </w:lvl>
    <w:lvl w:ilvl="6">
      <w:numFmt w:val="bullet"/>
      <w:lvlText w:val="•"/>
      <w:lvlJc w:val="left"/>
      <w:pPr>
        <w:ind w:left="6351" w:hanging="283"/>
      </w:pPr>
    </w:lvl>
    <w:lvl w:ilvl="7">
      <w:numFmt w:val="bullet"/>
      <w:lvlText w:val="•"/>
      <w:lvlJc w:val="left"/>
      <w:pPr>
        <w:ind w:left="7393" w:hanging="283"/>
      </w:pPr>
    </w:lvl>
    <w:lvl w:ilvl="8">
      <w:numFmt w:val="bullet"/>
      <w:lvlText w:val="•"/>
      <w:lvlJc w:val="left"/>
      <w:pPr>
        <w:ind w:left="8435" w:hanging="283"/>
      </w:pPr>
    </w:lvl>
  </w:abstractNum>
  <w:abstractNum w:abstractNumId="4" w15:restartNumberingAfterBreak="0">
    <w:nsid w:val="03C96066"/>
    <w:multiLevelType w:val="hybridMultilevel"/>
    <w:tmpl w:val="E8721B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93F55DE"/>
    <w:multiLevelType w:val="hybridMultilevel"/>
    <w:tmpl w:val="BDAE6F6E"/>
    <w:lvl w:ilvl="0" w:tplc="022A8862">
      <w:start w:val="1"/>
      <w:numFmt w:val="decimal"/>
      <w:lvlText w:val="%1."/>
      <w:lvlJc w:val="left"/>
      <w:pPr>
        <w:ind w:left="60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95A7AA2"/>
    <w:multiLevelType w:val="hybridMultilevel"/>
    <w:tmpl w:val="F2BCD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647A27"/>
    <w:multiLevelType w:val="hybridMultilevel"/>
    <w:tmpl w:val="149E6A50"/>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1A93A0B"/>
    <w:multiLevelType w:val="hybridMultilevel"/>
    <w:tmpl w:val="1136B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347EE5"/>
    <w:multiLevelType w:val="hybridMultilevel"/>
    <w:tmpl w:val="D5361116"/>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01484E"/>
    <w:multiLevelType w:val="hybridMultilevel"/>
    <w:tmpl w:val="38AEC7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3D03FD3"/>
    <w:multiLevelType w:val="hybridMultilevel"/>
    <w:tmpl w:val="A8B01298"/>
    <w:lvl w:ilvl="0" w:tplc="3C085D4A">
      <w:start w:val="1"/>
      <w:numFmt w:val="decimal"/>
      <w:lvlText w:val="%1."/>
      <w:lvlJc w:val="left"/>
      <w:pPr>
        <w:ind w:left="915"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4134922"/>
    <w:multiLevelType w:val="hybridMultilevel"/>
    <w:tmpl w:val="F99A387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69B7345"/>
    <w:multiLevelType w:val="hybridMultilevel"/>
    <w:tmpl w:val="C08A1C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B0373E1"/>
    <w:multiLevelType w:val="hybridMultilevel"/>
    <w:tmpl w:val="9C6C6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826529"/>
    <w:multiLevelType w:val="hybridMultilevel"/>
    <w:tmpl w:val="2DB281EC"/>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6" w15:restartNumberingAfterBreak="0">
    <w:nsid w:val="290D0EA6"/>
    <w:multiLevelType w:val="hybridMultilevel"/>
    <w:tmpl w:val="7494BB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A58382F"/>
    <w:multiLevelType w:val="hybridMultilevel"/>
    <w:tmpl w:val="8E90A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2D0F93"/>
    <w:multiLevelType w:val="hybridMultilevel"/>
    <w:tmpl w:val="5B6CA992"/>
    <w:lvl w:ilvl="0" w:tplc="3C085D4A">
      <w:start w:val="1"/>
      <w:numFmt w:val="decimal"/>
      <w:lvlText w:val="%1."/>
      <w:lvlJc w:val="left"/>
      <w:pPr>
        <w:ind w:left="915" w:hanging="360"/>
      </w:pPr>
      <w:rPr>
        <w:rFonts w:cs="Times New Roman" w:hint="default"/>
      </w:rPr>
    </w:lvl>
    <w:lvl w:ilvl="1" w:tplc="04190019" w:tentative="1">
      <w:start w:val="1"/>
      <w:numFmt w:val="lowerLetter"/>
      <w:lvlText w:val="%2."/>
      <w:lvlJc w:val="left"/>
      <w:pPr>
        <w:ind w:left="1635" w:hanging="360"/>
      </w:pPr>
      <w:rPr>
        <w:rFonts w:cs="Times New Roman"/>
      </w:rPr>
    </w:lvl>
    <w:lvl w:ilvl="2" w:tplc="0419001B" w:tentative="1">
      <w:start w:val="1"/>
      <w:numFmt w:val="lowerRoman"/>
      <w:lvlText w:val="%3."/>
      <w:lvlJc w:val="right"/>
      <w:pPr>
        <w:ind w:left="2355" w:hanging="180"/>
      </w:pPr>
      <w:rPr>
        <w:rFonts w:cs="Times New Roman"/>
      </w:rPr>
    </w:lvl>
    <w:lvl w:ilvl="3" w:tplc="0419000F" w:tentative="1">
      <w:start w:val="1"/>
      <w:numFmt w:val="decimal"/>
      <w:lvlText w:val="%4."/>
      <w:lvlJc w:val="left"/>
      <w:pPr>
        <w:ind w:left="3075" w:hanging="360"/>
      </w:pPr>
      <w:rPr>
        <w:rFonts w:cs="Times New Roman"/>
      </w:rPr>
    </w:lvl>
    <w:lvl w:ilvl="4" w:tplc="04190019" w:tentative="1">
      <w:start w:val="1"/>
      <w:numFmt w:val="lowerLetter"/>
      <w:lvlText w:val="%5."/>
      <w:lvlJc w:val="left"/>
      <w:pPr>
        <w:ind w:left="3795" w:hanging="360"/>
      </w:pPr>
      <w:rPr>
        <w:rFonts w:cs="Times New Roman"/>
      </w:rPr>
    </w:lvl>
    <w:lvl w:ilvl="5" w:tplc="0419001B" w:tentative="1">
      <w:start w:val="1"/>
      <w:numFmt w:val="lowerRoman"/>
      <w:lvlText w:val="%6."/>
      <w:lvlJc w:val="right"/>
      <w:pPr>
        <w:ind w:left="4515" w:hanging="180"/>
      </w:pPr>
      <w:rPr>
        <w:rFonts w:cs="Times New Roman"/>
      </w:rPr>
    </w:lvl>
    <w:lvl w:ilvl="6" w:tplc="0419000F" w:tentative="1">
      <w:start w:val="1"/>
      <w:numFmt w:val="decimal"/>
      <w:lvlText w:val="%7."/>
      <w:lvlJc w:val="left"/>
      <w:pPr>
        <w:ind w:left="5235" w:hanging="360"/>
      </w:pPr>
      <w:rPr>
        <w:rFonts w:cs="Times New Roman"/>
      </w:rPr>
    </w:lvl>
    <w:lvl w:ilvl="7" w:tplc="04190019" w:tentative="1">
      <w:start w:val="1"/>
      <w:numFmt w:val="lowerLetter"/>
      <w:lvlText w:val="%8."/>
      <w:lvlJc w:val="left"/>
      <w:pPr>
        <w:ind w:left="5955" w:hanging="360"/>
      </w:pPr>
      <w:rPr>
        <w:rFonts w:cs="Times New Roman"/>
      </w:rPr>
    </w:lvl>
    <w:lvl w:ilvl="8" w:tplc="0419001B" w:tentative="1">
      <w:start w:val="1"/>
      <w:numFmt w:val="lowerRoman"/>
      <w:lvlText w:val="%9."/>
      <w:lvlJc w:val="right"/>
      <w:pPr>
        <w:ind w:left="6675" w:hanging="180"/>
      </w:pPr>
      <w:rPr>
        <w:rFonts w:cs="Times New Roman"/>
      </w:rPr>
    </w:lvl>
  </w:abstractNum>
  <w:abstractNum w:abstractNumId="19" w15:restartNumberingAfterBreak="0">
    <w:nsid w:val="2B5C23C7"/>
    <w:multiLevelType w:val="hybridMultilevel"/>
    <w:tmpl w:val="A7202058"/>
    <w:lvl w:ilvl="0" w:tplc="119865EA">
      <w:start w:val="1"/>
      <w:numFmt w:val="bullet"/>
      <w:lvlText w:val="-"/>
      <w:lvlJc w:val="left"/>
      <w:pPr>
        <w:ind w:left="1800" w:hanging="360"/>
      </w:pPr>
      <w:rPr>
        <w:rFonts w:ascii="Simplified Arabic Fixed" w:hAnsi="Simplified Arabic Fixed"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15:restartNumberingAfterBreak="0">
    <w:nsid w:val="318464D5"/>
    <w:multiLevelType w:val="hybridMultilevel"/>
    <w:tmpl w:val="1EA6509A"/>
    <w:lvl w:ilvl="0" w:tplc="92729BE8">
      <w:start w:val="1"/>
      <w:numFmt w:val="decimal"/>
      <w:lvlText w:val="%1."/>
      <w:lvlJc w:val="left"/>
      <w:pPr>
        <w:tabs>
          <w:tab w:val="num" w:pos="720"/>
        </w:tabs>
        <w:ind w:left="720" w:hanging="360"/>
      </w:pPr>
    </w:lvl>
    <w:lvl w:ilvl="1" w:tplc="88386A82" w:tentative="1">
      <w:start w:val="1"/>
      <w:numFmt w:val="decimal"/>
      <w:lvlText w:val="%2."/>
      <w:lvlJc w:val="left"/>
      <w:pPr>
        <w:tabs>
          <w:tab w:val="num" w:pos="1440"/>
        </w:tabs>
        <w:ind w:left="1440" w:hanging="360"/>
      </w:pPr>
    </w:lvl>
    <w:lvl w:ilvl="2" w:tplc="60B67F74" w:tentative="1">
      <w:start w:val="1"/>
      <w:numFmt w:val="decimal"/>
      <w:lvlText w:val="%3."/>
      <w:lvlJc w:val="left"/>
      <w:pPr>
        <w:tabs>
          <w:tab w:val="num" w:pos="2160"/>
        </w:tabs>
        <w:ind w:left="2160" w:hanging="360"/>
      </w:pPr>
    </w:lvl>
    <w:lvl w:ilvl="3" w:tplc="F5CC5D66" w:tentative="1">
      <w:start w:val="1"/>
      <w:numFmt w:val="decimal"/>
      <w:lvlText w:val="%4."/>
      <w:lvlJc w:val="left"/>
      <w:pPr>
        <w:tabs>
          <w:tab w:val="num" w:pos="2880"/>
        </w:tabs>
        <w:ind w:left="2880" w:hanging="360"/>
      </w:pPr>
    </w:lvl>
    <w:lvl w:ilvl="4" w:tplc="909AE15A" w:tentative="1">
      <w:start w:val="1"/>
      <w:numFmt w:val="decimal"/>
      <w:lvlText w:val="%5."/>
      <w:lvlJc w:val="left"/>
      <w:pPr>
        <w:tabs>
          <w:tab w:val="num" w:pos="3600"/>
        </w:tabs>
        <w:ind w:left="3600" w:hanging="360"/>
      </w:pPr>
    </w:lvl>
    <w:lvl w:ilvl="5" w:tplc="D7AEC390" w:tentative="1">
      <w:start w:val="1"/>
      <w:numFmt w:val="decimal"/>
      <w:lvlText w:val="%6."/>
      <w:lvlJc w:val="left"/>
      <w:pPr>
        <w:tabs>
          <w:tab w:val="num" w:pos="4320"/>
        </w:tabs>
        <w:ind w:left="4320" w:hanging="360"/>
      </w:pPr>
    </w:lvl>
    <w:lvl w:ilvl="6" w:tplc="FA74B8E4" w:tentative="1">
      <w:start w:val="1"/>
      <w:numFmt w:val="decimal"/>
      <w:lvlText w:val="%7."/>
      <w:lvlJc w:val="left"/>
      <w:pPr>
        <w:tabs>
          <w:tab w:val="num" w:pos="5040"/>
        </w:tabs>
        <w:ind w:left="5040" w:hanging="360"/>
      </w:pPr>
    </w:lvl>
    <w:lvl w:ilvl="7" w:tplc="7FE29AB0" w:tentative="1">
      <w:start w:val="1"/>
      <w:numFmt w:val="decimal"/>
      <w:lvlText w:val="%8."/>
      <w:lvlJc w:val="left"/>
      <w:pPr>
        <w:tabs>
          <w:tab w:val="num" w:pos="5760"/>
        </w:tabs>
        <w:ind w:left="5760" w:hanging="360"/>
      </w:pPr>
    </w:lvl>
    <w:lvl w:ilvl="8" w:tplc="CBF61666" w:tentative="1">
      <w:start w:val="1"/>
      <w:numFmt w:val="decimal"/>
      <w:lvlText w:val="%9."/>
      <w:lvlJc w:val="left"/>
      <w:pPr>
        <w:tabs>
          <w:tab w:val="num" w:pos="6480"/>
        </w:tabs>
        <w:ind w:left="6480" w:hanging="360"/>
      </w:pPr>
    </w:lvl>
  </w:abstractNum>
  <w:abstractNum w:abstractNumId="21" w15:restartNumberingAfterBreak="0">
    <w:nsid w:val="323B4921"/>
    <w:multiLevelType w:val="hybridMultilevel"/>
    <w:tmpl w:val="6756CD2A"/>
    <w:lvl w:ilvl="0" w:tplc="119865EA">
      <w:start w:val="1"/>
      <w:numFmt w:val="bullet"/>
      <w:lvlText w:val="-"/>
      <w:lvlJc w:val="left"/>
      <w:pPr>
        <w:ind w:left="2880" w:hanging="360"/>
      </w:pPr>
      <w:rPr>
        <w:rFonts w:ascii="Simplified Arabic Fixed" w:hAnsi="Simplified Arabic Fixed" w:hint="default"/>
      </w:rPr>
    </w:lvl>
    <w:lvl w:ilvl="1" w:tplc="119865EA">
      <w:start w:val="1"/>
      <w:numFmt w:val="bullet"/>
      <w:lvlText w:val="-"/>
      <w:lvlJc w:val="left"/>
      <w:pPr>
        <w:ind w:left="2520" w:hanging="360"/>
      </w:pPr>
      <w:rPr>
        <w:rFonts w:ascii="Simplified Arabic Fixed" w:hAnsi="Simplified Arabic Fixed"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2" w15:restartNumberingAfterBreak="0">
    <w:nsid w:val="32D0010F"/>
    <w:multiLevelType w:val="hybridMultilevel"/>
    <w:tmpl w:val="93FCA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3310E83"/>
    <w:multiLevelType w:val="hybridMultilevel"/>
    <w:tmpl w:val="6D2A5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67847EC"/>
    <w:multiLevelType w:val="hybridMultilevel"/>
    <w:tmpl w:val="499EAF3E"/>
    <w:lvl w:ilvl="0" w:tplc="BAF85E48">
      <w:start w:val="1"/>
      <w:numFmt w:val="decimal"/>
      <w:lvlText w:val="%1."/>
      <w:lvlJc w:val="left"/>
      <w:pPr>
        <w:ind w:left="720" w:hanging="360"/>
      </w:pPr>
      <w:rPr>
        <w:rFonts w:ascii="OfficinaSansBookC" w:eastAsia="Times New Roman" w:hAnsi="OfficinaSansBookC"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35366A"/>
    <w:multiLevelType w:val="hybridMultilevel"/>
    <w:tmpl w:val="78D4E9E2"/>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15:restartNumberingAfterBreak="0">
    <w:nsid w:val="37CC45FD"/>
    <w:multiLevelType w:val="hybridMultilevel"/>
    <w:tmpl w:val="87761E42"/>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27" w15:restartNumberingAfterBreak="0">
    <w:nsid w:val="392D3194"/>
    <w:multiLevelType w:val="multilevel"/>
    <w:tmpl w:val="53EA9F6C"/>
    <w:lvl w:ilvl="0">
      <w:start w:val="1"/>
      <w:numFmt w:val="decimal"/>
      <w:lvlText w:val="%1."/>
      <w:lvlJc w:val="left"/>
      <w:pPr>
        <w:ind w:left="41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263907"/>
    <w:multiLevelType w:val="multilevel"/>
    <w:tmpl w:val="1A8E1F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15:restartNumberingAfterBreak="0">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934F7F"/>
    <w:multiLevelType w:val="hybridMultilevel"/>
    <w:tmpl w:val="0C64C1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FE75EB6"/>
    <w:multiLevelType w:val="hybridMultilevel"/>
    <w:tmpl w:val="903A62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4C10774"/>
    <w:multiLevelType w:val="hybridMultilevel"/>
    <w:tmpl w:val="4AFAA68E"/>
    <w:lvl w:ilvl="0" w:tplc="3D380B52">
      <w:numFmt w:val="bullet"/>
      <w:lvlText w:val="•"/>
      <w:lvlJc w:val="left"/>
      <w:pPr>
        <w:ind w:left="705" w:hanging="360"/>
      </w:pPr>
      <w:rPr>
        <w:rFonts w:ascii="Times New Roman" w:eastAsia="Times New Roman" w:hAnsi="Times New Roman" w:cs="Times New Roman"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33" w15:restartNumberingAfterBreak="0">
    <w:nsid w:val="66E94184"/>
    <w:multiLevelType w:val="hybridMultilevel"/>
    <w:tmpl w:val="2F10E8C4"/>
    <w:lvl w:ilvl="0" w:tplc="022A8862">
      <w:start w:val="1"/>
      <w:numFmt w:val="decimal"/>
      <w:lvlText w:val="%1."/>
      <w:lvlJc w:val="left"/>
      <w:pPr>
        <w:ind w:left="600" w:hanging="360"/>
      </w:pPr>
      <w:rPr>
        <w:rFonts w:cs="Times New Roman"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9B51640"/>
    <w:multiLevelType w:val="multilevel"/>
    <w:tmpl w:val="E92856C8"/>
    <w:lvl w:ilvl="0">
      <w:start w:val="1"/>
      <w:numFmt w:val="decimal"/>
      <w:lvlText w:val="%1."/>
      <w:lvlJc w:val="left"/>
      <w:pPr>
        <w:ind w:left="450" w:hanging="450"/>
      </w:pPr>
      <w:rPr>
        <w:rFonts w:hint="default"/>
      </w:rPr>
    </w:lvl>
    <w:lvl w:ilvl="1">
      <w:start w:val="4"/>
      <w:numFmt w:val="decimal"/>
      <w:lvlText w:val="%1.%2."/>
      <w:lvlJc w:val="left"/>
      <w:pPr>
        <w:ind w:left="23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9EC5114"/>
    <w:multiLevelType w:val="hybridMultilevel"/>
    <w:tmpl w:val="1E668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DE40E2"/>
    <w:multiLevelType w:val="singleLevel"/>
    <w:tmpl w:val="56B02306"/>
    <w:lvl w:ilvl="0">
      <w:start w:val="1"/>
      <w:numFmt w:val="decimal"/>
      <w:lvlText w:val="%1."/>
      <w:legacy w:legacy="1" w:legacySpace="0" w:legacyIndent="346"/>
      <w:lvlJc w:val="left"/>
      <w:rPr>
        <w:rFonts w:ascii="Sylfaen" w:hAnsi="Sylfaen" w:hint="default"/>
        <w:i w:val="0"/>
      </w:rPr>
    </w:lvl>
  </w:abstractNum>
  <w:abstractNum w:abstractNumId="37" w15:restartNumberingAfterBreak="0">
    <w:nsid w:val="7364109A"/>
    <w:multiLevelType w:val="multilevel"/>
    <w:tmpl w:val="3BC43C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77136DB6"/>
    <w:multiLevelType w:val="hybridMultilevel"/>
    <w:tmpl w:val="474CA09C"/>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789C4C03"/>
    <w:multiLevelType w:val="hybridMultilevel"/>
    <w:tmpl w:val="954279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85028999">
    <w:abstractNumId w:val="36"/>
  </w:num>
  <w:num w:numId="2" w16cid:durableId="767577376">
    <w:abstractNumId w:val="19"/>
  </w:num>
  <w:num w:numId="3" w16cid:durableId="1955554448">
    <w:abstractNumId w:val="21"/>
  </w:num>
  <w:num w:numId="4" w16cid:durableId="1932618279">
    <w:abstractNumId w:val="34"/>
  </w:num>
  <w:num w:numId="5" w16cid:durableId="1896744557">
    <w:abstractNumId w:val="37"/>
  </w:num>
  <w:num w:numId="6" w16cid:durableId="448549747">
    <w:abstractNumId w:val="35"/>
  </w:num>
  <w:num w:numId="7" w16cid:durableId="2030641464">
    <w:abstractNumId w:val="14"/>
  </w:num>
  <w:num w:numId="8" w16cid:durableId="1878621993">
    <w:abstractNumId w:val="20"/>
  </w:num>
  <w:num w:numId="9" w16cid:durableId="346373867">
    <w:abstractNumId w:val="22"/>
  </w:num>
  <w:num w:numId="10" w16cid:durableId="63769876">
    <w:abstractNumId w:val="1"/>
  </w:num>
  <w:num w:numId="11" w16cid:durableId="213202130">
    <w:abstractNumId w:val="0"/>
  </w:num>
  <w:num w:numId="12" w16cid:durableId="225728858">
    <w:abstractNumId w:val="2"/>
  </w:num>
  <w:num w:numId="13" w16cid:durableId="1953433321">
    <w:abstractNumId w:val="31"/>
  </w:num>
  <w:num w:numId="14" w16cid:durableId="418603389">
    <w:abstractNumId w:val="16"/>
  </w:num>
  <w:num w:numId="15" w16cid:durableId="2023775744">
    <w:abstractNumId w:val="30"/>
  </w:num>
  <w:num w:numId="16" w16cid:durableId="869798956">
    <w:abstractNumId w:val="5"/>
  </w:num>
  <w:num w:numId="17" w16cid:durableId="797334332">
    <w:abstractNumId w:val="15"/>
  </w:num>
  <w:num w:numId="18" w16cid:durableId="1666085325">
    <w:abstractNumId w:val="18"/>
  </w:num>
  <w:num w:numId="19" w16cid:durableId="101342790">
    <w:abstractNumId w:val="10"/>
  </w:num>
  <w:num w:numId="20" w16cid:durableId="41633697">
    <w:abstractNumId w:val="13"/>
  </w:num>
  <w:num w:numId="21" w16cid:durableId="408886257">
    <w:abstractNumId w:val="33"/>
  </w:num>
  <w:num w:numId="22" w16cid:durableId="335038308">
    <w:abstractNumId w:val="25"/>
  </w:num>
  <w:num w:numId="23" w16cid:durableId="505049933">
    <w:abstractNumId w:val="11"/>
  </w:num>
  <w:num w:numId="24" w16cid:durableId="148743121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90454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951809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3264606">
    <w:abstractNumId w:val="32"/>
  </w:num>
  <w:num w:numId="28" w16cid:durableId="803237547">
    <w:abstractNumId w:val="4"/>
  </w:num>
  <w:num w:numId="29" w16cid:durableId="1010565171">
    <w:abstractNumId w:val="26"/>
  </w:num>
  <w:num w:numId="30" w16cid:durableId="207660">
    <w:abstractNumId w:val="8"/>
  </w:num>
  <w:num w:numId="31" w16cid:durableId="419954743">
    <w:abstractNumId w:val="3"/>
    <w:lvlOverride w:ilvl="0">
      <w:startOverride w:val="1"/>
    </w:lvlOverride>
    <w:lvlOverride w:ilvl="1"/>
    <w:lvlOverride w:ilvl="2"/>
    <w:lvlOverride w:ilvl="3"/>
    <w:lvlOverride w:ilvl="4"/>
    <w:lvlOverride w:ilvl="5"/>
    <w:lvlOverride w:ilvl="6"/>
    <w:lvlOverride w:ilvl="7"/>
    <w:lvlOverride w:ilvl="8"/>
  </w:num>
  <w:num w:numId="32" w16cid:durableId="11273600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190889">
    <w:abstractNumId w:val="17"/>
  </w:num>
  <w:num w:numId="34" w16cid:durableId="1790009534">
    <w:abstractNumId w:val="23"/>
  </w:num>
  <w:num w:numId="35" w16cid:durableId="1277248412">
    <w:abstractNumId w:val="24"/>
  </w:num>
  <w:num w:numId="36" w16cid:durableId="1048577053">
    <w:abstractNumId w:val="9"/>
  </w:num>
  <w:num w:numId="37" w16cid:durableId="1288509931">
    <w:abstractNumId w:val="6"/>
  </w:num>
  <w:num w:numId="38" w16cid:durableId="686756067">
    <w:abstractNumId w:val="29"/>
  </w:num>
  <w:num w:numId="39" w16cid:durableId="1004211835">
    <w:abstractNumId w:val="12"/>
  </w:num>
  <w:num w:numId="40" w16cid:durableId="1859276590">
    <w:abstractNumId w:val="39"/>
  </w:num>
  <w:num w:numId="41" w16cid:durableId="155151085">
    <w:abstractNumId w:val="27"/>
  </w:num>
  <w:num w:numId="42" w16cid:durableId="6665152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833"/>
    <w:rsid w:val="00010833"/>
    <w:rsid w:val="000239D5"/>
    <w:rsid w:val="00024FFF"/>
    <w:rsid w:val="0002531F"/>
    <w:rsid w:val="000259F8"/>
    <w:rsid w:val="00033C79"/>
    <w:rsid w:val="0005006C"/>
    <w:rsid w:val="00064E25"/>
    <w:rsid w:val="000729FD"/>
    <w:rsid w:val="000770B8"/>
    <w:rsid w:val="000837DB"/>
    <w:rsid w:val="00087D33"/>
    <w:rsid w:val="000A5259"/>
    <w:rsid w:val="000A543A"/>
    <w:rsid w:val="000D62CC"/>
    <w:rsid w:val="000F0833"/>
    <w:rsid w:val="000F514F"/>
    <w:rsid w:val="00107CD0"/>
    <w:rsid w:val="00107D7A"/>
    <w:rsid w:val="00131EA3"/>
    <w:rsid w:val="001368B6"/>
    <w:rsid w:val="001374F6"/>
    <w:rsid w:val="0015551C"/>
    <w:rsid w:val="001647B9"/>
    <w:rsid w:val="00165039"/>
    <w:rsid w:val="00181862"/>
    <w:rsid w:val="00187F4E"/>
    <w:rsid w:val="001913B8"/>
    <w:rsid w:val="00196D24"/>
    <w:rsid w:val="001B1E7C"/>
    <w:rsid w:val="001B20C1"/>
    <w:rsid w:val="001B6894"/>
    <w:rsid w:val="001B72DB"/>
    <w:rsid w:val="001C3149"/>
    <w:rsid w:val="001C7042"/>
    <w:rsid w:val="001C7CCE"/>
    <w:rsid w:val="001D129B"/>
    <w:rsid w:val="001D1CB8"/>
    <w:rsid w:val="001E07D8"/>
    <w:rsid w:val="00210649"/>
    <w:rsid w:val="0021490B"/>
    <w:rsid w:val="00222B6D"/>
    <w:rsid w:val="002269F2"/>
    <w:rsid w:val="0022729F"/>
    <w:rsid w:val="0022732E"/>
    <w:rsid w:val="002314D0"/>
    <w:rsid w:val="00274556"/>
    <w:rsid w:val="0028266E"/>
    <w:rsid w:val="002B7385"/>
    <w:rsid w:val="002D7232"/>
    <w:rsid w:val="002E5A29"/>
    <w:rsid w:val="002F17EA"/>
    <w:rsid w:val="002F3446"/>
    <w:rsid w:val="00301954"/>
    <w:rsid w:val="0031645F"/>
    <w:rsid w:val="00326930"/>
    <w:rsid w:val="00343B31"/>
    <w:rsid w:val="0034682C"/>
    <w:rsid w:val="0035565C"/>
    <w:rsid w:val="003667BC"/>
    <w:rsid w:val="00383D53"/>
    <w:rsid w:val="00390A19"/>
    <w:rsid w:val="00394810"/>
    <w:rsid w:val="003A404F"/>
    <w:rsid w:val="003F025D"/>
    <w:rsid w:val="00401603"/>
    <w:rsid w:val="00405ACA"/>
    <w:rsid w:val="00406873"/>
    <w:rsid w:val="00406C1E"/>
    <w:rsid w:val="00411B67"/>
    <w:rsid w:val="00414066"/>
    <w:rsid w:val="00414675"/>
    <w:rsid w:val="00434899"/>
    <w:rsid w:val="004465D5"/>
    <w:rsid w:val="00454EBB"/>
    <w:rsid w:val="00456FA6"/>
    <w:rsid w:val="00466F00"/>
    <w:rsid w:val="00470758"/>
    <w:rsid w:val="00482FB0"/>
    <w:rsid w:val="004F6722"/>
    <w:rsid w:val="00502449"/>
    <w:rsid w:val="005032BD"/>
    <w:rsid w:val="00524797"/>
    <w:rsid w:val="00525CFB"/>
    <w:rsid w:val="00532450"/>
    <w:rsid w:val="00540184"/>
    <w:rsid w:val="00541AD5"/>
    <w:rsid w:val="00541F26"/>
    <w:rsid w:val="005510E9"/>
    <w:rsid w:val="005547C9"/>
    <w:rsid w:val="00554C8F"/>
    <w:rsid w:val="00557FF8"/>
    <w:rsid w:val="00562E78"/>
    <w:rsid w:val="0056675D"/>
    <w:rsid w:val="00572F7E"/>
    <w:rsid w:val="005B4522"/>
    <w:rsid w:val="005B6EA7"/>
    <w:rsid w:val="005F3D6E"/>
    <w:rsid w:val="005F64B6"/>
    <w:rsid w:val="006053FF"/>
    <w:rsid w:val="00606F2D"/>
    <w:rsid w:val="00624900"/>
    <w:rsid w:val="0064176C"/>
    <w:rsid w:val="00644E52"/>
    <w:rsid w:val="00645C7E"/>
    <w:rsid w:val="00652B75"/>
    <w:rsid w:val="006549E9"/>
    <w:rsid w:val="00664248"/>
    <w:rsid w:val="0067498A"/>
    <w:rsid w:val="00683957"/>
    <w:rsid w:val="00684A73"/>
    <w:rsid w:val="006B4A17"/>
    <w:rsid w:val="006B7D10"/>
    <w:rsid w:val="006C61A2"/>
    <w:rsid w:val="006E7560"/>
    <w:rsid w:val="00704366"/>
    <w:rsid w:val="007263E4"/>
    <w:rsid w:val="00732EB6"/>
    <w:rsid w:val="00740BA3"/>
    <w:rsid w:val="00770B44"/>
    <w:rsid w:val="00772DB4"/>
    <w:rsid w:val="00774314"/>
    <w:rsid w:val="00777466"/>
    <w:rsid w:val="00780C36"/>
    <w:rsid w:val="0078409D"/>
    <w:rsid w:val="0078621D"/>
    <w:rsid w:val="00791EB7"/>
    <w:rsid w:val="007B4F95"/>
    <w:rsid w:val="007B4FCE"/>
    <w:rsid w:val="007C436E"/>
    <w:rsid w:val="007C4F14"/>
    <w:rsid w:val="007C6424"/>
    <w:rsid w:val="007C7AA7"/>
    <w:rsid w:val="007E21C4"/>
    <w:rsid w:val="007E3590"/>
    <w:rsid w:val="007E65F9"/>
    <w:rsid w:val="007F1822"/>
    <w:rsid w:val="008012FA"/>
    <w:rsid w:val="00807642"/>
    <w:rsid w:val="00811E4B"/>
    <w:rsid w:val="008122CD"/>
    <w:rsid w:val="0082362A"/>
    <w:rsid w:val="00833D54"/>
    <w:rsid w:val="008524F1"/>
    <w:rsid w:val="00860E4C"/>
    <w:rsid w:val="008621EF"/>
    <w:rsid w:val="00873D55"/>
    <w:rsid w:val="00877664"/>
    <w:rsid w:val="00884122"/>
    <w:rsid w:val="00886BD0"/>
    <w:rsid w:val="00891ED3"/>
    <w:rsid w:val="00893B8E"/>
    <w:rsid w:val="008959F8"/>
    <w:rsid w:val="008A3C6A"/>
    <w:rsid w:val="008C4191"/>
    <w:rsid w:val="008C5ABC"/>
    <w:rsid w:val="008D6B2E"/>
    <w:rsid w:val="008E420C"/>
    <w:rsid w:val="008E5461"/>
    <w:rsid w:val="00904A4F"/>
    <w:rsid w:val="00911E82"/>
    <w:rsid w:val="00913687"/>
    <w:rsid w:val="00913A97"/>
    <w:rsid w:val="00936EB7"/>
    <w:rsid w:val="009503FC"/>
    <w:rsid w:val="009549EF"/>
    <w:rsid w:val="00966684"/>
    <w:rsid w:val="00972102"/>
    <w:rsid w:val="00991A94"/>
    <w:rsid w:val="009B4CA7"/>
    <w:rsid w:val="009C4F6A"/>
    <w:rsid w:val="009C56F0"/>
    <w:rsid w:val="009D1964"/>
    <w:rsid w:val="009E2A36"/>
    <w:rsid w:val="009E4214"/>
    <w:rsid w:val="009F76F1"/>
    <w:rsid w:val="00A22F46"/>
    <w:rsid w:val="00A256A1"/>
    <w:rsid w:val="00A3683F"/>
    <w:rsid w:val="00A631D2"/>
    <w:rsid w:val="00A632D0"/>
    <w:rsid w:val="00A73DEE"/>
    <w:rsid w:val="00A73EE0"/>
    <w:rsid w:val="00A81059"/>
    <w:rsid w:val="00A8447B"/>
    <w:rsid w:val="00AB286A"/>
    <w:rsid w:val="00AD552E"/>
    <w:rsid w:val="00AD5B0C"/>
    <w:rsid w:val="00AD7BC2"/>
    <w:rsid w:val="00AF23D1"/>
    <w:rsid w:val="00B00676"/>
    <w:rsid w:val="00B174CC"/>
    <w:rsid w:val="00B252EB"/>
    <w:rsid w:val="00B34FDD"/>
    <w:rsid w:val="00B37BB0"/>
    <w:rsid w:val="00B44181"/>
    <w:rsid w:val="00B57A76"/>
    <w:rsid w:val="00B61D00"/>
    <w:rsid w:val="00B72D7C"/>
    <w:rsid w:val="00B72F5C"/>
    <w:rsid w:val="00B84F67"/>
    <w:rsid w:val="00B86833"/>
    <w:rsid w:val="00B934D7"/>
    <w:rsid w:val="00B96381"/>
    <w:rsid w:val="00BA672B"/>
    <w:rsid w:val="00BC1884"/>
    <w:rsid w:val="00BC1A49"/>
    <w:rsid w:val="00BC5DF1"/>
    <w:rsid w:val="00BD235E"/>
    <w:rsid w:val="00BD27E9"/>
    <w:rsid w:val="00BE14D8"/>
    <w:rsid w:val="00BE49E9"/>
    <w:rsid w:val="00BF594E"/>
    <w:rsid w:val="00C0205C"/>
    <w:rsid w:val="00C0354A"/>
    <w:rsid w:val="00C22770"/>
    <w:rsid w:val="00C22999"/>
    <w:rsid w:val="00C36639"/>
    <w:rsid w:val="00C50211"/>
    <w:rsid w:val="00C64F98"/>
    <w:rsid w:val="00C72194"/>
    <w:rsid w:val="00C74BF4"/>
    <w:rsid w:val="00C772B5"/>
    <w:rsid w:val="00C8046E"/>
    <w:rsid w:val="00CA0F4D"/>
    <w:rsid w:val="00CB09E9"/>
    <w:rsid w:val="00CB77B5"/>
    <w:rsid w:val="00CC39EE"/>
    <w:rsid w:val="00CD413B"/>
    <w:rsid w:val="00CD71B3"/>
    <w:rsid w:val="00CE664E"/>
    <w:rsid w:val="00CE6ECA"/>
    <w:rsid w:val="00CF2AFC"/>
    <w:rsid w:val="00D22043"/>
    <w:rsid w:val="00D222C8"/>
    <w:rsid w:val="00D31955"/>
    <w:rsid w:val="00D40A06"/>
    <w:rsid w:val="00D4216E"/>
    <w:rsid w:val="00D56D07"/>
    <w:rsid w:val="00D909E8"/>
    <w:rsid w:val="00D93E1B"/>
    <w:rsid w:val="00DA2A7E"/>
    <w:rsid w:val="00DC7B13"/>
    <w:rsid w:val="00DE77F6"/>
    <w:rsid w:val="00DF41D5"/>
    <w:rsid w:val="00DF7886"/>
    <w:rsid w:val="00DF7B79"/>
    <w:rsid w:val="00E22BFC"/>
    <w:rsid w:val="00E32C22"/>
    <w:rsid w:val="00E32CDF"/>
    <w:rsid w:val="00E5006A"/>
    <w:rsid w:val="00E834D0"/>
    <w:rsid w:val="00E8373A"/>
    <w:rsid w:val="00E84264"/>
    <w:rsid w:val="00E95402"/>
    <w:rsid w:val="00EA54FB"/>
    <w:rsid w:val="00ED2109"/>
    <w:rsid w:val="00EE154F"/>
    <w:rsid w:val="00EE2E43"/>
    <w:rsid w:val="00EF3DE4"/>
    <w:rsid w:val="00F078A3"/>
    <w:rsid w:val="00F126AA"/>
    <w:rsid w:val="00F13535"/>
    <w:rsid w:val="00F24237"/>
    <w:rsid w:val="00F3030F"/>
    <w:rsid w:val="00F33374"/>
    <w:rsid w:val="00F456F8"/>
    <w:rsid w:val="00F56147"/>
    <w:rsid w:val="00F67E2D"/>
    <w:rsid w:val="00F76021"/>
    <w:rsid w:val="00F97057"/>
    <w:rsid w:val="00FB2040"/>
    <w:rsid w:val="00FB233E"/>
    <w:rsid w:val="00FC3413"/>
    <w:rsid w:val="00FD17AD"/>
    <w:rsid w:val="00FE418E"/>
    <w:rsid w:val="00FF5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D4122"/>
  <w15:docId w15:val="{F4E009C2-60DC-47CB-BB50-C2B50B53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0833"/>
    <w:rPr>
      <w:sz w:val="24"/>
      <w:szCs w:val="24"/>
    </w:rPr>
  </w:style>
  <w:style w:type="paragraph" w:styleId="1">
    <w:name w:val="heading 1"/>
    <w:basedOn w:val="a"/>
    <w:next w:val="a"/>
    <w:qFormat/>
    <w:rsid w:val="000F0833"/>
    <w:pPr>
      <w:keepNext/>
      <w:jc w:val="center"/>
      <w:outlineLvl w:val="0"/>
    </w:pPr>
    <w:rPr>
      <w:sz w:val="52"/>
    </w:rPr>
  </w:style>
  <w:style w:type="paragraph" w:styleId="2">
    <w:name w:val="heading 2"/>
    <w:basedOn w:val="a"/>
    <w:next w:val="a"/>
    <w:qFormat/>
    <w:rsid w:val="000F0833"/>
    <w:pPr>
      <w:keepNext/>
      <w:jc w:val="center"/>
      <w:outlineLvl w:val="1"/>
    </w:pPr>
    <w:rPr>
      <w:sz w:val="28"/>
    </w:rPr>
  </w:style>
  <w:style w:type="paragraph" w:styleId="5">
    <w:name w:val="heading 5"/>
    <w:basedOn w:val="a"/>
    <w:next w:val="a"/>
    <w:qFormat/>
    <w:rsid w:val="000F0833"/>
    <w:pPr>
      <w:keepNext/>
      <w:spacing w:line="360" w:lineRule="auto"/>
      <w:ind w:left="360"/>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0F0833"/>
    <w:pPr>
      <w:widowControl w:val="0"/>
      <w:autoSpaceDE w:val="0"/>
      <w:autoSpaceDN w:val="0"/>
      <w:adjustRightInd w:val="0"/>
      <w:spacing w:line="276" w:lineRule="exact"/>
    </w:pPr>
  </w:style>
  <w:style w:type="paragraph" w:customStyle="1" w:styleId="Style3">
    <w:name w:val="Style3"/>
    <w:basedOn w:val="a"/>
    <w:rsid w:val="000F0833"/>
    <w:pPr>
      <w:widowControl w:val="0"/>
      <w:autoSpaceDE w:val="0"/>
      <w:autoSpaceDN w:val="0"/>
      <w:adjustRightInd w:val="0"/>
      <w:spacing w:line="322" w:lineRule="exact"/>
      <w:jc w:val="both"/>
    </w:pPr>
  </w:style>
  <w:style w:type="character" w:customStyle="1" w:styleId="FontStyle11">
    <w:name w:val="Font Style11"/>
    <w:rsid w:val="000F0833"/>
    <w:rPr>
      <w:rFonts w:ascii="Times New Roman" w:hAnsi="Times New Roman" w:cs="Times New Roman"/>
      <w:sz w:val="22"/>
      <w:szCs w:val="22"/>
    </w:rPr>
  </w:style>
  <w:style w:type="character" w:customStyle="1" w:styleId="FontStyle12">
    <w:name w:val="Font Style12"/>
    <w:rsid w:val="000F0833"/>
    <w:rPr>
      <w:rFonts w:ascii="Times New Roman" w:hAnsi="Times New Roman" w:cs="Times New Roman"/>
      <w:i/>
      <w:iCs/>
      <w:sz w:val="16"/>
      <w:szCs w:val="16"/>
    </w:rPr>
  </w:style>
  <w:style w:type="character" w:customStyle="1" w:styleId="FontStyle13">
    <w:name w:val="Font Style13"/>
    <w:rsid w:val="000F0833"/>
    <w:rPr>
      <w:rFonts w:ascii="Times New Roman" w:hAnsi="Times New Roman" w:cs="Times New Roman"/>
      <w:b/>
      <w:bCs/>
      <w:sz w:val="16"/>
      <w:szCs w:val="16"/>
    </w:rPr>
  </w:style>
  <w:style w:type="paragraph" w:styleId="a3">
    <w:name w:val="header"/>
    <w:basedOn w:val="a"/>
    <w:link w:val="a4"/>
    <w:rsid w:val="000F0833"/>
    <w:pPr>
      <w:tabs>
        <w:tab w:val="center" w:pos="4677"/>
        <w:tab w:val="right" w:pos="9355"/>
      </w:tabs>
    </w:pPr>
  </w:style>
  <w:style w:type="character" w:customStyle="1" w:styleId="a4">
    <w:name w:val="Верхний колонтитул Знак"/>
    <w:link w:val="a3"/>
    <w:rsid w:val="000F0833"/>
    <w:rPr>
      <w:sz w:val="24"/>
      <w:szCs w:val="24"/>
      <w:lang w:val="ru-RU" w:eastAsia="ru-RU" w:bidi="ar-SA"/>
    </w:rPr>
  </w:style>
  <w:style w:type="paragraph" w:styleId="a5">
    <w:name w:val="footer"/>
    <w:basedOn w:val="a"/>
    <w:link w:val="a6"/>
    <w:uiPriority w:val="99"/>
    <w:rsid w:val="000F0833"/>
    <w:pPr>
      <w:tabs>
        <w:tab w:val="center" w:pos="4677"/>
        <w:tab w:val="right" w:pos="9355"/>
      </w:tabs>
    </w:pPr>
  </w:style>
  <w:style w:type="character" w:customStyle="1" w:styleId="a6">
    <w:name w:val="Нижний колонтитул Знак"/>
    <w:link w:val="a5"/>
    <w:uiPriority w:val="99"/>
    <w:rsid w:val="000F0833"/>
    <w:rPr>
      <w:sz w:val="24"/>
      <w:szCs w:val="24"/>
      <w:lang w:val="ru-RU" w:eastAsia="ru-RU" w:bidi="ar-SA"/>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qFormat/>
    <w:rsid w:val="000F0833"/>
    <w:pPr>
      <w:ind w:left="708"/>
    </w:pPr>
  </w:style>
  <w:style w:type="table" w:styleId="a9">
    <w:name w:val="Table Grid"/>
    <w:basedOn w:val="a1"/>
    <w:uiPriority w:val="59"/>
    <w:rsid w:val="000F083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rmal (Web)"/>
    <w:basedOn w:val="a"/>
    <w:uiPriority w:val="99"/>
    <w:rsid w:val="000F0833"/>
    <w:pPr>
      <w:spacing w:after="200" w:line="276" w:lineRule="auto"/>
    </w:pPr>
    <w:rPr>
      <w:rFonts w:eastAsia="Calibri"/>
      <w:lang w:eastAsia="en-US"/>
    </w:rPr>
  </w:style>
  <w:style w:type="paragraph" w:styleId="ab">
    <w:name w:val="Plain Text"/>
    <w:basedOn w:val="a"/>
    <w:link w:val="ac"/>
    <w:unhideWhenUsed/>
    <w:rsid w:val="000F0833"/>
    <w:rPr>
      <w:rFonts w:ascii="Consolas" w:eastAsia="Calibri" w:hAnsi="Consolas"/>
      <w:sz w:val="21"/>
      <w:szCs w:val="21"/>
      <w:lang w:eastAsia="en-US"/>
    </w:rPr>
  </w:style>
  <w:style w:type="character" w:customStyle="1" w:styleId="ac">
    <w:name w:val="Текст Знак"/>
    <w:link w:val="ab"/>
    <w:rsid w:val="000F0833"/>
    <w:rPr>
      <w:rFonts w:ascii="Consolas" w:eastAsia="Calibri" w:hAnsi="Consolas"/>
      <w:sz w:val="21"/>
      <w:szCs w:val="21"/>
      <w:lang w:val="ru-RU" w:eastAsia="en-US" w:bidi="ar-SA"/>
    </w:rPr>
  </w:style>
  <w:style w:type="character" w:styleId="ad">
    <w:name w:val="page number"/>
    <w:basedOn w:val="a0"/>
    <w:rsid w:val="000F0833"/>
  </w:style>
  <w:style w:type="character" w:customStyle="1" w:styleId="FontStyle56">
    <w:name w:val="Font Style56"/>
    <w:rsid w:val="00B86833"/>
    <w:rPr>
      <w:rFonts w:ascii="Times New Roman" w:hAnsi="Times New Roman" w:cs="Times New Roman"/>
      <w:b/>
      <w:bCs/>
      <w:sz w:val="22"/>
      <w:szCs w:val="22"/>
    </w:rPr>
  </w:style>
  <w:style w:type="character" w:customStyle="1" w:styleId="311">
    <w:name w:val="Основной текст (3) + 11"/>
    <w:aliases w:val="5 pt3,Полужирный"/>
    <w:rsid w:val="00562E78"/>
    <w:rPr>
      <w:rFonts w:ascii="Times New Roman" w:hAnsi="Times New Roman" w:cs="Times New Roman"/>
      <w:b/>
      <w:bCs/>
      <w:spacing w:val="0"/>
      <w:sz w:val="23"/>
      <w:szCs w:val="23"/>
    </w:rPr>
  </w:style>
  <w:style w:type="character" w:customStyle="1" w:styleId="3111">
    <w:name w:val="Основной текст (3) + 111"/>
    <w:aliases w:val="5 pt2,Полужирный1"/>
    <w:rsid w:val="00562E78"/>
    <w:rPr>
      <w:rFonts w:ascii="Times New Roman" w:hAnsi="Times New Roman" w:cs="Times New Roman"/>
      <w:b/>
      <w:bCs/>
      <w:spacing w:val="0"/>
      <w:sz w:val="23"/>
      <w:szCs w:val="23"/>
    </w:rPr>
  </w:style>
  <w:style w:type="character" w:customStyle="1" w:styleId="4">
    <w:name w:val="Основной текст (4)_"/>
    <w:link w:val="41"/>
    <w:locked/>
    <w:rsid w:val="00562E78"/>
    <w:rPr>
      <w:b/>
      <w:bCs/>
      <w:sz w:val="23"/>
      <w:szCs w:val="23"/>
      <w:lang w:bidi="ar-SA"/>
    </w:rPr>
  </w:style>
  <w:style w:type="character" w:customStyle="1" w:styleId="7">
    <w:name w:val="Основной текст (7)_"/>
    <w:link w:val="70"/>
    <w:locked/>
    <w:rsid w:val="00562E78"/>
    <w:rPr>
      <w:i/>
      <w:iCs/>
      <w:sz w:val="12"/>
      <w:szCs w:val="12"/>
      <w:lang w:bidi="ar-SA"/>
    </w:rPr>
  </w:style>
  <w:style w:type="character" w:customStyle="1" w:styleId="20">
    <w:name w:val="Заголовок №2_"/>
    <w:link w:val="21"/>
    <w:locked/>
    <w:rsid w:val="00562E78"/>
    <w:rPr>
      <w:b/>
      <w:bCs/>
      <w:sz w:val="27"/>
      <w:szCs w:val="27"/>
      <w:lang w:bidi="ar-SA"/>
    </w:rPr>
  </w:style>
  <w:style w:type="character" w:customStyle="1" w:styleId="413">
    <w:name w:val="Основной текст (4) + 13"/>
    <w:aliases w:val="5 pt1,Не полужирный"/>
    <w:rsid w:val="00562E78"/>
    <w:rPr>
      <w:b/>
      <w:bCs/>
      <w:sz w:val="27"/>
      <w:szCs w:val="27"/>
      <w:lang w:bidi="ar-SA"/>
    </w:rPr>
  </w:style>
  <w:style w:type="paragraph" w:customStyle="1" w:styleId="41">
    <w:name w:val="Основной текст (4)1"/>
    <w:basedOn w:val="a"/>
    <w:link w:val="4"/>
    <w:rsid w:val="00562E78"/>
    <w:pPr>
      <w:shd w:val="clear" w:color="auto" w:fill="FFFFFF"/>
      <w:spacing w:before="1320" w:after="240" w:line="269" w:lineRule="exact"/>
      <w:ind w:hanging="360"/>
      <w:jc w:val="both"/>
    </w:pPr>
    <w:rPr>
      <w:b/>
      <w:bCs/>
      <w:sz w:val="23"/>
      <w:szCs w:val="23"/>
      <w:lang w:val="x-none" w:eastAsia="x-none"/>
    </w:rPr>
  </w:style>
  <w:style w:type="paragraph" w:customStyle="1" w:styleId="70">
    <w:name w:val="Основной текст (7)"/>
    <w:basedOn w:val="a"/>
    <w:link w:val="7"/>
    <w:rsid w:val="00562E78"/>
    <w:pPr>
      <w:shd w:val="clear" w:color="auto" w:fill="FFFFFF"/>
      <w:spacing w:before="120" w:line="240" w:lineRule="atLeast"/>
    </w:pPr>
    <w:rPr>
      <w:i/>
      <w:iCs/>
      <w:sz w:val="12"/>
      <w:szCs w:val="12"/>
      <w:lang w:val="x-none" w:eastAsia="x-none"/>
    </w:rPr>
  </w:style>
  <w:style w:type="paragraph" w:customStyle="1" w:styleId="21">
    <w:name w:val="Заголовок №21"/>
    <w:basedOn w:val="a"/>
    <w:link w:val="20"/>
    <w:rsid w:val="00562E78"/>
    <w:pPr>
      <w:shd w:val="clear" w:color="auto" w:fill="FFFFFF"/>
      <w:spacing w:after="420" w:line="240" w:lineRule="atLeast"/>
      <w:outlineLvl w:val="1"/>
    </w:pPr>
    <w:rPr>
      <w:b/>
      <w:bCs/>
      <w:sz w:val="27"/>
      <w:szCs w:val="27"/>
      <w:lang w:val="x-none" w:eastAsia="x-none"/>
    </w:rPr>
  </w:style>
  <w:style w:type="character" w:customStyle="1" w:styleId="40">
    <w:name w:val="Заголовок №4_"/>
    <w:link w:val="410"/>
    <w:locked/>
    <w:rsid w:val="00CE6ECA"/>
    <w:rPr>
      <w:b/>
      <w:bCs/>
      <w:sz w:val="27"/>
      <w:szCs w:val="27"/>
      <w:lang w:bidi="ar-SA"/>
    </w:rPr>
  </w:style>
  <w:style w:type="paragraph" w:customStyle="1" w:styleId="410">
    <w:name w:val="Заголовок №41"/>
    <w:basedOn w:val="a"/>
    <w:link w:val="40"/>
    <w:rsid w:val="00CE6ECA"/>
    <w:pPr>
      <w:shd w:val="clear" w:color="auto" w:fill="FFFFFF"/>
      <w:spacing w:after="60" w:line="240" w:lineRule="atLeast"/>
      <w:outlineLvl w:val="3"/>
    </w:pPr>
    <w:rPr>
      <w:b/>
      <w:bCs/>
      <w:sz w:val="27"/>
      <w:szCs w:val="27"/>
      <w:lang w:val="x-none" w:eastAsia="x-none"/>
    </w:rPr>
  </w:style>
  <w:style w:type="character" w:styleId="ae">
    <w:name w:val="Hyperlink"/>
    <w:rsid w:val="008524F1"/>
    <w:rPr>
      <w:color w:val="0000FF"/>
      <w:u w:val="single"/>
    </w:rPr>
  </w:style>
  <w:style w:type="paragraph" w:customStyle="1" w:styleId="10">
    <w:name w:val="Абзац списка1"/>
    <w:basedOn w:val="a"/>
    <w:rsid w:val="00E834D0"/>
    <w:pPr>
      <w:spacing w:after="200" w:line="276" w:lineRule="auto"/>
      <w:ind w:left="720"/>
      <w:contextualSpacing/>
    </w:pPr>
    <w:rPr>
      <w:rFonts w:ascii="Calibri" w:eastAsia="Calibri" w:hAnsi="Calibri"/>
      <w:sz w:val="22"/>
      <w:szCs w:val="22"/>
    </w:rPr>
  </w:style>
  <w:style w:type="paragraph" w:customStyle="1" w:styleId="11">
    <w:name w:val="Без интервала1"/>
    <w:rsid w:val="00E834D0"/>
    <w:rPr>
      <w:rFonts w:ascii="Calibri" w:eastAsia="Calibri" w:hAnsi="Calibri"/>
      <w:sz w:val="22"/>
      <w:szCs w:val="22"/>
    </w:rPr>
  </w:style>
  <w:style w:type="paragraph" w:styleId="af">
    <w:name w:val="Body Text Indent"/>
    <w:basedOn w:val="a"/>
    <w:link w:val="af0"/>
    <w:rsid w:val="007E21C4"/>
    <w:pPr>
      <w:ind w:left="360"/>
      <w:jc w:val="both"/>
    </w:pPr>
    <w:rPr>
      <w:rFonts w:eastAsia="Calibri"/>
      <w:sz w:val="28"/>
      <w:szCs w:val="20"/>
      <w:lang w:val="x-none" w:eastAsia="x-none"/>
    </w:rPr>
  </w:style>
  <w:style w:type="character" w:customStyle="1" w:styleId="af0">
    <w:name w:val="Основной текст с отступом Знак"/>
    <w:link w:val="af"/>
    <w:rsid w:val="007E21C4"/>
    <w:rPr>
      <w:rFonts w:eastAsia="Calibri"/>
      <w:sz w:val="28"/>
    </w:rPr>
  </w:style>
  <w:style w:type="paragraph" w:customStyle="1" w:styleId="ConsPlusNormal">
    <w:name w:val="ConsPlusNormal"/>
    <w:rsid w:val="007E21C4"/>
    <w:pPr>
      <w:widowControl w:val="0"/>
      <w:autoSpaceDE w:val="0"/>
      <w:autoSpaceDN w:val="0"/>
      <w:adjustRightInd w:val="0"/>
      <w:ind w:firstLine="720"/>
    </w:pPr>
    <w:rPr>
      <w:rFonts w:ascii="Arial" w:hAnsi="Arial" w:cs="Arial"/>
    </w:rPr>
  </w:style>
  <w:style w:type="paragraph" w:styleId="12">
    <w:name w:val="toc 1"/>
    <w:basedOn w:val="a"/>
    <w:next w:val="a"/>
    <w:autoRedefine/>
    <w:uiPriority w:val="39"/>
    <w:unhideWhenUsed/>
    <w:rsid w:val="00525CFB"/>
    <w:pPr>
      <w:spacing w:after="100" w:line="276" w:lineRule="auto"/>
    </w:pPr>
    <w:rPr>
      <w:rFonts w:ascii="Calibri" w:hAnsi="Calibri"/>
      <w:sz w:val="22"/>
      <w:szCs w:val="22"/>
    </w:rPr>
  </w:style>
  <w:style w:type="character" w:customStyle="1" w:styleId="13">
    <w:name w:val="Нижний колонтитул Знак1"/>
    <w:uiPriority w:val="99"/>
    <w:semiHidden/>
    <w:rsid w:val="00525CFB"/>
    <w:rPr>
      <w:rFonts w:ascii="Calibri" w:eastAsia="Times New Roman" w:hAnsi="Calibri" w:cs="Times New Roman"/>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2"/>
    <w:uiPriority w:val="99"/>
    <w:unhideWhenUsed/>
    <w:rsid w:val="002D7232"/>
    <w:rPr>
      <w:rFonts w:ascii="Calibri" w:hAnsi="Calibri"/>
      <w:sz w:val="20"/>
      <w:szCs w:val="20"/>
      <w:lang w:eastAsia="en-US"/>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1"/>
    <w:uiPriority w:val="99"/>
    <w:rsid w:val="002D7232"/>
    <w:rPr>
      <w:rFonts w:ascii="Calibri" w:hAnsi="Calibri"/>
      <w:lang w:eastAsia="en-US"/>
    </w:rPr>
  </w:style>
  <w:style w:type="character" w:styleId="af3">
    <w:name w:val="footnote reference"/>
    <w:link w:val="14"/>
    <w:rsid w:val="002D7232"/>
    <w:rPr>
      <w:rFonts w:cs="Times New Roman"/>
      <w:vertAlign w:val="superscript"/>
    </w:rPr>
  </w:style>
  <w:style w:type="paragraph" w:customStyle="1" w:styleId="dt-p">
    <w:name w:val="dt-p"/>
    <w:basedOn w:val="a"/>
    <w:rsid w:val="002D7232"/>
    <w:pPr>
      <w:spacing w:before="100" w:beforeAutospacing="1" w:after="100" w:afterAutospacing="1"/>
    </w:pPr>
  </w:style>
  <w:style w:type="character" w:customStyle="1" w:styleId="dt-m">
    <w:name w:val="dt-m"/>
    <w:rsid w:val="002D7232"/>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qFormat/>
    <w:locked/>
    <w:rsid w:val="006E7560"/>
    <w:rPr>
      <w:sz w:val="24"/>
      <w:szCs w:val="24"/>
    </w:rPr>
  </w:style>
  <w:style w:type="character" w:customStyle="1" w:styleId="15">
    <w:name w:val="Обычный1"/>
    <w:rsid w:val="007263E4"/>
  </w:style>
  <w:style w:type="paragraph" w:customStyle="1" w:styleId="Footnote">
    <w:name w:val="Footnote"/>
    <w:basedOn w:val="a"/>
    <w:rsid w:val="007263E4"/>
    <w:rPr>
      <w:rFonts w:ascii="Calibri" w:hAnsi="Calibri"/>
      <w:color w:val="000000"/>
      <w:sz w:val="20"/>
      <w:szCs w:val="20"/>
    </w:rPr>
  </w:style>
  <w:style w:type="paragraph" w:customStyle="1" w:styleId="14">
    <w:name w:val="Знак сноски1"/>
    <w:link w:val="af3"/>
    <w:rsid w:val="007263E4"/>
    <w:pPr>
      <w:spacing w:after="160" w:line="264" w:lineRule="auto"/>
    </w:pPr>
    <w:rPr>
      <w:vertAlign w:val="superscript"/>
    </w:rPr>
  </w:style>
  <w:style w:type="paragraph" w:styleId="af4">
    <w:name w:val="Balloon Text"/>
    <w:basedOn w:val="a"/>
    <w:link w:val="af5"/>
    <w:semiHidden/>
    <w:unhideWhenUsed/>
    <w:rsid w:val="00557FF8"/>
    <w:rPr>
      <w:rFonts w:ascii="Segoe UI" w:hAnsi="Segoe UI" w:cs="Segoe UI"/>
      <w:sz w:val="18"/>
      <w:szCs w:val="18"/>
    </w:rPr>
  </w:style>
  <w:style w:type="character" w:customStyle="1" w:styleId="af5">
    <w:name w:val="Текст выноски Знак"/>
    <w:basedOn w:val="a0"/>
    <w:link w:val="af4"/>
    <w:semiHidden/>
    <w:rsid w:val="00557F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457617">
      <w:bodyDiv w:val="1"/>
      <w:marLeft w:val="0"/>
      <w:marRight w:val="0"/>
      <w:marTop w:val="0"/>
      <w:marBottom w:val="0"/>
      <w:divBdr>
        <w:top w:val="none" w:sz="0" w:space="0" w:color="auto"/>
        <w:left w:val="none" w:sz="0" w:space="0" w:color="auto"/>
        <w:bottom w:val="none" w:sz="0" w:space="0" w:color="auto"/>
        <w:right w:val="none" w:sz="0" w:space="0" w:color="auto"/>
      </w:divBdr>
    </w:div>
    <w:div w:id="369839658">
      <w:bodyDiv w:val="1"/>
      <w:marLeft w:val="0"/>
      <w:marRight w:val="0"/>
      <w:marTop w:val="0"/>
      <w:marBottom w:val="0"/>
      <w:divBdr>
        <w:top w:val="none" w:sz="0" w:space="0" w:color="auto"/>
        <w:left w:val="none" w:sz="0" w:space="0" w:color="auto"/>
        <w:bottom w:val="none" w:sz="0" w:space="0" w:color="auto"/>
        <w:right w:val="none" w:sz="0" w:space="0" w:color="auto"/>
      </w:divBdr>
    </w:div>
    <w:div w:id="1443497874">
      <w:bodyDiv w:val="1"/>
      <w:marLeft w:val="0"/>
      <w:marRight w:val="0"/>
      <w:marTop w:val="0"/>
      <w:marBottom w:val="0"/>
      <w:divBdr>
        <w:top w:val="none" w:sz="0" w:space="0" w:color="auto"/>
        <w:left w:val="none" w:sz="0" w:space="0" w:color="auto"/>
        <w:bottom w:val="none" w:sz="0" w:space="0" w:color="auto"/>
        <w:right w:val="none" w:sz="0" w:space="0" w:color="auto"/>
      </w:divBdr>
    </w:div>
    <w:div w:id="1603029435">
      <w:bodyDiv w:val="1"/>
      <w:marLeft w:val="0"/>
      <w:marRight w:val="0"/>
      <w:marTop w:val="0"/>
      <w:marBottom w:val="0"/>
      <w:divBdr>
        <w:top w:val="none" w:sz="0" w:space="0" w:color="auto"/>
        <w:left w:val="none" w:sz="0" w:space="0" w:color="auto"/>
        <w:bottom w:val="none" w:sz="0" w:space="0" w:color="auto"/>
        <w:right w:val="none" w:sz="0" w:space="0" w:color="auto"/>
      </w:divBdr>
    </w:div>
    <w:div w:id="1793673208">
      <w:bodyDiv w:val="1"/>
      <w:marLeft w:val="0"/>
      <w:marRight w:val="0"/>
      <w:marTop w:val="0"/>
      <w:marBottom w:val="0"/>
      <w:divBdr>
        <w:top w:val="none" w:sz="0" w:space="0" w:color="auto"/>
        <w:left w:val="none" w:sz="0" w:space="0" w:color="auto"/>
        <w:bottom w:val="none" w:sz="0" w:space="0" w:color="auto"/>
        <w:right w:val="none" w:sz="0" w:space="0" w:color="auto"/>
      </w:divBdr>
      <w:divsChild>
        <w:div w:id="106894337">
          <w:marLeft w:val="0"/>
          <w:marRight w:val="0"/>
          <w:marTop w:val="0"/>
          <w:marBottom w:val="0"/>
          <w:divBdr>
            <w:top w:val="none" w:sz="0" w:space="0" w:color="auto"/>
            <w:left w:val="none" w:sz="0" w:space="0" w:color="auto"/>
            <w:bottom w:val="none" w:sz="0" w:space="0" w:color="auto"/>
            <w:right w:val="none" w:sz="0" w:space="0" w:color="auto"/>
          </w:divBdr>
          <w:divsChild>
            <w:div w:id="918245233">
              <w:marLeft w:val="0"/>
              <w:marRight w:val="0"/>
              <w:marTop w:val="0"/>
              <w:marBottom w:val="0"/>
              <w:divBdr>
                <w:top w:val="none" w:sz="0" w:space="0" w:color="auto"/>
                <w:left w:val="none" w:sz="0" w:space="0" w:color="auto"/>
                <w:bottom w:val="none" w:sz="0" w:space="0" w:color="auto"/>
                <w:right w:val="none" w:sz="0" w:space="0" w:color="auto"/>
              </w:divBdr>
            </w:div>
            <w:div w:id="1051534067">
              <w:marLeft w:val="0"/>
              <w:marRight w:val="0"/>
              <w:marTop w:val="0"/>
              <w:marBottom w:val="0"/>
              <w:divBdr>
                <w:top w:val="none" w:sz="0" w:space="0" w:color="auto"/>
                <w:left w:val="none" w:sz="0" w:space="0" w:color="auto"/>
                <w:bottom w:val="none" w:sz="0" w:space="0" w:color="auto"/>
                <w:right w:val="none" w:sz="0" w:space="0" w:color="auto"/>
              </w:divBdr>
            </w:div>
            <w:div w:id="1246374639">
              <w:marLeft w:val="0"/>
              <w:marRight w:val="0"/>
              <w:marTop w:val="0"/>
              <w:marBottom w:val="0"/>
              <w:divBdr>
                <w:top w:val="none" w:sz="0" w:space="0" w:color="auto"/>
                <w:left w:val="none" w:sz="0" w:space="0" w:color="auto"/>
                <w:bottom w:val="none" w:sz="0" w:space="0" w:color="auto"/>
                <w:right w:val="none" w:sz="0" w:space="0" w:color="auto"/>
              </w:divBdr>
            </w:div>
            <w:div w:id="1496141823">
              <w:marLeft w:val="0"/>
              <w:marRight w:val="0"/>
              <w:marTop w:val="0"/>
              <w:marBottom w:val="0"/>
              <w:divBdr>
                <w:top w:val="none" w:sz="0" w:space="0" w:color="auto"/>
                <w:left w:val="none" w:sz="0" w:space="0" w:color="auto"/>
                <w:bottom w:val="none" w:sz="0" w:space="0" w:color="auto"/>
                <w:right w:val="none" w:sz="0" w:space="0" w:color="auto"/>
              </w:divBdr>
            </w:div>
            <w:div w:id="17135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9252">
      <w:bodyDiv w:val="1"/>
      <w:marLeft w:val="0"/>
      <w:marRight w:val="0"/>
      <w:marTop w:val="0"/>
      <w:marBottom w:val="0"/>
      <w:divBdr>
        <w:top w:val="none" w:sz="0" w:space="0" w:color="auto"/>
        <w:left w:val="none" w:sz="0" w:space="0" w:color="auto"/>
        <w:bottom w:val="none" w:sz="0" w:space="0" w:color="auto"/>
        <w:right w:val="none" w:sz="0" w:space="0" w:color="auto"/>
      </w:divBdr>
    </w:div>
    <w:div w:id="1924562203">
      <w:bodyDiv w:val="1"/>
      <w:marLeft w:val="0"/>
      <w:marRight w:val="0"/>
      <w:marTop w:val="0"/>
      <w:marBottom w:val="0"/>
      <w:divBdr>
        <w:top w:val="none" w:sz="0" w:space="0" w:color="auto"/>
        <w:left w:val="none" w:sz="0" w:space="0" w:color="auto"/>
        <w:bottom w:val="none" w:sz="0" w:space="0" w:color="auto"/>
        <w:right w:val="none" w:sz="0" w:space="0" w:color="auto"/>
      </w:divBdr>
    </w:div>
    <w:div w:id="1928731446">
      <w:bodyDiv w:val="1"/>
      <w:marLeft w:val="0"/>
      <w:marRight w:val="0"/>
      <w:marTop w:val="0"/>
      <w:marBottom w:val="0"/>
      <w:divBdr>
        <w:top w:val="none" w:sz="0" w:space="0" w:color="auto"/>
        <w:left w:val="none" w:sz="0" w:space="0" w:color="auto"/>
        <w:bottom w:val="none" w:sz="0" w:space="0" w:color="auto"/>
        <w:right w:val="none" w:sz="0" w:space="0" w:color="auto"/>
      </w:divBdr>
    </w:div>
    <w:div w:id="1954747585">
      <w:bodyDiv w:val="1"/>
      <w:marLeft w:val="0"/>
      <w:marRight w:val="0"/>
      <w:marTop w:val="0"/>
      <w:marBottom w:val="0"/>
      <w:divBdr>
        <w:top w:val="none" w:sz="0" w:space="0" w:color="auto"/>
        <w:left w:val="none" w:sz="0" w:space="0" w:color="auto"/>
        <w:bottom w:val="none" w:sz="0" w:space="0" w:color="auto"/>
        <w:right w:val="none" w:sz="0" w:space="0" w:color="auto"/>
      </w:divBdr>
    </w:div>
    <w:div w:id="19866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19AC9-09BE-46D4-B84E-75936D732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24</Pages>
  <Words>4412</Words>
  <Characters>25152</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ГБОУ СПО СО «Красноуфимский аграрный колледж»</vt:lpstr>
    </vt:vector>
  </TitlesOfParts>
  <Company>SPecialiST RePack</Company>
  <LinksUpToDate>false</LinksUpToDate>
  <CharactersWithSpaces>29505</CharactersWithSpaces>
  <SharedDoc>false</SharedDoc>
  <HLinks>
    <vt:vector size="24" baseType="variant">
      <vt:variant>
        <vt:i4>1507377</vt:i4>
      </vt:variant>
      <vt:variant>
        <vt:i4>20</vt:i4>
      </vt:variant>
      <vt:variant>
        <vt:i4>0</vt:i4>
      </vt:variant>
      <vt:variant>
        <vt:i4>5</vt:i4>
      </vt:variant>
      <vt:variant>
        <vt:lpwstr/>
      </vt:variant>
      <vt:variant>
        <vt:lpwstr>_Toc125030627</vt:lpwstr>
      </vt:variant>
      <vt:variant>
        <vt:i4>1507377</vt:i4>
      </vt:variant>
      <vt:variant>
        <vt:i4>14</vt:i4>
      </vt:variant>
      <vt:variant>
        <vt:i4>0</vt:i4>
      </vt:variant>
      <vt:variant>
        <vt:i4>5</vt:i4>
      </vt:variant>
      <vt:variant>
        <vt:lpwstr/>
      </vt:variant>
      <vt:variant>
        <vt:lpwstr>_Toc125030626</vt:lpwstr>
      </vt:variant>
      <vt:variant>
        <vt:i4>1507377</vt:i4>
      </vt:variant>
      <vt:variant>
        <vt:i4>8</vt:i4>
      </vt:variant>
      <vt:variant>
        <vt:i4>0</vt:i4>
      </vt:variant>
      <vt:variant>
        <vt:i4>5</vt:i4>
      </vt:variant>
      <vt:variant>
        <vt:lpwstr/>
      </vt:variant>
      <vt:variant>
        <vt:lpwstr>_Toc125030625</vt:lpwstr>
      </vt:variant>
      <vt:variant>
        <vt:i4>1507377</vt:i4>
      </vt:variant>
      <vt:variant>
        <vt:i4>2</vt:i4>
      </vt:variant>
      <vt:variant>
        <vt:i4>0</vt:i4>
      </vt:variant>
      <vt:variant>
        <vt:i4>5</vt:i4>
      </vt:variant>
      <vt:variant>
        <vt:lpwstr/>
      </vt:variant>
      <vt:variant>
        <vt:lpwstr>_Toc125030624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ГБОУ СПО СО «Красноуфимский аграрный колледж»</dc:title>
  <dc:subject/>
  <dc:creator>User</dc:creator>
  <cp:keywords/>
  <cp:lastModifiedBy>Инга Михайлова</cp:lastModifiedBy>
  <cp:revision>10</cp:revision>
  <cp:lastPrinted>2025-09-23T11:02:00Z</cp:lastPrinted>
  <dcterms:created xsi:type="dcterms:W3CDTF">2025-06-06T09:26:00Z</dcterms:created>
  <dcterms:modified xsi:type="dcterms:W3CDTF">2025-10-11T14:22:00Z</dcterms:modified>
</cp:coreProperties>
</file>