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C7E5E" w14:textId="1FF70FD3" w:rsidR="000158E2" w:rsidRPr="001609A8" w:rsidRDefault="00DE0F78" w:rsidP="000158E2">
      <w:pPr>
        <w:spacing w:line="360" w:lineRule="auto"/>
        <w:jc w:val="center"/>
        <w:rPr>
          <w:rFonts w:eastAsia="Calibri"/>
          <w:sz w:val="24"/>
          <w:szCs w:val="24"/>
        </w:rPr>
      </w:pPr>
      <w:r>
        <w:rPr>
          <w:noProof/>
          <w:sz w:val="17"/>
        </w:rPr>
        <w:drawing>
          <wp:anchor distT="0" distB="0" distL="0" distR="0" simplePos="0" relativeHeight="251659264" behindDoc="0" locked="0" layoutInCell="1" allowOverlap="1" wp14:anchorId="6426CA4C" wp14:editId="3034D940">
            <wp:simplePos x="0" y="0"/>
            <wp:positionH relativeFrom="margin">
              <wp:align>center</wp:align>
            </wp:positionH>
            <wp:positionV relativeFrom="page">
              <wp:posOffset>532765</wp:posOffset>
            </wp:positionV>
            <wp:extent cx="6382512" cy="30480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6382512" cy="3048000"/>
                    </a:xfrm>
                    <a:prstGeom prst="rect">
                      <a:avLst/>
                    </a:prstGeom>
                  </pic:spPr>
                </pic:pic>
              </a:graphicData>
            </a:graphic>
          </wp:anchor>
        </w:drawing>
      </w:r>
      <w:r w:rsidR="000158E2" w:rsidRPr="001609A8">
        <w:rPr>
          <w:rFonts w:eastAsia="Calibri"/>
          <w:sz w:val="24"/>
          <w:szCs w:val="24"/>
        </w:rPr>
        <w:t>МИНИСТЕРСТВО ОБРАЗОВАНИЯ СВЕРДЛОВСКОЙ ОБЛАСТИ</w:t>
      </w:r>
    </w:p>
    <w:p w14:paraId="594884D5" w14:textId="77777777" w:rsidR="000158E2" w:rsidRPr="001609A8" w:rsidRDefault="000158E2" w:rsidP="000158E2">
      <w:pPr>
        <w:spacing w:line="360" w:lineRule="auto"/>
        <w:jc w:val="center"/>
        <w:rPr>
          <w:rFonts w:eastAsia="Calibri"/>
          <w:sz w:val="24"/>
          <w:szCs w:val="24"/>
        </w:rPr>
      </w:pPr>
      <w:r w:rsidRPr="001609A8">
        <w:rPr>
          <w:rFonts w:eastAsia="Calibri"/>
          <w:sz w:val="24"/>
          <w:szCs w:val="24"/>
        </w:rPr>
        <w:t>ГАПОУ СО «Красноуфимский аграрный колледж»</w:t>
      </w:r>
    </w:p>
    <w:p w14:paraId="4E1CD16B" w14:textId="77777777" w:rsidR="000158E2" w:rsidRPr="001609A8" w:rsidRDefault="000158E2" w:rsidP="000158E2">
      <w:pPr>
        <w:jc w:val="center"/>
        <w:rPr>
          <w:rFonts w:eastAsia="Calibri"/>
          <w:sz w:val="28"/>
        </w:rPr>
      </w:pPr>
    </w:p>
    <w:p w14:paraId="429AE13E" w14:textId="77777777" w:rsidR="000158E2" w:rsidRPr="001609A8" w:rsidRDefault="000158E2" w:rsidP="000158E2">
      <w:pPr>
        <w:jc w:val="center"/>
        <w:rPr>
          <w:rFonts w:eastAsia="Calibri"/>
          <w:sz w:val="28"/>
        </w:rPr>
      </w:pPr>
    </w:p>
    <w:p w14:paraId="4ABFEC87" w14:textId="77777777" w:rsidR="000158E2" w:rsidRPr="001609A8" w:rsidRDefault="000158E2" w:rsidP="000158E2">
      <w:pPr>
        <w:jc w:val="center"/>
        <w:rPr>
          <w:rFonts w:eastAsia="Calibri"/>
          <w:sz w:val="28"/>
        </w:rPr>
      </w:pPr>
    </w:p>
    <w:tbl>
      <w:tblPr>
        <w:tblW w:w="8424" w:type="dxa"/>
        <w:tblInd w:w="555" w:type="dxa"/>
        <w:tblLayout w:type="fixed"/>
        <w:tblLook w:val="0000" w:firstRow="0" w:lastRow="0" w:firstColumn="0" w:lastColumn="0" w:noHBand="0" w:noVBand="0"/>
      </w:tblPr>
      <w:tblGrid>
        <w:gridCol w:w="4231"/>
        <w:gridCol w:w="4193"/>
      </w:tblGrid>
      <w:tr w:rsidR="000158E2" w:rsidRPr="00751047" w14:paraId="5A7A1110" w14:textId="77777777" w:rsidTr="00562EAF">
        <w:tc>
          <w:tcPr>
            <w:tcW w:w="4231" w:type="dxa"/>
          </w:tcPr>
          <w:p w14:paraId="3FE1CB30" w14:textId="77777777" w:rsidR="000158E2" w:rsidRPr="00751047" w:rsidRDefault="000158E2" w:rsidP="00562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rPr>
            </w:pPr>
            <w:r w:rsidRPr="00751047">
              <w:rPr>
                <w:rFonts w:eastAsia="Calibri"/>
                <w:sz w:val="24"/>
                <w:szCs w:val="24"/>
              </w:rPr>
              <w:t>РАССМОТРЕНО Ц(М) К общеобразовательным дисциплинам</w:t>
            </w:r>
          </w:p>
          <w:p w14:paraId="543CC99A" w14:textId="77777777" w:rsidR="000158E2" w:rsidRPr="00751047" w:rsidRDefault="000158E2" w:rsidP="00562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rPr>
            </w:pPr>
            <w:r w:rsidRPr="00751047">
              <w:rPr>
                <w:rFonts w:eastAsia="Calibri"/>
                <w:sz w:val="24"/>
                <w:szCs w:val="24"/>
              </w:rPr>
              <w:t xml:space="preserve">протокол № </w:t>
            </w:r>
            <w:r>
              <w:rPr>
                <w:rFonts w:eastAsia="Calibri"/>
                <w:sz w:val="24"/>
                <w:szCs w:val="24"/>
              </w:rPr>
              <w:t>___</w:t>
            </w:r>
            <w:r w:rsidRPr="00751047">
              <w:rPr>
                <w:rFonts w:eastAsia="Calibri"/>
                <w:sz w:val="24"/>
                <w:szCs w:val="24"/>
              </w:rPr>
              <w:t xml:space="preserve"> </w:t>
            </w:r>
          </w:p>
          <w:p w14:paraId="3B0EF8A1" w14:textId="77777777" w:rsidR="000158E2" w:rsidRPr="00751047" w:rsidRDefault="000158E2" w:rsidP="00562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rPr>
            </w:pPr>
            <w:r w:rsidRPr="00751047">
              <w:rPr>
                <w:rFonts w:eastAsia="Calibri"/>
                <w:sz w:val="24"/>
                <w:szCs w:val="24"/>
              </w:rPr>
              <w:t>__________ Н.В. Корепанова</w:t>
            </w:r>
          </w:p>
          <w:p w14:paraId="4865109B" w14:textId="77777777" w:rsidR="000158E2" w:rsidRPr="00751047" w:rsidRDefault="000158E2" w:rsidP="00562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rPr>
            </w:pPr>
            <w:r w:rsidRPr="00751047">
              <w:rPr>
                <w:rFonts w:eastAsia="Calibri"/>
                <w:sz w:val="24"/>
                <w:szCs w:val="24"/>
              </w:rPr>
              <w:t>«___» ________ 20</w:t>
            </w:r>
            <w:r>
              <w:rPr>
                <w:rFonts w:eastAsia="Calibri"/>
                <w:sz w:val="24"/>
                <w:szCs w:val="24"/>
              </w:rPr>
              <w:t>___</w:t>
            </w:r>
            <w:r w:rsidRPr="00751047">
              <w:rPr>
                <w:rFonts w:eastAsia="Calibri"/>
                <w:sz w:val="24"/>
                <w:szCs w:val="24"/>
              </w:rPr>
              <w:t xml:space="preserve"> г                                                                             </w:t>
            </w:r>
          </w:p>
        </w:tc>
        <w:tc>
          <w:tcPr>
            <w:tcW w:w="4193" w:type="dxa"/>
          </w:tcPr>
          <w:p w14:paraId="683AD529" w14:textId="77777777" w:rsidR="000158E2" w:rsidRPr="00751047" w:rsidRDefault="000158E2" w:rsidP="00562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rPr>
            </w:pPr>
            <w:r w:rsidRPr="00751047">
              <w:rPr>
                <w:rFonts w:eastAsia="Calibri"/>
                <w:sz w:val="24"/>
                <w:szCs w:val="24"/>
              </w:rPr>
              <w:t xml:space="preserve">УТВЕРЖДАЮ: </w:t>
            </w:r>
          </w:p>
          <w:p w14:paraId="34107158" w14:textId="77777777" w:rsidR="000158E2" w:rsidRPr="00751047" w:rsidRDefault="000158E2" w:rsidP="00562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rPr>
            </w:pPr>
            <w:r w:rsidRPr="00751047">
              <w:rPr>
                <w:rFonts w:eastAsia="Calibri"/>
                <w:sz w:val="24"/>
                <w:szCs w:val="24"/>
              </w:rPr>
              <w:t>заместитель директора по учебной работе</w:t>
            </w:r>
          </w:p>
          <w:p w14:paraId="75D90293" w14:textId="77777777" w:rsidR="000158E2" w:rsidRPr="00751047" w:rsidRDefault="000158E2" w:rsidP="00562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rPr>
            </w:pPr>
            <w:r>
              <w:rPr>
                <w:rFonts w:eastAsia="Calibri"/>
                <w:sz w:val="24"/>
                <w:szCs w:val="24"/>
              </w:rPr>
              <w:t xml:space="preserve"> ____________ С.В. Оношкин</w:t>
            </w:r>
          </w:p>
          <w:p w14:paraId="2144B7CB" w14:textId="77777777" w:rsidR="000158E2" w:rsidRPr="00751047" w:rsidRDefault="000158E2" w:rsidP="00562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rPr>
            </w:pPr>
            <w:r w:rsidRPr="00751047">
              <w:rPr>
                <w:rFonts w:eastAsia="Calibri"/>
                <w:sz w:val="24"/>
                <w:szCs w:val="24"/>
              </w:rPr>
              <w:t>«___» ____________ 20</w:t>
            </w:r>
            <w:r>
              <w:rPr>
                <w:rFonts w:eastAsia="Calibri"/>
                <w:sz w:val="24"/>
                <w:szCs w:val="24"/>
              </w:rPr>
              <w:t>___</w:t>
            </w:r>
            <w:r w:rsidRPr="00751047">
              <w:rPr>
                <w:rFonts w:eastAsia="Calibri"/>
                <w:sz w:val="24"/>
                <w:szCs w:val="24"/>
              </w:rPr>
              <w:t xml:space="preserve"> г</w:t>
            </w:r>
          </w:p>
          <w:p w14:paraId="644B99EC" w14:textId="77777777" w:rsidR="000158E2" w:rsidRPr="00751047" w:rsidRDefault="000158E2" w:rsidP="00562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rPr>
            </w:pPr>
          </w:p>
          <w:p w14:paraId="435CCEE5" w14:textId="77777777" w:rsidR="000158E2" w:rsidRPr="00751047" w:rsidRDefault="000158E2" w:rsidP="00562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rPr>
            </w:pPr>
            <w:r w:rsidRPr="00751047">
              <w:rPr>
                <w:rFonts w:eastAsia="Calibri"/>
                <w:sz w:val="24"/>
                <w:szCs w:val="24"/>
              </w:rPr>
              <w:t xml:space="preserve">                                                   </w:t>
            </w:r>
          </w:p>
        </w:tc>
      </w:tr>
    </w:tbl>
    <w:p w14:paraId="17ED85E8" w14:textId="77777777" w:rsidR="000158E2" w:rsidRDefault="000158E2" w:rsidP="000158E2">
      <w:pPr>
        <w:jc w:val="center"/>
        <w:rPr>
          <w:rFonts w:eastAsia="Calibri"/>
          <w:sz w:val="28"/>
        </w:rPr>
      </w:pPr>
    </w:p>
    <w:p w14:paraId="0E36C8C3" w14:textId="77777777" w:rsidR="000158E2" w:rsidRDefault="000158E2" w:rsidP="000158E2">
      <w:pPr>
        <w:jc w:val="center"/>
        <w:rPr>
          <w:rFonts w:eastAsia="Calibri"/>
          <w:sz w:val="28"/>
        </w:rPr>
      </w:pPr>
    </w:p>
    <w:p w14:paraId="66C08C25" w14:textId="77777777" w:rsidR="000158E2" w:rsidRDefault="000158E2" w:rsidP="000158E2">
      <w:pPr>
        <w:jc w:val="center"/>
        <w:rPr>
          <w:rFonts w:eastAsia="Calibri"/>
          <w:sz w:val="28"/>
        </w:rPr>
      </w:pPr>
    </w:p>
    <w:p w14:paraId="03CD6733" w14:textId="77777777" w:rsidR="000158E2" w:rsidRDefault="000158E2" w:rsidP="000158E2">
      <w:pPr>
        <w:jc w:val="center"/>
        <w:rPr>
          <w:rFonts w:eastAsia="Calibri"/>
          <w:sz w:val="28"/>
        </w:rPr>
      </w:pPr>
    </w:p>
    <w:p w14:paraId="79FCB763" w14:textId="77777777" w:rsidR="000158E2" w:rsidRPr="001609A8" w:rsidRDefault="000158E2" w:rsidP="000158E2">
      <w:pPr>
        <w:jc w:val="center"/>
        <w:rPr>
          <w:rFonts w:eastAsia="Calibri"/>
          <w:sz w:val="28"/>
        </w:rPr>
      </w:pPr>
    </w:p>
    <w:p w14:paraId="6F144314" w14:textId="77777777" w:rsidR="000158E2" w:rsidRPr="001609A8" w:rsidRDefault="000158E2" w:rsidP="000158E2">
      <w:pPr>
        <w:shd w:val="clear" w:color="auto" w:fill="FFFFFF"/>
        <w:jc w:val="center"/>
        <w:rPr>
          <w:rFonts w:eastAsia="Calibri"/>
          <w:sz w:val="28"/>
          <w:szCs w:val="28"/>
        </w:rPr>
      </w:pPr>
    </w:p>
    <w:p w14:paraId="775E48AE" w14:textId="77777777" w:rsidR="000158E2" w:rsidRDefault="000158E2" w:rsidP="000158E2">
      <w:pPr>
        <w:shd w:val="clear" w:color="auto" w:fill="FFFFFF"/>
        <w:spacing w:line="360" w:lineRule="auto"/>
        <w:jc w:val="center"/>
        <w:rPr>
          <w:rFonts w:eastAsia="Calibri"/>
          <w:b/>
          <w:sz w:val="28"/>
          <w:szCs w:val="28"/>
        </w:rPr>
      </w:pPr>
      <w:r w:rsidRPr="001609A8">
        <w:rPr>
          <w:rFonts w:eastAsia="Calibri"/>
          <w:b/>
          <w:sz w:val="28"/>
          <w:szCs w:val="28"/>
        </w:rPr>
        <w:t>РАБОЧАЯ ПРОГРАММА</w:t>
      </w:r>
    </w:p>
    <w:p w14:paraId="77172322" w14:textId="77777777" w:rsidR="000158E2" w:rsidRPr="001609A8" w:rsidRDefault="000158E2" w:rsidP="000158E2">
      <w:pPr>
        <w:shd w:val="clear" w:color="auto" w:fill="FFFFFF"/>
        <w:spacing w:line="360" w:lineRule="auto"/>
        <w:jc w:val="center"/>
        <w:rPr>
          <w:rFonts w:eastAsia="Calibri"/>
          <w:sz w:val="28"/>
          <w:szCs w:val="28"/>
        </w:rPr>
      </w:pPr>
      <w:r w:rsidRPr="001609A8">
        <w:rPr>
          <w:rFonts w:eastAsia="Calibri"/>
          <w:b/>
          <w:sz w:val="28"/>
          <w:szCs w:val="28"/>
        </w:rPr>
        <w:t>ОБЩЕОБРАЗОВАТЕЛЬНОЙ ДИСЦИПЛИНЫ</w:t>
      </w:r>
    </w:p>
    <w:p w14:paraId="4DABCD28" w14:textId="77777777" w:rsidR="000158E2" w:rsidRPr="005C1150" w:rsidRDefault="000158E2" w:rsidP="000158E2">
      <w:pPr>
        <w:spacing w:line="360" w:lineRule="auto"/>
        <w:jc w:val="center"/>
        <w:rPr>
          <w:rFonts w:eastAsia="Calibri"/>
          <w:sz w:val="28"/>
          <w:szCs w:val="28"/>
        </w:rPr>
      </w:pPr>
      <w:r w:rsidRPr="00F140BE">
        <w:rPr>
          <w:rFonts w:eastAsia="Calibri"/>
          <w:noProof/>
          <w:sz w:val="28"/>
          <w:szCs w:val="28"/>
        </w:rPr>
        <w:t>ОД.01</w:t>
      </w:r>
      <w:r>
        <w:rPr>
          <w:rFonts w:eastAsia="Calibri"/>
          <w:sz w:val="28"/>
          <w:szCs w:val="28"/>
        </w:rPr>
        <w:t xml:space="preserve"> </w:t>
      </w:r>
      <w:r w:rsidRPr="00F140BE">
        <w:rPr>
          <w:rFonts w:eastAsia="Calibri"/>
          <w:noProof/>
          <w:sz w:val="28"/>
          <w:szCs w:val="28"/>
        </w:rPr>
        <w:t>Русский язык</w:t>
      </w:r>
    </w:p>
    <w:p w14:paraId="021DFCBD" w14:textId="0927F079" w:rsidR="000158E2" w:rsidRPr="005C1150" w:rsidRDefault="00E560B8" w:rsidP="00E560B8">
      <w:pPr>
        <w:spacing w:line="360" w:lineRule="auto"/>
        <w:rPr>
          <w:rFonts w:eastAsia="Calibri"/>
          <w:sz w:val="28"/>
          <w:szCs w:val="28"/>
        </w:rPr>
      </w:pPr>
      <w:r>
        <w:rPr>
          <w:rFonts w:eastAsia="Calibri"/>
          <w:sz w:val="28"/>
          <w:szCs w:val="28"/>
        </w:rPr>
        <w:t>с</w:t>
      </w:r>
      <w:r w:rsidR="000158E2" w:rsidRPr="005C1150">
        <w:rPr>
          <w:rFonts w:eastAsia="Calibri"/>
          <w:sz w:val="28"/>
          <w:szCs w:val="28"/>
        </w:rPr>
        <w:t>пециальност</w:t>
      </w:r>
      <w:r>
        <w:rPr>
          <w:rFonts w:eastAsia="Calibri"/>
          <w:sz w:val="28"/>
          <w:szCs w:val="28"/>
        </w:rPr>
        <w:t xml:space="preserve">ь </w:t>
      </w:r>
      <w:r w:rsidR="000158E2" w:rsidRPr="005C1150">
        <w:rPr>
          <w:rFonts w:eastAsia="Calibri"/>
          <w:sz w:val="28"/>
          <w:szCs w:val="28"/>
        </w:rPr>
        <w:t xml:space="preserve">13.02.07 Электроснабжение </w:t>
      </w:r>
      <w:r w:rsidR="000158E2">
        <w:rPr>
          <w:rFonts w:eastAsia="Calibri"/>
          <w:sz w:val="28"/>
          <w:szCs w:val="28"/>
        </w:rPr>
        <w:t>(по отраслям)</w:t>
      </w:r>
    </w:p>
    <w:p w14:paraId="53759CC6" w14:textId="77777777" w:rsidR="000158E2" w:rsidRPr="005C1150" w:rsidRDefault="000158E2" w:rsidP="000158E2">
      <w:pPr>
        <w:spacing w:line="360" w:lineRule="auto"/>
        <w:rPr>
          <w:rFonts w:eastAsia="Calibri"/>
          <w:sz w:val="28"/>
          <w:szCs w:val="28"/>
        </w:rPr>
      </w:pPr>
    </w:p>
    <w:p w14:paraId="620C4806" w14:textId="77777777" w:rsidR="000158E2" w:rsidRPr="005C1150" w:rsidRDefault="000158E2" w:rsidP="000158E2">
      <w:pPr>
        <w:spacing w:line="360" w:lineRule="auto"/>
        <w:jc w:val="center"/>
        <w:rPr>
          <w:rFonts w:eastAsia="Calibri"/>
          <w:sz w:val="28"/>
          <w:szCs w:val="28"/>
        </w:rPr>
      </w:pPr>
      <w:r w:rsidRPr="005C1150">
        <w:rPr>
          <w:rFonts w:eastAsia="Calibri"/>
          <w:sz w:val="28"/>
          <w:szCs w:val="28"/>
        </w:rPr>
        <w:t xml:space="preserve">Базовая подготовка </w:t>
      </w:r>
    </w:p>
    <w:p w14:paraId="0C33F4D6" w14:textId="77777777" w:rsidR="000158E2" w:rsidRPr="001609A8" w:rsidRDefault="000158E2" w:rsidP="000158E2">
      <w:pPr>
        <w:spacing w:line="360" w:lineRule="auto"/>
        <w:jc w:val="center"/>
        <w:rPr>
          <w:rFonts w:eastAsia="Calibri"/>
          <w:sz w:val="28"/>
          <w:szCs w:val="28"/>
        </w:rPr>
      </w:pPr>
      <w:r w:rsidRPr="005C1150">
        <w:rPr>
          <w:rFonts w:eastAsia="Calibri"/>
          <w:sz w:val="28"/>
          <w:szCs w:val="28"/>
        </w:rPr>
        <w:t>среднего профессионального образования</w:t>
      </w:r>
    </w:p>
    <w:p w14:paraId="40446360" w14:textId="77777777" w:rsidR="000158E2" w:rsidRPr="001609A8" w:rsidRDefault="000158E2" w:rsidP="000158E2">
      <w:pPr>
        <w:spacing w:line="360" w:lineRule="auto"/>
        <w:jc w:val="center"/>
        <w:rPr>
          <w:rFonts w:eastAsia="Calibri"/>
          <w:sz w:val="28"/>
          <w:szCs w:val="28"/>
        </w:rPr>
      </w:pPr>
      <w:r w:rsidRPr="001609A8">
        <w:rPr>
          <w:rFonts w:eastAsia="Calibri"/>
          <w:sz w:val="28"/>
          <w:szCs w:val="28"/>
        </w:rPr>
        <w:t>Форма обучения: очная</w:t>
      </w:r>
    </w:p>
    <w:p w14:paraId="1AA5251B" w14:textId="77777777" w:rsidR="000158E2" w:rsidRPr="001609A8" w:rsidRDefault="000158E2" w:rsidP="000158E2">
      <w:pPr>
        <w:rPr>
          <w:rFonts w:eastAsia="Calibri"/>
          <w:sz w:val="28"/>
        </w:rPr>
      </w:pPr>
    </w:p>
    <w:p w14:paraId="4C8D3E5F" w14:textId="77777777" w:rsidR="000158E2" w:rsidRPr="001609A8" w:rsidRDefault="000158E2" w:rsidP="000158E2">
      <w:pPr>
        <w:rPr>
          <w:rFonts w:eastAsia="Calibri"/>
          <w:sz w:val="28"/>
        </w:rPr>
      </w:pPr>
    </w:p>
    <w:p w14:paraId="619E99E0" w14:textId="77777777" w:rsidR="000158E2" w:rsidRPr="001609A8" w:rsidRDefault="000158E2" w:rsidP="000158E2">
      <w:pPr>
        <w:rPr>
          <w:rFonts w:eastAsia="Calibri"/>
          <w:sz w:val="28"/>
        </w:rPr>
      </w:pPr>
    </w:p>
    <w:p w14:paraId="1C821EA3" w14:textId="77777777" w:rsidR="000158E2" w:rsidRPr="001609A8" w:rsidRDefault="000158E2" w:rsidP="000158E2">
      <w:pPr>
        <w:rPr>
          <w:rFonts w:eastAsia="Calibri"/>
          <w:sz w:val="28"/>
        </w:rPr>
      </w:pPr>
    </w:p>
    <w:p w14:paraId="46DE1B25" w14:textId="77777777" w:rsidR="000158E2" w:rsidRPr="001609A8" w:rsidRDefault="000158E2" w:rsidP="000158E2">
      <w:pPr>
        <w:rPr>
          <w:rFonts w:eastAsia="Calibri"/>
          <w:sz w:val="28"/>
        </w:rPr>
      </w:pPr>
    </w:p>
    <w:p w14:paraId="51C442AA" w14:textId="77777777" w:rsidR="000158E2" w:rsidRPr="001609A8" w:rsidRDefault="000158E2" w:rsidP="000158E2">
      <w:pPr>
        <w:rPr>
          <w:rFonts w:eastAsia="Calibri"/>
          <w:sz w:val="28"/>
        </w:rPr>
      </w:pPr>
    </w:p>
    <w:p w14:paraId="713E66FF" w14:textId="77777777" w:rsidR="000158E2" w:rsidRPr="001609A8" w:rsidRDefault="000158E2" w:rsidP="000158E2">
      <w:pPr>
        <w:rPr>
          <w:rFonts w:eastAsia="Calibri"/>
          <w:sz w:val="28"/>
        </w:rPr>
      </w:pPr>
    </w:p>
    <w:p w14:paraId="02022C6B" w14:textId="77777777" w:rsidR="000158E2" w:rsidRPr="001609A8" w:rsidRDefault="000158E2" w:rsidP="000158E2">
      <w:pPr>
        <w:rPr>
          <w:rFonts w:eastAsia="Calibri"/>
          <w:sz w:val="28"/>
        </w:rPr>
      </w:pPr>
    </w:p>
    <w:p w14:paraId="286EA804" w14:textId="77777777" w:rsidR="000158E2" w:rsidRPr="001609A8" w:rsidRDefault="000158E2" w:rsidP="000158E2">
      <w:pPr>
        <w:rPr>
          <w:rFonts w:eastAsia="Calibri"/>
          <w:sz w:val="28"/>
        </w:rPr>
      </w:pPr>
    </w:p>
    <w:p w14:paraId="38305C33" w14:textId="77777777" w:rsidR="000158E2" w:rsidRPr="001609A8" w:rsidRDefault="000158E2" w:rsidP="000158E2">
      <w:pPr>
        <w:rPr>
          <w:rFonts w:eastAsia="Calibri"/>
          <w:sz w:val="28"/>
        </w:rPr>
      </w:pPr>
    </w:p>
    <w:p w14:paraId="324DEA98" w14:textId="77777777" w:rsidR="000158E2" w:rsidRPr="001609A8" w:rsidRDefault="000158E2" w:rsidP="000158E2">
      <w:pPr>
        <w:tabs>
          <w:tab w:val="left" w:pos="3858"/>
        </w:tabs>
        <w:jc w:val="center"/>
        <w:rPr>
          <w:rFonts w:eastAsia="Calibri"/>
          <w:sz w:val="24"/>
        </w:rPr>
      </w:pPr>
    </w:p>
    <w:p w14:paraId="722D896E" w14:textId="2CE64A5D" w:rsidR="000158E2" w:rsidRDefault="000158E2" w:rsidP="000158E2">
      <w:pPr>
        <w:widowControl/>
        <w:autoSpaceDE/>
        <w:autoSpaceDN/>
        <w:spacing w:line="360" w:lineRule="auto"/>
        <w:ind w:firstLine="425"/>
        <w:jc w:val="center"/>
        <w:rPr>
          <w:rFonts w:eastAsia="Calibri"/>
          <w:sz w:val="24"/>
        </w:rPr>
      </w:pPr>
      <w:r>
        <w:rPr>
          <w:rFonts w:eastAsia="Calibri"/>
          <w:sz w:val="24"/>
        </w:rPr>
        <w:t xml:space="preserve">год поступления </w:t>
      </w:r>
      <w:r w:rsidRPr="001609A8">
        <w:rPr>
          <w:rFonts w:eastAsia="Calibri"/>
          <w:sz w:val="24"/>
        </w:rPr>
        <w:t>20</w:t>
      </w:r>
      <w:r w:rsidR="00E560B8">
        <w:rPr>
          <w:rFonts w:eastAsia="Calibri"/>
          <w:sz w:val="24"/>
        </w:rPr>
        <w:t>26</w:t>
      </w:r>
    </w:p>
    <w:p w14:paraId="57FE3459" w14:textId="77777777" w:rsidR="000158E2" w:rsidRDefault="000158E2">
      <w:pPr>
        <w:widowControl/>
        <w:autoSpaceDE/>
        <w:autoSpaceDN/>
        <w:adjustRightInd/>
        <w:spacing w:line="312" w:lineRule="auto"/>
        <w:ind w:firstLine="709"/>
        <w:jc w:val="both"/>
        <w:rPr>
          <w:rFonts w:eastAsia="Calibri"/>
          <w:sz w:val="24"/>
        </w:rPr>
      </w:pPr>
      <w:r>
        <w:rPr>
          <w:rFonts w:eastAsia="Calibri"/>
          <w:sz w:val="24"/>
        </w:rPr>
        <w:br w:type="page"/>
      </w:r>
    </w:p>
    <w:p w14:paraId="4E2B300B" w14:textId="77777777" w:rsidR="005D3968" w:rsidRPr="005D3968" w:rsidRDefault="005D3968" w:rsidP="000158E2">
      <w:pPr>
        <w:widowControl/>
        <w:autoSpaceDE/>
        <w:autoSpaceDN/>
        <w:spacing w:line="360" w:lineRule="auto"/>
        <w:ind w:firstLine="425"/>
        <w:jc w:val="both"/>
        <w:rPr>
          <w:sz w:val="24"/>
          <w:szCs w:val="24"/>
        </w:rPr>
      </w:pPr>
      <w:r w:rsidRPr="005D3968">
        <w:rPr>
          <w:sz w:val="24"/>
          <w:szCs w:val="24"/>
        </w:rPr>
        <w:lastRenderedPageBreak/>
        <w:t>Рабочая программа учебной дисциплины «Русский язык» разработана на основе:</w:t>
      </w:r>
    </w:p>
    <w:p w14:paraId="69DEFD8B" w14:textId="77777777" w:rsidR="005D3968" w:rsidRPr="005D3968" w:rsidRDefault="005D3968" w:rsidP="005D3968">
      <w:pPr>
        <w:widowControl/>
        <w:autoSpaceDE/>
        <w:autoSpaceDN/>
        <w:spacing w:line="360" w:lineRule="auto"/>
        <w:ind w:firstLine="425"/>
        <w:jc w:val="both"/>
        <w:rPr>
          <w:sz w:val="24"/>
          <w:szCs w:val="24"/>
        </w:rPr>
      </w:pPr>
      <w:r w:rsidRPr="005D3968">
        <w:rPr>
          <w:sz w:val="24"/>
          <w:szCs w:val="24"/>
        </w:rPr>
        <w:t>– примерной рабочей программы общеобразовательной дисциплины «Русский язык» для профессиональных образовательных организаций,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w:t>
      </w:r>
      <w:r>
        <w:rPr>
          <w:sz w:val="24"/>
          <w:szCs w:val="24"/>
        </w:rPr>
        <w:t> </w:t>
      </w:r>
      <w:r w:rsidRPr="005D3968">
        <w:rPr>
          <w:sz w:val="24"/>
          <w:szCs w:val="24"/>
        </w:rPr>
        <w:t xml:space="preserve">г. (ИРПО), </w:t>
      </w:r>
    </w:p>
    <w:p w14:paraId="2AB1BEC0" w14:textId="77777777" w:rsidR="005D3968" w:rsidRPr="005D3968" w:rsidRDefault="005D3968" w:rsidP="005D3968">
      <w:pPr>
        <w:widowControl/>
        <w:autoSpaceDE/>
        <w:autoSpaceDN/>
        <w:spacing w:line="360" w:lineRule="auto"/>
        <w:ind w:firstLine="425"/>
        <w:jc w:val="both"/>
        <w:rPr>
          <w:sz w:val="24"/>
          <w:szCs w:val="24"/>
        </w:rPr>
      </w:pPr>
      <w:r w:rsidRPr="005D3968">
        <w:rPr>
          <w:sz w:val="24"/>
          <w:szCs w:val="24"/>
        </w:rPr>
        <w:t xml:space="preserve">– федерального государственного стандарта среднего профессионального образования для УГПС </w:t>
      </w:r>
      <w:r>
        <w:rPr>
          <w:sz w:val="24"/>
          <w:szCs w:val="24"/>
        </w:rPr>
        <w:t>13</w:t>
      </w:r>
      <w:r w:rsidRPr="005D3968">
        <w:rPr>
          <w:sz w:val="24"/>
          <w:szCs w:val="24"/>
        </w:rPr>
        <w:t xml:space="preserve">.00.00 и профиля профессионального образования специальностей по программе подготовки специалистов среднего звена среднего профессионального образования (ППССЗ СПО), </w:t>
      </w:r>
    </w:p>
    <w:p w14:paraId="7FEF8BE3" w14:textId="77777777" w:rsidR="005D3968" w:rsidRPr="009D21E5" w:rsidRDefault="005D3968" w:rsidP="005D3968">
      <w:pPr>
        <w:widowControl/>
        <w:spacing w:line="360" w:lineRule="auto"/>
        <w:ind w:firstLine="426"/>
        <w:jc w:val="both"/>
        <w:rPr>
          <w:sz w:val="24"/>
          <w:szCs w:val="24"/>
        </w:rPr>
      </w:pPr>
      <w:r w:rsidRPr="005D3968">
        <w:rPr>
          <w:sz w:val="24"/>
          <w:szCs w:val="24"/>
        </w:rPr>
        <w:t xml:space="preserve">– с учетом Рабочей программы воспитания по специальности </w:t>
      </w:r>
      <w:r w:rsidRPr="009D21E5">
        <w:rPr>
          <w:color w:val="000000"/>
          <w:sz w:val="24"/>
          <w:szCs w:val="24"/>
        </w:rPr>
        <w:t>13.02.07 Электроснабжение (по отраслям)</w:t>
      </w:r>
    </w:p>
    <w:p w14:paraId="23D66FE3" w14:textId="77777777" w:rsidR="005D3968" w:rsidRPr="009D21E5" w:rsidRDefault="005D3968" w:rsidP="005D3968">
      <w:pPr>
        <w:widowControl/>
        <w:autoSpaceDE/>
        <w:autoSpaceDN/>
        <w:spacing w:line="360" w:lineRule="auto"/>
        <w:ind w:firstLine="425"/>
        <w:jc w:val="both"/>
        <w:rPr>
          <w:sz w:val="24"/>
          <w:szCs w:val="24"/>
        </w:rPr>
      </w:pPr>
    </w:p>
    <w:p w14:paraId="748F2B02" w14:textId="77777777" w:rsidR="005D3968" w:rsidRPr="009D21E5" w:rsidRDefault="005D3968" w:rsidP="005D3968">
      <w:pPr>
        <w:widowControl/>
        <w:autoSpaceDE/>
        <w:autoSpaceDN/>
        <w:spacing w:line="360" w:lineRule="auto"/>
        <w:ind w:firstLine="425"/>
        <w:jc w:val="both"/>
        <w:rPr>
          <w:sz w:val="24"/>
          <w:szCs w:val="24"/>
        </w:rPr>
      </w:pPr>
      <w:r w:rsidRPr="009D21E5">
        <w:rPr>
          <w:sz w:val="24"/>
          <w:szCs w:val="24"/>
        </w:rPr>
        <w:t>Организация разработчик: ГАПОУ СО «Красноуфимский аграрный колледж»</w:t>
      </w:r>
    </w:p>
    <w:p w14:paraId="3371D9DF" w14:textId="77777777" w:rsidR="005D3968" w:rsidRDefault="005D3968" w:rsidP="005D3968">
      <w:pPr>
        <w:widowControl/>
        <w:spacing w:line="360" w:lineRule="auto"/>
        <w:ind w:firstLine="426"/>
        <w:jc w:val="both"/>
        <w:rPr>
          <w:b/>
          <w:bCs/>
          <w:spacing w:val="-2"/>
          <w:sz w:val="28"/>
          <w:szCs w:val="28"/>
        </w:rPr>
      </w:pPr>
      <w:r w:rsidRPr="009D21E5">
        <w:rPr>
          <w:sz w:val="24"/>
          <w:szCs w:val="24"/>
        </w:rPr>
        <w:t>Разработчик: Корепанова Н.В., преподаватель</w:t>
      </w:r>
      <w:r>
        <w:rPr>
          <w:spacing w:val="-2"/>
        </w:rPr>
        <w:t xml:space="preserve"> </w:t>
      </w:r>
      <w:r>
        <w:rPr>
          <w:spacing w:val="-2"/>
        </w:rPr>
        <w:br w:type="page"/>
      </w:r>
    </w:p>
    <w:p w14:paraId="31C01A74" w14:textId="77777777" w:rsidR="00854363" w:rsidRDefault="00854363" w:rsidP="00854363">
      <w:pPr>
        <w:pStyle w:val="a5"/>
        <w:numPr>
          <w:ilvl w:val="0"/>
          <w:numId w:val="14"/>
        </w:numPr>
        <w:tabs>
          <w:tab w:val="left" w:pos="358"/>
          <w:tab w:val="right" w:leader="dot" w:pos="10221"/>
        </w:tabs>
        <w:kinsoku w:val="0"/>
        <w:overflowPunct w:val="0"/>
        <w:spacing w:before="137"/>
        <w:ind w:hanging="244"/>
        <w:rPr>
          <w:spacing w:val="-5"/>
        </w:rPr>
        <w:sectPr w:rsidR="00854363">
          <w:pgSz w:w="11910" w:h="16840"/>
          <w:pgMar w:top="1380" w:right="600" w:bottom="280" w:left="880" w:header="720" w:footer="720" w:gutter="0"/>
          <w:cols w:space="720"/>
          <w:noEndnote/>
        </w:sectPr>
      </w:pPr>
    </w:p>
    <w:p w14:paraId="31C390D5" w14:textId="77777777" w:rsidR="00854363" w:rsidRDefault="00854363" w:rsidP="00854363">
      <w:pPr>
        <w:pStyle w:val="4"/>
        <w:numPr>
          <w:ilvl w:val="0"/>
          <w:numId w:val="13"/>
        </w:numPr>
        <w:tabs>
          <w:tab w:val="left" w:pos="2720"/>
        </w:tabs>
        <w:kinsoku w:val="0"/>
        <w:overflowPunct w:val="0"/>
        <w:spacing w:before="81" w:line="237" w:lineRule="auto"/>
        <w:ind w:right="837" w:firstLine="1066"/>
      </w:pPr>
      <w:r>
        <w:lastRenderedPageBreak/>
        <w:t>ОБЩАЯ ХАРАКТЕРИСТИКА РАБОЧЕЙ ПРОГРАММЫ ОБЩЕОБРАЗОВАТЕЛЬНОЙ</w:t>
      </w:r>
      <w:r>
        <w:rPr>
          <w:spacing w:val="-8"/>
        </w:rPr>
        <w:t xml:space="preserve"> </w:t>
      </w:r>
      <w:r>
        <w:t>ДИСЦИПЛИНЫ</w:t>
      </w:r>
      <w:r>
        <w:rPr>
          <w:spacing w:val="-13"/>
        </w:rPr>
        <w:t xml:space="preserve"> </w:t>
      </w:r>
      <w:r>
        <w:t>ООД.01</w:t>
      </w:r>
      <w:r>
        <w:rPr>
          <w:spacing w:val="-7"/>
        </w:rPr>
        <w:t xml:space="preserve"> </w:t>
      </w:r>
      <w:r>
        <w:t>РУССКИЙ</w:t>
      </w:r>
      <w:r>
        <w:rPr>
          <w:spacing w:val="-7"/>
        </w:rPr>
        <w:t xml:space="preserve"> </w:t>
      </w:r>
      <w:r>
        <w:t>ЯЗЫК</w:t>
      </w:r>
    </w:p>
    <w:p w14:paraId="36981A2A" w14:textId="77777777" w:rsidR="00854363" w:rsidRDefault="00854363" w:rsidP="00854363">
      <w:pPr>
        <w:pStyle w:val="a3"/>
        <w:kinsoku w:val="0"/>
        <w:overflowPunct w:val="0"/>
        <w:spacing w:before="9"/>
        <w:rPr>
          <w:b/>
          <w:bCs/>
          <w:sz w:val="27"/>
          <w:szCs w:val="27"/>
        </w:rPr>
      </w:pPr>
    </w:p>
    <w:p w14:paraId="04308E7C" w14:textId="77777777" w:rsidR="00854363" w:rsidRDefault="00854363" w:rsidP="00854363">
      <w:pPr>
        <w:pStyle w:val="a5"/>
        <w:numPr>
          <w:ilvl w:val="1"/>
          <w:numId w:val="13"/>
        </w:numPr>
        <w:tabs>
          <w:tab w:val="left" w:pos="1246"/>
        </w:tabs>
        <w:kinsoku w:val="0"/>
        <w:overflowPunct w:val="0"/>
        <w:spacing w:line="275" w:lineRule="exact"/>
        <w:ind w:left="1246" w:hanging="422"/>
        <w:jc w:val="both"/>
        <w:rPr>
          <w:b/>
          <w:bCs/>
          <w:spacing w:val="-2"/>
        </w:rPr>
      </w:pPr>
      <w:r>
        <w:rPr>
          <w:b/>
          <w:bCs/>
        </w:rPr>
        <w:t>Цель</w:t>
      </w:r>
      <w:r>
        <w:rPr>
          <w:b/>
          <w:bCs/>
          <w:spacing w:val="-6"/>
        </w:rPr>
        <w:t xml:space="preserve"> </w:t>
      </w:r>
      <w:r>
        <w:rPr>
          <w:b/>
          <w:bCs/>
        </w:rPr>
        <w:t>и</w:t>
      </w:r>
      <w:r>
        <w:rPr>
          <w:b/>
          <w:bCs/>
          <w:spacing w:val="-2"/>
        </w:rPr>
        <w:t xml:space="preserve"> </w:t>
      </w:r>
      <w:r>
        <w:rPr>
          <w:b/>
          <w:bCs/>
        </w:rPr>
        <w:t>место</w:t>
      </w:r>
      <w:r>
        <w:rPr>
          <w:b/>
          <w:bCs/>
          <w:spacing w:val="-7"/>
        </w:rPr>
        <w:t xml:space="preserve"> </w:t>
      </w:r>
      <w:r>
        <w:rPr>
          <w:b/>
          <w:bCs/>
        </w:rPr>
        <w:t>дисциплины</w:t>
      </w:r>
      <w:r>
        <w:rPr>
          <w:b/>
          <w:bCs/>
          <w:spacing w:val="-7"/>
        </w:rPr>
        <w:t xml:space="preserve"> </w:t>
      </w:r>
      <w:r>
        <w:rPr>
          <w:b/>
          <w:bCs/>
        </w:rPr>
        <w:t>в</w:t>
      </w:r>
      <w:r>
        <w:rPr>
          <w:b/>
          <w:bCs/>
          <w:spacing w:val="-2"/>
        </w:rPr>
        <w:t xml:space="preserve"> </w:t>
      </w:r>
      <w:r>
        <w:rPr>
          <w:b/>
          <w:bCs/>
        </w:rPr>
        <w:t>структуре</w:t>
      </w:r>
      <w:r>
        <w:rPr>
          <w:b/>
          <w:bCs/>
          <w:spacing w:val="-3"/>
        </w:rPr>
        <w:t xml:space="preserve"> </w:t>
      </w:r>
      <w:r>
        <w:rPr>
          <w:b/>
          <w:bCs/>
        </w:rPr>
        <w:t>образовательной</w:t>
      </w:r>
      <w:r>
        <w:rPr>
          <w:b/>
          <w:bCs/>
          <w:spacing w:val="-5"/>
        </w:rPr>
        <w:t xml:space="preserve"> </w:t>
      </w:r>
      <w:r>
        <w:rPr>
          <w:b/>
          <w:bCs/>
          <w:spacing w:val="-2"/>
        </w:rPr>
        <w:t>программы</w:t>
      </w:r>
    </w:p>
    <w:p w14:paraId="55D6DAA0" w14:textId="77777777" w:rsidR="005D3968" w:rsidRDefault="005D3968" w:rsidP="005D3968">
      <w:pPr>
        <w:pStyle w:val="a3"/>
        <w:kinsoku w:val="0"/>
        <w:overflowPunct w:val="0"/>
        <w:ind w:firstLine="709"/>
        <w:jc w:val="both"/>
      </w:pPr>
      <w:r>
        <w:t xml:space="preserve">Рабочая программа учебной дисциплины «Русский язык» является частью основной профессиональной образовательной программы среднего профессионального образования по специальности </w:t>
      </w:r>
      <w:r w:rsidRPr="009D21E5">
        <w:rPr>
          <w:color w:val="000000"/>
        </w:rPr>
        <w:t>13.02.07 Электроснабжение (по отраслям)</w:t>
      </w:r>
      <w:r>
        <w:t>.</w:t>
      </w:r>
    </w:p>
    <w:p w14:paraId="2E8E1314" w14:textId="77777777" w:rsidR="00854363" w:rsidRDefault="005D3968" w:rsidP="005D3968">
      <w:pPr>
        <w:pStyle w:val="a3"/>
        <w:kinsoku w:val="0"/>
        <w:overflowPunct w:val="0"/>
        <w:ind w:firstLine="709"/>
        <w:jc w:val="both"/>
      </w:pPr>
      <w:r>
        <w:t>Рабочая программа учебной дисциплины разработана на основе федерального государственного образовательного стандарта среднего общего образования, реализуемого в пределах ОПОП СПО. Программа предназначена для изучения русского языка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квалифицированных рабочих, служащих, специалистов среднего звена.</w:t>
      </w:r>
    </w:p>
    <w:p w14:paraId="1B7EAFC6" w14:textId="77777777" w:rsidR="00854363" w:rsidRDefault="00854363" w:rsidP="00854363">
      <w:pPr>
        <w:pStyle w:val="a5"/>
        <w:numPr>
          <w:ilvl w:val="1"/>
          <w:numId w:val="13"/>
        </w:numPr>
        <w:tabs>
          <w:tab w:val="left" w:pos="1428"/>
          <w:tab w:val="left" w:pos="3198"/>
          <w:tab w:val="left" w:pos="4700"/>
          <w:tab w:val="left" w:pos="5923"/>
          <w:tab w:val="left" w:pos="8551"/>
          <w:tab w:val="left" w:pos="10183"/>
        </w:tabs>
        <w:kinsoku w:val="0"/>
        <w:overflowPunct w:val="0"/>
        <w:spacing w:line="237" w:lineRule="auto"/>
        <w:ind w:left="114" w:right="108" w:firstLine="710"/>
        <w:rPr>
          <w:b/>
          <w:bCs/>
        </w:rPr>
      </w:pPr>
      <w:r>
        <w:rPr>
          <w:b/>
          <w:bCs/>
          <w:spacing w:val="-2"/>
        </w:rPr>
        <w:t>Планируемые</w:t>
      </w:r>
      <w:r>
        <w:rPr>
          <w:b/>
          <w:bCs/>
        </w:rPr>
        <w:t xml:space="preserve"> </w:t>
      </w:r>
      <w:r>
        <w:rPr>
          <w:b/>
          <w:bCs/>
          <w:spacing w:val="-2"/>
        </w:rPr>
        <w:t>результаты</w:t>
      </w:r>
      <w:r>
        <w:rPr>
          <w:b/>
          <w:bCs/>
        </w:rPr>
        <w:t xml:space="preserve"> </w:t>
      </w:r>
      <w:r>
        <w:rPr>
          <w:b/>
          <w:bCs/>
          <w:spacing w:val="-2"/>
        </w:rPr>
        <w:t>освоения</w:t>
      </w:r>
      <w:r>
        <w:rPr>
          <w:b/>
          <w:bCs/>
        </w:rPr>
        <w:t xml:space="preserve"> </w:t>
      </w:r>
      <w:r>
        <w:rPr>
          <w:b/>
          <w:bCs/>
          <w:spacing w:val="-2"/>
        </w:rPr>
        <w:t>общеобразовательной</w:t>
      </w:r>
      <w:r>
        <w:rPr>
          <w:b/>
          <w:bCs/>
        </w:rPr>
        <w:t xml:space="preserve"> </w:t>
      </w:r>
      <w:r>
        <w:rPr>
          <w:b/>
          <w:bCs/>
          <w:spacing w:val="-2"/>
        </w:rPr>
        <w:t>дисциплины</w:t>
      </w:r>
      <w:r>
        <w:rPr>
          <w:b/>
          <w:bCs/>
        </w:rPr>
        <w:t xml:space="preserve"> </w:t>
      </w:r>
      <w:r>
        <w:rPr>
          <w:b/>
          <w:bCs/>
          <w:spacing w:val="-10"/>
        </w:rPr>
        <w:t xml:space="preserve">в </w:t>
      </w:r>
      <w:r>
        <w:rPr>
          <w:b/>
          <w:bCs/>
        </w:rPr>
        <w:t>соответствии с ФГОС СПО и на основе ФГОС СОО</w:t>
      </w:r>
    </w:p>
    <w:p w14:paraId="6629F9AC" w14:textId="77777777" w:rsidR="00854363" w:rsidRDefault="00854363" w:rsidP="00854363">
      <w:pPr>
        <w:pStyle w:val="a3"/>
        <w:kinsoku w:val="0"/>
        <w:overflowPunct w:val="0"/>
        <w:spacing w:before="1" w:line="237" w:lineRule="auto"/>
        <w:ind w:left="114" w:right="111" w:firstLine="566"/>
        <w:jc w:val="both"/>
      </w:pPr>
      <w:r>
        <w:t>Программа общеобразовательной дисциплины «Русский язык» обеспечивает достижение обучающимися следующих общих и дисциплинарных результатов.</w:t>
      </w:r>
    </w:p>
    <w:p w14:paraId="735C24E8" w14:textId="77777777" w:rsidR="00854363" w:rsidRDefault="00854363" w:rsidP="00854363">
      <w:pPr>
        <w:pStyle w:val="a3"/>
        <w:kinsoku w:val="0"/>
        <w:overflowPunct w:val="0"/>
        <w:spacing w:before="3"/>
        <w:ind w:left="114" w:right="115" w:firstLine="710"/>
        <w:jc w:val="both"/>
        <w:rPr>
          <w:spacing w:val="-4"/>
        </w:rPr>
      </w:pPr>
      <w:r>
        <w:t>Результаты освоения дисциплины соотносятся с планируемыми результатами освоения образовательной</w:t>
      </w:r>
      <w:r>
        <w:rPr>
          <w:spacing w:val="-1"/>
        </w:rPr>
        <w:t xml:space="preserve"> </w:t>
      </w:r>
      <w:r>
        <w:t>программы,</w:t>
      </w:r>
      <w:r>
        <w:rPr>
          <w:spacing w:val="-5"/>
        </w:rPr>
        <w:t xml:space="preserve"> </w:t>
      </w:r>
      <w:r>
        <w:t>представленными</w:t>
      </w:r>
      <w:r>
        <w:rPr>
          <w:spacing w:val="-6"/>
        </w:rPr>
        <w:t xml:space="preserve"> </w:t>
      </w:r>
      <w:r>
        <w:t>в</w:t>
      </w:r>
      <w:r>
        <w:rPr>
          <w:spacing w:val="-5"/>
        </w:rPr>
        <w:t xml:space="preserve"> </w:t>
      </w:r>
      <w:r>
        <w:t>матрице</w:t>
      </w:r>
      <w:r>
        <w:rPr>
          <w:spacing w:val="-3"/>
        </w:rPr>
        <w:t xml:space="preserve"> </w:t>
      </w:r>
      <w:r>
        <w:t>компетенций</w:t>
      </w:r>
      <w:r>
        <w:rPr>
          <w:spacing w:val="-6"/>
        </w:rPr>
        <w:t xml:space="preserve"> </w:t>
      </w:r>
      <w:r>
        <w:t>выпускника</w:t>
      </w:r>
      <w:r>
        <w:rPr>
          <w:spacing w:val="-3"/>
        </w:rPr>
        <w:t xml:space="preserve"> </w:t>
      </w:r>
      <w:r>
        <w:t>(п. 4.3</w:t>
      </w:r>
      <w:r>
        <w:rPr>
          <w:spacing w:val="-2"/>
        </w:rPr>
        <w:t xml:space="preserve"> </w:t>
      </w:r>
      <w:r>
        <w:t xml:space="preserve">ОПОП- </w:t>
      </w:r>
      <w:r>
        <w:rPr>
          <w:spacing w:val="-4"/>
        </w:rPr>
        <w:t>П).</w:t>
      </w:r>
    </w:p>
    <w:p w14:paraId="3100C7ED" w14:textId="77777777" w:rsidR="00854363" w:rsidRDefault="00854363" w:rsidP="00854363">
      <w:pPr>
        <w:pStyle w:val="a3"/>
        <w:kinsoku w:val="0"/>
        <w:overflowPunct w:val="0"/>
        <w:spacing w:line="274" w:lineRule="exact"/>
        <w:ind w:left="824"/>
        <w:rPr>
          <w:spacing w:val="-2"/>
        </w:rPr>
      </w:pPr>
      <w:r>
        <w:t>В</w:t>
      </w:r>
      <w:r>
        <w:rPr>
          <w:spacing w:val="-6"/>
        </w:rPr>
        <w:t xml:space="preserve"> </w:t>
      </w:r>
      <w:r>
        <w:t>результате</w:t>
      </w:r>
      <w:r>
        <w:rPr>
          <w:spacing w:val="-2"/>
        </w:rPr>
        <w:t xml:space="preserve"> </w:t>
      </w:r>
      <w:r>
        <w:t>освоения</w:t>
      </w:r>
      <w:r>
        <w:rPr>
          <w:spacing w:val="-6"/>
        </w:rPr>
        <w:t xml:space="preserve"> </w:t>
      </w:r>
      <w:r>
        <w:t>дисциплины</w:t>
      </w:r>
      <w:r>
        <w:rPr>
          <w:spacing w:val="-8"/>
        </w:rPr>
        <w:t xml:space="preserve"> </w:t>
      </w:r>
      <w:r>
        <w:t>обучающийся</w:t>
      </w:r>
      <w:r>
        <w:rPr>
          <w:spacing w:val="-1"/>
        </w:rPr>
        <w:t xml:space="preserve"> </w:t>
      </w:r>
      <w:r>
        <w:rPr>
          <w:spacing w:val="-2"/>
        </w:rPr>
        <w:t>должен:</w:t>
      </w:r>
    </w:p>
    <w:p w14:paraId="06029B74" w14:textId="77777777" w:rsidR="00854363" w:rsidRDefault="00854363" w:rsidP="00854363">
      <w:pPr>
        <w:pStyle w:val="a3"/>
        <w:kinsoku w:val="0"/>
        <w:overflowPunct w:val="0"/>
        <w:spacing w:line="274" w:lineRule="exact"/>
        <w:ind w:left="824"/>
        <w:rPr>
          <w:spacing w:val="-2"/>
        </w:rPr>
        <w:sectPr w:rsidR="00854363">
          <w:pgSz w:w="11910" w:h="16840"/>
          <w:pgMar w:top="620" w:right="600" w:bottom="280" w:left="880" w:header="720" w:footer="720" w:gutter="0"/>
          <w:cols w:space="720"/>
          <w:noEndnote/>
        </w:sectPr>
      </w:pPr>
    </w:p>
    <w:p w14:paraId="2D126824" w14:textId="77777777" w:rsidR="005D3968" w:rsidRPr="005D3968" w:rsidRDefault="005D3968" w:rsidP="005D3968">
      <w:pPr>
        <w:pStyle w:val="4"/>
      </w:pPr>
      <w:r w:rsidRPr="00FB5D11">
        <w:rPr>
          <w:szCs w:val="28"/>
        </w:rPr>
        <w:lastRenderedPageBreak/>
        <w:t>2</w:t>
      </w:r>
      <w:r w:rsidRPr="005D3968">
        <w:t xml:space="preserve">. ПЛАНИРУЕМЫЕ РЕЗУЛЬТАТЫ ОСВОЕНИЯ УЧЕБНОЙ ДИСЦИПЛИНЫ </w:t>
      </w:r>
    </w:p>
    <w:p w14:paraId="3631ECFE" w14:textId="77777777" w:rsidR="00854363" w:rsidRDefault="00854363" w:rsidP="00854363">
      <w:pPr>
        <w:pStyle w:val="a3"/>
        <w:kinsoku w:val="0"/>
        <w:overflowPunct w:val="0"/>
        <w:spacing w:before="7"/>
        <w:rPr>
          <w:sz w:val="2"/>
          <w:szCs w:val="2"/>
        </w:rPr>
      </w:pPr>
    </w:p>
    <w:p w14:paraId="345DA3CA" w14:textId="77777777" w:rsidR="005D3968" w:rsidRDefault="005D3968" w:rsidP="00854363">
      <w:pPr>
        <w:pStyle w:val="a3"/>
        <w:kinsoku w:val="0"/>
        <w:overflowPunct w:val="0"/>
        <w:spacing w:before="7"/>
        <w:rPr>
          <w:sz w:val="2"/>
          <w:szCs w:val="2"/>
        </w:rPr>
      </w:pPr>
    </w:p>
    <w:tbl>
      <w:tblPr>
        <w:tblW w:w="0" w:type="auto"/>
        <w:tblInd w:w="116" w:type="dxa"/>
        <w:tblLayout w:type="fixed"/>
        <w:tblCellMar>
          <w:left w:w="0" w:type="dxa"/>
          <w:right w:w="0" w:type="dxa"/>
        </w:tblCellMar>
        <w:tblLook w:val="0000" w:firstRow="0" w:lastRow="0" w:firstColumn="0" w:lastColumn="0" w:noHBand="0" w:noVBand="0"/>
      </w:tblPr>
      <w:tblGrid>
        <w:gridCol w:w="2463"/>
        <w:gridCol w:w="7898"/>
        <w:gridCol w:w="4825"/>
      </w:tblGrid>
      <w:tr w:rsidR="00854363" w14:paraId="4B4482EF" w14:textId="77777777" w:rsidTr="005D3968">
        <w:trPr>
          <w:trHeight w:val="248"/>
        </w:trPr>
        <w:tc>
          <w:tcPr>
            <w:tcW w:w="2463" w:type="dxa"/>
            <w:vMerge w:val="restart"/>
            <w:tcBorders>
              <w:top w:val="single" w:sz="6" w:space="0" w:color="000000"/>
              <w:left w:val="single" w:sz="6" w:space="0" w:color="000000"/>
              <w:bottom w:val="single" w:sz="6" w:space="0" w:color="000000"/>
              <w:right w:val="single" w:sz="6" w:space="0" w:color="000000"/>
            </w:tcBorders>
          </w:tcPr>
          <w:p w14:paraId="07615C38" w14:textId="77777777" w:rsidR="00854363" w:rsidRDefault="00854363" w:rsidP="005D3968">
            <w:pPr>
              <w:pStyle w:val="TableParagraph"/>
              <w:kinsoku w:val="0"/>
              <w:overflowPunct w:val="0"/>
              <w:spacing w:line="249" w:lineRule="exact"/>
              <w:ind w:left="275" w:right="258"/>
              <w:jc w:val="center"/>
              <w:rPr>
                <w:b/>
                <w:bCs/>
                <w:spacing w:val="-10"/>
                <w:sz w:val="22"/>
                <w:szCs w:val="22"/>
              </w:rPr>
            </w:pPr>
            <w:r>
              <w:rPr>
                <w:b/>
                <w:bCs/>
                <w:sz w:val="22"/>
                <w:szCs w:val="22"/>
              </w:rPr>
              <w:t>Общие</w:t>
            </w:r>
            <w:r>
              <w:rPr>
                <w:b/>
                <w:bCs/>
                <w:spacing w:val="-2"/>
                <w:sz w:val="22"/>
                <w:szCs w:val="22"/>
              </w:rPr>
              <w:t xml:space="preserve"> </w:t>
            </w:r>
            <w:r>
              <w:rPr>
                <w:b/>
                <w:bCs/>
                <w:spacing w:val="-10"/>
                <w:sz w:val="22"/>
                <w:szCs w:val="22"/>
              </w:rPr>
              <w:t>и</w:t>
            </w:r>
          </w:p>
          <w:p w14:paraId="3D1B9009" w14:textId="77777777" w:rsidR="00854363" w:rsidRDefault="00854363" w:rsidP="005D3968">
            <w:pPr>
              <w:pStyle w:val="TableParagraph"/>
              <w:kinsoku w:val="0"/>
              <w:overflowPunct w:val="0"/>
              <w:spacing w:line="250" w:lineRule="atLeast"/>
              <w:ind w:left="276" w:right="258"/>
              <w:jc w:val="center"/>
              <w:rPr>
                <w:b/>
                <w:bCs/>
                <w:spacing w:val="-2"/>
                <w:sz w:val="22"/>
                <w:szCs w:val="22"/>
              </w:rPr>
            </w:pPr>
            <w:r>
              <w:rPr>
                <w:b/>
                <w:bCs/>
                <w:spacing w:val="-2"/>
                <w:sz w:val="22"/>
                <w:szCs w:val="22"/>
              </w:rPr>
              <w:t>профессиональные компетенции</w:t>
            </w:r>
          </w:p>
        </w:tc>
        <w:tc>
          <w:tcPr>
            <w:tcW w:w="12723" w:type="dxa"/>
            <w:gridSpan w:val="2"/>
            <w:tcBorders>
              <w:top w:val="single" w:sz="6" w:space="0" w:color="000000"/>
              <w:left w:val="single" w:sz="6" w:space="0" w:color="000000"/>
              <w:bottom w:val="single" w:sz="6" w:space="0" w:color="000000"/>
              <w:right w:val="single" w:sz="6" w:space="0" w:color="000000"/>
            </w:tcBorders>
          </w:tcPr>
          <w:p w14:paraId="65716BE1" w14:textId="77777777" w:rsidR="00854363" w:rsidRDefault="00854363" w:rsidP="005D3968">
            <w:pPr>
              <w:pStyle w:val="TableParagraph"/>
              <w:kinsoku w:val="0"/>
              <w:overflowPunct w:val="0"/>
              <w:spacing w:line="229" w:lineRule="exact"/>
              <w:ind w:left="4712" w:right="4398"/>
              <w:jc w:val="center"/>
              <w:rPr>
                <w:b/>
                <w:bCs/>
                <w:spacing w:val="-2"/>
                <w:sz w:val="22"/>
                <w:szCs w:val="22"/>
              </w:rPr>
            </w:pPr>
            <w:r>
              <w:rPr>
                <w:b/>
                <w:bCs/>
                <w:sz w:val="22"/>
                <w:szCs w:val="22"/>
              </w:rPr>
              <w:t>Планируемые</w:t>
            </w:r>
            <w:r>
              <w:rPr>
                <w:b/>
                <w:bCs/>
                <w:spacing w:val="-12"/>
                <w:sz w:val="22"/>
                <w:szCs w:val="22"/>
              </w:rPr>
              <w:t xml:space="preserve"> </w:t>
            </w:r>
            <w:r>
              <w:rPr>
                <w:b/>
                <w:bCs/>
                <w:sz w:val="22"/>
                <w:szCs w:val="22"/>
              </w:rPr>
              <w:t>результаты</w:t>
            </w:r>
            <w:r>
              <w:rPr>
                <w:b/>
                <w:bCs/>
                <w:spacing w:val="-12"/>
                <w:sz w:val="22"/>
                <w:szCs w:val="22"/>
              </w:rPr>
              <w:t xml:space="preserve"> </w:t>
            </w:r>
            <w:r>
              <w:rPr>
                <w:b/>
                <w:bCs/>
                <w:spacing w:val="-2"/>
                <w:sz w:val="22"/>
                <w:szCs w:val="22"/>
              </w:rPr>
              <w:t>обучения</w:t>
            </w:r>
          </w:p>
        </w:tc>
      </w:tr>
      <w:tr w:rsidR="00854363" w14:paraId="30EDE0EE" w14:textId="77777777" w:rsidTr="005D3968">
        <w:trPr>
          <w:trHeight w:val="493"/>
        </w:trPr>
        <w:tc>
          <w:tcPr>
            <w:tcW w:w="2463" w:type="dxa"/>
            <w:vMerge/>
            <w:tcBorders>
              <w:top w:val="nil"/>
              <w:left w:val="single" w:sz="6" w:space="0" w:color="000000"/>
              <w:bottom w:val="single" w:sz="6" w:space="0" w:color="000000"/>
              <w:right w:val="single" w:sz="6" w:space="0" w:color="000000"/>
            </w:tcBorders>
          </w:tcPr>
          <w:p w14:paraId="1E5FEFC1" w14:textId="77777777" w:rsidR="00854363" w:rsidRDefault="00854363" w:rsidP="005D3968">
            <w:pPr>
              <w:pStyle w:val="a3"/>
              <w:kinsoku w:val="0"/>
              <w:overflowPunct w:val="0"/>
              <w:spacing w:before="7"/>
              <w:rPr>
                <w:sz w:val="2"/>
                <w:szCs w:val="2"/>
              </w:rPr>
            </w:pPr>
          </w:p>
        </w:tc>
        <w:tc>
          <w:tcPr>
            <w:tcW w:w="7898" w:type="dxa"/>
            <w:tcBorders>
              <w:top w:val="single" w:sz="6" w:space="0" w:color="000000"/>
              <w:left w:val="single" w:sz="6" w:space="0" w:color="000000"/>
              <w:bottom w:val="single" w:sz="6" w:space="0" w:color="000000"/>
              <w:right w:val="single" w:sz="6" w:space="0" w:color="000000"/>
            </w:tcBorders>
          </w:tcPr>
          <w:p w14:paraId="617D8C4A" w14:textId="77777777" w:rsidR="00854363" w:rsidRDefault="00854363" w:rsidP="005D3968">
            <w:pPr>
              <w:pStyle w:val="TableParagraph"/>
              <w:kinsoku w:val="0"/>
              <w:overflowPunct w:val="0"/>
              <w:spacing w:before="120"/>
              <w:ind w:left="3740" w:right="3421"/>
              <w:jc w:val="center"/>
              <w:rPr>
                <w:b/>
                <w:bCs/>
                <w:spacing w:val="-2"/>
                <w:sz w:val="22"/>
                <w:szCs w:val="22"/>
              </w:rPr>
            </w:pPr>
            <w:r>
              <w:rPr>
                <w:b/>
                <w:bCs/>
                <w:spacing w:val="-2"/>
                <w:sz w:val="22"/>
                <w:szCs w:val="22"/>
              </w:rPr>
              <w:t>Общие</w:t>
            </w:r>
          </w:p>
        </w:tc>
        <w:tc>
          <w:tcPr>
            <w:tcW w:w="4825" w:type="dxa"/>
            <w:tcBorders>
              <w:top w:val="single" w:sz="6" w:space="0" w:color="000000"/>
              <w:left w:val="single" w:sz="6" w:space="0" w:color="000000"/>
              <w:bottom w:val="single" w:sz="6" w:space="0" w:color="000000"/>
              <w:right w:val="single" w:sz="6" w:space="0" w:color="000000"/>
            </w:tcBorders>
          </w:tcPr>
          <w:p w14:paraId="287BD02C" w14:textId="77777777" w:rsidR="00854363" w:rsidRDefault="00854363" w:rsidP="005D3968">
            <w:pPr>
              <w:pStyle w:val="TableParagraph"/>
              <w:kinsoku w:val="0"/>
              <w:overflowPunct w:val="0"/>
              <w:spacing w:before="120"/>
              <w:ind w:left="1678"/>
              <w:rPr>
                <w:b/>
                <w:bCs/>
                <w:spacing w:val="-2"/>
                <w:sz w:val="22"/>
                <w:szCs w:val="22"/>
              </w:rPr>
            </w:pPr>
            <w:r>
              <w:rPr>
                <w:b/>
                <w:bCs/>
                <w:spacing w:val="-2"/>
                <w:sz w:val="22"/>
                <w:szCs w:val="22"/>
              </w:rPr>
              <w:t>Дисциплинарные</w:t>
            </w:r>
          </w:p>
        </w:tc>
      </w:tr>
      <w:tr w:rsidR="005D3968" w14:paraId="618F37DD" w14:textId="77777777" w:rsidTr="005D3968">
        <w:trPr>
          <w:trHeight w:val="624"/>
        </w:trPr>
        <w:tc>
          <w:tcPr>
            <w:tcW w:w="2463" w:type="dxa"/>
            <w:tcBorders>
              <w:top w:val="single" w:sz="6" w:space="0" w:color="000000"/>
              <w:left w:val="single" w:sz="6" w:space="0" w:color="000000"/>
              <w:right w:val="single" w:sz="6" w:space="0" w:color="000000"/>
            </w:tcBorders>
          </w:tcPr>
          <w:p w14:paraId="30DAE619" w14:textId="77777777" w:rsidR="005D3968" w:rsidRDefault="005D3968" w:rsidP="005D3968">
            <w:pPr>
              <w:pStyle w:val="TableParagraph"/>
              <w:kinsoku w:val="0"/>
              <w:overflowPunct w:val="0"/>
              <w:spacing w:line="232" w:lineRule="exact"/>
              <w:ind w:left="170"/>
              <w:rPr>
                <w:spacing w:val="-2"/>
                <w:sz w:val="22"/>
                <w:szCs w:val="22"/>
              </w:rPr>
            </w:pPr>
            <w:r>
              <w:rPr>
                <w:sz w:val="22"/>
                <w:szCs w:val="22"/>
              </w:rPr>
              <w:t>ОК</w:t>
            </w:r>
            <w:r>
              <w:rPr>
                <w:spacing w:val="-1"/>
                <w:sz w:val="22"/>
                <w:szCs w:val="22"/>
              </w:rPr>
              <w:t xml:space="preserve"> </w:t>
            </w:r>
            <w:r>
              <w:rPr>
                <w:sz w:val="22"/>
                <w:szCs w:val="22"/>
              </w:rPr>
              <w:t>04.</w:t>
            </w:r>
            <w:r>
              <w:rPr>
                <w:spacing w:val="2"/>
                <w:sz w:val="22"/>
                <w:szCs w:val="22"/>
              </w:rPr>
              <w:t xml:space="preserve"> </w:t>
            </w:r>
            <w:r>
              <w:rPr>
                <w:spacing w:val="-2"/>
                <w:sz w:val="22"/>
                <w:szCs w:val="22"/>
              </w:rPr>
              <w:t>Эффективно</w:t>
            </w:r>
          </w:p>
          <w:p w14:paraId="58BA2C8A" w14:textId="77777777" w:rsidR="005D3968" w:rsidRDefault="005D3968" w:rsidP="005D3968">
            <w:pPr>
              <w:pStyle w:val="TableParagraph"/>
              <w:kinsoku w:val="0"/>
              <w:overflowPunct w:val="0"/>
              <w:spacing w:line="232" w:lineRule="exact"/>
              <w:ind w:left="170"/>
              <w:rPr>
                <w:spacing w:val="-10"/>
                <w:sz w:val="22"/>
                <w:szCs w:val="22"/>
              </w:rPr>
            </w:pPr>
            <w:r>
              <w:rPr>
                <w:spacing w:val="-2"/>
                <w:sz w:val="22"/>
                <w:szCs w:val="22"/>
              </w:rPr>
              <w:t>взаимодействовать</w:t>
            </w:r>
            <w:r>
              <w:rPr>
                <w:spacing w:val="17"/>
                <w:sz w:val="22"/>
                <w:szCs w:val="22"/>
              </w:rPr>
              <w:t xml:space="preserve"> </w:t>
            </w:r>
            <w:r>
              <w:rPr>
                <w:spacing w:val="-10"/>
                <w:sz w:val="22"/>
                <w:szCs w:val="22"/>
              </w:rPr>
              <w:t>и</w:t>
            </w:r>
          </w:p>
          <w:p w14:paraId="794B93B4" w14:textId="77777777" w:rsidR="005D3968" w:rsidRDefault="005D3968" w:rsidP="005D3968">
            <w:pPr>
              <w:pStyle w:val="TableParagraph"/>
              <w:kinsoku w:val="0"/>
              <w:overflowPunct w:val="0"/>
              <w:spacing w:line="234" w:lineRule="exact"/>
              <w:ind w:left="170"/>
              <w:rPr>
                <w:spacing w:val="-2"/>
                <w:sz w:val="22"/>
                <w:szCs w:val="22"/>
              </w:rPr>
            </w:pPr>
            <w:r>
              <w:rPr>
                <w:sz w:val="22"/>
                <w:szCs w:val="22"/>
              </w:rPr>
              <w:t>работать</w:t>
            </w:r>
            <w:r>
              <w:rPr>
                <w:spacing w:val="-2"/>
                <w:sz w:val="22"/>
                <w:szCs w:val="22"/>
              </w:rPr>
              <w:t xml:space="preserve"> </w:t>
            </w:r>
            <w:r>
              <w:rPr>
                <w:sz w:val="22"/>
                <w:szCs w:val="22"/>
              </w:rPr>
              <w:t>в</w:t>
            </w:r>
            <w:r>
              <w:rPr>
                <w:spacing w:val="-2"/>
                <w:sz w:val="22"/>
                <w:szCs w:val="22"/>
              </w:rPr>
              <w:t xml:space="preserve"> коллективе</w:t>
            </w:r>
          </w:p>
          <w:p w14:paraId="636E5DF8" w14:textId="77777777" w:rsidR="005D3968" w:rsidRDefault="005D3968" w:rsidP="005D3968">
            <w:pPr>
              <w:pStyle w:val="TableParagraph"/>
              <w:kinsoku w:val="0"/>
              <w:overflowPunct w:val="0"/>
              <w:spacing w:line="234" w:lineRule="exact"/>
              <w:ind w:left="170"/>
              <w:rPr>
                <w:spacing w:val="-2"/>
                <w:sz w:val="22"/>
                <w:szCs w:val="22"/>
              </w:rPr>
            </w:pPr>
            <w:r>
              <w:rPr>
                <w:sz w:val="22"/>
                <w:szCs w:val="22"/>
              </w:rPr>
              <w:t>и</w:t>
            </w:r>
            <w:r>
              <w:rPr>
                <w:spacing w:val="3"/>
                <w:sz w:val="22"/>
                <w:szCs w:val="22"/>
              </w:rPr>
              <w:t xml:space="preserve"> </w:t>
            </w:r>
            <w:r>
              <w:rPr>
                <w:spacing w:val="-2"/>
                <w:sz w:val="22"/>
                <w:szCs w:val="22"/>
              </w:rPr>
              <w:t>команде</w:t>
            </w:r>
          </w:p>
        </w:tc>
        <w:tc>
          <w:tcPr>
            <w:tcW w:w="7898" w:type="dxa"/>
            <w:tcBorders>
              <w:top w:val="single" w:sz="6" w:space="0" w:color="000000"/>
              <w:left w:val="single" w:sz="6" w:space="0" w:color="000000"/>
              <w:right w:val="single" w:sz="6" w:space="0" w:color="000000"/>
            </w:tcBorders>
          </w:tcPr>
          <w:p w14:paraId="1C17DD6B" w14:textId="77777777" w:rsidR="005D3968" w:rsidRDefault="005D3968" w:rsidP="005D3968">
            <w:pPr>
              <w:pStyle w:val="TableParagraph"/>
              <w:kinsoku w:val="0"/>
              <w:overflowPunct w:val="0"/>
              <w:spacing w:line="232" w:lineRule="exact"/>
              <w:ind w:left="112"/>
              <w:rPr>
                <w:spacing w:val="-2"/>
                <w:sz w:val="22"/>
                <w:szCs w:val="22"/>
              </w:rPr>
            </w:pPr>
            <w:r>
              <w:rPr>
                <w:sz w:val="22"/>
                <w:szCs w:val="22"/>
              </w:rPr>
              <w:t>–</w:t>
            </w:r>
            <w:r>
              <w:rPr>
                <w:spacing w:val="-4"/>
                <w:sz w:val="22"/>
                <w:szCs w:val="22"/>
              </w:rPr>
              <w:t xml:space="preserve"> </w:t>
            </w:r>
            <w:r>
              <w:rPr>
                <w:sz w:val="22"/>
                <w:szCs w:val="22"/>
              </w:rPr>
              <w:t>принятие</w:t>
            </w:r>
            <w:r>
              <w:rPr>
                <w:spacing w:val="-8"/>
                <w:sz w:val="22"/>
                <w:szCs w:val="22"/>
              </w:rPr>
              <w:t xml:space="preserve"> </w:t>
            </w:r>
            <w:r>
              <w:rPr>
                <w:sz w:val="22"/>
                <w:szCs w:val="22"/>
              </w:rPr>
              <w:t>традиционных</w:t>
            </w:r>
            <w:r>
              <w:rPr>
                <w:spacing w:val="-7"/>
                <w:sz w:val="22"/>
                <w:szCs w:val="22"/>
              </w:rPr>
              <w:t xml:space="preserve"> </w:t>
            </w:r>
            <w:r>
              <w:rPr>
                <w:sz w:val="22"/>
                <w:szCs w:val="22"/>
              </w:rPr>
              <w:t>национальных,</w:t>
            </w:r>
            <w:r>
              <w:rPr>
                <w:spacing w:val="-3"/>
                <w:sz w:val="22"/>
                <w:szCs w:val="22"/>
              </w:rPr>
              <w:t xml:space="preserve"> </w:t>
            </w:r>
            <w:r>
              <w:rPr>
                <w:sz w:val="22"/>
                <w:szCs w:val="22"/>
              </w:rPr>
              <w:t>общечеловеческих</w:t>
            </w:r>
            <w:r>
              <w:rPr>
                <w:spacing w:val="-2"/>
                <w:sz w:val="22"/>
                <w:szCs w:val="22"/>
              </w:rPr>
              <w:t xml:space="preserve"> </w:t>
            </w:r>
            <w:r>
              <w:rPr>
                <w:sz w:val="22"/>
                <w:szCs w:val="22"/>
              </w:rPr>
              <w:t>гуманистических</w:t>
            </w:r>
            <w:r>
              <w:rPr>
                <w:spacing w:val="-2"/>
                <w:sz w:val="22"/>
                <w:szCs w:val="22"/>
              </w:rPr>
              <w:t xml:space="preserve"> </w:t>
            </w:r>
            <w:r>
              <w:rPr>
                <w:spacing w:val="-10"/>
                <w:sz w:val="22"/>
                <w:szCs w:val="22"/>
              </w:rPr>
              <w:t xml:space="preserve">и </w:t>
            </w:r>
            <w:r>
              <w:rPr>
                <w:sz w:val="22"/>
                <w:szCs w:val="22"/>
              </w:rPr>
              <w:t>демократических</w:t>
            </w:r>
            <w:r>
              <w:rPr>
                <w:spacing w:val="-11"/>
                <w:sz w:val="22"/>
                <w:szCs w:val="22"/>
              </w:rPr>
              <w:t xml:space="preserve"> </w:t>
            </w:r>
            <w:r>
              <w:rPr>
                <w:spacing w:val="-2"/>
                <w:sz w:val="22"/>
                <w:szCs w:val="22"/>
              </w:rPr>
              <w:t>ценностей;</w:t>
            </w:r>
          </w:p>
          <w:p w14:paraId="5A96220B" w14:textId="77777777" w:rsidR="005D3968" w:rsidRDefault="005D3968" w:rsidP="005D3968">
            <w:pPr>
              <w:pStyle w:val="TableParagraph"/>
              <w:kinsoku w:val="0"/>
              <w:overflowPunct w:val="0"/>
              <w:spacing w:line="234" w:lineRule="exact"/>
              <w:ind w:left="112"/>
              <w:rPr>
                <w:spacing w:val="-2"/>
                <w:sz w:val="22"/>
                <w:szCs w:val="22"/>
              </w:rPr>
            </w:pPr>
            <w:r>
              <w:rPr>
                <w:sz w:val="22"/>
                <w:szCs w:val="22"/>
              </w:rPr>
              <w:t>–</w:t>
            </w:r>
            <w:r>
              <w:rPr>
                <w:spacing w:val="32"/>
                <w:sz w:val="22"/>
                <w:szCs w:val="22"/>
              </w:rPr>
              <w:t xml:space="preserve"> </w:t>
            </w:r>
            <w:r>
              <w:rPr>
                <w:sz w:val="22"/>
                <w:szCs w:val="22"/>
              </w:rPr>
              <w:t>готовность</w:t>
            </w:r>
            <w:r>
              <w:rPr>
                <w:spacing w:val="34"/>
                <w:sz w:val="22"/>
                <w:szCs w:val="22"/>
              </w:rPr>
              <w:t xml:space="preserve"> </w:t>
            </w:r>
            <w:r>
              <w:rPr>
                <w:sz w:val="22"/>
                <w:szCs w:val="22"/>
              </w:rPr>
              <w:t>вести</w:t>
            </w:r>
            <w:r>
              <w:rPr>
                <w:spacing w:val="35"/>
                <w:sz w:val="22"/>
                <w:szCs w:val="22"/>
              </w:rPr>
              <w:t xml:space="preserve"> </w:t>
            </w:r>
            <w:r>
              <w:rPr>
                <w:sz w:val="22"/>
                <w:szCs w:val="22"/>
              </w:rPr>
              <w:t>совместную</w:t>
            </w:r>
            <w:r>
              <w:rPr>
                <w:spacing w:val="34"/>
                <w:sz w:val="22"/>
                <w:szCs w:val="22"/>
              </w:rPr>
              <w:t xml:space="preserve"> </w:t>
            </w:r>
            <w:r>
              <w:rPr>
                <w:sz w:val="22"/>
                <w:szCs w:val="22"/>
              </w:rPr>
              <w:t>деятельность</w:t>
            </w:r>
            <w:r>
              <w:rPr>
                <w:spacing w:val="36"/>
                <w:sz w:val="22"/>
                <w:szCs w:val="22"/>
              </w:rPr>
              <w:t xml:space="preserve"> </w:t>
            </w:r>
            <w:r>
              <w:rPr>
                <w:sz w:val="22"/>
                <w:szCs w:val="22"/>
              </w:rPr>
              <w:t>в</w:t>
            </w:r>
            <w:r>
              <w:rPr>
                <w:spacing w:val="30"/>
                <w:sz w:val="22"/>
                <w:szCs w:val="22"/>
              </w:rPr>
              <w:t xml:space="preserve"> </w:t>
            </w:r>
            <w:r>
              <w:rPr>
                <w:sz w:val="22"/>
                <w:szCs w:val="22"/>
              </w:rPr>
              <w:t>интересах</w:t>
            </w:r>
            <w:r>
              <w:rPr>
                <w:spacing w:val="35"/>
                <w:sz w:val="22"/>
                <w:szCs w:val="22"/>
              </w:rPr>
              <w:t xml:space="preserve"> </w:t>
            </w:r>
            <w:r>
              <w:rPr>
                <w:spacing w:val="-2"/>
                <w:sz w:val="22"/>
                <w:szCs w:val="22"/>
              </w:rPr>
              <w:t xml:space="preserve">гражданского </w:t>
            </w:r>
            <w:r>
              <w:rPr>
                <w:sz w:val="22"/>
                <w:szCs w:val="22"/>
              </w:rPr>
              <w:t>общества,</w:t>
            </w:r>
            <w:r>
              <w:rPr>
                <w:spacing w:val="4"/>
                <w:sz w:val="22"/>
                <w:szCs w:val="22"/>
              </w:rPr>
              <w:t xml:space="preserve"> </w:t>
            </w:r>
            <w:r>
              <w:rPr>
                <w:sz w:val="22"/>
                <w:szCs w:val="22"/>
              </w:rPr>
              <w:t>участвовать</w:t>
            </w:r>
            <w:r>
              <w:rPr>
                <w:spacing w:val="1"/>
                <w:sz w:val="22"/>
                <w:szCs w:val="22"/>
              </w:rPr>
              <w:t xml:space="preserve"> </w:t>
            </w:r>
            <w:r>
              <w:rPr>
                <w:sz w:val="22"/>
                <w:szCs w:val="22"/>
              </w:rPr>
              <w:t>в</w:t>
            </w:r>
            <w:r>
              <w:rPr>
                <w:spacing w:val="3"/>
                <w:sz w:val="22"/>
                <w:szCs w:val="22"/>
              </w:rPr>
              <w:t xml:space="preserve"> </w:t>
            </w:r>
            <w:r>
              <w:rPr>
                <w:sz w:val="22"/>
                <w:szCs w:val="22"/>
              </w:rPr>
              <w:t>самоуправлении</w:t>
            </w:r>
            <w:r>
              <w:rPr>
                <w:spacing w:val="3"/>
                <w:sz w:val="22"/>
                <w:szCs w:val="22"/>
              </w:rPr>
              <w:t xml:space="preserve"> </w:t>
            </w:r>
            <w:r>
              <w:rPr>
                <w:sz w:val="22"/>
                <w:szCs w:val="22"/>
              </w:rPr>
              <w:t>в</w:t>
            </w:r>
            <w:r>
              <w:rPr>
                <w:spacing w:val="2"/>
                <w:sz w:val="22"/>
                <w:szCs w:val="22"/>
              </w:rPr>
              <w:t xml:space="preserve"> </w:t>
            </w:r>
            <w:r>
              <w:rPr>
                <w:sz w:val="22"/>
                <w:szCs w:val="22"/>
              </w:rPr>
              <w:t>общеобразовательной</w:t>
            </w:r>
            <w:r>
              <w:rPr>
                <w:spacing w:val="4"/>
                <w:sz w:val="22"/>
                <w:szCs w:val="22"/>
              </w:rPr>
              <w:t xml:space="preserve"> </w:t>
            </w:r>
            <w:r>
              <w:rPr>
                <w:sz w:val="22"/>
                <w:szCs w:val="22"/>
              </w:rPr>
              <w:t>организации</w:t>
            </w:r>
            <w:r>
              <w:rPr>
                <w:spacing w:val="-1"/>
                <w:sz w:val="22"/>
                <w:szCs w:val="22"/>
              </w:rPr>
              <w:t xml:space="preserve"> </w:t>
            </w:r>
            <w:r>
              <w:rPr>
                <w:spacing w:val="-10"/>
                <w:sz w:val="22"/>
                <w:szCs w:val="22"/>
              </w:rPr>
              <w:t xml:space="preserve">и </w:t>
            </w:r>
            <w:r>
              <w:rPr>
                <w:spacing w:val="-2"/>
                <w:sz w:val="22"/>
                <w:szCs w:val="22"/>
              </w:rPr>
              <w:t>детско-юношеских</w:t>
            </w:r>
            <w:r>
              <w:rPr>
                <w:spacing w:val="17"/>
                <w:sz w:val="22"/>
                <w:szCs w:val="22"/>
              </w:rPr>
              <w:t xml:space="preserve"> </w:t>
            </w:r>
            <w:r>
              <w:rPr>
                <w:spacing w:val="-2"/>
                <w:sz w:val="22"/>
                <w:szCs w:val="22"/>
              </w:rPr>
              <w:t>организациях;</w:t>
            </w:r>
          </w:p>
          <w:p w14:paraId="4CA4E779" w14:textId="77777777" w:rsidR="005D3968" w:rsidRDefault="005D3968" w:rsidP="005D3968">
            <w:pPr>
              <w:pStyle w:val="TableParagraph"/>
              <w:kinsoku w:val="0"/>
              <w:overflowPunct w:val="0"/>
              <w:spacing w:line="232" w:lineRule="exact"/>
              <w:ind w:left="112"/>
              <w:rPr>
                <w:spacing w:val="-2"/>
                <w:sz w:val="22"/>
                <w:szCs w:val="22"/>
              </w:rPr>
            </w:pPr>
            <w:r>
              <w:rPr>
                <w:sz w:val="22"/>
                <w:szCs w:val="22"/>
              </w:rPr>
              <w:t>–</w:t>
            </w:r>
            <w:r>
              <w:rPr>
                <w:spacing w:val="-10"/>
                <w:sz w:val="22"/>
                <w:szCs w:val="22"/>
              </w:rPr>
              <w:t xml:space="preserve"> </w:t>
            </w:r>
            <w:r>
              <w:rPr>
                <w:sz w:val="22"/>
                <w:szCs w:val="22"/>
              </w:rPr>
              <w:t>сформированность</w:t>
            </w:r>
            <w:r>
              <w:rPr>
                <w:spacing w:val="-9"/>
                <w:sz w:val="22"/>
                <w:szCs w:val="22"/>
              </w:rPr>
              <w:t xml:space="preserve"> </w:t>
            </w:r>
            <w:r>
              <w:rPr>
                <w:sz w:val="22"/>
                <w:szCs w:val="22"/>
              </w:rPr>
              <w:t>нравственного</w:t>
            </w:r>
            <w:r>
              <w:rPr>
                <w:spacing w:val="-11"/>
                <w:sz w:val="22"/>
                <w:szCs w:val="22"/>
              </w:rPr>
              <w:t xml:space="preserve"> </w:t>
            </w:r>
            <w:r>
              <w:rPr>
                <w:sz w:val="22"/>
                <w:szCs w:val="22"/>
              </w:rPr>
              <w:t>сознания,</w:t>
            </w:r>
            <w:r>
              <w:rPr>
                <w:spacing w:val="-11"/>
                <w:sz w:val="22"/>
                <w:szCs w:val="22"/>
              </w:rPr>
              <w:t xml:space="preserve"> </w:t>
            </w:r>
            <w:r>
              <w:rPr>
                <w:sz w:val="22"/>
                <w:szCs w:val="22"/>
              </w:rPr>
              <w:t>этического</w:t>
            </w:r>
            <w:r>
              <w:rPr>
                <w:spacing w:val="-11"/>
                <w:sz w:val="22"/>
                <w:szCs w:val="22"/>
              </w:rPr>
              <w:t xml:space="preserve"> </w:t>
            </w:r>
            <w:r>
              <w:rPr>
                <w:spacing w:val="-2"/>
                <w:sz w:val="22"/>
                <w:szCs w:val="22"/>
              </w:rPr>
              <w:t xml:space="preserve">поведения; </w:t>
            </w:r>
          </w:p>
          <w:p w14:paraId="6D50E0E0" w14:textId="77777777" w:rsidR="005D3968" w:rsidRDefault="005D3968" w:rsidP="005D3968">
            <w:pPr>
              <w:pStyle w:val="TableParagraph"/>
              <w:kinsoku w:val="0"/>
              <w:overflowPunct w:val="0"/>
              <w:spacing w:line="234" w:lineRule="exact"/>
              <w:ind w:left="112"/>
              <w:rPr>
                <w:spacing w:val="-2"/>
                <w:sz w:val="22"/>
                <w:szCs w:val="22"/>
              </w:rPr>
            </w:pPr>
            <w:r>
              <w:rPr>
                <w:sz w:val="22"/>
                <w:szCs w:val="22"/>
              </w:rPr>
              <w:t>–</w:t>
            </w:r>
            <w:r>
              <w:rPr>
                <w:spacing w:val="27"/>
                <w:sz w:val="22"/>
                <w:szCs w:val="22"/>
              </w:rPr>
              <w:t xml:space="preserve"> </w:t>
            </w:r>
            <w:r>
              <w:rPr>
                <w:sz w:val="22"/>
                <w:szCs w:val="22"/>
              </w:rPr>
              <w:t>способность</w:t>
            </w:r>
            <w:r>
              <w:rPr>
                <w:spacing w:val="28"/>
                <w:sz w:val="22"/>
                <w:szCs w:val="22"/>
              </w:rPr>
              <w:t xml:space="preserve"> </w:t>
            </w:r>
            <w:r>
              <w:rPr>
                <w:sz w:val="22"/>
                <w:szCs w:val="22"/>
              </w:rPr>
              <w:t>выявлять</w:t>
            </w:r>
            <w:r>
              <w:rPr>
                <w:spacing w:val="29"/>
                <w:sz w:val="22"/>
                <w:szCs w:val="22"/>
              </w:rPr>
              <w:t xml:space="preserve"> </w:t>
            </w:r>
            <w:r>
              <w:rPr>
                <w:sz w:val="22"/>
                <w:szCs w:val="22"/>
              </w:rPr>
              <w:t>причинно-следственные</w:t>
            </w:r>
            <w:r>
              <w:rPr>
                <w:spacing w:val="26"/>
                <w:sz w:val="22"/>
                <w:szCs w:val="22"/>
              </w:rPr>
              <w:t xml:space="preserve"> </w:t>
            </w:r>
            <w:r>
              <w:rPr>
                <w:sz w:val="22"/>
                <w:szCs w:val="22"/>
              </w:rPr>
              <w:t>связи</w:t>
            </w:r>
            <w:r>
              <w:rPr>
                <w:spacing w:val="29"/>
                <w:sz w:val="22"/>
                <w:szCs w:val="22"/>
              </w:rPr>
              <w:t xml:space="preserve"> </w:t>
            </w:r>
            <w:r>
              <w:rPr>
                <w:sz w:val="22"/>
                <w:szCs w:val="22"/>
              </w:rPr>
              <w:t>и</w:t>
            </w:r>
            <w:r>
              <w:rPr>
                <w:spacing w:val="26"/>
                <w:sz w:val="22"/>
                <w:szCs w:val="22"/>
              </w:rPr>
              <w:t xml:space="preserve"> </w:t>
            </w:r>
            <w:r>
              <w:rPr>
                <w:spacing w:val="-2"/>
                <w:sz w:val="22"/>
                <w:szCs w:val="22"/>
              </w:rPr>
              <w:t xml:space="preserve">актуализировать </w:t>
            </w:r>
            <w:r>
              <w:rPr>
                <w:sz w:val="22"/>
                <w:szCs w:val="22"/>
              </w:rPr>
              <w:t>задачу,</w:t>
            </w:r>
            <w:r>
              <w:rPr>
                <w:spacing w:val="5"/>
                <w:sz w:val="22"/>
                <w:szCs w:val="22"/>
              </w:rPr>
              <w:t xml:space="preserve"> </w:t>
            </w:r>
            <w:r>
              <w:rPr>
                <w:sz w:val="22"/>
                <w:szCs w:val="22"/>
              </w:rPr>
              <w:t>выдвигать гипотезу</w:t>
            </w:r>
            <w:r>
              <w:rPr>
                <w:spacing w:val="5"/>
                <w:sz w:val="22"/>
                <w:szCs w:val="22"/>
              </w:rPr>
              <w:t xml:space="preserve"> </w:t>
            </w:r>
            <w:r>
              <w:rPr>
                <w:sz w:val="22"/>
                <w:szCs w:val="22"/>
              </w:rPr>
              <w:t>ее</w:t>
            </w:r>
            <w:r>
              <w:rPr>
                <w:spacing w:val="-1"/>
                <w:sz w:val="22"/>
                <w:szCs w:val="22"/>
              </w:rPr>
              <w:t xml:space="preserve"> </w:t>
            </w:r>
            <w:r>
              <w:rPr>
                <w:sz w:val="22"/>
                <w:szCs w:val="22"/>
              </w:rPr>
              <w:t>решения,</w:t>
            </w:r>
            <w:r>
              <w:rPr>
                <w:spacing w:val="7"/>
                <w:sz w:val="22"/>
                <w:szCs w:val="22"/>
              </w:rPr>
              <w:t xml:space="preserve"> </w:t>
            </w:r>
            <w:r>
              <w:rPr>
                <w:sz w:val="22"/>
                <w:szCs w:val="22"/>
              </w:rPr>
              <w:t>находить аргументы</w:t>
            </w:r>
            <w:r>
              <w:rPr>
                <w:spacing w:val="5"/>
                <w:sz w:val="22"/>
                <w:szCs w:val="22"/>
              </w:rPr>
              <w:t xml:space="preserve"> </w:t>
            </w:r>
            <w:r>
              <w:rPr>
                <w:sz w:val="22"/>
                <w:szCs w:val="22"/>
              </w:rPr>
              <w:t>для</w:t>
            </w:r>
            <w:r>
              <w:rPr>
                <w:spacing w:val="5"/>
                <w:sz w:val="22"/>
                <w:szCs w:val="22"/>
              </w:rPr>
              <w:t xml:space="preserve"> </w:t>
            </w:r>
            <w:r>
              <w:rPr>
                <w:spacing w:val="-2"/>
                <w:sz w:val="22"/>
                <w:szCs w:val="22"/>
              </w:rPr>
              <w:t xml:space="preserve">доказательства </w:t>
            </w:r>
            <w:r>
              <w:rPr>
                <w:sz w:val="22"/>
                <w:szCs w:val="22"/>
              </w:rPr>
              <w:t>своих</w:t>
            </w:r>
            <w:r>
              <w:rPr>
                <w:spacing w:val="-7"/>
                <w:sz w:val="22"/>
                <w:szCs w:val="22"/>
              </w:rPr>
              <w:t xml:space="preserve"> </w:t>
            </w:r>
            <w:r>
              <w:rPr>
                <w:sz w:val="22"/>
                <w:szCs w:val="22"/>
              </w:rPr>
              <w:t>утверждений,</w:t>
            </w:r>
            <w:r>
              <w:rPr>
                <w:spacing w:val="-8"/>
                <w:sz w:val="22"/>
                <w:szCs w:val="22"/>
              </w:rPr>
              <w:t xml:space="preserve"> </w:t>
            </w:r>
            <w:r>
              <w:rPr>
                <w:sz w:val="22"/>
                <w:szCs w:val="22"/>
              </w:rPr>
              <w:t>задавать</w:t>
            </w:r>
            <w:r>
              <w:rPr>
                <w:spacing w:val="-9"/>
                <w:sz w:val="22"/>
                <w:szCs w:val="22"/>
              </w:rPr>
              <w:t xml:space="preserve"> </w:t>
            </w:r>
            <w:r>
              <w:rPr>
                <w:sz w:val="22"/>
                <w:szCs w:val="22"/>
              </w:rPr>
              <w:t>параметры</w:t>
            </w:r>
            <w:r>
              <w:rPr>
                <w:spacing w:val="-4"/>
                <w:sz w:val="22"/>
                <w:szCs w:val="22"/>
              </w:rPr>
              <w:t xml:space="preserve"> </w:t>
            </w:r>
            <w:r>
              <w:rPr>
                <w:sz w:val="22"/>
                <w:szCs w:val="22"/>
              </w:rPr>
              <w:t>и</w:t>
            </w:r>
            <w:r>
              <w:rPr>
                <w:spacing w:val="-8"/>
                <w:sz w:val="22"/>
                <w:szCs w:val="22"/>
              </w:rPr>
              <w:t xml:space="preserve"> </w:t>
            </w:r>
            <w:r>
              <w:rPr>
                <w:sz w:val="22"/>
                <w:szCs w:val="22"/>
              </w:rPr>
              <w:t>критерии</w:t>
            </w:r>
            <w:r>
              <w:rPr>
                <w:spacing w:val="-3"/>
                <w:sz w:val="22"/>
                <w:szCs w:val="22"/>
              </w:rPr>
              <w:t xml:space="preserve"> </w:t>
            </w:r>
            <w:r>
              <w:rPr>
                <w:spacing w:val="-2"/>
                <w:sz w:val="22"/>
                <w:szCs w:val="22"/>
              </w:rPr>
              <w:t>решения;</w:t>
            </w:r>
          </w:p>
          <w:p w14:paraId="52CFDBFF" w14:textId="77777777" w:rsidR="005D3968" w:rsidRDefault="005D3968" w:rsidP="005D3968">
            <w:pPr>
              <w:pStyle w:val="TableParagraph"/>
              <w:kinsoku w:val="0"/>
              <w:overflowPunct w:val="0"/>
              <w:spacing w:line="235" w:lineRule="exact"/>
              <w:ind w:left="112"/>
              <w:rPr>
                <w:spacing w:val="-2"/>
                <w:sz w:val="22"/>
                <w:szCs w:val="22"/>
              </w:rPr>
            </w:pPr>
            <w:r>
              <w:rPr>
                <w:sz w:val="22"/>
                <w:szCs w:val="22"/>
              </w:rPr>
              <w:t>–</w:t>
            </w:r>
            <w:r>
              <w:rPr>
                <w:spacing w:val="67"/>
                <w:sz w:val="22"/>
                <w:szCs w:val="22"/>
              </w:rPr>
              <w:t xml:space="preserve"> </w:t>
            </w:r>
            <w:r>
              <w:rPr>
                <w:sz w:val="22"/>
                <w:szCs w:val="22"/>
              </w:rPr>
              <w:t>способность</w:t>
            </w:r>
            <w:r>
              <w:rPr>
                <w:spacing w:val="68"/>
                <w:sz w:val="22"/>
                <w:szCs w:val="22"/>
              </w:rPr>
              <w:t xml:space="preserve"> </w:t>
            </w:r>
            <w:r>
              <w:rPr>
                <w:sz w:val="22"/>
                <w:szCs w:val="22"/>
              </w:rPr>
              <w:t>выдвигать</w:t>
            </w:r>
            <w:r>
              <w:rPr>
                <w:spacing w:val="63"/>
                <w:sz w:val="22"/>
                <w:szCs w:val="22"/>
              </w:rPr>
              <w:t xml:space="preserve"> </w:t>
            </w:r>
            <w:r>
              <w:rPr>
                <w:sz w:val="22"/>
                <w:szCs w:val="22"/>
              </w:rPr>
              <w:t>новые</w:t>
            </w:r>
            <w:r>
              <w:rPr>
                <w:spacing w:val="61"/>
                <w:sz w:val="22"/>
                <w:szCs w:val="22"/>
              </w:rPr>
              <w:t xml:space="preserve"> </w:t>
            </w:r>
            <w:r>
              <w:rPr>
                <w:sz w:val="22"/>
                <w:szCs w:val="22"/>
              </w:rPr>
              <w:t>идеи,</w:t>
            </w:r>
            <w:r>
              <w:rPr>
                <w:spacing w:val="69"/>
                <w:sz w:val="22"/>
                <w:szCs w:val="22"/>
              </w:rPr>
              <w:t xml:space="preserve"> </w:t>
            </w:r>
            <w:r>
              <w:rPr>
                <w:sz w:val="22"/>
                <w:szCs w:val="22"/>
              </w:rPr>
              <w:t>предлагать</w:t>
            </w:r>
            <w:r>
              <w:rPr>
                <w:spacing w:val="68"/>
                <w:sz w:val="22"/>
                <w:szCs w:val="22"/>
              </w:rPr>
              <w:t xml:space="preserve"> </w:t>
            </w:r>
            <w:r>
              <w:rPr>
                <w:sz w:val="22"/>
                <w:szCs w:val="22"/>
              </w:rPr>
              <w:t>оригинальные</w:t>
            </w:r>
            <w:r>
              <w:rPr>
                <w:spacing w:val="61"/>
                <w:sz w:val="22"/>
                <w:szCs w:val="22"/>
              </w:rPr>
              <w:t xml:space="preserve"> </w:t>
            </w:r>
            <w:r>
              <w:rPr>
                <w:sz w:val="22"/>
                <w:szCs w:val="22"/>
              </w:rPr>
              <w:t>подходы</w:t>
            </w:r>
            <w:r>
              <w:rPr>
                <w:spacing w:val="68"/>
                <w:sz w:val="22"/>
                <w:szCs w:val="22"/>
              </w:rPr>
              <w:t xml:space="preserve"> </w:t>
            </w:r>
            <w:r>
              <w:rPr>
                <w:spacing w:val="-10"/>
                <w:sz w:val="22"/>
                <w:szCs w:val="22"/>
              </w:rPr>
              <w:t xml:space="preserve">и </w:t>
            </w:r>
            <w:r>
              <w:rPr>
                <w:spacing w:val="-2"/>
                <w:sz w:val="22"/>
                <w:szCs w:val="22"/>
              </w:rPr>
              <w:t>решения;</w:t>
            </w:r>
          </w:p>
          <w:p w14:paraId="0B37B1C3" w14:textId="77777777" w:rsidR="005D3968" w:rsidRDefault="005D3968" w:rsidP="005D3968">
            <w:pPr>
              <w:pStyle w:val="TableParagraph"/>
              <w:kinsoku w:val="0"/>
              <w:overflowPunct w:val="0"/>
              <w:spacing w:line="232" w:lineRule="exact"/>
              <w:ind w:left="112"/>
              <w:rPr>
                <w:spacing w:val="-2"/>
                <w:sz w:val="22"/>
                <w:szCs w:val="22"/>
              </w:rPr>
            </w:pPr>
            <w:r>
              <w:rPr>
                <w:sz w:val="22"/>
                <w:szCs w:val="22"/>
              </w:rPr>
              <w:t>–</w:t>
            </w:r>
            <w:r>
              <w:rPr>
                <w:spacing w:val="74"/>
                <w:w w:val="150"/>
                <w:sz w:val="22"/>
                <w:szCs w:val="22"/>
              </w:rPr>
              <w:t xml:space="preserve"> </w:t>
            </w:r>
            <w:r>
              <w:rPr>
                <w:sz w:val="22"/>
                <w:szCs w:val="22"/>
              </w:rPr>
              <w:t>способность</w:t>
            </w:r>
            <w:r>
              <w:rPr>
                <w:spacing w:val="74"/>
                <w:w w:val="150"/>
                <w:sz w:val="22"/>
                <w:szCs w:val="22"/>
              </w:rPr>
              <w:t xml:space="preserve"> </w:t>
            </w:r>
            <w:r>
              <w:rPr>
                <w:sz w:val="22"/>
                <w:szCs w:val="22"/>
              </w:rPr>
              <w:t>ставить</w:t>
            </w:r>
            <w:r>
              <w:rPr>
                <w:spacing w:val="64"/>
                <w:w w:val="150"/>
                <w:sz w:val="22"/>
                <w:szCs w:val="22"/>
              </w:rPr>
              <w:t xml:space="preserve"> </w:t>
            </w:r>
            <w:r>
              <w:rPr>
                <w:sz w:val="22"/>
                <w:szCs w:val="22"/>
              </w:rPr>
              <w:t>проблемы</w:t>
            </w:r>
            <w:r>
              <w:rPr>
                <w:spacing w:val="73"/>
                <w:w w:val="150"/>
                <w:sz w:val="22"/>
                <w:szCs w:val="22"/>
              </w:rPr>
              <w:t xml:space="preserve"> </w:t>
            </w:r>
            <w:r>
              <w:rPr>
                <w:sz w:val="22"/>
                <w:szCs w:val="22"/>
              </w:rPr>
              <w:t>и</w:t>
            </w:r>
            <w:r>
              <w:rPr>
                <w:spacing w:val="71"/>
                <w:w w:val="150"/>
                <w:sz w:val="22"/>
                <w:szCs w:val="22"/>
              </w:rPr>
              <w:t xml:space="preserve"> </w:t>
            </w:r>
            <w:r>
              <w:rPr>
                <w:sz w:val="22"/>
                <w:szCs w:val="22"/>
              </w:rPr>
              <w:t>задачи,</w:t>
            </w:r>
            <w:r>
              <w:rPr>
                <w:spacing w:val="72"/>
                <w:w w:val="150"/>
                <w:sz w:val="22"/>
                <w:szCs w:val="22"/>
              </w:rPr>
              <w:t xml:space="preserve"> </w:t>
            </w:r>
            <w:r>
              <w:rPr>
                <w:sz w:val="22"/>
                <w:szCs w:val="22"/>
              </w:rPr>
              <w:t>допускающие</w:t>
            </w:r>
            <w:r>
              <w:rPr>
                <w:spacing w:val="67"/>
                <w:w w:val="150"/>
                <w:sz w:val="22"/>
                <w:szCs w:val="22"/>
              </w:rPr>
              <w:t xml:space="preserve"> </w:t>
            </w:r>
            <w:r>
              <w:rPr>
                <w:spacing w:val="-2"/>
                <w:sz w:val="22"/>
                <w:szCs w:val="22"/>
              </w:rPr>
              <w:t>альтернативные решения;</w:t>
            </w:r>
          </w:p>
          <w:p w14:paraId="72AB3D6F" w14:textId="77777777" w:rsidR="005D3968" w:rsidRDefault="005D3968" w:rsidP="005D3968">
            <w:pPr>
              <w:pStyle w:val="TableParagraph"/>
              <w:kinsoku w:val="0"/>
              <w:overflowPunct w:val="0"/>
              <w:spacing w:line="234" w:lineRule="exact"/>
              <w:ind w:left="112"/>
              <w:rPr>
                <w:spacing w:val="-2"/>
                <w:sz w:val="22"/>
                <w:szCs w:val="22"/>
              </w:rPr>
            </w:pPr>
            <w:r>
              <w:rPr>
                <w:sz w:val="22"/>
                <w:szCs w:val="22"/>
              </w:rPr>
              <w:t>–</w:t>
            </w:r>
            <w:r>
              <w:rPr>
                <w:spacing w:val="-6"/>
                <w:sz w:val="22"/>
                <w:szCs w:val="22"/>
              </w:rPr>
              <w:t xml:space="preserve"> </w:t>
            </w:r>
            <w:r>
              <w:rPr>
                <w:sz w:val="22"/>
                <w:szCs w:val="22"/>
              </w:rPr>
              <w:t>умение</w:t>
            </w:r>
            <w:r>
              <w:rPr>
                <w:spacing w:val="-8"/>
                <w:sz w:val="22"/>
                <w:szCs w:val="22"/>
              </w:rPr>
              <w:t xml:space="preserve"> </w:t>
            </w:r>
            <w:r>
              <w:rPr>
                <w:sz w:val="22"/>
                <w:szCs w:val="22"/>
              </w:rPr>
              <w:t>владеть</w:t>
            </w:r>
            <w:r>
              <w:rPr>
                <w:spacing w:val="-4"/>
                <w:sz w:val="22"/>
                <w:szCs w:val="22"/>
              </w:rPr>
              <w:t xml:space="preserve"> </w:t>
            </w:r>
            <w:r>
              <w:rPr>
                <w:sz w:val="22"/>
                <w:szCs w:val="22"/>
              </w:rPr>
              <w:t>различными</w:t>
            </w:r>
            <w:r>
              <w:rPr>
                <w:spacing w:val="-6"/>
                <w:sz w:val="22"/>
                <w:szCs w:val="22"/>
              </w:rPr>
              <w:t xml:space="preserve"> </w:t>
            </w:r>
            <w:r>
              <w:rPr>
                <w:sz w:val="22"/>
                <w:szCs w:val="22"/>
              </w:rPr>
              <w:t>способами</w:t>
            </w:r>
            <w:r>
              <w:rPr>
                <w:spacing w:val="-3"/>
                <w:sz w:val="22"/>
                <w:szCs w:val="22"/>
              </w:rPr>
              <w:t xml:space="preserve"> </w:t>
            </w:r>
            <w:r>
              <w:rPr>
                <w:sz w:val="22"/>
                <w:szCs w:val="22"/>
              </w:rPr>
              <w:t>общения</w:t>
            </w:r>
            <w:r>
              <w:rPr>
                <w:spacing w:val="-4"/>
                <w:sz w:val="22"/>
                <w:szCs w:val="22"/>
              </w:rPr>
              <w:t xml:space="preserve"> </w:t>
            </w:r>
            <w:r>
              <w:rPr>
                <w:sz w:val="22"/>
                <w:szCs w:val="22"/>
              </w:rPr>
              <w:t>и</w:t>
            </w:r>
            <w:r>
              <w:rPr>
                <w:spacing w:val="-2"/>
                <w:sz w:val="22"/>
                <w:szCs w:val="22"/>
              </w:rPr>
              <w:t xml:space="preserve"> взаимодействия;</w:t>
            </w:r>
          </w:p>
          <w:p w14:paraId="2E60C2FC" w14:textId="77777777" w:rsidR="005D3968" w:rsidRDefault="005D3968" w:rsidP="005D3968">
            <w:pPr>
              <w:pStyle w:val="TableParagraph"/>
              <w:kinsoku w:val="0"/>
              <w:overflowPunct w:val="0"/>
              <w:spacing w:line="232" w:lineRule="exact"/>
              <w:ind w:left="112"/>
              <w:rPr>
                <w:spacing w:val="-2"/>
                <w:sz w:val="22"/>
                <w:szCs w:val="22"/>
              </w:rPr>
            </w:pPr>
            <w:r>
              <w:rPr>
                <w:sz w:val="22"/>
                <w:szCs w:val="22"/>
              </w:rPr>
              <w:t>–</w:t>
            </w:r>
            <w:r>
              <w:rPr>
                <w:spacing w:val="46"/>
                <w:sz w:val="22"/>
                <w:szCs w:val="22"/>
              </w:rPr>
              <w:t xml:space="preserve"> </w:t>
            </w:r>
            <w:r>
              <w:rPr>
                <w:sz w:val="22"/>
                <w:szCs w:val="22"/>
              </w:rPr>
              <w:t>способность</w:t>
            </w:r>
            <w:r>
              <w:rPr>
                <w:spacing w:val="50"/>
                <w:sz w:val="22"/>
                <w:szCs w:val="22"/>
              </w:rPr>
              <w:t xml:space="preserve"> </w:t>
            </w:r>
            <w:r>
              <w:rPr>
                <w:sz w:val="22"/>
                <w:szCs w:val="22"/>
              </w:rPr>
              <w:t>аргументированно</w:t>
            </w:r>
            <w:r>
              <w:rPr>
                <w:spacing w:val="44"/>
                <w:sz w:val="22"/>
                <w:szCs w:val="22"/>
              </w:rPr>
              <w:t xml:space="preserve"> </w:t>
            </w:r>
            <w:r>
              <w:rPr>
                <w:sz w:val="22"/>
                <w:szCs w:val="22"/>
              </w:rPr>
              <w:t>вести</w:t>
            </w:r>
            <w:r>
              <w:rPr>
                <w:spacing w:val="49"/>
                <w:sz w:val="22"/>
                <w:szCs w:val="22"/>
              </w:rPr>
              <w:t xml:space="preserve"> </w:t>
            </w:r>
            <w:r>
              <w:rPr>
                <w:sz w:val="22"/>
                <w:szCs w:val="22"/>
              </w:rPr>
              <w:t>диалог,</w:t>
            </w:r>
            <w:r>
              <w:rPr>
                <w:spacing w:val="51"/>
                <w:sz w:val="22"/>
                <w:szCs w:val="22"/>
              </w:rPr>
              <w:t xml:space="preserve"> </w:t>
            </w:r>
            <w:r>
              <w:rPr>
                <w:sz w:val="22"/>
                <w:szCs w:val="22"/>
              </w:rPr>
              <w:t>уметь</w:t>
            </w:r>
            <w:r>
              <w:rPr>
                <w:spacing w:val="52"/>
                <w:sz w:val="22"/>
                <w:szCs w:val="22"/>
              </w:rPr>
              <w:t xml:space="preserve"> </w:t>
            </w:r>
            <w:r>
              <w:rPr>
                <w:sz w:val="22"/>
                <w:szCs w:val="22"/>
              </w:rPr>
              <w:t>смягчать</w:t>
            </w:r>
            <w:r>
              <w:rPr>
                <w:spacing w:val="48"/>
                <w:sz w:val="22"/>
                <w:szCs w:val="22"/>
              </w:rPr>
              <w:t xml:space="preserve"> </w:t>
            </w:r>
            <w:r>
              <w:rPr>
                <w:spacing w:val="-2"/>
                <w:sz w:val="22"/>
                <w:szCs w:val="22"/>
              </w:rPr>
              <w:t>конфликтные ситуации;</w:t>
            </w:r>
          </w:p>
          <w:p w14:paraId="51251A88" w14:textId="77777777" w:rsidR="005D3968" w:rsidRDefault="005D3968" w:rsidP="005D3968">
            <w:pPr>
              <w:pStyle w:val="TableParagraph"/>
              <w:kinsoku w:val="0"/>
              <w:overflowPunct w:val="0"/>
              <w:spacing w:line="234" w:lineRule="exact"/>
              <w:ind w:left="112"/>
              <w:rPr>
                <w:spacing w:val="-2"/>
                <w:sz w:val="22"/>
                <w:szCs w:val="22"/>
              </w:rPr>
            </w:pPr>
            <w:r>
              <w:rPr>
                <w:sz w:val="22"/>
                <w:szCs w:val="22"/>
              </w:rPr>
              <w:t>–</w:t>
            </w:r>
            <w:r>
              <w:rPr>
                <w:spacing w:val="29"/>
                <w:sz w:val="22"/>
                <w:szCs w:val="22"/>
              </w:rPr>
              <w:t xml:space="preserve"> </w:t>
            </w:r>
            <w:r>
              <w:rPr>
                <w:sz w:val="22"/>
                <w:szCs w:val="22"/>
              </w:rPr>
              <w:t>умение</w:t>
            </w:r>
            <w:r>
              <w:rPr>
                <w:spacing w:val="27"/>
                <w:sz w:val="22"/>
                <w:szCs w:val="22"/>
              </w:rPr>
              <w:t xml:space="preserve"> </w:t>
            </w:r>
            <w:r>
              <w:rPr>
                <w:sz w:val="22"/>
                <w:szCs w:val="22"/>
              </w:rPr>
              <w:t>развернуто</w:t>
            </w:r>
            <w:r>
              <w:rPr>
                <w:spacing w:val="26"/>
                <w:sz w:val="22"/>
                <w:szCs w:val="22"/>
              </w:rPr>
              <w:t xml:space="preserve"> </w:t>
            </w:r>
            <w:r>
              <w:rPr>
                <w:sz w:val="22"/>
                <w:szCs w:val="22"/>
              </w:rPr>
              <w:t>и</w:t>
            </w:r>
            <w:r>
              <w:rPr>
                <w:spacing w:val="33"/>
                <w:sz w:val="22"/>
                <w:szCs w:val="22"/>
              </w:rPr>
              <w:t xml:space="preserve"> </w:t>
            </w:r>
            <w:r>
              <w:rPr>
                <w:sz w:val="22"/>
                <w:szCs w:val="22"/>
              </w:rPr>
              <w:t>логично</w:t>
            </w:r>
            <w:r>
              <w:rPr>
                <w:spacing w:val="25"/>
                <w:sz w:val="22"/>
                <w:szCs w:val="22"/>
              </w:rPr>
              <w:t xml:space="preserve"> </w:t>
            </w:r>
            <w:r>
              <w:rPr>
                <w:sz w:val="22"/>
                <w:szCs w:val="22"/>
              </w:rPr>
              <w:t>излагать</w:t>
            </w:r>
            <w:r>
              <w:rPr>
                <w:spacing w:val="26"/>
                <w:sz w:val="22"/>
                <w:szCs w:val="22"/>
              </w:rPr>
              <w:t xml:space="preserve"> </w:t>
            </w:r>
            <w:r>
              <w:rPr>
                <w:sz w:val="22"/>
                <w:szCs w:val="22"/>
              </w:rPr>
              <w:t>свою</w:t>
            </w:r>
            <w:r>
              <w:rPr>
                <w:spacing w:val="30"/>
                <w:sz w:val="22"/>
                <w:szCs w:val="22"/>
              </w:rPr>
              <w:t xml:space="preserve"> </w:t>
            </w:r>
            <w:r>
              <w:rPr>
                <w:sz w:val="22"/>
                <w:szCs w:val="22"/>
              </w:rPr>
              <w:t>точку</w:t>
            </w:r>
            <w:r>
              <w:rPr>
                <w:spacing w:val="27"/>
                <w:sz w:val="22"/>
                <w:szCs w:val="22"/>
              </w:rPr>
              <w:t xml:space="preserve"> </w:t>
            </w:r>
            <w:r>
              <w:rPr>
                <w:sz w:val="22"/>
                <w:szCs w:val="22"/>
              </w:rPr>
              <w:t>зрения</w:t>
            </w:r>
            <w:r>
              <w:rPr>
                <w:spacing w:val="31"/>
                <w:sz w:val="22"/>
                <w:szCs w:val="22"/>
              </w:rPr>
              <w:t xml:space="preserve"> </w:t>
            </w:r>
            <w:r>
              <w:rPr>
                <w:sz w:val="22"/>
                <w:szCs w:val="22"/>
              </w:rPr>
              <w:t>с</w:t>
            </w:r>
            <w:r>
              <w:rPr>
                <w:spacing w:val="26"/>
                <w:sz w:val="22"/>
                <w:szCs w:val="22"/>
              </w:rPr>
              <w:t xml:space="preserve"> </w:t>
            </w:r>
            <w:r>
              <w:rPr>
                <w:spacing w:val="-2"/>
                <w:sz w:val="22"/>
                <w:szCs w:val="22"/>
              </w:rPr>
              <w:t xml:space="preserve">использованием </w:t>
            </w:r>
            <w:r>
              <w:rPr>
                <w:sz w:val="22"/>
                <w:szCs w:val="22"/>
              </w:rPr>
              <w:t>языковых</w:t>
            </w:r>
            <w:r>
              <w:rPr>
                <w:spacing w:val="-6"/>
                <w:sz w:val="22"/>
                <w:szCs w:val="22"/>
              </w:rPr>
              <w:t xml:space="preserve"> </w:t>
            </w:r>
            <w:r>
              <w:rPr>
                <w:spacing w:val="-2"/>
                <w:sz w:val="22"/>
                <w:szCs w:val="22"/>
              </w:rPr>
              <w:t>средств;</w:t>
            </w:r>
          </w:p>
          <w:p w14:paraId="1777BD35" w14:textId="77777777" w:rsidR="005D3968" w:rsidRDefault="005D3968" w:rsidP="005D3968">
            <w:pPr>
              <w:pStyle w:val="TableParagraph"/>
              <w:tabs>
                <w:tab w:val="left" w:pos="453"/>
                <w:tab w:val="left" w:pos="1846"/>
                <w:tab w:val="left" w:pos="2972"/>
                <w:tab w:val="left" w:pos="3317"/>
                <w:tab w:val="left" w:pos="4794"/>
                <w:tab w:val="left" w:pos="6377"/>
                <w:tab w:val="left" w:pos="7639"/>
              </w:tabs>
              <w:kinsoku w:val="0"/>
              <w:overflowPunct w:val="0"/>
              <w:spacing w:line="232" w:lineRule="exact"/>
              <w:ind w:left="112"/>
              <w:rPr>
                <w:spacing w:val="-2"/>
                <w:sz w:val="22"/>
                <w:szCs w:val="22"/>
              </w:rPr>
            </w:pPr>
            <w:r>
              <w:rPr>
                <w:spacing w:val="-10"/>
                <w:sz w:val="22"/>
                <w:szCs w:val="22"/>
              </w:rPr>
              <w:t>–</w:t>
            </w:r>
            <w:r>
              <w:rPr>
                <w:sz w:val="22"/>
                <w:szCs w:val="22"/>
              </w:rPr>
              <w:t xml:space="preserve"> </w:t>
            </w:r>
            <w:r>
              <w:rPr>
                <w:spacing w:val="-2"/>
                <w:sz w:val="22"/>
                <w:szCs w:val="22"/>
              </w:rPr>
              <w:t>способность</w:t>
            </w:r>
            <w:r>
              <w:rPr>
                <w:sz w:val="22"/>
                <w:szCs w:val="22"/>
              </w:rPr>
              <w:t xml:space="preserve"> </w:t>
            </w:r>
            <w:r>
              <w:rPr>
                <w:spacing w:val="-2"/>
                <w:sz w:val="22"/>
                <w:szCs w:val="22"/>
              </w:rPr>
              <w:t>понимать</w:t>
            </w:r>
            <w:r>
              <w:rPr>
                <w:sz w:val="22"/>
                <w:szCs w:val="22"/>
              </w:rPr>
              <w:t xml:space="preserve"> </w:t>
            </w:r>
            <w:r>
              <w:rPr>
                <w:spacing w:val="-10"/>
                <w:sz w:val="22"/>
                <w:szCs w:val="22"/>
              </w:rPr>
              <w:t>и</w:t>
            </w:r>
            <w:r>
              <w:rPr>
                <w:sz w:val="22"/>
                <w:szCs w:val="22"/>
              </w:rPr>
              <w:t xml:space="preserve"> </w:t>
            </w:r>
            <w:r>
              <w:rPr>
                <w:spacing w:val="-2"/>
                <w:sz w:val="22"/>
                <w:szCs w:val="22"/>
              </w:rPr>
              <w:t>использовать</w:t>
            </w:r>
            <w:r>
              <w:rPr>
                <w:sz w:val="22"/>
                <w:szCs w:val="22"/>
              </w:rPr>
              <w:t xml:space="preserve"> </w:t>
            </w:r>
            <w:r>
              <w:rPr>
                <w:spacing w:val="-2"/>
                <w:sz w:val="22"/>
                <w:szCs w:val="22"/>
              </w:rPr>
              <w:t>преимущества</w:t>
            </w:r>
            <w:r>
              <w:rPr>
                <w:sz w:val="22"/>
                <w:szCs w:val="22"/>
              </w:rPr>
              <w:t xml:space="preserve"> </w:t>
            </w:r>
            <w:r>
              <w:rPr>
                <w:spacing w:val="-2"/>
                <w:sz w:val="22"/>
                <w:szCs w:val="22"/>
              </w:rPr>
              <w:t>командной</w:t>
            </w:r>
            <w:r>
              <w:rPr>
                <w:sz w:val="22"/>
                <w:szCs w:val="22"/>
              </w:rPr>
              <w:t xml:space="preserve"> </w:t>
            </w:r>
            <w:r>
              <w:rPr>
                <w:spacing w:val="-10"/>
                <w:sz w:val="22"/>
                <w:szCs w:val="22"/>
              </w:rPr>
              <w:t xml:space="preserve">и </w:t>
            </w:r>
            <w:r>
              <w:rPr>
                <w:sz w:val="22"/>
                <w:szCs w:val="22"/>
              </w:rPr>
              <w:t>индивидуальной</w:t>
            </w:r>
            <w:r>
              <w:rPr>
                <w:spacing w:val="-10"/>
                <w:sz w:val="22"/>
                <w:szCs w:val="22"/>
              </w:rPr>
              <w:t xml:space="preserve"> </w:t>
            </w:r>
            <w:r>
              <w:rPr>
                <w:spacing w:val="-2"/>
                <w:sz w:val="22"/>
                <w:szCs w:val="22"/>
              </w:rPr>
              <w:t>работы;</w:t>
            </w:r>
          </w:p>
          <w:p w14:paraId="67A26003" w14:textId="77777777" w:rsidR="005D3968" w:rsidRDefault="005D3968" w:rsidP="005D3968">
            <w:pPr>
              <w:pStyle w:val="TableParagraph"/>
              <w:kinsoku w:val="0"/>
              <w:overflowPunct w:val="0"/>
              <w:spacing w:line="235" w:lineRule="exact"/>
              <w:ind w:left="112"/>
              <w:rPr>
                <w:spacing w:val="-2"/>
                <w:sz w:val="22"/>
                <w:szCs w:val="22"/>
              </w:rPr>
            </w:pPr>
            <w:r>
              <w:rPr>
                <w:sz w:val="22"/>
                <w:szCs w:val="22"/>
              </w:rPr>
              <w:t>–</w:t>
            </w:r>
            <w:r>
              <w:rPr>
                <w:spacing w:val="32"/>
                <w:sz w:val="22"/>
                <w:szCs w:val="22"/>
              </w:rPr>
              <w:t xml:space="preserve"> </w:t>
            </w:r>
            <w:r>
              <w:rPr>
                <w:sz w:val="22"/>
                <w:szCs w:val="22"/>
              </w:rPr>
              <w:t>умение</w:t>
            </w:r>
            <w:r>
              <w:rPr>
                <w:spacing w:val="30"/>
                <w:sz w:val="22"/>
                <w:szCs w:val="22"/>
              </w:rPr>
              <w:t xml:space="preserve"> </w:t>
            </w:r>
            <w:r>
              <w:rPr>
                <w:sz w:val="22"/>
                <w:szCs w:val="22"/>
              </w:rPr>
              <w:t>выбирать</w:t>
            </w:r>
            <w:r>
              <w:rPr>
                <w:spacing w:val="29"/>
                <w:sz w:val="22"/>
                <w:szCs w:val="22"/>
              </w:rPr>
              <w:t xml:space="preserve"> </w:t>
            </w:r>
            <w:r>
              <w:rPr>
                <w:sz w:val="22"/>
                <w:szCs w:val="22"/>
              </w:rPr>
              <w:t>тематику</w:t>
            </w:r>
            <w:r>
              <w:rPr>
                <w:spacing w:val="29"/>
                <w:sz w:val="22"/>
                <w:szCs w:val="22"/>
              </w:rPr>
              <w:t xml:space="preserve"> </w:t>
            </w:r>
            <w:r>
              <w:rPr>
                <w:sz w:val="22"/>
                <w:szCs w:val="22"/>
              </w:rPr>
              <w:t>и</w:t>
            </w:r>
            <w:r>
              <w:rPr>
                <w:spacing w:val="36"/>
                <w:sz w:val="22"/>
                <w:szCs w:val="22"/>
              </w:rPr>
              <w:t xml:space="preserve"> </w:t>
            </w:r>
            <w:r>
              <w:rPr>
                <w:sz w:val="22"/>
                <w:szCs w:val="22"/>
              </w:rPr>
              <w:t>методы</w:t>
            </w:r>
            <w:r>
              <w:rPr>
                <w:spacing w:val="35"/>
                <w:sz w:val="22"/>
                <w:szCs w:val="22"/>
              </w:rPr>
              <w:t xml:space="preserve"> </w:t>
            </w:r>
            <w:r>
              <w:rPr>
                <w:sz w:val="22"/>
                <w:szCs w:val="22"/>
              </w:rPr>
              <w:t>совместных</w:t>
            </w:r>
            <w:r>
              <w:rPr>
                <w:spacing w:val="35"/>
                <w:sz w:val="22"/>
                <w:szCs w:val="22"/>
              </w:rPr>
              <w:t xml:space="preserve"> </w:t>
            </w:r>
            <w:r>
              <w:rPr>
                <w:sz w:val="22"/>
                <w:szCs w:val="22"/>
              </w:rPr>
              <w:t>действий</w:t>
            </w:r>
            <w:r>
              <w:rPr>
                <w:spacing w:val="36"/>
                <w:sz w:val="22"/>
                <w:szCs w:val="22"/>
              </w:rPr>
              <w:t xml:space="preserve"> </w:t>
            </w:r>
            <w:r>
              <w:rPr>
                <w:sz w:val="22"/>
                <w:szCs w:val="22"/>
              </w:rPr>
              <w:t>с</w:t>
            </w:r>
            <w:r>
              <w:rPr>
                <w:spacing w:val="28"/>
                <w:sz w:val="22"/>
                <w:szCs w:val="22"/>
              </w:rPr>
              <w:t xml:space="preserve"> </w:t>
            </w:r>
            <w:r>
              <w:rPr>
                <w:sz w:val="22"/>
                <w:szCs w:val="22"/>
              </w:rPr>
              <w:t>учетом</w:t>
            </w:r>
            <w:r>
              <w:rPr>
                <w:spacing w:val="39"/>
                <w:sz w:val="22"/>
                <w:szCs w:val="22"/>
              </w:rPr>
              <w:t xml:space="preserve"> </w:t>
            </w:r>
            <w:r>
              <w:rPr>
                <w:spacing w:val="-2"/>
                <w:sz w:val="22"/>
                <w:szCs w:val="22"/>
              </w:rPr>
              <w:t xml:space="preserve">общих </w:t>
            </w:r>
            <w:r>
              <w:rPr>
                <w:sz w:val="22"/>
                <w:szCs w:val="22"/>
              </w:rPr>
              <w:t>интересов</w:t>
            </w:r>
            <w:r>
              <w:rPr>
                <w:spacing w:val="-5"/>
                <w:sz w:val="22"/>
                <w:szCs w:val="22"/>
              </w:rPr>
              <w:t xml:space="preserve"> </w:t>
            </w:r>
            <w:r>
              <w:rPr>
                <w:sz w:val="22"/>
                <w:szCs w:val="22"/>
              </w:rPr>
              <w:t>и</w:t>
            </w:r>
            <w:r>
              <w:rPr>
                <w:spacing w:val="-4"/>
                <w:sz w:val="22"/>
                <w:szCs w:val="22"/>
              </w:rPr>
              <w:t xml:space="preserve"> </w:t>
            </w:r>
            <w:r>
              <w:rPr>
                <w:sz w:val="22"/>
                <w:szCs w:val="22"/>
              </w:rPr>
              <w:t>возможностей</w:t>
            </w:r>
            <w:r>
              <w:rPr>
                <w:spacing w:val="-4"/>
                <w:sz w:val="22"/>
                <w:szCs w:val="22"/>
              </w:rPr>
              <w:t xml:space="preserve"> </w:t>
            </w:r>
            <w:r>
              <w:rPr>
                <w:sz w:val="22"/>
                <w:szCs w:val="22"/>
              </w:rPr>
              <w:t>каждого</w:t>
            </w:r>
            <w:r>
              <w:rPr>
                <w:spacing w:val="-10"/>
                <w:sz w:val="22"/>
                <w:szCs w:val="22"/>
              </w:rPr>
              <w:t xml:space="preserve"> </w:t>
            </w:r>
            <w:r>
              <w:rPr>
                <w:sz w:val="22"/>
                <w:szCs w:val="22"/>
              </w:rPr>
              <w:t>члена</w:t>
            </w:r>
            <w:r>
              <w:rPr>
                <w:spacing w:val="-2"/>
                <w:sz w:val="22"/>
                <w:szCs w:val="22"/>
              </w:rPr>
              <w:t xml:space="preserve"> коллектива;</w:t>
            </w:r>
          </w:p>
          <w:p w14:paraId="5B4A310C" w14:textId="77777777" w:rsidR="005D3968" w:rsidRDefault="005D3968" w:rsidP="005D3968">
            <w:pPr>
              <w:pStyle w:val="TableParagraph"/>
              <w:kinsoku w:val="0"/>
              <w:overflowPunct w:val="0"/>
              <w:spacing w:line="232" w:lineRule="exact"/>
              <w:ind w:left="112"/>
              <w:rPr>
                <w:spacing w:val="-2"/>
                <w:sz w:val="22"/>
                <w:szCs w:val="22"/>
              </w:rPr>
            </w:pPr>
            <w:r>
              <w:rPr>
                <w:sz w:val="22"/>
                <w:szCs w:val="22"/>
              </w:rPr>
              <w:t>–</w:t>
            </w:r>
            <w:r>
              <w:rPr>
                <w:spacing w:val="63"/>
                <w:sz w:val="22"/>
                <w:szCs w:val="22"/>
              </w:rPr>
              <w:t xml:space="preserve"> </w:t>
            </w:r>
            <w:r>
              <w:rPr>
                <w:sz w:val="22"/>
                <w:szCs w:val="22"/>
              </w:rPr>
              <w:t>способность</w:t>
            </w:r>
            <w:r>
              <w:rPr>
                <w:spacing w:val="66"/>
                <w:sz w:val="22"/>
                <w:szCs w:val="22"/>
              </w:rPr>
              <w:t xml:space="preserve"> </w:t>
            </w:r>
            <w:r>
              <w:rPr>
                <w:sz w:val="22"/>
                <w:szCs w:val="22"/>
              </w:rPr>
              <w:t>принимать</w:t>
            </w:r>
            <w:r>
              <w:rPr>
                <w:spacing w:val="64"/>
                <w:sz w:val="22"/>
                <w:szCs w:val="22"/>
              </w:rPr>
              <w:t xml:space="preserve"> </w:t>
            </w:r>
            <w:r>
              <w:rPr>
                <w:sz w:val="22"/>
                <w:szCs w:val="22"/>
              </w:rPr>
              <w:t>цели</w:t>
            </w:r>
            <w:r>
              <w:rPr>
                <w:spacing w:val="68"/>
                <w:sz w:val="22"/>
                <w:szCs w:val="22"/>
              </w:rPr>
              <w:t xml:space="preserve"> </w:t>
            </w:r>
            <w:r>
              <w:rPr>
                <w:sz w:val="22"/>
                <w:szCs w:val="22"/>
              </w:rPr>
              <w:t>совместной</w:t>
            </w:r>
            <w:r>
              <w:rPr>
                <w:spacing w:val="66"/>
                <w:sz w:val="22"/>
                <w:szCs w:val="22"/>
              </w:rPr>
              <w:t xml:space="preserve"> </w:t>
            </w:r>
            <w:r>
              <w:rPr>
                <w:sz w:val="22"/>
                <w:szCs w:val="22"/>
              </w:rPr>
              <w:t>деятельности,</w:t>
            </w:r>
            <w:r>
              <w:rPr>
                <w:spacing w:val="67"/>
                <w:sz w:val="22"/>
                <w:szCs w:val="22"/>
              </w:rPr>
              <w:t xml:space="preserve"> </w:t>
            </w:r>
            <w:r>
              <w:rPr>
                <w:sz w:val="22"/>
                <w:szCs w:val="22"/>
              </w:rPr>
              <w:t>организовывать</w:t>
            </w:r>
            <w:r>
              <w:rPr>
                <w:spacing w:val="65"/>
                <w:sz w:val="22"/>
                <w:szCs w:val="22"/>
              </w:rPr>
              <w:t xml:space="preserve"> </w:t>
            </w:r>
            <w:r>
              <w:rPr>
                <w:spacing w:val="-10"/>
                <w:sz w:val="22"/>
                <w:szCs w:val="22"/>
              </w:rPr>
              <w:t xml:space="preserve">и </w:t>
            </w:r>
            <w:r>
              <w:rPr>
                <w:sz w:val="22"/>
                <w:szCs w:val="22"/>
              </w:rPr>
              <w:t>координировать</w:t>
            </w:r>
            <w:r>
              <w:rPr>
                <w:spacing w:val="32"/>
                <w:sz w:val="22"/>
                <w:szCs w:val="22"/>
              </w:rPr>
              <w:t xml:space="preserve"> </w:t>
            </w:r>
            <w:r>
              <w:rPr>
                <w:sz w:val="22"/>
                <w:szCs w:val="22"/>
              </w:rPr>
              <w:t>действия</w:t>
            </w:r>
            <w:r>
              <w:rPr>
                <w:spacing w:val="30"/>
                <w:sz w:val="22"/>
                <w:szCs w:val="22"/>
              </w:rPr>
              <w:t xml:space="preserve"> </w:t>
            </w:r>
            <w:r>
              <w:rPr>
                <w:sz w:val="22"/>
                <w:szCs w:val="22"/>
              </w:rPr>
              <w:t>по</w:t>
            </w:r>
            <w:r>
              <w:rPr>
                <w:spacing w:val="31"/>
                <w:sz w:val="22"/>
                <w:szCs w:val="22"/>
              </w:rPr>
              <w:t xml:space="preserve"> </w:t>
            </w:r>
            <w:r>
              <w:rPr>
                <w:sz w:val="22"/>
                <w:szCs w:val="22"/>
              </w:rPr>
              <w:t>ее</w:t>
            </w:r>
            <w:r>
              <w:rPr>
                <w:spacing w:val="29"/>
                <w:sz w:val="22"/>
                <w:szCs w:val="22"/>
              </w:rPr>
              <w:t xml:space="preserve"> </w:t>
            </w:r>
            <w:r>
              <w:rPr>
                <w:sz w:val="22"/>
                <w:szCs w:val="22"/>
              </w:rPr>
              <w:t>достижению:</w:t>
            </w:r>
            <w:r>
              <w:rPr>
                <w:spacing w:val="34"/>
                <w:sz w:val="22"/>
                <w:szCs w:val="22"/>
              </w:rPr>
              <w:t xml:space="preserve"> </w:t>
            </w:r>
            <w:r>
              <w:rPr>
                <w:sz w:val="22"/>
                <w:szCs w:val="22"/>
              </w:rPr>
              <w:t>составлять</w:t>
            </w:r>
            <w:r>
              <w:rPr>
                <w:spacing w:val="30"/>
                <w:sz w:val="22"/>
                <w:szCs w:val="22"/>
              </w:rPr>
              <w:t xml:space="preserve"> </w:t>
            </w:r>
            <w:r>
              <w:rPr>
                <w:sz w:val="22"/>
                <w:szCs w:val="22"/>
              </w:rPr>
              <w:t>план</w:t>
            </w:r>
            <w:r>
              <w:rPr>
                <w:spacing w:val="32"/>
                <w:sz w:val="22"/>
                <w:szCs w:val="22"/>
              </w:rPr>
              <w:t xml:space="preserve"> </w:t>
            </w:r>
            <w:r>
              <w:rPr>
                <w:spacing w:val="-2"/>
                <w:sz w:val="22"/>
                <w:szCs w:val="22"/>
              </w:rPr>
              <w:t xml:space="preserve">действий, </w:t>
            </w:r>
            <w:r>
              <w:rPr>
                <w:sz w:val="22"/>
                <w:szCs w:val="22"/>
              </w:rPr>
              <w:t>распределять</w:t>
            </w:r>
            <w:r>
              <w:rPr>
                <w:spacing w:val="34"/>
                <w:sz w:val="22"/>
                <w:szCs w:val="22"/>
              </w:rPr>
              <w:t xml:space="preserve"> </w:t>
            </w:r>
            <w:r>
              <w:rPr>
                <w:sz w:val="22"/>
                <w:szCs w:val="22"/>
              </w:rPr>
              <w:t>роли</w:t>
            </w:r>
            <w:r>
              <w:rPr>
                <w:spacing w:val="37"/>
                <w:sz w:val="22"/>
                <w:szCs w:val="22"/>
              </w:rPr>
              <w:t xml:space="preserve"> </w:t>
            </w:r>
            <w:r>
              <w:rPr>
                <w:sz w:val="22"/>
                <w:szCs w:val="22"/>
              </w:rPr>
              <w:t>с</w:t>
            </w:r>
            <w:r>
              <w:rPr>
                <w:spacing w:val="36"/>
                <w:sz w:val="22"/>
                <w:szCs w:val="22"/>
              </w:rPr>
              <w:t xml:space="preserve"> </w:t>
            </w:r>
            <w:r>
              <w:rPr>
                <w:sz w:val="22"/>
                <w:szCs w:val="22"/>
              </w:rPr>
              <w:t>учетом</w:t>
            </w:r>
            <w:r>
              <w:rPr>
                <w:spacing w:val="36"/>
                <w:sz w:val="22"/>
                <w:szCs w:val="22"/>
              </w:rPr>
              <w:t xml:space="preserve"> </w:t>
            </w:r>
            <w:r>
              <w:rPr>
                <w:sz w:val="22"/>
                <w:szCs w:val="22"/>
              </w:rPr>
              <w:t>мнений</w:t>
            </w:r>
            <w:r>
              <w:rPr>
                <w:spacing w:val="37"/>
                <w:sz w:val="22"/>
                <w:szCs w:val="22"/>
              </w:rPr>
              <w:t xml:space="preserve"> </w:t>
            </w:r>
            <w:r>
              <w:rPr>
                <w:sz w:val="22"/>
                <w:szCs w:val="22"/>
              </w:rPr>
              <w:t>участников,</w:t>
            </w:r>
            <w:r>
              <w:rPr>
                <w:spacing w:val="38"/>
                <w:sz w:val="22"/>
                <w:szCs w:val="22"/>
              </w:rPr>
              <w:t xml:space="preserve"> </w:t>
            </w:r>
            <w:r>
              <w:rPr>
                <w:sz w:val="22"/>
                <w:szCs w:val="22"/>
              </w:rPr>
              <w:t>обсуждать</w:t>
            </w:r>
            <w:r>
              <w:rPr>
                <w:spacing w:val="37"/>
                <w:sz w:val="22"/>
                <w:szCs w:val="22"/>
              </w:rPr>
              <w:t xml:space="preserve"> </w:t>
            </w:r>
            <w:r>
              <w:rPr>
                <w:spacing w:val="-2"/>
                <w:sz w:val="22"/>
                <w:szCs w:val="22"/>
              </w:rPr>
              <w:t xml:space="preserve">результаты </w:t>
            </w:r>
            <w:r>
              <w:rPr>
                <w:sz w:val="22"/>
                <w:szCs w:val="22"/>
              </w:rPr>
              <w:t>совместной</w:t>
            </w:r>
            <w:r>
              <w:rPr>
                <w:spacing w:val="-8"/>
                <w:sz w:val="22"/>
                <w:szCs w:val="22"/>
              </w:rPr>
              <w:t xml:space="preserve"> </w:t>
            </w:r>
            <w:r>
              <w:rPr>
                <w:spacing w:val="-2"/>
                <w:sz w:val="22"/>
                <w:szCs w:val="22"/>
              </w:rPr>
              <w:t>работы;</w:t>
            </w:r>
          </w:p>
          <w:p w14:paraId="48489105" w14:textId="77777777" w:rsidR="005D3968" w:rsidRDefault="005D3968" w:rsidP="005D3968">
            <w:pPr>
              <w:pStyle w:val="TableParagraph"/>
              <w:tabs>
                <w:tab w:val="left" w:pos="429"/>
                <w:tab w:val="left" w:pos="1308"/>
                <w:tab w:val="left" w:pos="3030"/>
                <w:tab w:val="left" w:pos="4555"/>
                <w:tab w:val="left" w:pos="5385"/>
                <w:tab w:val="left" w:pos="5697"/>
                <w:tab w:val="left" w:pos="6757"/>
              </w:tabs>
              <w:kinsoku w:val="0"/>
              <w:overflowPunct w:val="0"/>
              <w:spacing w:line="234" w:lineRule="exact"/>
              <w:ind w:left="112"/>
              <w:rPr>
                <w:spacing w:val="-2"/>
                <w:sz w:val="22"/>
                <w:szCs w:val="22"/>
              </w:rPr>
            </w:pPr>
            <w:r>
              <w:rPr>
                <w:spacing w:val="-10"/>
                <w:sz w:val="22"/>
                <w:szCs w:val="22"/>
              </w:rPr>
              <w:t>–</w:t>
            </w:r>
            <w:r>
              <w:rPr>
                <w:sz w:val="22"/>
                <w:szCs w:val="22"/>
              </w:rPr>
              <w:t xml:space="preserve"> </w:t>
            </w:r>
            <w:r>
              <w:rPr>
                <w:spacing w:val="-2"/>
                <w:sz w:val="22"/>
                <w:szCs w:val="22"/>
              </w:rPr>
              <w:t>умение</w:t>
            </w:r>
            <w:r>
              <w:rPr>
                <w:sz w:val="22"/>
                <w:szCs w:val="22"/>
              </w:rPr>
              <w:t xml:space="preserve"> </w:t>
            </w:r>
            <w:r>
              <w:rPr>
                <w:spacing w:val="-2"/>
                <w:sz w:val="22"/>
                <w:szCs w:val="22"/>
              </w:rPr>
              <w:t>координировать</w:t>
            </w:r>
            <w:r>
              <w:rPr>
                <w:sz w:val="22"/>
                <w:szCs w:val="22"/>
              </w:rPr>
              <w:t xml:space="preserve"> и</w:t>
            </w:r>
            <w:r>
              <w:rPr>
                <w:spacing w:val="44"/>
                <w:sz w:val="22"/>
                <w:szCs w:val="22"/>
              </w:rPr>
              <w:t xml:space="preserve"> </w:t>
            </w:r>
            <w:r>
              <w:rPr>
                <w:spacing w:val="-2"/>
                <w:sz w:val="22"/>
                <w:szCs w:val="22"/>
              </w:rPr>
              <w:t>выполнять</w:t>
            </w:r>
            <w:r>
              <w:rPr>
                <w:sz w:val="22"/>
                <w:szCs w:val="22"/>
              </w:rPr>
              <w:t xml:space="preserve"> </w:t>
            </w:r>
            <w:r>
              <w:rPr>
                <w:spacing w:val="-2"/>
                <w:sz w:val="22"/>
                <w:szCs w:val="22"/>
              </w:rPr>
              <w:t>работу</w:t>
            </w:r>
            <w:r>
              <w:rPr>
                <w:sz w:val="22"/>
                <w:szCs w:val="22"/>
              </w:rPr>
              <w:t xml:space="preserve"> </w:t>
            </w:r>
            <w:r>
              <w:rPr>
                <w:spacing w:val="-10"/>
                <w:sz w:val="22"/>
                <w:szCs w:val="22"/>
              </w:rPr>
              <w:t>в</w:t>
            </w:r>
            <w:r>
              <w:rPr>
                <w:sz w:val="22"/>
                <w:szCs w:val="22"/>
              </w:rPr>
              <w:t xml:space="preserve"> </w:t>
            </w:r>
            <w:r>
              <w:rPr>
                <w:spacing w:val="-2"/>
                <w:sz w:val="22"/>
                <w:szCs w:val="22"/>
              </w:rPr>
              <w:t>условиях</w:t>
            </w:r>
            <w:r>
              <w:rPr>
                <w:sz w:val="22"/>
                <w:szCs w:val="22"/>
              </w:rPr>
              <w:t xml:space="preserve"> </w:t>
            </w:r>
            <w:r>
              <w:rPr>
                <w:spacing w:val="-2"/>
                <w:sz w:val="22"/>
                <w:szCs w:val="22"/>
              </w:rPr>
              <w:t xml:space="preserve">реального, </w:t>
            </w:r>
            <w:r>
              <w:rPr>
                <w:sz w:val="22"/>
                <w:szCs w:val="22"/>
              </w:rPr>
              <w:t>виртуального</w:t>
            </w:r>
            <w:r>
              <w:rPr>
                <w:spacing w:val="-11"/>
                <w:sz w:val="22"/>
                <w:szCs w:val="22"/>
              </w:rPr>
              <w:t xml:space="preserve"> </w:t>
            </w:r>
            <w:r>
              <w:rPr>
                <w:sz w:val="22"/>
                <w:szCs w:val="22"/>
              </w:rPr>
              <w:t>и</w:t>
            </w:r>
            <w:r>
              <w:rPr>
                <w:spacing w:val="-4"/>
                <w:sz w:val="22"/>
                <w:szCs w:val="22"/>
              </w:rPr>
              <w:t xml:space="preserve"> </w:t>
            </w:r>
            <w:r>
              <w:rPr>
                <w:sz w:val="22"/>
                <w:szCs w:val="22"/>
              </w:rPr>
              <w:t>комбинированного</w:t>
            </w:r>
            <w:r>
              <w:rPr>
                <w:spacing w:val="-10"/>
                <w:sz w:val="22"/>
                <w:szCs w:val="22"/>
              </w:rPr>
              <w:t xml:space="preserve"> </w:t>
            </w:r>
            <w:r>
              <w:rPr>
                <w:spacing w:val="-2"/>
                <w:sz w:val="22"/>
                <w:szCs w:val="22"/>
              </w:rPr>
              <w:t>взаимодействия;</w:t>
            </w:r>
          </w:p>
          <w:p w14:paraId="22F049BB" w14:textId="77777777" w:rsidR="005D3968" w:rsidRDefault="005D3968" w:rsidP="005D3968">
            <w:pPr>
              <w:pStyle w:val="TableParagraph"/>
              <w:kinsoku w:val="0"/>
              <w:overflowPunct w:val="0"/>
              <w:spacing w:line="232" w:lineRule="exact"/>
              <w:ind w:left="112"/>
              <w:rPr>
                <w:spacing w:val="-2"/>
                <w:sz w:val="22"/>
                <w:szCs w:val="22"/>
              </w:rPr>
            </w:pPr>
            <w:r>
              <w:rPr>
                <w:sz w:val="22"/>
                <w:szCs w:val="22"/>
              </w:rPr>
              <w:t>–</w:t>
            </w:r>
            <w:r>
              <w:rPr>
                <w:spacing w:val="9"/>
                <w:sz w:val="22"/>
                <w:szCs w:val="22"/>
              </w:rPr>
              <w:t xml:space="preserve"> </w:t>
            </w:r>
            <w:r>
              <w:rPr>
                <w:sz w:val="22"/>
                <w:szCs w:val="22"/>
              </w:rPr>
              <w:t>способность</w:t>
            </w:r>
            <w:r>
              <w:rPr>
                <w:spacing w:val="11"/>
                <w:sz w:val="22"/>
                <w:szCs w:val="22"/>
              </w:rPr>
              <w:t xml:space="preserve"> </w:t>
            </w:r>
            <w:r>
              <w:rPr>
                <w:sz w:val="22"/>
                <w:szCs w:val="22"/>
              </w:rPr>
              <w:t>осуществлять</w:t>
            </w:r>
            <w:r>
              <w:rPr>
                <w:spacing w:val="11"/>
                <w:sz w:val="22"/>
                <w:szCs w:val="22"/>
              </w:rPr>
              <w:t xml:space="preserve"> </w:t>
            </w:r>
            <w:r>
              <w:rPr>
                <w:sz w:val="22"/>
                <w:szCs w:val="22"/>
              </w:rPr>
              <w:t>позитивное</w:t>
            </w:r>
            <w:r>
              <w:rPr>
                <w:spacing w:val="4"/>
                <w:sz w:val="22"/>
                <w:szCs w:val="22"/>
              </w:rPr>
              <w:t xml:space="preserve"> </w:t>
            </w:r>
            <w:r>
              <w:rPr>
                <w:sz w:val="22"/>
                <w:szCs w:val="22"/>
              </w:rPr>
              <w:t>стратегическое</w:t>
            </w:r>
            <w:r>
              <w:rPr>
                <w:spacing w:val="4"/>
                <w:sz w:val="22"/>
                <w:szCs w:val="22"/>
              </w:rPr>
              <w:t xml:space="preserve"> </w:t>
            </w:r>
            <w:r>
              <w:rPr>
                <w:sz w:val="22"/>
                <w:szCs w:val="22"/>
              </w:rPr>
              <w:t>поведение</w:t>
            </w:r>
            <w:r>
              <w:rPr>
                <w:spacing w:val="4"/>
                <w:sz w:val="22"/>
                <w:szCs w:val="22"/>
              </w:rPr>
              <w:t xml:space="preserve"> </w:t>
            </w:r>
            <w:r>
              <w:rPr>
                <w:sz w:val="22"/>
                <w:szCs w:val="22"/>
              </w:rPr>
              <w:t>в</w:t>
            </w:r>
            <w:r>
              <w:rPr>
                <w:spacing w:val="12"/>
                <w:sz w:val="22"/>
                <w:szCs w:val="22"/>
              </w:rPr>
              <w:t xml:space="preserve"> </w:t>
            </w:r>
            <w:r>
              <w:rPr>
                <w:spacing w:val="-2"/>
                <w:sz w:val="22"/>
                <w:szCs w:val="22"/>
              </w:rPr>
              <w:t xml:space="preserve">различных </w:t>
            </w:r>
            <w:r>
              <w:rPr>
                <w:sz w:val="22"/>
                <w:szCs w:val="22"/>
              </w:rPr>
              <w:t>ситуациях,</w:t>
            </w:r>
            <w:r>
              <w:rPr>
                <w:spacing w:val="-10"/>
                <w:sz w:val="22"/>
                <w:szCs w:val="22"/>
              </w:rPr>
              <w:t xml:space="preserve"> </w:t>
            </w:r>
            <w:r>
              <w:rPr>
                <w:sz w:val="22"/>
                <w:szCs w:val="22"/>
              </w:rPr>
              <w:t>проявлять</w:t>
            </w:r>
            <w:r>
              <w:rPr>
                <w:spacing w:val="-10"/>
                <w:sz w:val="22"/>
                <w:szCs w:val="22"/>
              </w:rPr>
              <w:t xml:space="preserve"> </w:t>
            </w:r>
            <w:r>
              <w:rPr>
                <w:sz w:val="22"/>
                <w:szCs w:val="22"/>
              </w:rPr>
              <w:t>творчество</w:t>
            </w:r>
            <w:r>
              <w:rPr>
                <w:spacing w:val="-9"/>
                <w:sz w:val="22"/>
                <w:szCs w:val="22"/>
              </w:rPr>
              <w:t xml:space="preserve"> </w:t>
            </w:r>
            <w:r>
              <w:rPr>
                <w:sz w:val="22"/>
                <w:szCs w:val="22"/>
              </w:rPr>
              <w:t>и</w:t>
            </w:r>
            <w:r>
              <w:rPr>
                <w:spacing w:val="-5"/>
                <w:sz w:val="22"/>
                <w:szCs w:val="22"/>
              </w:rPr>
              <w:t xml:space="preserve"> </w:t>
            </w:r>
            <w:r>
              <w:rPr>
                <w:sz w:val="22"/>
                <w:szCs w:val="22"/>
              </w:rPr>
              <w:t>воображение,</w:t>
            </w:r>
            <w:r>
              <w:rPr>
                <w:spacing w:val="-3"/>
                <w:sz w:val="22"/>
                <w:szCs w:val="22"/>
              </w:rPr>
              <w:t xml:space="preserve"> </w:t>
            </w:r>
            <w:r>
              <w:rPr>
                <w:sz w:val="22"/>
                <w:szCs w:val="22"/>
              </w:rPr>
              <w:t>быть</w:t>
            </w:r>
            <w:r>
              <w:rPr>
                <w:spacing w:val="-5"/>
                <w:sz w:val="22"/>
                <w:szCs w:val="22"/>
              </w:rPr>
              <w:t xml:space="preserve"> </w:t>
            </w:r>
            <w:r>
              <w:rPr>
                <w:spacing w:val="-2"/>
                <w:sz w:val="22"/>
                <w:szCs w:val="22"/>
              </w:rPr>
              <w:t>инициативным;</w:t>
            </w:r>
          </w:p>
          <w:p w14:paraId="77494766" w14:textId="77777777" w:rsidR="005D3968" w:rsidRDefault="005D3968" w:rsidP="005D3968">
            <w:pPr>
              <w:pStyle w:val="TableParagraph"/>
              <w:tabs>
                <w:tab w:val="left" w:pos="496"/>
                <w:tab w:val="left" w:pos="2661"/>
                <w:tab w:val="left" w:pos="4150"/>
                <w:tab w:val="left" w:pos="5786"/>
                <w:tab w:val="left" w:pos="6735"/>
              </w:tabs>
              <w:kinsoku w:val="0"/>
              <w:overflowPunct w:val="0"/>
              <w:spacing w:line="235" w:lineRule="exact"/>
              <w:ind w:left="112"/>
              <w:rPr>
                <w:spacing w:val="-2"/>
                <w:sz w:val="22"/>
                <w:szCs w:val="22"/>
              </w:rPr>
            </w:pPr>
            <w:r>
              <w:rPr>
                <w:spacing w:val="-10"/>
                <w:sz w:val="22"/>
                <w:szCs w:val="22"/>
              </w:rPr>
              <w:t>–</w:t>
            </w:r>
            <w:r>
              <w:rPr>
                <w:sz w:val="22"/>
                <w:szCs w:val="22"/>
              </w:rPr>
              <w:t xml:space="preserve"> </w:t>
            </w:r>
            <w:r>
              <w:rPr>
                <w:spacing w:val="-2"/>
                <w:sz w:val="22"/>
                <w:szCs w:val="22"/>
              </w:rPr>
              <w:t>саморегулирование,</w:t>
            </w:r>
            <w:r>
              <w:rPr>
                <w:sz w:val="22"/>
                <w:szCs w:val="22"/>
              </w:rPr>
              <w:t xml:space="preserve"> </w:t>
            </w:r>
            <w:r>
              <w:rPr>
                <w:spacing w:val="-2"/>
                <w:sz w:val="22"/>
                <w:szCs w:val="22"/>
              </w:rPr>
              <w:t>включающее</w:t>
            </w:r>
            <w:r>
              <w:rPr>
                <w:sz w:val="22"/>
                <w:szCs w:val="22"/>
              </w:rPr>
              <w:t xml:space="preserve"> </w:t>
            </w:r>
            <w:r>
              <w:rPr>
                <w:spacing w:val="-2"/>
                <w:sz w:val="22"/>
                <w:szCs w:val="22"/>
              </w:rPr>
              <w:t>самоконтроль,</w:t>
            </w:r>
            <w:r>
              <w:rPr>
                <w:sz w:val="22"/>
                <w:szCs w:val="22"/>
              </w:rPr>
              <w:t xml:space="preserve"> </w:t>
            </w:r>
            <w:r>
              <w:rPr>
                <w:spacing w:val="-2"/>
                <w:sz w:val="22"/>
                <w:szCs w:val="22"/>
              </w:rPr>
              <w:t>умение</w:t>
            </w:r>
            <w:r>
              <w:rPr>
                <w:sz w:val="22"/>
                <w:szCs w:val="22"/>
              </w:rPr>
              <w:t xml:space="preserve"> </w:t>
            </w:r>
            <w:r>
              <w:rPr>
                <w:spacing w:val="-2"/>
                <w:sz w:val="22"/>
                <w:szCs w:val="22"/>
              </w:rPr>
              <w:t>принимать ответственность</w:t>
            </w:r>
            <w:r>
              <w:rPr>
                <w:sz w:val="22"/>
                <w:szCs w:val="22"/>
              </w:rPr>
              <w:t xml:space="preserve"> </w:t>
            </w:r>
            <w:r>
              <w:rPr>
                <w:spacing w:val="-5"/>
                <w:sz w:val="22"/>
                <w:szCs w:val="22"/>
              </w:rPr>
              <w:t>за</w:t>
            </w:r>
            <w:r>
              <w:rPr>
                <w:sz w:val="22"/>
                <w:szCs w:val="22"/>
              </w:rPr>
              <w:t xml:space="preserve"> </w:t>
            </w:r>
            <w:r>
              <w:rPr>
                <w:spacing w:val="-4"/>
                <w:sz w:val="22"/>
                <w:szCs w:val="22"/>
              </w:rPr>
              <w:t>свое</w:t>
            </w:r>
            <w:r>
              <w:rPr>
                <w:sz w:val="22"/>
                <w:szCs w:val="22"/>
              </w:rPr>
              <w:t xml:space="preserve"> </w:t>
            </w:r>
            <w:r>
              <w:rPr>
                <w:spacing w:val="-2"/>
                <w:sz w:val="22"/>
                <w:szCs w:val="22"/>
              </w:rPr>
              <w:t>поведение,</w:t>
            </w:r>
            <w:r>
              <w:rPr>
                <w:sz w:val="22"/>
                <w:szCs w:val="22"/>
              </w:rPr>
              <w:t xml:space="preserve"> </w:t>
            </w:r>
            <w:r>
              <w:rPr>
                <w:spacing w:val="-2"/>
                <w:sz w:val="22"/>
                <w:szCs w:val="22"/>
              </w:rPr>
              <w:t>способность</w:t>
            </w:r>
            <w:r>
              <w:rPr>
                <w:sz w:val="22"/>
                <w:szCs w:val="22"/>
              </w:rPr>
              <w:t xml:space="preserve"> </w:t>
            </w:r>
            <w:r>
              <w:rPr>
                <w:spacing w:val="-2"/>
                <w:sz w:val="22"/>
                <w:szCs w:val="22"/>
              </w:rPr>
              <w:t>адаптироваться</w:t>
            </w:r>
            <w:r>
              <w:rPr>
                <w:sz w:val="22"/>
                <w:szCs w:val="22"/>
              </w:rPr>
              <w:t xml:space="preserve"> </w:t>
            </w:r>
            <w:r>
              <w:rPr>
                <w:spacing w:val="-10"/>
                <w:sz w:val="22"/>
                <w:szCs w:val="22"/>
              </w:rPr>
              <w:t>к</w:t>
            </w:r>
            <w:r>
              <w:rPr>
                <w:sz w:val="22"/>
                <w:szCs w:val="22"/>
              </w:rPr>
              <w:t xml:space="preserve"> эмоциональным</w:t>
            </w:r>
            <w:r>
              <w:rPr>
                <w:spacing w:val="-12"/>
                <w:sz w:val="22"/>
                <w:szCs w:val="22"/>
              </w:rPr>
              <w:t xml:space="preserve"> </w:t>
            </w:r>
            <w:r>
              <w:rPr>
                <w:sz w:val="22"/>
                <w:szCs w:val="22"/>
              </w:rPr>
              <w:t>изменениям</w:t>
            </w:r>
            <w:r>
              <w:rPr>
                <w:spacing w:val="-7"/>
                <w:sz w:val="22"/>
                <w:szCs w:val="22"/>
              </w:rPr>
              <w:t xml:space="preserve"> </w:t>
            </w:r>
            <w:r>
              <w:rPr>
                <w:sz w:val="22"/>
                <w:szCs w:val="22"/>
              </w:rPr>
              <w:t>и</w:t>
            </w:r>
            <w:r>
              <w:rPr>
                <w:spacing w:val="-8"/>
                <w:sz w:val="22"/>
                <w:szCs w:val="22"/>
              </w:rPr>
              <w:t xml:space="preserve"> </w:t>
            </w:r>
            <w:r>
              <w:rPr>
                <w:sz w:val="22"/>
                <w:szCs w:val="22"/>
              </w:rPr>
              <w:t>проявлять</w:t>
            </w:r>
            <w:r>
              <w:rPr>
                <w:spacing w:val="-5"/>
                <w:sz w:val="22"/>
                <w:szCs w:val="22"/>
              </w:rPr>
              <w:t xml:space="preserve"> </w:t>
            </w:r>
            <w:r>
              <w:rPr>
                <w:sz w:val="22"/>
                <w:szCs w:val="22"/>
              </w:rPr>
              <w:t>гибкость,</w:t>
            </w:r>
            <w:r>
              <w:rPr>
                <w:spacing w:val="-4"/>
                <w:sz w:val="22"/>
                <w:szCs w:val="22"/>
              </w:rPr>
              <w:t xml:space="preserve"> </w:t>
            </w:r>
            <w:r>
              <w:rPr>
                <w:sz w:val="22"/>
                <w:szCs w:val="22"/>
              </w:rPr>
              <w:t>быть</w:t>
            </w:r>
            <w:r>
              <w:rPr>
                <w:spacing w:val="-5"/>
                <w:sz w:val="22"/>
                <w:szCs w:val="22"/>
              </w:rPr>
              <w:t xml:space="preserve"> </w:t>
            </w:r>
            <w:r>
              <w:rPr>
                <w:sz w:val="22"/>
                <w:szCs w:val="22"/>
              </w:rPr>
              <w:t>открытым</w:t>
            </w:r>
            <w:r>
              <w:rPr>
                <w:spacing w:val="-5"/>
                <w:sz w:val="22"/>
                <w:szCs w:val="22"/>
              </w:rPr>
              <w:t xml:space="preserve"> </w:t>
            </w:r>
            <w:r>
              <w:rPr>
                <w:spacing w:val="-2"/>
                <w:sz w:val="22"/>
                <w:szCs w:val="22"/>
              </w:rPr>
              <w:t>новому;</w:t>
            </w:r>
          </w:p>
          <w:p w14:paraId="5145044C" w14:textId="77777777" w:rsidR="005D3968" w:rsidRDefault="005D3968" w:rsidP="005D3968">
            <w:pPr>
              <w:pStyle w:val="TableParagraph"/>
              <w:kinsoku w:val="0"/>
              <w:overflowPunct w:val="0"/>
              <w:spacing w:line="234" w:lineRule="exact"/>
              <w:ind w:left="112"/>
              <w:rPr>
                <w:spacing w:val="-2"/>
                <w:sz w:val="22"/>
                <w:szCs w:val="22"/>
              </w:rPr>
            </w:pPr>
            <w:r>
              <w:rPr>
                <w:sz w:val="22"/>
                <w:szCs w:val="22"/>
              </w:rPr>
              <w:t>–</w:t>
            </w:r>
            <w:r>
              <w:rPr>
                <w:spacing w:val="27"/>
                <w:sz w:val="22"/>
                <w:szCs w:val="22"/>
              </w:rPr>
              <w:t xml:space="preserve"> </w:t>
            </w:r>
            <w:r>
              <w:rPr>
                <w:sz w:val="22"/>
                <w:szCs w:val="22"/>
              </w:rPr>
              <w:t>эмпатия,</w:t>
            </w:r>
            <w:r>
              <w:rPr>
                <w:spacing w:val="26"/>
                <w:sz w:val="22"/>
                <w:szCs w:val="22"/>
              </w:rPr>
              <w:t xml:space="preserve"> </w:t>
            </w:r>
            <w:r>
              <w:rPr>
                <w:sz w:val="22"/>
                <w:szCs w:val="22"/>
              </w:rPr>
              <w:t>включающая</w:t>
            </w:r>
            <w:r>
              <w:rPr>
                <w:spacing w:val="28"/>
                <w:sz w:val="22"/>
                <w:szCs w:val="22"/>
              </w:rPr>
              <w:t xml:space="preserve"> </w:t>
            </w:r>
            <w:r>
              <w:rPr>
                <w:sz w:val="22"/>
                <w:szCs w:val="22"/>
              </w:rPr>
              <w:t>способность</w:t>
            </w:r>
            <w:r>
              <w:rPr>
                <w:spacing w:val="30"/>
                <w:sz w:val="22"/>
                <w:szCs w:val="22"/>
              </w:rPr>
              <w:t xml:space="preserve"> </w:t>
            </w:r>
            <w:r>
              <w:rPr>
                <w:sz w:val="22"/>
                <w:szCs w:val="22"/>
              </w:rPr>
              <w:t>понимать</w:t>
            </w:r>
            <w:r>
              <w:rPr>
                <w:spacing w:val="27"/>
                <w:sz w:val="22"/>
                <w:szCs w:val="22"/>
              </w:rPr>
              <w:t xml:space="preserve"> </w:t>
            </w:r>
            <w:r>
              <w:rPr>
                <w:sz w:val="22"/>
                <w:szCs w:val="22"/>
              </w:rPr>
              <w:t>эмоциональное</w:t>
            </w:r>
            <w:r>
              <w:rPr>
                <w:spacing w:val="27"/>
                <w:sz w:val="22"/>
                <w:szCs w:val="22"/>
              </w:rPr>
              <w:t xml:space="preserve"> </w:t>
            </w:r>
            <w:r>
              <w:rPr>
                <w:spacing w:val="-2"/>
                <w:sz w:val="22"/>
                <w:szCs w:val="22"/>
              </w:rPr>
              <w:t xml:space="preserve">состояние </w:t>
            </w:r>
            <w:r>
              <w:rPr>
                <w:sz w:val="22"/>
                <w:szCs w:val="22"/>
              </w:rPr>
              <w:t>других,</w:t>
            </w:r>
            <w:r>
              <w:rPr>
                <w:spacing w:val="77"/>
                <w:w w:val="150"/>
                <w:sz w:val="22"/>
                <w:szCs w:val="22"/>
              </w:rPr>
              <w:t xml:space="preserve"> </w:t>
            </w:r>
            <w:r>
              <w:rPr>
                <w:sz w:val="22"/>
                <w:szCs w:val="22"/>
              </w:rPr>
              <w:t>учитывать</w:t>
            </w:r>
            <w:r>
              <w:rPr>
                <w:spacing w:val="70"/>
                <w:w w:val="150"/>
                <w:sz w:val="22"/>
                <w:szCs w:val="22"/>
              </w:rPr>
              <w:t xml:space="preserve"> </w:t>
            </w:r>
            <w:r>
              <w:rPr>
                <w:sz w:val="22"/>
                <w:szCs w:val="22"/>
              </w:rPr>
              <w:t>его</w:t>
            </w:r>
            <w:r>
              <w:rPr>
                <w:spacing w:val="70"/>
                <w:w w:val="150"/>
                <w:sz w:val="22"/>
                <w:szCs w:val="22"/>
              </w:rPr>
              <w:t xml:space="preserve"> </w:t>
            </w:r>
            <w:r>
              <w:rPr>
                <w:sz w:val="22"/>
                <w:szCs w:val="22"/>
              </w:rPr>
              <w:t>при</w:t>
            </w:r>
            <w:r>
              <w:rPr>
                <w:spacing w:val="71"/>
                <w:w w:val="150"/>
                <w:sz w:val="22"/>
                <w:szCs w:val="22"/>
              </w:rPr>
              <w:t xml:space="preserve"> </w:t>
            </w:r>
            <w:r>
              <w:rPr>
                <w:sz w:val="22"/>
                <w:szCs w:val="22"/>
              </w:rPr>
              <w:t>осуществлении</w:t>
            </w:r>
            <w:r>
              <w:rPr>
                <w:spacing w:val="77"/>
                <w:w w:val="150"/>
                <w:sz w:val="22"/>
                <w:szCs w:val="22"/>
              </w:rPr>
              <w:t xml:space="preserve"> </w:t>
            </w:r>
            <w:r>
              <w:rPr>
                <w:sz w:val="22"/>
                <w:szCs w:val="22"/>
              </w:rPr>
              <w:t>коммуникации,</w:t>
            </w:r>
            <w:r>
              <w:rPr>
                <w:spacing w:val="72"/>
                <w:w w:val="150"/>
                <w:sz w:val="22"/>
                <w:szCs w:val="22"/>
              </w:rPr>
              <w:t xml:space="preserve"> </w:t>
            </w:r>
            <w:r>
              <w:rPr>
                <w:sz w:val="22"/>
                <w:szCs w:val="22"/>
              </w:rPr>
              <w:t>способность</w:t>
            </w:r>
            <w:r>
              <w:rPr>
                <w:spacing w:val="75"/>
                <w:w w:val="150"/>
                <w:sz w:val="22"/>
                <w:szCs w:val="22"/>
              </w:rPr>
              <w:t xml:space="preserve"> </w:t>
            </w:r>
            <w:r>
              <w:rPr>
                <w:spacing w:val="-10"/>
                <w:sz w:val="22"/>
                <w:szCs w:val="22"/>
              </w:rPr>
              <w:t xml:space="preserve">к </w:t>
            </w:r>
            <w:r>
              <w:rPr>
                <w:sz w:val="22"/>
                <w:szCs w:val="22"/>
              </w:rPr>
              <w:t>сочувствию</w:t>
            </w:r>
            <w:r>
              <w:rPr>
                <w:spacing w:val="-5"/>
                <w:sz w:val="22"/>
                <w:szCs w:val="22"/>
              </w:rPr>
              <w:t xml:space="preserve"> </w:t>
            </w:r>
            <w:r>
              <w:rPr>
                <w:sz w:val="22"/>
                <w:szCs w:val="22"/>
              </w:rPr>
              <w:t>и</w:t>
            </w:r>
            <w:r>
              <w:rPr>
                <w:spacing w:val="-2"/>
                <w:sz w:val="22"/>
                <w:szCs w:val="22"/>
              </w:rPr>
              <w:t xml:space="preserve"> сопереживанию;</w:t>
            </w:r>
          </w:p>
          <w:p w14:paraId="5FC2B558" w14:textId="77777777" w:rsidR="005D3968" w:rsidRDefault="005D3968" w:rsidP="005D3968">
            <w:pPr>
              <w:pStyle w:val="TableParagraph"/>
              <w:kinsoku w:val="0"/>
              <w:overflowPunct w:val="0"/>
              <w:spacing w:line="242" w:lineRule="auto"/>
              <w:ind w:left="112"/>
              <w:rPr>
                <w:spacing w:val="-2"/>
                <w:sz w:val="22"/>
                <w:szCs w:val="22"/>
              </w:rPr>
            </w:pPr>
            <w:r>
              <w:rPr>
                <w:sz w:val="22"/>
                <w:szCs w:val="22"/>
              </w:rPr>
              <w:t>–</w:t>
            </w:r>
            <w:r>
              <w:rPr>
                <w:spacing w:val="58"/>
                <w:sz w:val="22"/>
                <w:szCs w:val="22"/>
              </w:rPr>
              <w:t xml:space="preserve"> </w:t>
            </w:r>
            <w:r>
              <w:rPr>
                <w:sz w:val="22"/>
                <w:szCs w:val="22"/>
              </w:rPr>
              <w:t>формирование</w:t>
            </w:r>
            <w:r>
              <w:rPr>
                <w:spacing w:val="55"/>
                <w:sz w:val="22"/>
                <w:szCs w:val="22"/>
              </w:rPr>
              <w:t xml:space="preserve"> </w:t>
            </w:r>
            <w:r>
              <w:rPr>
                <w:sz w:val="22"/>
                <w:szCs w:val="22"/>
              </w:rPr>
              <w:t>социальных</w:t>
            </w:r>
            <w:r>
              <w:rPr>
                <w:spacing w:val="56"/>
                <w:sz w:val="22"/>
                <w:szCs w:val="22"/>
              </w:rPr>
              <w:t xml:space="preserve"> </w:t>
            </w:r>
            <w:r>
              <w:rPr>
                <w:sz w:val="22"/>
                <w:szCs w:val="22"/>
              </w:rPr>
              <w:t>навыков,</w:t>
            </w:r>
            <w:r>
              <w:rPr>
                <w:spacing w:val="63"/>
                <w:sz w:val="22"/>
                <w:szCs w:val="22"/>
              </w:rPr>
              <w:t xml:space="preserve"> </w:t>
            </w:r>
            <w:r>
              <w:rPr>
                <w:sz w:val="22"/>
                <w:szCs w:val="22"/>
              </w:rPr>
              <w:t>включающих</w:t>
            </w:r>
            <w:r>
              <w:rPr>
                <w:spacing w:val="61"/>
                <w:sz w:val="22"/>
                <w:szCs w:val="22"/>
              </w:rPr>
              <w:t xml:space="preserve"> </w:t>
            </w:r>
            <w:r>
              <w:rPr>
                <w:sz w:val="22"/>
                <w:szCs w:val="22"/>
              </w:rPr>
              <w:t>способность</w:t>
            </w:r>
            <w:r>
              <w:rPr>
                <w:spacing w:val="61"/>
                <w:sz w:val="22"/>
                <w:szCs w:val="22"/>
              </w:rPr>
              <w:t xml:space="preserve"> </w:t>
            </w:r>
            <w:r>
              <w:rPr>
                <w:spacing w:val="-2"/>
                <w:sz w:val="22"/>
                <w:szCs w:val="22"/>
              </w:rPr>
              <w:t>выстраивать</w:t>
            </w:r>
            <w:r>
              <w:rPr>
                <w:sz w:val="22"/>
                <w:szCs w:val="22"/>
              </w:rPr>
              <w:t xml:space="preserve"> отношения</w:t>
            </w:r>
            <w:r>
              <w:rPr>
                <w:spacing w:val="80"/>
                <w:sz w:val="22"/>
                <w:szCs w:val="22"/>
              </w:rPr>
              <w:t xml:space="preserve"> </w:t>
            </w:r>
            <w:r>
              <w:rPr>
                <w:sz w:val="22"/>
                <w:szCs w:val="22"/>
              </w:rPr>
              <w:t>с</w:t>
            </w:r>
            <w:r>
              <w:rPr>
                <w:spacing w:val="80"/>
                <w:sz w:val="22"/>
                <w:szCs w:val="22"/>
              </w:rPr>
              <w:t xml:space="preserve"> </w:t>
            </w:r>
            <w:r>
              <w:rPr>
                <w:sz w:val="22"/>
                <w:szCs w:val="22"/>
              </w:rPr>
              <w:t>другими</w:t>
            </w:r>
            <w:r>
              <w:rPr>
                <w:spacing w:val="80"/>
                <w:sz w:val="22"/>
                <w:szCs w:val="22"/>
              </w:rPr>
              <w:t xml:space="preserve"> </w:t>
            </w:r>
            <w:r>
              <w:rPr>
                <w:sz w:val="22"/>
                <w:szCs w:val="22"/>
              </w:rPr>
              <w:t>людьми,</w:t>
            </w:r>
            <w:r>
              <w:rPr>
                <w:spacing w:val="80"/>
                <w:sz w:val="22"/>
                <w:szCs w:val="22"/>
              </w:rPr>
              <w:t xml:space="preserve"> </w:t>
            </w:r>
            <w:r>
              <w:rPr>
                <w:sz w:val="22"/>
                <w:szCs w:val="22"/>
              </w:rPr>
              <w:t>заботиться,</w:t>
            </w:r>
            <w:r>
              <w:rPr>
                <w:spacing w:val="80"/>
                <w:sz w:val="22"/>
                <w:szCs w:val="22"/>
              </w:rPr>
              <w:t xml:space="preserve"> </w:t>
            </w:r>
            <w:r>
              <w:rPr>
                <w:sz w:val="22"/>
                <w:szCs w:val="22"/>
              </w:rPr>
              <w:t>проявлять</w:t>
            </w:r>
            <w:r>
              <w:rPr>
                <w:spacing w:val="80"/>
                <w:sz w:val="22"/>
                <w:szCs w:val="22"/>
              </w:rPr>
              <w:t xml:space="preserve"> </w:t>
            </w:r>
            <w:r>
              <w:rPr>
                <w:sz w:val="22"/>
                <w:szCs w:val="22"/>
              </w:rPr>
              <w:t>интерес</w:t>
            </w:r>
            <w:r>
              <w:rPr>
                <w:spacing w:val="80"/>
                <w:sz w:val="22"/>
                <w:szCs w:val="22"/>
              </w:rPr>
              <w:t xml:space="preserve"> </w:t>
            </w:r>
            <w:r>
              <w:rPr>
                <w:sz w:val="22"/>
                <w:szCs w:val="22"/>
              </w:rPr>
              <w:t>и</w:t>
            </w:r>
            <w:r>
              <w:rPr>
                <w:spacing w:val="80"/>
                <w:sz w:val="22"/>
                <w:szCs w:val="22"/>
              </w:rPr>
              <w:t xml:space="preserve"> </w:t>
            </w:r>
            <w:r>
              <w:rPr>
                <w:sz w:val="22"/>
                <w:szCs w:val="22"/>
              </w:rPr>
              <w:t xml:space="preserve">разрешать </w:t>
            </w:r>
            <w:r>
              <w:rPr>
                <w:spacing w:val="-2"/>
                <w:sz w:val="22"/>
                <w:szCs w:val="22"/>
              </w:rPr>
              <w:t>конфликты;</w:t>
            </w:r>
          </w:p>
          <w:p w14:paraId="4BB3D3B9" w14:textId="77777777" w:rsidR="005D3968" w:rsidRDefault="005D3968" w:rsidP="005D3968">
            <w:pPr>
              <w:pStyle w:val="TableParagraph"/>
              <w:numPr>
                <w:ilvl w:val="0"/>
                <w:numId w:val="12"/>
              </w:numPr>
              <w:tabs>
                <w:tab w:val="left" w:pos="409"/>
              </w:tabs>
              <w:kinsoku w:val="0"/>
              <w:overflowPunct w:val="0"/>
              <w:spacing w:line="242" w:lineRule="auto"/>
              <w:ind w:right="127" w:firstLine="0"/>
              <w:rPr>
                <w:spacing w:val="-10"/>
                <w:sz w:val="22"/>
                <w:szCs w:val="22"/>
              </w:rPr>
            </w:pPr>
            <w:r>
              <w:rPr>
                <w:sz w:val="22"/>
                <w:szCs w:val="22"/>
              </w:rPr>
              <w:t>принятие</w:t>
            </w:r>
            <w:r>
              <w:rPr>
                <w:spacing w:val="40"/>
                <w:sz w:val="22"/>
                <w:szCs w:val="22"/>
              </w:rPr>
              <w:t xml:space="preserve"> </w:t>
            </w:r>
            <w:r>
              <w:rPr>
                <w:sz w:val="22"/>
                <w:szCs w:val="22"/>
              </w:rPr>
              <w:t>мотивов</w:t>
            </w:r>
            <w:r>
              <w:rPr>
                <w:spacing w:val="40"/>
                <w:sz w:val="22"/>
                <w:szCs w:val="22"/>
              </w:rPr>
              <w:t xml:space="preserve"> </w:t>
            </w:r>
            <w:r>
              <w:rPr>
                <w:sz w:val="22"/>
                <w:szCs w:val="22"/>
              </w:rPr>
              <w:t>и</w:t>
            </w:r>
            <w:r>
              <w:rPr>
                <w:spacing w:val="40"/>
                <w:sz w:val="22"/>
                <w:szCs w:val="22"/>
              </w:rPr>
              <w:t xml:space="preserve"> </w:t>
            </w:r>
            <w:r>
              <w:rPr>
                <w:sz w:val="22"/>
                <w:szCs w:val="22"/>
              </w:rPr>
              <w:t>аргументов</w:t>
            </w:r>
            <w:r>
              <w:rPr>
                <w:spacing w:val="79"/>
                <w:sz w:val="22"/>
                <w:szCs w:val="22"/>
              </w:rPr>
              <w:t xml:space="preserve"> </w:t>
            </w:r>
            <w:r>
              <w:rPr>
                <w:sz w:val="22"/>
                <w:szCs w:val="22"/>
              </w:rPr>
              <w:t>других</w:t>
            </w:r>
            <w:r>
              <w:rPr>
                <w:spacing w:val="40"/>
                <w:sz w:val="22"/>
                <w:szCs w:val="22"/>
              </w:rPr>
              <w:t xml:space="preserve"> </w:t>
            </w:r>
            <w:r>
              <w:rPr>
                <w:sz w:val="22"/>
                <w:szCs w:val="22"/>
              </w:rPr>
              <w:t>людей</w:t>
            </w:r>
            <w:r>
              <w:rPr>
                <w:spacing w:val="40"/>
                <w:sz w:val="22"/>
                <w:szCs w:val="22"/>
              </w:rPr>
              <w:t xml:space="preserve"> </w:t>
            </w:r>
            <w:r>
              <w:rPr>
                <w:sz w:val="22"/>
                <w:szCs w:val="22"/>
              </w:rPr>
              <w:t>при</w:t>
            </w:r>
            <w:r>
              <w:rPr>
                <w:spacing w:val="40"/>
                <w:sz w:val="22"/>
                <w:szCs w:val="22"/>
              </w:rPr>
              <w:t xml:space="preserve"> </w:t>
            </w:r>
            <w:r>
              <w:rPr>
                <w:sz w:val="22"/>
                <w:szCs w:val="22"/>
              </w:rPr>
              <w:t>анализе</w:t>
            </w:r>
            <w:r>
              <w:rPr>
                <w:spacing w:val="40"/>
                <w:sz w:val="22"/>
                <w:szCs w:val="22"/>
              </w:rPr>
              <w:t xml:space="preserve"> </w:t>
            </w:r>
            <w:r>
              <w:rPr>
                <w:sz w:val="22"/>
                <w:szCs w:val="22"/>
              </w:rPr>
              <w:t>результатов</w:t>
            </w:r>
          </w:p>
        </w:tc>
        <w:tc>
          <w:tcPr>
            <w:tcW w:w="4825" w:type="dxa"/>
            <w:tcBorders>
              <w:top w:val="single" w:sz="6" w:space="0" w:color="000000"/>
              <w:left w:val="single" w:sz="6" w:space="0" w:color="000000"/>
              <w:right w:val="single" w:sz="6" w:space="0" w:color="000000"/>
            </w:tcBorders>
          </w:tcPr>
          <w:p w14:paraId="4CCE497B" w14:textId="77777777" w:rsidR="005D3968" w:rsidRDefault="005D3968" w:rsidP="005D3968">
            <w:pPr>
              <w:pStyle w:val="TableParagraph"/>
              <w:kinsoku w:val="0"/>
              <w:overflowPunct w:val="0"/>
              <w:spacing w:line="232" w:lineRule="exact"/>
              <w:ind w:left="166"/>
              <w:rPr>
                <w:spacing w:val="-2"/>
                <w:sz w:val="22"/>
                <w:szCs w:val="22"/>
              </w:rPr>
            </w:pPr>
            <w:r>
              <w:rPr>
                <w:sz w:val="22"/>
                <w:szCs w:val="22"/>
              </w:rPr>
              <w:t>–</w:t>
            </w:r>
            <w:r>
              <w:rPr>
                <w:spacing w:val="40"/>
                <w:sz w:val="22"/>
                <w:szCs w:val="22"/>
              </w:rPr>
              <w:t xml:space="preserve"> </w:t>
            </w:r>
            <w:r>
              <w:rPr>
                <w:sz w:val="22"/>
                <w:szCs w:val="22"/>
              </w:rPr>
              <w:t>умение</w:t>
            </w:r>
            <w:r>
              <w:rPr>
                <w:spacing w:val="40"/>
                <w:sz w:val="22"/>
                <w:szCs w:val="22"/>
              </w:rPr>
              <w:t xml:space="preserve"> </w:t>
            </w:r>
            <w:r>
              <w:rPr>
                <w:sz w:val="22"/>
                <w:szCs w:val="22"/>
              </w:rPr>
              <w:t>создавать</w:t>
            </w:r>
            <w:r>
              <w:rPr>
                <w:spacing w:val="40"/>
                <w:sz w:val="22"/>
                <w:szCs w:val="22"/>
              </w:rPr>
              <w:t xml:space="preserve"> </w:t>
            </w:r>
            <w:r>
              <w:rPr>
                <w:sz w:val="22"/>
                <w:szCs w:val="22"/>
              </w:rPr>
              <w:t>устные</w:t>
            </w:r>
            <w:r>
              <w:rPr>
                <w:spacing w:val="35"/>
                <w:sz w:val="22"/>
                <w:szCs w:val="22"/>
              </w:rPr>
              <w:t xml:space="preserve"> </w:t>
            </w:r>
            <w:r>
              <w:rPr>
                <w:sz w:val="22"/>
                <w:szCs w:val="22"/>
              </w:rPr>
              <w:t>монологические</w:t>
            </w:r>
            <w:r>
              <w:rPr>
                <w:spacing w:val="34"/>
                <w:sz w:val="22"/>
                <w:szCs w:val="22"/>
              </w:rPr>
              <w:t xml:space="preserve"> </w:t>
            </w:r>
            <w:r>
              <w:rPr>
                <w:spacing w:val="-10"/>
                <w:sz w:val="22"/>
                <w:szCs w:val="22"/>
              </w:rPr>
              <w:t xml:space="preserve">и </w:t>
            </w:r>
            <w:r>
              <w:rPr>
                <w:sz w:val="22"/>
                <w:szCs w:val="22"/>
              </w:rPr>
              <w:t>диалогические</w:t>
            </w:r>
            <w:r>
              <w:rPr>
                <w:spacing w:val="18"/>
                <w:sz w:val="22"/>
                <w:szCs w:val="22"/>
              </w:rPr>
              <w:t xml:space="preserve"> </w:t>
            </w:r>
            <w:r>
              <w:rPr>
                <w:sz w:val="22"/>
                <w:szCs w:val="22"/>
              </w:rPr>
              <w:t>высказывания</w:t>
            </w:r>
            <w:r>
              <w:rPr>
                <w:spacing w:val="19"/>
                <w:sz w:val="22"/>
                <w:szCs w:val="22"/>
              </w:rPr>
              <w:t xml:space="preserve"> </w:t>
            </w:r>
            <w:r>
              <w:rPr>
                <w:sz w:val="22"/>
                <w:szCs w:val="22"/>
              </w:rPr>
              <w:t>различных</w:t>
            </w:r>
            <w:r>
              <w:rPr>
                <w:spacing w:val="21"/>
                <w:sz w:val="22"/>
                <w:szCs w:val="22"/>
              </w:rPr>
              <w:t xml:space="preserve"> </w:t>
            </w:r>
            <w:r>
              <w:rPr>
                <w:spacing w:val="-4"/>
                <w:sz w:val="22"/>
                <w:szCs w:val="22"/>
              </w:rPr>
              <w:t xml:space="preserve">типов </w:t>
            </w:r>
            <w:r>
              <w:rPr>
                <w:sz w:val="22"/>
                <w:szCs w:val="22"/>
              </w:rPr>
              <w:t>и</w:t>
            </w:r>
            <w:r>
              <w:rPr>
                <w:spacing w:val="3"/>
                <w:sz w:val="22"/>
                <w:szCs w:val="22"/>
              </w:rPr>
              <w:t xml:space="preserve"> </w:t>
            </w:r>
            <w:r>
              <w:rPr>
                <w:spacing w:val="-2"/>
                <w:sz w:val="22"/>
                <w:szCs w:val="22"/>
              </w:rPr>
              <w:t>жанров;</w:t>
            </w:r>
          </w:p>
          <w:p w14:paraId="20E5D564" w14:textId="77777777" w:rsidR="005D3968" w:rsidRDefault="005D3968" w:rsidP="005D3968">
            <w:pPr>
              <w:pStyle w:val="TableParagraph"/>
              <w:kinsoku w:val="0"/>
              <w:overflowPunct w:val="0"/>
              <w:spacing w:line="234" w:lineRule="exact"/>
              <w:ind w:left="166"/>
              <w:rPr>
                <w:spacing w:val="-2"/>
                <w:sz w:val="22"/>
                <w:szCs w:val="22"/>
              </w:rPr>
            </w:pPr>
            <w:r>
              <w:rPr>
                <w:sz w:val="22"/>
                <w:szCs w:val="22"/>
              </w:rPr>
              <w:t>–</w:t>
            </w:r>
            <w:r>
              <w:rPr>
                <w:spacing w:val="61"/>
                <w:w w:val="150"/>
                <w:sz w:val="22"/>
                <w:szCs w:val="22"/>
              </w:rPr>
              <w:t xml:space="preserve"> </w:t>
            </w:r>
            <w:r>
              <w:rPr>
                <w:sz w:val="22"/>
                <w:szCs w:val="22"/>
              </w:rPr>
              <w:t>умение</w:t>
            </w:r>
            <w:r>
              <w:rPr>
                <w:spacing w:val="60"/>
                <w:w w:val="150"/>
                <w:sz w:val="22"/>
                <w:szCs w:val="22"/>
              </w:rPr>
              <w:t xml:space="preserve"> </w:t>
            </w:r>
            <w:r>
              <w:rPr>
                <w:sz w:val="22"/>
                <w:szCs w:val="22"/>
              </w:rPr>
              <w:t>употреблять</w:t>
            </w:r>
            <w:r>
              <w:rPr>
                <w:spacing w:val="62"/>
                <w:w w:val="150"/>
                <w:sz w:val="22"/>
                <w:szCs w:val="22"/>
              </w:rPr>
              <w:t xml:space="preserve"> </w:t>
            </w:r>
            <w:r>
              <w:rPr>
                <w:sz w:val="22"/>
                <w:szCs w:val="22"/>
              </w:rPr>
              <w:t>языковые</w:t>
            </w:r>
            <w:r>
              <w:rPr>
                <w:spacing w:val="55"/>
                <w:w w:val="150"/>
                <w:sz w:val="22"/>
                <w:szCs w:val="22"/>
              </w:rPr>
              <w:t xml:space="preserve"> </w:t>
            </w:r>
            <w:r>
              <w:rPr>
                <w:sz w:val="22"/>
                <w:szCs w:val="22"/>
              </w:rPr>
              <w:t>средства</w:t>
            </w:r>
            <w:r>
              <w:rPr>
                <w:spacing w:val="64"/>
                <w:w w:val="150"/>
                <w:sz w:val="22"/>
                <w:szCs w:val="22"/>
              </w:rPr>
              <w:t xml:space="preserve"> </w:t>
            </w:r>
            <w:r>
              <w:rPr>
                <w:spacing w:val="-10"/>
                <w:sz w:val="22"/>
                <w:szCs w:val="22"/>
              </w:rPr>
              <w:t xml:space="preserve">в </w:t>
            </w:r>
            <w:r>
              <w:rPr>
                <w:spacing w:val="-2"/>
                <w:sz w:val="22"/>
                <w:szCs w:val="22"/>
              </w:rPr>
              <w:t>соответствии</w:t>
            </w:r>
            <w:r>
              <w:rPr>
                <w:sz w:val="22"/>
                <w:szCs w:val="22"/>
              </w:rPr>
              <w:t xml:space="preserve"> с</w:t>
            </w:r>
            <w:r>
              <w:rPr>
                <w:spacing w:val="44"/>
                <w:sz w:val="22"/>
                <w:szCs w:val="22"/>
              </w:rPr>
              <w:t xml:space="preserve"> </w:t>
            </w:r>
            <w:r>
              <w:rPr>
                <w:spacing w:val="-2"/>
                <w:sz w:val="22"/>
                <w:szCs w:val="22"/>
              </w:rPr>
              <w:t>речевой</w:t>
            </w:r>
            <w:r>
              <w:rPr>
                <w:sz w:val="22"/>
                <w:szCs w:val="22"/>
              </w:rPr>
              <w:t xml:space="preserve"> </w:t>
            </w:r>
            <w:r>
              <w:rPr>
                <w:spacing w:val="-2"/>
                <w:sz w:val="22"/>
                <w:szCs w:val="22"/>
              </w:rPr>
              <w:t>ситуацией</w:t>
            </w:r>
            <w:r>
              <w:rPr>
                <w:sz w:val="22"/>
                <w:szCs w:val="22"/>
              </w:rPr>
              <w:t xml:space="preserve"> </w:t>
            </w:r>
            <w:r>
              <w:rPr>
                <w:spacing w:val="-2"/>
                <w:sz w:val="22"/>
                <w:szCs w:val="22"/>
              </w:rPr>
              <w:t xml:space="preserve">(объем </w:t>
            </w:r>
            <w:r>
              <w:rPr>
                <w:sz w:val="22"/>
                <w:szCs w:val="22"/>
              </w:rPr>
              <w:t>устных</w:t>
            </w:r>
            <w:r>
              <w:rPr>
                <w:spacing w:val="67"/>
                <w:w w:val="150"/>
                <w:sz w:val="22"/>
                <w:szCs w:val="22"/>
              </w:rPr>
              <w:t xml:space="preserve"> </w:t>
            </w:r>
            <w:r>
              <w:rPr>
                <w:sz w:val="22"/>
                <w:szCs w:val="22"/>
              </w:rPr>
              <w:t>монологических</w:t>
            </w:r>
            <w:r>
              <w:rPr>
                <w:spacing w:val="68"/>
                <w:w w:val="150"/>
                <w:sz w:val="22"/>
                <w:szCs w:val="22"/>
              </w:rPr>
              <w:t xml:space="preserve"> </w:t>
            </w:r>
            <w:r>
              <w:rPr>
                <w:sz w:val="22"/>
                <w:szCs w:val="22"/>
              </w:rPr>
              <w:t>высказываний</w:t>
            </w:r>
            <w:r>
              <w:rPr>
                <w:spacing w:val="69"/>
                <w:w w:val="150"/>
                <w:sz w:val="22"/>
                <w:szCs w:val="22"/>
              </w:rPr>
              <w:t xml:space="preserve"> </w:t>
            </w:r>
            <w:r>
              <w:rPr>
                <w:sz w:val="22"/>
                <w:szCs w:val="22"/>
              </w:rPr>
              <w:t>–</w:t>
            </w:r>
            <w:r>
              <w:rPr>
                <w:spacing w:val="59"/>
                <w:w w:val="150"/>
                <w:sz w:val="22"/>
                <w:szCs w:val="22"/>
              </w:rPr>
              <w:t xml:space="preserve"> </w:t>
            </w:r>
            <w:r>
              <w:rPr>
                <w:spacing w:val="-7"/>
                <w:sz w:val="22"/>
                <w:szCs w:val="22"/>
              </w:rPr>
              <w:t xml:space="preserve">не </w:t>
            </w:r>
            <w:r>
              <w:rPr>
                <w:spacing w:val="-2"/>
                <w:sz w:val="22"/>
                <w:szCs w:val="22"/>
              </w:rPr>
              <w:t>менее</w:t>
            </w:r>
            <w:r>
              <w:rPr>
                <w:sz w:val="22"/>
                <w:szCs w:val="22"/>
              </w:rPr>
              <w:t xml:space="preserve"> </w:t>
            </w:r>
            <w:r>
              <w:rPr>
                <w:spacing w:val="-5"/>
                <w:sz w:val="22"/>
                <w:szCs w:val="22"/>
              </w:rPr>
              <w:t>100</w:t>
            </w:r>
            <w:r>
              <w:rPr>
                <w:sz w:val="22"/>
                <w:szCs w:val="22"/>
              </w:rPr>
              <w:t xml:space="preserve"> </w:t>
            </w:r>
            <w:r>
              <w:rPr>
                <w:spacing w:val="-4"/>
                <w:sz w:val="22"/>
                <w:szCs w:val="22"/>
              </w:rPr>
              <w:t>слов,</w:t>
            </w:r>
            <w:r>
              <w:rPr>
                <w:sz w:val="22"/>
                <w:szCs w:val="22"/>
              </w:rPr>
              <w:t xml:space="preserve"> </w:t>
            </w:r>
            <w:r>
              <w:rPr>
                <w:spacing w:val="-2"/>
                <w:sz w:val="22"/>
                <w:szCs w:val="22"/>
              </w:rPr>
              <w:t>объем</w:t>
            </w:r>
            <w:r>
              <w:rPr>
                <w:sz w:val="22"/>
                <w:szCs w:val="22"/>
              </w:rPr>
              <w:t xml:space="preserve"> </w:t>
            </w:r>
            <w:r>
              <w:rPr>
                <w:spacing w:val="-2"/>
                <w:sz w:val="22"/>
                <w:szCs w:val="22"/>
              </w:rPr>
              <w:t xml:space="preserve">диалогического </w:t>
            </w:r>
            <w:r>
              <w:rPr>
                <w:sz w:val="22"/>
                <w:szCs w:val="22"/>
              </w:rPr>
              <w:t>высказывания –</w:t>
            </w:r>
            <w:r>
              <w:rPr>
                <w:spacing w:val="-5"/>
                <w:sz w:val="22"/>
                <w:szCs w:val="22"/>
              </w:rPr>
              <w:t xml:space="preserve"> </w:t>
            </w:r>
            <w:r>
              <w:rPr>
                <w:sz w:val="22"/>
                <w:szCs w:val="22"/>
              </w:rPr>
              <w:t>не</w:t>
            </w:r>
            <w:r>
              <w:rPr>
                <w:spacing w:val="-7"/>
                <w:sz w:val="22"/>
                <w:szCs w:val="22"/>
              </w:rPr>
              <w:t xml:space="preserve"> </w:t>
            </w:r>
            <w:r>
              <w:rPr>
                <w:sz w:val="22"/>
                <w:szCs w:val="22"/>
              </w:rPr>
              <w:t>менее</w:t>
            </w:r>
            <w:r>
              <w:rPr>
                <w:spacing w:val="-7"/>
                <w:sz w:val="22"/>
                <w:szCs w:val="22"/>
              </w:rPr>
              <w:t xml:space="preserve"> </w:t>
            </w:r>
            <w:r>
              <w:rPr>
                <w:sz w:val="22"/>
                <w:szCs w:val="22"/>
              </w:rPr>
              <w:t>7–8</w:t>
            </w:r>
            <w:r>
              <w:rPr>
                <w:spacing w:val="1"/>
                <w:sz w:val="22"/>
                <w:szCs w:val="22"/>
              </w:rPr>
              <w:t xml:space="preserve"> </w:t>
            </w:r>
            <w:r>
              <w:rPr>
                <w:spacing w:val="-2"/>
                <w:sz w:val="22"/>
                <w:szCs w:val="22"/>
              </w:rPr>
              <w:t>реплик);</w:t>
            </w:r>
          </w:p>
          <w:p w14:paraId="2C3831C6" w14:textId="77777777" w:rsidR="005D3968" w:rsidRDefault="005D3968" w:rsidP="005D3968">
            <w:pPr>
              <w:pStyle w:val="TableParagraph"/>
              <w:kinsoku w:val="0"/>
              <w:overflowPunct w:val="0"/>
              <w:spacing w:line="232" w:lineRule="exact"/>
              <w:ind w:left="166"/>
              <w:rPr>
                <w:spacing w:val="-2"/>
                <w:sz w:val="22"/>
                <w:szCs w:val="22"/>
              </w:rPr>
            </w:pPr>
            <w:r>
              <w:rPr>
                <w:sz w:val="22"/>
                <w:szCs w:val="22"/>
              </w:rPr>
              <w:t>–</w:t>
            </w:r>
            <w:r>
              <w:rPr>
                <w:spacing w:val="79"/>
                <w:sz w:val="22"/>
                <w:szCs w:val="22"/>
              </w:rPr>
              <w:t xml:space="preserve"> </w:t>
            </w:r>
            <w:r>
              <w:rPr>
                <w:sz w:val="22"/>
                <w:szCs w:val="22"/>
              </w:rPr>
              <w:t>умение</w:t>
            </w:r>
            <w:r>
              <w:rPr>
                <w:spacing w:val="74"/>
                <w:sz w:val="22"/>
                <w:szCs w:val="22"/>
              </w:rPr>
              <w:t xml:space="preserve"> </w:t>
            </w:r>
            <w:r>
              <w:rPr>
                <w:sz w:val="22"/>
                <w:szCs w:val="22"/>
              </w:rPr>
              <w:t>выступать</w:t>
            </w:r>
            <w:r>
              <w:rPr>
                <w:spacing w:val="79"/>
                <w:sz w:val="22"/>
                <w:szCs w:val="22"/>
              </w:rPr>
              <w:t xml:space="preserve"> </w:t>
            </w:r>
            <w:r>
              <w:rPr>
                <w:sz w:val="22"/>
                <w:szCs w:val="22"/>
              </w:rPr>
              <w:t>публично,</w:t>
            </w:r>
            <w:r>
              <w:rPr>
                <w:spacing w:val="54"/>
                <w:w w:val="150"/>
                <w:sz w:val="22"/>
                <w:szCs w:val="22"/>
              </w:rPr>
              <w:t xml:space="preserve"> </w:t>
            </w:r>
            <w:r>
              <w:rPr>
                <w:spacing w:val="-2"/>
                <w:sz w:val="22"/>
                <w:szCs w:val="22"/>
              </w:rPr>
              <w:t>представлять результаты</w:t>
            </w:r>
            <w:r>
              <w:rPr>
                <w:sz w:val="22"/>
                <w:szCs w:val="22"/>
              </w:rPr>
              <w:t xml:space="preserve"> </w:t>
            </w:r>
            <w:r>
              <w:rPr>
                <w:spacing w:val="-2"/>
                <w:sz w:val="22"/>
                <w:szCs w:val="22"/>
              </w:rPr>
              <w:t>учебно-исследовательской</w:t>
            </w:r>
            <w:r>
              <w:rPr>
                <w:sz w:val="22"/>
                <w:szCs w:val="22"/>
              </w:rPr>
              <w:t xml:space="preserve"> </w:t>
            </w:r>
            <w:r>
              <w:rPr>
                <w:spacing w:val="-10"/>
                <w:sz w:val="22"/>
                <w:szCs w:val="22"/>
              </w:rPr>
              <w:t xml:space="preserve">и </w:t>
            </w:r>
            <w:r>
              <w:rPr>
                <w:sz w:val="22"/>
                <w:szCs w:val="22"/>
              </w:rPr>
              <w:t>проектной</w:t>
            </w:r>
            <w:r>
              <w:rPr>
                <w:spacing w:val="-10"/>
                <w:sz w:val="22"/>
                <w:szCs w:val="22"/>
              </w:rPr>
              <w:t xml:space="preserve"> </w:t>
            </w:r>
            <w:r>
              <w:rPr>
                <w:spacing w:val="-2"/>
                <w:sz w:val="22"/>
                <w:szCs w:val="22"/>
              </w:rPr>
              <w:t>деятельности;</w:t>
            </w:r>
          </w:p>
          <w:p w14:paraId="02DA479C" w14:textId="77777777" w:rsidR="005D3968" w:rsidRDefault="005D3968" w:rsidP="005D3968">
            <w:pPr>
              <w:pStyle w:val="TableParagraph"/>
              <w:tabs>
                <w:tab w:val="left" w:pos="569"/>
                <w:tab w:val="left" w:pos="1539"/>
                <w:tab w:val="left" w:pos="3083"/>
              </w:tabs>
              <w:kinsoku w:val="0"/>
              <w:overflowPunct w:val="0"/>
              <w:spacing w:line="232" w:lineRule="exact"/>
              <w:ind w:left="166"/>
              <w:rPr>
                <w:spacing w:val="-2"/>
                <w:sz w:val="22"/>
                <w:szCs w:val="22"/>
              </w:rPr>
            </w:pPr>
            <w:r>
              <w:rPr>
                <w:spacing w:val="-10"/>
                <w:sz w:val="22"/>
                <w:szCs w:val="22"/>
              </w:rPr>
              <w:t>–</w:t>
            </w:r>
            <w:r>
              <w:rPr>
                <w:sz w:val="22"/>
                <w:szCs w:val="22"/>
              </w:rPr>
              <w:t xml:space="preserve"> </w:t>
            </w:r>
            <w:r>
              <w:rPr>
                <w:spacing w:val="-2"/>
                <w:sz w:val="22"/>
                <w:szCs w:val="22"/>
              </w:rPr>
              <w:t>умение</w:t>
            </w:r>
            <w:r>
              <w:rPr>
                <w:sz w:val="22"/>
                <w:szCs w:val="22"/>
              </w:rPr>
              <w:t xml:space="preserve"> </w:t>
            </w:r>
            <w:r>
              <w:rPr>
                <w:spacing w:val="-2"/>
                <w:sz w:val="22"/>
                <w:szCs w:val="22"/>
              </w:rPr>
              <w:t>использовать</w:t>
            </w:r>
            <w:r>
              <w:rPr>
                <w:sz w:val="22"/>
                <w:szCs w:val="22"/>
              </w:rPr>
              <w:t xml:space="preserve"> </w:t>
            </w:r>
            <w:r>
              <w:rPr>
                <w:spacing w:val="-2"/>
                <w:sz w:val="22"/>
                <w:szCs w:val="22"/>
              </w:rPr>
              <w:t xml:space="preserve">образовательные информационно-коммуникационные </w:t>
            </w:r>
            <w:r>
              <w:rPr>
                <w:sz w:val="22"/>
                <w:szCs w:val="22"/>
              </w:rPr>
              <w:t>инструменты</w:t>
            </w:r>
            <w:r>
              <w:rPr>
                <w:spacing w:val="28"/>
                <w:sz w:val="22"/>
                <w:szCs w:val="22"/>
              </w:rPr>
              <w:t xml:space="preserve"> </w:t>
            </w:r>
            <w:r>
              <w:rPr>
                <w:sz w:val="22"/>
                <w:szCs w:val="22"/>
              </w:rPr>
              <w:t>и</w:t>
            </w:r>
            <w:r>
              <w:rPr>
                <w:spacing w:val="27"/>
                <w:sz w:val="22"/>
                <w:szCs w:val="22"/>
              </w:rPr>
              <w:t xml:space="preserve"> </w:t>
            </w:r>
            <w:r>
              <w:rPr>
                <w:sz w:val="22"/>
                <w:szCs w:val="22"/>
              </w:rPr>
              <w:t>ресурсы</w:t>
            </w:r>
            <w:r>
              <w:rPr>
                <w:spacing w:val="29"/>
                <w:sz w:val="22"/>
                <w:szCs w:val="22"/>
              </w:rPr>
              <w:t xml:space="preserve"> </w:t>
            </w:r>
            <w:r>
              <w:rPr>
                <w:sz w:val="22"/>
                <w:szCs w:val="22"/>
              </w:rPr>
              <w:t>для</w:t>
            </w:r>
            <w:r>
              <w:rPr>
                <w:spacing w:val="28"/>
                <w:sz w:val="22"/>
                <w:szCs w:val="22"/>
              </w:rPr>
              <w:t xml:space="preserve"> </w:t>
            </w:r>
            <w:r>
              <w:rPr>
                <w:sz w:val="22"/>
                <w:szCs w:val="22"/>
              </w:rPr>
              <w:t>решения</w:t>
            </w:r>
            <w:r>
              <w:rPr>
                <w:spacing w:val="28"/>
                <w:sz w:val="22"/>
                <w:szCs w:val="22"/>
              </w:rPr>
              <w:t xml:space="preserve"> </w:t>
            </w:r>
            <w:r>
              <w:rPr>
                <w:spacing w:val="-2"/>
                <w:sz w:val="22"/>
                <w:szCs w:val="22"/>
              </w:rPr>
              <w:t>учебных задач;</w:t>
            </w:r>
          </w:p>
          <w:p w14:paraId="0AF9D483" w14:textId="77777777" w:rsidR="005D3968" w:rsidRDefault="005D3968" w:rsidP="005D3968">
            <w:pPr>
              <w:pStyle w:val="TableParagraph"/>
              <w:kinsoku w:val="0"/>
              <w:overflowPunct w:val="0"/>
              <w:spacing w:line="232" w:lineRule="exact"/>
              <w:ind w:left="166"/>
              <w:rPr>
                <w:spacing w:val="-2"/>
                <w:sz w:val="22"/>
                <w:szCs w:val="22"/>
              </w:rPr>
            </w:pPr>
            <w:r>
              <w:rPr>
                <w:sz w:val="22"/>
                <w:szCs w:val="22"/>
              </w:rPr>
              <w:t>–</w:t>
            </w:r>
            <w:r>
              <w:rPr>
                <w:spacing w:val="59"/>
                <w:w w:val="150"/>
                <w:sz w:val="22"/>
                <w:szCs w:val="22"/>
              </w:rPr>
              <w:t xml:space="preserve"> </w:t>
            </w:r>
            <w:r>
              <w:rPr>
                <w:sz w:val="22"/>
                <w:szCs w:val="22"/>
              </w:rPr>
              <w:t>формирование</w:t>
            </w:r>
            <w:r>
              <w:rPr>
                <w:spacing w:val="53"/>
                <w:w w:val="150"/>
                <w:sz w:val="22"/>
                <w:szCs w:val="22"/>
              </w:rPr>
              <w:t xml:space="preserve"> </w:t>
            </w:r>
            <w:r>
              <w:rPr>
                <w:sz w:val="22"/>
                <w:szCs w:val="22"/>
              </w:rPr>
              <w:t>представлений</w:t>
            </w:r>
            <w:r>
              <w:rPr>
                <w:spacing w:val="66"/>
                <w:w w:val="150"/>
                <w:sz w:val="22"/>
                <w:szCs w:val="22"/>
              </w:rPr>
              <w:t xml:space="preserve"> </w:t>
            </w:r>
            <w:r>
              <w:rPr>
                <w:sz w:val="22"/>
                <w:szCs w:val="22"/>
              </w:rPr>
              <w:t>об</w:t>
            </w:r>
            <w:r>
              <w:rPr>
                <w:spacing w:val="58"/>
                <w:w w:val="150"/>
                <w:sz w:val="22"/>
                <w:szCs w:val="22"/>
              </w:rPr>
              <w:t xml:space="preserve"> </w:t>
            </w:r>
            <w:r>
              <w:rPr>
                <w:spacing w:val="-2"/>
                <w:sz w:val="22"/>
                <w:szCs w:val="22"/>
              </w:rPr>
              <w:t>аспектах культуры</w:t>
            </w:r>
            <w:r>
              <w:rPr>
                <w:sz w:val="22"/>
                <w:szCs w:val="22"/>
              </w:rPr>
              <w:t xml:space="preserve"> </w:t>
            </w:r>
            <w:r>
              <w:rPr>
                <w:spacing w:val="-4"/>
                <w:sz w:val="22"/>
                <w:szCs w:val="22"/>
              </w:rPr>
              <w:t>речи:</w:t>
            </w:r>
            <w:r>
              <w:rPr>
                <w:sz w:val="22"/>
                <w:szCs w:val="22"/>
              </w:rPr>
              <w:t xml:space="preserve"> </w:t>
            </w:r>
            <w:r>
              <w:rPr>
                <w:spacing w:val="-2"/>
                <w:sz w:val="22"/>
                <w:szCs w:val="22"/>
              </w:rPr>
              <w:t xml:space="preserve">нормативном, </w:t>
            </w:r>
            <w:r>
              <w:rPr>
                <w:sz w:val="22"/>
                <w:szCs w:val="22"/>
              </w:rPr>
              <w:t>коммуникативном</w:t>
            </w:r>
            <w:r>
              <w:rPr>
                <w:spacing w:val="34"/>
                <w:sz w:val="22"/>
                <w:szCs w:val="22"/>
              </w:rPr>
              <w:t xml:space="preserve"> </w:t>
            </w:r>
            <w:r>
              <w:rPr>
                <w:sz w:val="22"/>
                <w:szCs w:val="22"/>
              </w:rPr>
              <w:t>и</w:t>
            </w:r>
            <w:r>
              <w:rPr>
                <w:spacing w:val="36"/>
                <w:sz w:val="22"/>
                <w:szCs w:val="22"/>
              </w:rPr>
              <w:t xml:space="preserve"> </w:t>
            </w:r>
            <w:r>
              <w:rPr>
                <w:sz w:val="22"/>
                <w:szCs w:val="22"/>
              </w:rPr>
              <w:t>этическом;</w:t>
            </w:r>
            <w:r>
              <w:rPr>
                <w:spacing w:val="36"/>
                <w:sz w:val="22"/>
                <w:szCs w:val="22"/>
              </w:rPr>
              <w:t xml:space="preserve"> </w:t>
            </w:r>
            <w:r>
              <w:rPr>
                <w:spacing w:val="-2"/>
                <w:sz w:val="22"/>
                <w:szCs w:val="22"/>
              </w:rPr>
              <w:t>сформировать системы</w:t>
            </w:r>
            <w:r>
              <w:rPr>
                <w:sz w:val="22"/>
                <w:szCs w:val="22"/>
              </w:rPr>
              <w:t xml:space="preserve"> </w:t>
            </w:r>
            <w:r>
              <w:rPr>
                <w:spacing w:val="-2"/>
                <w:sz w:val="22"/>
                <w:szCs w:val="22"/>
              </w:rPr>
              <w:t>знаний</w:t>
            </w:r>
            <w:r>
              <w:rPr>
                <w:sz w:val="22"/>
                <w:szCs w:val="22"/>
              </w:rPr>
              <w:t xml:space="preserve"> </w:t>
            </w:r>
            <w:r>
              <w:rPr>
                <w:spacing w:val="-10"/>
                <w:sz w:val="22"/>
                <w:szCs w:val="22"/>
              </w:rPr>
              <w:t>о</w:t>
            </w:r>
            <w:r>
              <w:rPr>
                <w:sz w:val="22"/>
                <w:szCs w:val="22"/>
              </w:rPr>
              <w:t xml:space="preserve"> </w:t>
            </w:r>
            <w:r>
              <w:rPr>
                <w:spacing w:val="-4"/>
                <w:sz w:val="22"/>
                <w:szCs w:val="22"/>
              </w:rPr>
              <w:t>номах</w:t>
            </w:r>
            <w:r>
              <w:rPr>
                <w:sz w:val="22"/>
                <w:szCs w:val="22"/>
              </w:rPr>
              <w:t xml:space="preserve"> </w:t>
            </w:r>
            <w:r>
              <w:rPr>
                <w:spacing w:val="-2"/>
                <w:sz w:val="22"/>
                <w:szCs w:val="22"/>
              </w:rPr>
              <w:t xml:space="preserve">современного </w:t>
            </w:r>
            <w:r>
              <w:rPr>
                <w:sz w:val="22"/>
                <w:szCs w:val="22"/>
              </w:rPr>
              <w:t>русского</w:t>
            </w:r>
            <w:r>
              <w:rPr>
                <w:spacing w:val="40"/>
                <w:sz w:val="22"/>
                <w:szCs w:val="22"/>
              </w:rPr>
              <w:t xml:space="preserve"> </w:t>
            </w:r>
            <w:r>
              <w:rPr>
                <w:sz w:val="22"/>
                <w:szCs w:val="22"/>
              </w:rPr>
              <w:t>литературного</w:t>
            </w:r>
            <w:r>
              <w:rPr>
                <w:spacing w:val="40"/>
                <w:sz w:val="22"/>
                <w:szCs w:val="22"/>
              </w:rPr>
              <w:t xml:space="preserve"> </w:t>
            </w:r>
            <w:r>
              <w:rPr>
                <w:sz w:val="22"/>
                <w:szCs w:val="22"/>
              </w:rPr>
              <w:t>языка</w:t>
            </w:r>
            <w:r>
              <w:rPr>
                <w:spacing w:val="48"/>
                <w:sz w:val="22"/>
                <w:szCs w:val="22"/>
              </w:rPr>
              <w:t xml:space="preserve"> </w:t>
            </w:r>
            <w:r>
              <w:rPr>
                <w:sz w:val="22"/>
                <w:szCs w:val="22"/>
              </w:rPr>
              <w:t>и</w:t>
            </w:r>
            <w:r>
              <w:rPr>
                <w:spacing w:val="38"/>
                <w:sz w:val="22"/>
                <w:szCs w:val="22"/>
              </w:rPr>
              <w:t xml:space="preserve"> </w:t>
            </w:r>
            <w:r>
              <w:rPr>
                <w:sz w:val="22"/>
                <w:szCs w:val="22"/>
              </w:rPr>
              <w:t>их</w:t>
            </w:r>
            <w:r>
              <w:rPr>
                <w:spacing w:val="41"/>
                <w:sz w:val="22"/>
                <w:szCs w:val="22"/>
              </w:rPr>
              <w:t xml:space="preserve"> </w:t>
            </w:r>
            <w:r>
              <w:rPr>
                <w:spacing w:val="-2"/>
                <w:sz w:val="22"/>
                <w:szCs w:val="22"/>
              </w:rPr>
              <w:t>основных видах</w:t>
            </w:r>
            <w:r>
              <w:rPr>
                <w:sz w:val="22"/>
                <w:szCs w:val="22"/>
              </w:rPr>
              <w:t xml:space="preserve"> </w:t>
            </w:r>
            <w:r>
              <w:rPr>
                <w:spacing w:val="-2"/>
                <w:sz w:val="22"/>
                <w:szCs w:val="22"/>
              </w:rPr>
              <w:t>(орфоэпические,</w:t>
            </w:r>
            <w:r>
              <w:rPr>
                <w:sz w:val="22"/>
                <w:szCs w:val="22"/>
              </w:rPr>
              <w:t xml:space="preserve"> </w:t>
            </w:r>
            <w:r>
              <w:rPr>
                <w:spacing w:val="-2"/>
                <w:sz w:val="22"/>
                <w:szCs w:val="22"/>
              </w:rPr>
              <w:t xml:space="preserve">лексические, </w:t>
            </w:r>
            <w:r>
              <w:rPr>
                <w:sz w:val="22"/>
                <w:szCs w:val="22"/>
              </w:rPr>
              <w:t>грамматические,</w:t>
            </w:r>
            <w:r>
              <w:rPr>
                <w:spacing w:val="-11"/>
                <w:sz w:val="22"/>
                <w:szCs w:val="22"/>
              </w:rPr>
              <w:t xml:space="preserve"> </w:t>
            </w:r>
            <w:r>
              <w:rPr>
                <w:spacing w:val="-2"/>
                <w:sz w:val="22"/>
                <w:szCs w:val="22"/>
              </w:rPr>
              <w:t>стилистические;</w:t>
            </w:r>
          </w:p>
          <w:p w14:paraId="2D5A58D8" w14:textId="77777777" w:rsidR="005D3968" w:rsidRDefault="005D3968" w:rsidP="005D3968">
            <w:pPr>
              <w:pStyle w:val="TableParagraph"/>
              <w:kinsoku w:val="0"/>
              <w:overflowPunct w:val="0"/>
              <w:spacing w:line="232" w:lineRule="exact"/>
              <w:ind w:left="166"/>
              <w:rPr>
                <w:spacing w:val="-2"/>
                <w:sz w:val="22"/>
                <w:szCs w:val="22"/>
              </w:rPr>
            </w:pPr>
            <w:r>
              <w:rPr>
                <w:sz w:val="22"/>
                <w:szCs w:val="22"/>
              </w:rPr>
              <w:t>–</w:t>
            </w:r>
            <w:r>
              <w:rPr>
                <w:spacing w:val="4"/>
                <w:sz w:val="22"/>
                <w:szCs w:val="22"/>
              </w:rPr>
              <w:t xml:space="preserve"> </w:t>
            </w:r>
            <w:r>
              <w:rPr>
                <w:sz w:val="22"/>
                <w:szCs w:val="22"/>
              </w:rPr>
              <w:t>умение</w:t>
            </w:r>
            <w:r>
              <w:rPr>
                <w:spacing w:val="-3"/>
                <w:sz w:val="22"/>
                <w:szCs w:val="22"/>
              </w:rPr>
              <w:t xml:space="preserve"> </w:t>
            </w:r>
            <w:r>
              <w:rPr>
                <w:sz w:val="22"/>
                <w:szCs w:val="22"/>
              </w:rPr>
              <w:t>применять</w:t>
            </w:r>
            <w:r>
              <w:rPr>
                <w:spacing w:val="4"/>
                <w:sz w:val="22"/>
                <w:szCs w:val="22"/>
              </w:rPr>
              <w:t xml:space="preserve"> </w:t>
            </w:r>
            <w:r>
              <w:rPr>
                <w:sz w:val="22"/>
                <w:szCs w:val="22"/>
              </w:rPr>
              <w:t>знание</w:t>
            </w:r>
            <w:r>
              <w:rPr>
                <w:spacing w:val="-3"/>
                <w:sz w:val="22"/>
                <w:szCs w:val="22"/>
              </w:rPr>
              <w:t xml:space="preserve"> </w:t>
            </w:r>
            <w:r>
              <w:rPr>
                <w:sz w:val="22"/>
                <w:szCs w:val="22"/>
              </w:rPr>
              <w:t>норм</w:t>
            </w:r>
            <w:r>
              <w:rPr>
                <w:spacing w:val="4"/>
                <w:sz w:val="22"/>
                <w:szCs w:val="22"/>
              </w:rPr>
              <w:t xml:space="preserve"> </w:t>
            </w:r>
            <w:r>
              <w:rPr>
                <w:spacing w:val="-2"/>
                <w:sz w:val="22"/>
                <w:szCs w:val="22"/>
              </w:rPr>
              <w:t>современного русского</w:t>
            </w:r>
            <w:r>
              <w:rPr>
                <w:sz w:val="22"/>
                <w:szCs w:val="22"/>
              </w:rPr>
              <w:t xml:space="preserve"> </w:t>
            </w:r>
            <w:r>
              <w:rPr>
                <w:spacing w:val="-2"/>
                <w:sz w:val="22"/>
                <w:szCs w:val="22"/>
              </w:rPr>
              <w:t>литературного</w:t>
            </w:r>
            <w:r>
              <w:rPr>
                <w:sz w:val="22"/>
                <w:szCs w:val="22"/>
              </w:rPr>
              <w:t xml:space="preserve"> </w:t>
            </w:r>
            <w:r>
              <w:rPr>
                <w:spacing w:val="-4"/>
                <w:sz w:val="22"/>
                <w:szCs w:val="22"/>
              </w:rPr>
              <w:t>языка</w:t>
            </w:r>
            <w:r>
              <w:rPr>
                <w:sz w:val="22"/>
                <w:szCs w:val="22"/>
              </w:rPr>
              <w:t xml:space="preserve"> </w:t>
            </w:r>
            <w:r>
              <w:rPr>
                <w:spacing w:val="-10"/>
                <w:sz w:val="22"/>
                <w:szCs w:val="22"/>
              </w:rPr>
              <w:t>в</w:t>
            </w:r>
            <w:r>
              <w:rPr>
                <w:sz w:val="22"/>
                <w:szCs w:val="22"/>
              </w:rPr>
              <w:t xml:space="preserve"> </w:t>
            </w:r>
            <w:r>
              <w:rPr>
                <w:spacing w:val="-2"/>
                <w:sz w:val="22"/>
                <w:szCs w:val="22"/>
              </w:rPr>
              <w:t>речевой практике,</w:t>
            </w:r>
            <w:r>
              <w:rPr>
                <w:sz w:val="22"/>
                <w:szCs w:val="22"/>
              </w:rPr>
              <w:t xml:space="preserve"> </w:t>
            </w:r>
            <w:r>
              <w:rPr>
                <w:spacing w:val="-2"/>
                <w:sz w:val="22"/>
                <w:szCs w:val="22"/>
              </w:rPr>
              <w:t>корректировать</w:t>
            </w:r>
            <w:r>
              <w:rPr>
                <w:sz w:val="22"/>
                <w:szCs w:val="22"/>
              </w:rPr>
              <w:t xml:space="preserve"> </w:t>
            </w:r>
            <w:r>
              <w:rPr>
                <w:spacing w:val="-2"/>
                <w:sz w:val="22"/>
                <w:szCs w:val="22"/>
              </w:rPr>
              <w:t>устные</w:t>
            </w:r>
            <w:r>
              <w:rPr>
                <w:sz w:val="22"/>
                <w:szCs w:val="22"/>
              </w:rPr>
              <w:t xml:space="preserve"> </w:t>
            </w:r>
            <w:r>
              <w:rPr>
                <w:spacing w:val="-10"/>
                <w:sz w:val="22"/>
                <w:szCs w:val="22"/>
              </w:rPr>
              <w:t xml:space="preserve">и </w:t>
            </w:r>
            <w:r>
              <w:rPr>
                <w:sz w:val="22"/>
                <w:szCs w:val="22"/>
              </w:rPr>
              <w:t>письменные</w:t>
            </w:r>
            <w:r>
              <w:rPr>
                <w:spacing w:val="-10"/>
                <w:sz w:val="22"/>
                <w:szCs w:val="22"/>
              </w:rPr>
              <w:t xml:space="preserve"> </w:t>
            </w:r>
            <w:r>
              <w:rPr>
                <w:spacing w:val="-2"/>
                <w:sz w:val="22"/>
                <w:szCs w:val="22"/>
              </w:rPr>
              <w:t>высказывания;</w:t>
            </w:r>
          </w:p>
          <w:p w14:paraId="7E0F2A3A" w14:textId="77777777" w:rsidR="005D3968" w:rsidRDefault="005D3968" w:rsidP="005D3968">
            <w:pPr>
              <w:pStyle w:val="TableParagraph"/>
              <w:kinsoku w:val="0"/>
              <w:overflowPunct w:val="0"/>
              <w:spacing w:line="234" w:lineRule="exact"/>
              <w:ind w:left="166"/>
              <w:rPr>
                <w:spacing w:val="-2"/>
                <w:sz w:val="22"/>
                <w:szCs w:val="22"/>
              </w:rPr>
            </w:pPr>
            <w:r>
              <w:rPr>
                <w:sz w:val="22"/>
                <w:szCs w:val="22"/>
              </w:rPr>
              <w:t>–</w:t>
            </w:r>
            <w:r>
              <w:rPr>
                <w:spacing w:val="57"/>
                <w:w w:val="150"/>
                <w:sz w:val="22"/>
                <w:szCs w:val="22"/>
              </w:rPr>
              <w:t xml:space="preserve"> </w:t>
            </w:r>
            <w:r>
              <w:rPr>
                <w:sz w:val="22"/>
                <w:szCs w:val="22"/>
              </w:rPr>
              <w:t>обобщение</w:t>
            </w:r>
            <w:r>
              <w:rPr>
                <w:spacing w:val="77"/>
                <w:sz w:val="22"/>
                <w:szCs w:val="22"/>
              </w:rPr>
              <w:t xml:space="preserve"> </w:t>
            </w:r>
            <w:r>
              <w:rPr>
                <w:sz w:val="22"/>
                <w:szCs w:val="22"/>
              </w:rPr>
              <w:t>знаний</w:t>
            </w:r>
            <w:r>
              <w:rPr>
                <w:spacing w:val="56"/>
                <w:w w:val="150"/>
                <w:sz w:val="22"/>
                <w:szCs w:val="22"/>
              </w:rPr>
              <w:t xml:space="preserve"> </w:t>
            </w:r>
            <w:r>
              <w:rPr>
                <w:sz w:val="22"/>
                <w:szCs w:val="22"/>
              </w:rPr>
              <w:t>об</w:t>
            </w:r>
            <w:r>
              <w:rPr>
                <w:spacing w:val="55"/>
                <w:w w:val="150"/>
                <w:sz w:val="22"/>
                <w:szCs w:val="22"/>
              </w:rPr>
              <w:t xml:space="preserve"> </w:t>
            </w:r>
            <w:r>
              <w:rPr>
                <w:sz w:val="22"/>
                <w:szCs w:val="22"/>
              </w:rPr>
              <w:t>основных</w:t>
            </w:r>
            <w:r>
              <w:rPr>
                <w:spacing w:val="53"/>
                <w:w w:val="150"/>
                <w:sz w:val="22"/>
                <w:szCs w:val="22"/>
              </w:rPr>
              <w:t xml:space="preserve"> </w:t>
            </w:r>
            <w:r>
              <w:rPr>
                <w:spacing w:val="-2"/>
                <w:sz w:val="22"/>
                <w:szCs w:val="22"/>
              </w:rPr>
              <w:t xml:space="preserve">правилах </w:t>
            </w:r>
            <w:r>
              <w:rPr>
                <w:sz w:val="22"/>
                <w:szCs w:val="22"/>
              </w:rPr>
              <w:t>орфографии</w:t>
            </w:r>
            <w:r>
              <w:rPr>
                <w:spacing w:val="72"/>
                <w:sz w:val="22"/>
                <w:szCs w:val="22"/>
              </w:rPr>
              <w:t xml:space="preserve"> </w:t>
            </w:r>
            <w:r>
              <w:rPr>
                <w:sz w:val="22"/>
                <w:szCs w:val="22"/>
              </w:rPr>
              <w:t>и</w:t>
            </w:r>
            <w:r>
              <w:rPr>
                <w:spacing w:val="68"/>
                <w:sz w:val="22"/>
                <w:szCs w:val="22"/>
              </w:rPr>
              <w:t xml:space="preserve"> </w:t>
            </w:r>
            <w:r>
              <w:rPr>
                <w:sz w:val="22"/>
                <w:szCs w:val="22"/>
              </w:rPr>
              <w:t>пунктуации,</w:t>
            </w:r>
            <w:r>
              <w:rPr>
                <w:spacing w:val="78"/>
                <w:sz w:val="22"/>
                <w:szCs w:val="22"/>
              </w:rPr>
              <w:t xml:space="preserve"> </w:t>
            </w:r>
            <w:r>
              <w:rPr>
                <w:sz w:val="22"/>
                <w:szCs w:val="22"/>
              </w:rPr>
              <w:t>уметь</w:t>
            </w:r>
            <w:r>
              <w:rPr>
                <w:spacing w:val="76"/>
                <w:sz w:val="22"/>
                <w:szCs w:val="22"/>
              </w:rPr>
              <w:t xml:space="preserve"> </w:t>
            </w:r>
            <w:r>
              <w:rPr>
                <w:spacing w:val="-2"/>
                <w:sz w:val="22"/>
                <w:szCs w:val="22"/>
              </w:rPr>
              <w:t xml:space="preserve">применять </w:t>
            </w:r>
            <w:r>
              <w:rPr>
                <w:sz w:val="22"/>
                <w:szCs w:val="22"/>
              </w:rPr>
              <w:t>правила</w:t>
            </w:r>
            <w:r>
              <w:rPr>
                <w:spacing w:val="27"/>
                <w:sz w:val="22"/>
                <w:szCs w:val="22"/>
              </w:rPr>
              <w:t xml:space="preserve"> </w:t>
            </w:r>
            <w:r>
              <w:rPr>
                <w:sz w:val="22"/>
                <w:szCs w:val="22"/>
              </w:rPr>
              <w:t>орфографии</w:t>
            </w:r>
            <w:r>
              <w:rPr>
                <w:spacing w:val="26"/>
                <w:sz w:val="22"/>
                <w:szCs w:val="22"/>
              </w:rPr>
              <w:t xml:space="preserve"> </w:t>
            </w:r>
            <w:r>
              <w:rPr>
                <w:sz w:val="22"/>
                <w:szCs w:val="22"/>
              </w:rPr>
              <w:t>и</w:t>
            </w:r>
            <w:r>
              <w:rPr>
                <w:spacing w:val="27"/>
                <w:sz w:val="22"/>
                <w:szCs w:val="22"/>
              </w:rPr>
              <w:t xml:space="preserve"> </w:t>
            </w:r>
            <w:r>
              <w:rPr>
                <w:sz w:val="22"/>
                <w:szCs w:val="22"/>
              </w:rPr>
              <w:t>пунктуации</w:t>
            </w:r>
            <w:r>
              <w:rPr>
                <w:spacing w:val="26"/>
                <w:sz w:val="22"/>
                <w:szCs w:val="22"/>
              </w:rPr>
              <w:t xml:space="preserve"> </w:t>
            </w:r>
            <w:r>
              <w:rPr>
                <w:sz w:val="22"/>
                <w:szCs w:val="22"/>
              </w:rPr>
              <w:t>в</w:t>
            </w:r>
            <w:r>
              <w:rPr>
                <w:spacing w:val="23"/>
                <w:sz w:val="22"/>
                <w:szCs w:val="22"/>
              </w:rPr>
              <w:t xml:space="preserve"> </w:t>
            </w:r>
            <w:r>
              <w:rPr>
                <w:spacing w:val="-2"/>
                <w:sz w:val="22"/>
                <w:szCs w:val="22"/>
              </w:rPr>
              <w:t>практике письма;</w:t>
            </w:r>
          </w:p>
          <w:p w14:paraId="26D3E6E0" w14:textId="77777777" w:rsidR="005D3968" w:rsidRDefault="005D3968" w:rsidP="005D3968">
            <w:pPr>
              <w:pStyle w:val="TableParagraph"/>
              <w:tabs>
                <w:tab w:val="left" w:pos="598"/>
                <w:tab w:val="left" w:pos="1592"/>
                <w:tab w:val="left" w:pos="2733"/>
                <w:tab w:val="left" w:pos="3256"/>
                <w:tab w:val="left" w:pos="4561"/>
              </w:tabs>
              <w:kinsoku w:val="0"/>
              <w:overflowPunct w:val="0"/>
              <w:spacing w:line="235" w:lineRule="exact"/>
              <w:ind w:left="166"/>
              <w:rPr>
                <w:spacing w:val="-2"/>
                <w:sz w:val="22"/>
                <w:szCs w:val="22"/>
              </w:rPr>
            </w:pPr>
            <w:r>
              <w:rPr>
                <w:spacing w:val="-10"/>
                <w:sz w:val="22"/>
                <w:szCs w:val="22"/>
              </w:rPr>
              <w:t>–</w:t>
            </w:r>
            <w:r>
              <w:rPr>
                <w:sz w:val="22"/>
                <w:szCs w:val="22"/>
              </w:rPr>
              <w:t xml:space="preserve"> </w:t>
            </w:r>
            <w:r>
              <w:rPr>
                <w:spacing w:val="-2"/>
                <w:sz w:val="22"/>
                <w:szCs w:val="22"/>
              </w:rPr>
              <w:t>умение</w:t>
            </w:r>
            <w:r>
              <w:rPr>
                <w:sz w:val="22"/>
                <w:szCs w:val="22"/>
              </w:rPr>
              <w:t xml:space="preserve"> </w:t>
            </w:r>
            <w:r>
              <w:rPr>
                <w:spacing w:val="-2"/>
                <w:sz w:val="22"/>
                <w:szCs w:val="22"/>
              </w:rPr>
              <w:t>работать</w:t>
            </w:r>
            <w:r>
              <w:rPr>
                <w:sz w:val="22"/>
                <w:szCs w:val="22"/>
              </w:rPr>
              <w:t xml:space="preserve"> </w:t>
            </w:r>
            <w:r>
              <w:rPr>
                <w:spacing w:val="-5"/>
                <w:sz w:val="22"/>
                <w:szCs w:val="22"/>
              </w:rPr>
              <w:t>со</w:t>
            </w:r>
            <w:r>
              <w:rPr>
                <w:sz w:val="22"/>
                <w:szCs w:val="22"/>
              </w:rPr>
              <w:t xml:space="preserve"> </w:t>
            </w:r>
            <w:r>
              <w:rPr>
                <w:spacing w:val="-2"/>
                <w:sz w:val="22"/>
                <w:szCs w:val="22"/>
              </w:rPr>
              <w:t>словарями</w:t>
            </w:r>
            <w:r>
              <w:rPr>
                <w:sz w:val="22"/>
                <w:szCs w:val="22"/>
              </w:rPr>
              <w:t xml:space="preserve"> </w:t>
            </w:r>
            <w:r>
              <w:rPr>
                <w:spacing w:val="-10"/>
                <w:sz w:val="22"/>
                <w:szCs w:val="22"/>
              </w:rPr>
              <w:t xml:space="preserve">и </w:t>
            </w:r>
            <w:r>
              <w:rPr>
                <w:sz w:val="22"/>
                <w:szCs w:val="22"/>
              </w:rPr>
              <w:t>справочниками,</w:t>
            </w:r>
            <w:r>
              <w:rPr>
                <w:spacing w:val="60"/>
                <w:sz w:val="22"/>
                <w:szCs w:val="22"/>
              </w:rPr>
              <w:t xml:space="preserve"> </w:t>
            </w:r>
            <w:r>
              <w:rPr>
                <w:sz w:val="22"/>
                <w:szCs w:val="22"/>
              </w:rPr>
              <w:t>в</w:t>
            </w:r>
            <w:r>
              <w:rPr>
                <w:spacing w:val="56"/>
                <w:sz w:val="22"/>
                <w:szCs w:val="22"/>
              </w:rPr>
              <w:t xml:space="preserve"> </w:t>
            </w:r>
            <w:r>
              <w:rPr>
                <w:sz w:val="22"/>
                <w:szCs w:val="22"/>
              </w:rPr>
              <w:t>том</w:t>
            </w:r>
            <w:r>
              <w:rPr>
                <w:spacing w:val="59"/>
                <w:sz w:val="22"/>
                <w:szCs w:val="22"/>
              </w:rPr>
              <w:t xml:space="preserve"> </w:t>
            </w:r>
            <w:r>
              <w:rPr>
                <w:sz w:val="22"/>
                <w:szCs w:val="22"/>
              </w:rPr>
              <w:t>числе</w:t>
            </w:r>
            <w:r>
              <w:rPr>
                <w:spacing w:val="54"/>
                <w:sz w:val="22"/>
                <w:szCs w:val="22"/>
              </w:rPr>
              <w:t xml:space="preserve"> </w:t>
            </w:r>
            <w:r>
              <w:rPr>
                <w:spacing w:val="-2"/>
                <w:sz w:val="22"/>
                <w:szCs w:val="22"/>
              </w:rPr>
              <w:t xml:space="preserve">академическими </w:t>
            </w:r>
            <w:r>
              <w:rPr>
                <w:sz w:val="22"/>
                <w:szCs w:val="22"/>
              </w:rPr>
              <w:t>словарями</w:t>
            </w:r>
            <w:r>
              <w:rPr>
                <w:spacing w:val="77"/>
                <w:w w:val="150"/>
                <w:sz w:val="22"/>
                <w:szCs w:val="22"/>
              </w:rPr>
              <w:t xml:space="preserve"> </w:t>
            </w:r>
            <w:r>
              <w:rPr>
                <w:sz w:val="22"/>
                <w:szCs w:val="22"/>
              </w:rPr>
              <w:t>и</w:t>
            </w:r>
            <w:r>
              <w:rPr>
                <w:spacing w:val="77"/>
                <w:w w:val="150"/>
                <w:sz w:val="22"/>
                <w:szCs w:val="22"/>
              </w:rPr>
              <w:t xml:space="preserve"> </w:t>
            </w:r>
            <w:r>
              <w:rPr>
                <w:sz w:val="22"/>
                <w:szCs w:val="22"/>
              </w:rPr>
              <w:t>справочниками</w:t>
            </w:r>
            <w:r>
              <w:rPr>
                <w:spacing w:val="73"/>
                <w:w w:val="150"/>
                <w:sz w:val="22"/>
                <w:szCs w:val="22"/>
              </w:rPr>
              <w:t xml:space="preserve"> </w:t>
            </w:r>
            <w:r>
              <w:rPr>
                <w:sz w:val="22"/>
                <w:szCs w:val="22"/>
              </w:rPr>
              <w:t>в</w:t>
            </w:r>
            <w:r>
              <w:rPr>
                <w:spacing w:val="73"/>
                <w:w w:val="150"/>
                <w:sz w:val="22"/>
                <w:szCs w:val="22"/>
              </w:rPr>
              <w:t xml:space="preserve"> </w:t>
            </w:r>
            <w:r>
              <w:rPr>
                <w:spacing w:val="-2"/>
                <w:sz w:val="22"/>
                <w:szCs w:val="22"/>
              </w:rPr>
              <w:t>электронном формате;</w:t>
            </w:r>
          </w:p>
          <w:p w14:paraId="2A4CDB8B" w14:textId="77777777" w:rsidR="005D3968" w:rsidRDefault="005D3968" w:rsidP="005D3968">
            <w:pPr>
              <w:pStyle w:val="TableParagraph"/>
              <w:tabs>
                <w:tab w:val="left" w:pos="482"/>
                <w:tab w:val="left" w:pos="3431"/>
              </w:tabs>
              <w:kinsoku w:val="0"/>
              <w:overflowPunct w:val="0"/>
              <w:spacing w:line="232" w:lineRule="exact"/>
              <w:ind w:left="166"/>
              <w:rPr>
                <w:spacing w:val="-10"/>
                <w:sz w:val="22"/>
                <w:szCs w:val="22"/>
              </w:rPr>
            </w:pPr>
            <w:r>
              <w:rPr>
                <w:spacing w:val="-10"/>
                <w:sz w:val="22"/>
                <w:szCs w:val="22"/>
              </w:rPr>
              <w:t>–</w:t>
            </w:r>
            <w:r>
              <w:rPr>
                <w:sz w:val="22"/>
                <w:szCs w:val="22"/>
              </w:rPr>
              <w:t xml:space="preserve"> совершенствование</w:t>
            </w:r>
            <w:r>
              <w:rPr>
                <w:spacing w:val="37"/>
                <w:sz w:val="22"/>
                <w:szCs w:val="22"/>
              </w:rPr>
              <w:t xml:space="preserve"> </w:t>
            </w:r>
            <w:r>
              <w:rPr>
                <w:spacing w:val="-2"/>
                <w:sz w:val="22"/>
                <w:szCs w:val="22"/>
              </w:rPr>
              <w:t>умений</w:t>
            </w:r>
            <w:r>
              <w:rPr>
                <w:sz w:val="22"/>
                <w:szCs w:val="22"/>
              </w:rPr>
              <w:t xml:space="preserve"> </w:t>
            </w:r>
            <w:r>
              <w:rPr>
                <w:spacing w:val="-2"/>
                <w:sz w:val="22"/>
                <w:szCs w:val="22"/>
              </w:rPr>
              <w:t>использовать правила</w:t>
            </w:r>
            <w:r>
              <w:rPr>
                <w:sz w:val="22"/>
                <w:szCs w:val="22"/>
              </w:rPr>
              <w:t xml:space="preserve"> </w:t>
            </w:r>
            <w:r>
              <w:rPr>
                <w:spacing w:val="-2"/>
                <w:sz w:val="22"/>
                <w:szCs w:val="22"/>
              </w:rPr>
              <w:t>русского</w:t>
            </w:r>
            <w:r>
              <w:rPr>
                <w:sz w:val="22"/>
                <w:szCs w:val="22"/>
              </w:rPr>
              <w:t xml:space="preserve"> </w:t>
            </w:r>
            <w:r>
              <w:rPr>
                <w:spacing w:val="-2"/>
                <w:sz w:val="22"/>
                <w:szCs w:val="22"/>
              </w:rPr>
              <w:t>речевого</w:t>
            </w:r>
            <w:r>
              <w:rPr>
                <w:sz w:val="22"/>
                <w:szCs w:val="22"/>
              </w:rPr>
              <w:t xml:space="preserve"> </w:t>
            </w:r>
            <w:r>
              <w:rPr>
                <w:spacing w:val="-2"/>
                <w:sz w:val="22"/>
                <w:szCs w:val="22"/>
              </w:rPr>
              <w:t>этикета</w:t>
            </w:r>
            <w:r>
              <w:rPr>
                <w:sz w:val="22"/>
                <w:szCs w:val="22"/>
              </w:rPr>
              <w:t xml:space="preserve"> </w:t>
            </w:r>
            <w:r>
              <w:rPr>
                <w:spacing w:val="-10"/>
                <w:sz w:val="22"/>
                <w:szCs w:val="22"/>
              </w:rPr>
              <w:t xml:space="preserve">в </w:t>
            </w:r>
            <w:r>
              <w:rPr>
                <w:spacing w:val="-2"/>
                <w:sz w:val="22"/>
                <w:szCs w:val="22"/>
              </w:rPr>
              <w:t>социально-культурной,</w:t>
            </w:r>
            <w:r>
              <w:rPr>
                <w:sz w:val="22"/>
                <w:szCs w:val="22"/>
              </w:rPr>
              <w:t xml:space="preserve"> </w:t>
            </w:r>
            <w:r>
              <w:rPr>
                <w:spacing w:val="-2"/>
                <w:sz w:val="22"/>
                <w:szCs w:val="22"/>
              </w:rPr>
              <w:t>учебно-научной</w:t>
            </w:r>
            <w:r>
              <w:rPr>
                <w:sz w:val="22"/>
                <w:szCs w:val="22"/>
              </w:rPr>
              <w:t xml:space="preserve"> официально-деловой сферах общения, в </w:t>
            </w:r>
            <w:r>
              <w:rPr>
                <w:spacing w:val="-2"/>
                <w:sz w:val="22"/>
                <w:szCs w:val="22"/>
              </w:rPr>
              <w:t>повседневном</w:t>
            </w:r>
            <w:r>
              <w:rPr>
                <w:sz w:val="22"/>
                <w:szCs w:val="22"/>
              </w:rPr>
              <w:t xml:space="preserve"> </w:t>
            </w:r>
            <w:r>
              <w:rPr>
                <w:spacing w:val="-2"/>
                <w:sz w:val="22"/>
                <w:szCs w:val="22"/>
              </w:rPr>
              <w:t>общении,</w:t>
            </w:r>
            <w:r>
              <w:rPr>
                <w:sz w:val="22"/>
                <w:szCs w:val="22"/>
              </w:rPr>
              <w:t xml:space="preserve"> </w:t>
            </w:r>
            <w:r>
              <w:rPr>
                <w:spacing w:val="-2"/>
                <w:sz w:val="22"/>
                <w:szCs w:val="22"/>
              </w:rPr>
              <w:t>интернет- коммуникации,</w:t>
            </w:r>
          </w:p>
        </w:tc>
      </w:tr>
    </w:tbl>
    <w:p w14:paraId="4E5F075B" w14:textId="77777777" w:rsidR="00854363" w:rsidRDefault="00854363" w:rsidP="00854363">
      <w:pPr>
        <w:rPr>
          <w:sz w:val="2"/>
          <w:szCs w:val="2"/>
        </w:rPr>
        <w:sectPr w:rsidR="00854363">
          <w:pgSz w:w="16840" w:h="11910" w:orient="landscape"/>
          <w:pgMar w:top="960" w:right="820" w:bottom="280" w:left="600" w:header="720" w:footer="720" w:gutter="0"/>
          <w:cols w:space="720" w:equalWidth="0">
            <w:col w:w="15420"/>
          </w:cols>
          <w:noEndnote/>
        </w:sectPr>
      </w:pPr>
    </w:p>
    <w:p w14:paraId="2EAA0161" w14:textId="77777777" w:rsidR="00854363" w:rsidRDefault="00854363" w:rsidP="00854363">
      <w:pPr>
        <w:pStyle w:val="a3"/>
        <w:kinsoku w:val="0"/>
        <w:overflowPunct w:val="0"/>
        <w:spacing w:before="7"/>
        <w:rPr>
          <w:sz w:val="2"/>
          <w:szCs w:val="2"/>
        </w:rPr>
      </w:pPr>
    </w:p>
    <w:tbl>
      <w:tblPr>
        <w:tblW w:w="0" w:type="auto"/>
        <w:tblInd w:w="116" w:type="dxa"/>
        <w:tblLayout w:type="fixed"/>
        <w:tblCellMar>
          <w:left w:w="0" w:type="dxa"/>
          <w:right w:w="0" w:type="dxa"/>
        </w:tblCellMar>
        <w:tblLook w:val="0000" w:firstRow="0" w:lastRow="0" w:firstColumn="0" w:lastColumn="0" w:noHBand="0" w:noVBand="0"/>
      </w:tblPr>
      <w:tblGrid>
        <w:gridCol w:w="2463"/>
        <w:gridCol w:w="7898"/>
        <w:gridCol w:w="4825"/>
      </w:tblGrid>
      <w:tr w:rsidR="005D3968" w14:paraId="6F496044" w14:textId="77777777" w:rsidTr="005D3968">
        <w:trPr>
          <w:trHeight w:val="680"/>
        </w:trPr>
        <w:tc>
          <w:tcPr>
            <w:tcW w:w="2463" w:type="dxa"/>
            <w:tcBorders>
              <w:top w:val="single" w:sz="6" w:space="0" w:color="000000"/>
              <w:left w:val="single" w:sz="6" w:space="0" w:color="000000"/>
              <w:bottom w:val="single" w:sz="6" w:space="0" w:color="000000"/>
              <w:right w:val="single" w:sz="6" w:space="0" w:color="000000"/>
            </w:tcBorders>
          </w:tcPr>
          <w:p w14:paraId="4B03BF7A" w14:textId="77777777" w:rsidR="005D3968" w:rsidRDefault="005D3968" w:rsidP="005D3968">
            <w:pPr>
              <w:pStyle w:val="TableParagraph"/>
              <w:kinsoku w:val="0"/>
              <w:overflowPunct w:val="0"/>
              <w:ind w:left="170" w:right="128"/>
              <w:rPr>
                <w:sz w:val="22"/>
                <w:szCs w:val="22"/>
              </w:rPr>
            </w:pPr>
          </w:p>
        </w:tc>
        <w:tc>
          <w:tcPr>
            <w:tcW w:w="7898" w:type="dxa"/>
            <w:tcBorders>
              <w:top w:val="single" w:sz="6" w:space="0" w:color="000000"/>
              <w:left w:val="single" w:sz="6" w:space="0" w:color="000000"/>
              <w:bottom w:val="single" w:sz="6" w:space="0" w:color="000000"/>
              <w:right w:val="single" w:sz="6" w:space="0" w:color="000000"/>
            </w:tcBorders>
          </w:tcPr>
          <w:p w14:paraId="69D591F8" w14:textId="77777777" w:rsidR="005D3968" w:rsidRDefault="005D3968" w:rsidP="005D3968">
            <w:pPr>
              <w:pStyle w:val="TableParagraph"/>
              <w:numPr>
                <w:ilvl w:val="0"/>
                <w:numId w:val="11"/>
              </w:numPr>
              <w:tabs>
                <w:tab w:val="left" w:pos="409"/>
              </w:tabs>
              <w:kinsoku w:val="0"/>
              <w:overflowPunct w:val="0"/>
              <w:spacing w:line="242" w:lineRule="auto"/>
              <w:ind w:right="127"/>
              <w:rPr>
                <w:spacing w:val="-2"/>
                <w:sz w:val="22"/>
                <w:szCs w:val="22"/>
              </w:rPr>
            </w:pPr>
            <w:r>
              <w:rPr>
                <w:spacing w:val="-2"/>
                <w:sz w:val="22"/>
                <w:szCs w:val="22"/>
              </w:rPr>
              <w:t>деятельности;</w:t>
            </w:r>
          </w:p>
          <w:p w14:paraId="414DD174" w14:textId="77777777" w:rsidR="005D3968" w:rsidRDefault="005D3968" w:rsidP="005D3968">
            <w:pPr>
              <w:pStyle w:val="TableParagraph"/>
              <w:numPr>
                <w:ilvl w:val="0"/>
                <w:numId w:val="11"/>
              </w:numPr>
              <w:tabs>
                <w:tab w:val="left" w:pos="332"/>
              </w:tabs>
              <w:kinsoku w:val="0"/>
              <w:overflowPunct w:val="0"/>
              <w:spacing w:line="247" w:lineRule="exact"/>
              <w:rPr>
                <w:spacing w:val="-2"/>
                <w:sz w:val="22"/>
                <w:szCs w:val="22"/>
              </w:rPr>
            </w:pPr>
            <w:r>
              <w:rPr>
                <w:sz w:val="22"/>
                <w:szCs w:val="22"/>
              </w:rPr>
              <w:t>признание</w:t>
            </w:r>
            <w:r>
              <w:rPr>
                <w:spacing w:val="-10"/>
                <w:sz w:val="22"/>
                <w:szCs w:val="22"/>
              </w:rPr>
              <w:t xml:space="preserve"> </w:t>
            </w:r>
            <w:r>
              <w:rPr>
                <w:sz w:val="22"/>
                <w:szCs w:val="22"/>
              </w:rPr>
              <w:t>своего</w:t>
            </w:r>
            <w:r>
              <w:rPr>
                <w:spacing w:val="-7"/>
                <w:sz w:val="22"/>
                <w:szCs w:val="22"/>
              </w:rPr>
              <w:t xml:space="preserve"> </w:t>
            </w:r>
            <w:r>
              <w:rPr>
                <w:sz w:val="22"/>
                <w:szCs w:val="22"/>
              </w:rPr>
              <w:t>права</w:t>
            </w:r>
            <w:r>
              <w:rPr>
                <w:spacing w:val="-4"/>
                <w:sz w:val="22"/>
                <w:szCs w:val="22"/>
              </w:rPr>
              <w:t xml:space="preserve"> </w:t>
            </w:r>
            <w:r>
              <w:rPr>
                <w:sz w:val="22"/>
                <w:szCs w:val="22"/>
              </w:rPr>
              <w:t>и</w:t>
            </w:r>
            <w:r>
              <w:rPr>
                <w:spacing w:val="-6"/>
                <w:sz w:val="22"/>
                <w:szCs w:val="22"/>
              </w:rPr>
              <w:t xml:space="preserve"> </w:t>
            </w:r>
            <w:r>
              <w:rPr>
                <w:sz w:val="22"/>
                <w:szCs w:val="22"/>
              </w:rPr>
              <w:t>права</w:t>
            </w:r>
            <w:r>
              <w:rPr>
                <w:spacing w:val="2"/>
                <w:sz w:val="22"/>
                <w:szCs w:val="22"/>
              </w:rPr>
              <w:t xml:space="preserve"> </w:t>
            </w:r>
            <w:r>
              <w:rPr>
                <w:sz w:val="22"/>
                <w:szCs w:val="22"/>
              </w:rPr>
              <w:t>других</w:t>
            </w:r>
            <w:r>
              <w:rPr>
                <w:spacing w:val="-2"/>
                <w:sz w:val="22"/>
                <w:szCs w:val="22"/>
              </w:rPr>
              <w:t xml:space="preserve"> </w:t>
            </w:r>
            <w:r>
              <w:rPr>
                <w:sz w:val="22"/>
                <w:szCs w:val="22"/>
              </w:rPr>
              <w:t>людей</w:t>
            </w:r>
            <w:r>
              <w:rPr>
                <w:spacing w:val="-2"/>
                <w:sz w:val="22"/>
                <w:szCs w:val="22"/>
              </w:rPr>
              <w:t xml:space="preserve"> </w:t>
            </w:r>
            <w:r>
              <w:rPr>
                <w:sz w:val="22"/>
                <w:szCs w:val="22"/>
              </w:rPr>
              <w:t>на</w:t>
            </w:r>
            <w:r>
              <w:rPr>
                <w:spacing w:val="-4"/>
                <w:sz w:val="22"/>
                <w:szCs w:val="22"/>
              </w:rPr>
              <w:t xml:space="preserve"> </w:t>
            </w:r>
            <w:r>
              <w:rPr>
                <w:spacing w:val="-2"/>
                <w:sz w:val="22"/>
                <w:szCs w:val="22"/>
              </w:rPr>
              <w:t>ошибки;</w:t>
            </w:r>
          </w:p>
          <w:p w14:paraId="61691A5E" w14:textId="77777777" w:rsidR="005D3968" w:rsidRDefault="005D3968" w:rsidP="005D3968">
            <w:pPr>
              <w:pStyle w:val="TableParagraph"/>
              <w:numPr>
                <w:ilvl w:val="0"/>
                <w:numId w:val="11"/>
              </w:numPr>
              <w:tabs>
                <w:tab w:val="left" w:pos="313"/>
              </w:tabs>
              <w:kinsoku w:val="0"/>
              <w:overflowPunct w:val="0"/>
              <w:spacing w:line="242" w:lineRule="auto"/>
              <w:ind w:right="133"/>
              <w:rPr>
                <w:sz w:val="22"/>
                <w:szCs w:val="22"/>
              </w:rPr>
            </w:pPr>
            <w:r>
              <w:rPr>
                <w:sz w:val="22"/>
                <w:szCs w:val="22"/>
              </w:rPr>
              <w:t>развитие</w:t>
            </w:r>
            <w:r>
              <w:rPr>
                <w:spacing w:val="-13"/>
                <w:sz w:val="22"/>
                <w:szCs w:val="22"/>
              </w:rPr>
              <w:t xml:space="preserve"> </w:t>
            </w:r>
            <w:r>
              <w:rPr>
                <w:sz w:val="22"/>
                <w:szCs w:val="22"/>
              </w:rPr>
              <w:t>способности понимать</w:t>
            </w:r>
            <w:r>
              <w:rPr>
                <w:spacing w:val="-5"/>
                <w:sz w:val="22"/>
                <w:szCs w:val="22"/>
              </w:rPr>
              <w:t xml:space="preserve"> </w:t>
            </w:r>
            <w:r>
              <w:rPr>
                <w:sz w:val="22"/>
                <w:szCs w:val="22"/>
              </w:rPr>
              <w:t>мир</w:t>
            </w:r>
            <w:r>
              <w:rPr>
                <w:spacing w:val="-8"/>
                <w:sz w:val="22"/>
                <w:szCs w:val="22"/>
              </w:rPr>
              <w:t xml:space="preserve"> </w:t>
            </w:r>
            <w:r>
              <w:rPr>
                <w:sz w:val="22"/>
                <w:szCs w:val="22"/>
              </w:rPr>
              <w:t>с</w:t>
            </w:r>
            <w:r>
              <w:rPr>
                <w:spacing w:val="-6"/>
                <w:sz w:val="22"/>
                <w:szCs w:val="22"/>
              </w:rPr>
              <w:t xml:space="preserve"> </w:t>
            </w:r>
            <w:r>
              <w:rPr>
                <w:sz w:val="22"/>
                <w:szCs w:val="22"/>
              </w:rPr>
              <w:t>позиции</w:t>
            </w:r>
            <w:r>
              <w:rPr>
                <w:spacing w:val="-6"/>
                <w:sz w:val="22"/>
                <w:szCs w:val="22"/>
              </w:rPr>
              <w:t xml:space="preserve"> </w:t>
            </w:r>
            <w:r>
              <w:rPr>
                <w:sz w:val="22"/>
                <w:szCs w:val="22"/>
              </w:rPr>
              <w:t>другого</w:t>
            </w:r>
            <w:r>
              <w:rPr>
                <w:spacing w:val="-8"/>
                <w:sz w:val="22"/>
                <w:szCs w:val="22"/>
              </w:rPr>
              <w:t xml:space="preserve"> </w:t>
            </w:r>
            <w:r>
              <w:rPr>
                <w:spacing w:val="-2"/>
                <w:sz w:val="22"/>
                <w:szCs w:val="22"/>
              </w:rPr>
              <w:t>человека</w:t>
            </w:r>
          </w:p>
        </w:tc>
        <w:tc>
          <w:tcPr>
            <w:tcW w:w="4825" w:type="dxa"/>
            <w:tcBorders>
              <w:top w:val="single" w:sz="6" w:space="0" w:color="000000"/>
              <w:left w:val="single" w:sz="6" w:space="0" w:color="000000"/>
              <w:bottom w:val="single" w:sz="6" w:space="0" w:color="000000"/>
              <w:right w:val="single" w:sz="6" w:space="0" w:color="000000"/>
            </w:tcBorders>
          </w:tcPr>
          <w:p w14:paraId="18257014" w14:textId="77777777" w:rsidR="005D3968" w:rsidRDefault="005D3968" w:rsidP="00854363">
            <w:pPr>
              <w:pStyle w:val="TableParagraph"/>
              <w:numPr>
                <w:ilvl w:val="0"/>
                <w:numId w:val="10"/>
              </w:numPr>
              <w:tabs>
                <w:tab w:val="left" w:pos="645"/>
                <w:tab w:val="left" w:pos="3644"/>
              </w:tabs>
              <w:kinsoku w:val="0"/>
              <w:overflowPunct w:val="0"/>
              <w:ind w:right="124" w:firstLine="0"/>
              <w:jc w:val="both"/>
              <w:rPr>
                <w:sz w:val="22"/>
                <w:szCs w:val="22"/>
              </w:rPr>
            </w:pPr>
          </w:p>
        </w:tc>
      </w:tr>
      <w:tr w:rsidR="00854363" w14:paraId="52B5167E" w14:textId="77777777" w:rsidTr="005D3968">
        <w:trPr>
          <w:trHeight w:val="8604"/>
        </w:trPr>
        <w:tc>
          <w:tcPr>
            <w:tcW w:w="2463" w:type="dxa"/>
            <w:tcBorders>
              <w:top w:val="single" w:sz="6" w:space="0" w:color="000000"/>
              <w:left w:val="single" w:sz="6" w:space="0" w:color="000000"/>
              <w:bottom w:val="single" w:sz="6" w:space="0" w:color="000000"/>
              <w:right w:val="single" w:sz="6" w:space="0" w:color="000000"/>
            </w:tcBorders>
          </w:tcPr>
          <w:p w14:paraId="6CFF08F6" w14:textId="77777777" w:rsidR="00854363" w:rsidRDefault="00854363" w:rsidP="005D3968">
            <w:pPr>
              <w:pStyle w:val="TableParagraph"/>
              <w:kinsoku w:val="0"/>
              <w:overflowPunct w:val="0"/>
              <w:ind w:left="170" w:right="128"/>
              <w:rPr>
                <w:sz w:val="22"/>
                <w:szCs w:val="22"/>
              </w:rPr>
            </w:pPr>
            <w:r>
              <w:rPr>
                <w:sz w:val="22"/>
                <w:szCs w:val="22"/>
              </w:rPr>
              <w:t xml:space="preserve">ОК 05. Осуществлять устную и письменную коммуникацию на </w:t>
            </w:r>
            <w:r>
              <w:rPr>
                <w:spacing w:val="-2"/>
                <w:sz w:val="22"/>
                <w:szCs w:val="22"/>
              </w:rPr>
              <w:t>государственном</w:t>
            </w:r>
            <w:r>
              <w:rPr>
                <w:spacing w:val="40"/>
                <w:sz w:val="22"/>
                <w:szCs w:val="22"/>
              </w:rPr>
              <w:t xml:space="preserve"> </w:t>
            </w:r>
            <w:r>
              <w:rPr>
                <w:sz w:val="22"/>
                <w:szCs w:val="22"/>
              </w:rPr>
              <w:t xml:space="preserve">языке Российской Федерации с учетом </w:t>
            </w:r>
            <w:r>
              <w:rPr>
                <w:spacing w:val="-2"/>
                <w:sz w:val="22"/>
                <w:szCs w:val="22"/>
              </w:rPr>
              <w:t xml:space="preserve">особенностей </w:t>
            </w:r>
            <w:r>
              <w:rPr>
                <w:sz w:val="22"/>
                <w:szCs w:val="22"/>
              </w:rPr>
              <w:t>социального и культурного</w:t>
            </w:r>
            <w:r>
              <w:rPr>
                <w:spacing w:val="-14"/>
                <w:sz w:val="22"/>
                <w:szCs w:val="22"/>
              </w:rPr>
              <w:t xml:space="preserve"> </w:t>
            </w:r>
            <w:r>
              <w:rPr>
                <w:sz w:val="22"/>
                <w:szCs w:val="22"/>
              </w:rPr>
              <w:t>контекста</w:t>
            </w:r>
          </w:p>
        </w:tc>
        <w:tc>
          <w:tcPr>
            <w:tcW w:w="7898" w:type="dxa"/>
            <w:tcBorders>
              <w:top w:val="single" w:sz="6" w:space="0" w:color="000000"/>
              <w:left w:val="single" w:sz="6" w:space="0" w:color="000000"/>
              <w:bottom w:val="single" w:sz="6" w:space="0" w:color="000000"/>
              <w:right w:val="single" w:sz="6" w:space="0" w:color="000000"/>
            </w:tcBorders>
          </w:tcPr>
          <w:p w14:paraId="0F07B3BD" w14:textId="77777777" w:rsidR="00854363" w:rsidRDefault="00854363" w:rsidP="00854363">
            <w:pPr>
              <w:pStyle w:val="TableParagraph"/>
              <w:numPr>
                <w:ilvl w:val="0"/>
                <w:numId w:val="11"/>
              </w:numPr>
              <w:tabs>
                <w:tab w:val="left" w:pos="313"/>
              </w:tabs>
              <w:kinsoku w:val="0"/>
              <w:overflowPunct w:val="0"/>
              <w:spacing w:line="242" w:lineRule="auto"/>
              <w:ind w:right="133" w:firstLine="0"/>
              <w:rPr>
                <w:sz w:val="22"/>
                <w:szCs w:val="22"/>
              </w:rPr>
            </w:pPr>
            <w:r>
              <w:rPr>
                <w:sz w:val="22"/>
                <w:szCs w:val="22"/>
              </w:rPr>
              <w:t>умение</w:t>
            </w:r>
            <w:r>
              <w:rPr>
                <w:spacing w:val="25"/>
                <w:sz w:val="22"/>
                <w:szCs w:val="22"/>
              </w:rPr>
              <w:t xml:space="preserve"> </w:t>
            </w:r>
            <w:r>
              <w:rPr>
                <w:sz w:val="22"/>
                <w:szCs w:val="22"/>
              </w:rPr>
              <w:t>взаимодействовать</w:t>
            </w:r>
            <w:r>
              <w:rPr>
                <w:spacing w:val="29"/>
                <w:sz w:val="22"/>
                <w:szCs w:val="22"/>
              </w:rPr>
              <w:t xml:space="preserve"> </w:t>
            </w:r>
            <w:r>
              <w:rPr>
                <w:sz w:val="22"/>
                <w:szCs w:val="22"/>
              </w:rPr>
              <w:t>с</w:t>
            </w:r>
            <w:r>
              <w:rPr>
                <w:spacing w:val="28"/>
                <w:sz w:val="22"/>
                <w:szCs w:val="22"/>
              </w:rPr>
              <w:t xml:space="preserve"> </w:t>
            </w:r>
            <w:r>
              <w:rPr>
                <w:sz w:val="22"/>
                <w:szCs w:val="22"/>
              </w:rPr>
              <w:t>социальными</w:t>
            </w:r>
            <w:r>
              <w:rPr>
                <w:spacing w:val="31"/>
                <w:sz w:val="22"/>
                <w:szCs w:val="22"/>
              </w:rPr>
              <w:t xml:space="preserve"> </w:t>
            </w:r>
            <w:r>
              <w:rPr>
                <w:sz w:val="22"/>
                <w:szCs w:val="22"/>
              </w:rPr>
              <w:t>институтами</w:t>
            </w:r>
            <w:r>
              <w:rPr>
                <w:spacing w:val="31"/>
                <w:sz w:val="22"/>
                <w:szCs w:val="22"/>
              </w:rPr>
              <w:t xml:space="preserve"> </w:t>
            </w:r>
            <w:r>
              <w:rPr>
                <w:sz w:val="22"/>
                <w:szCs w:val="22"/>
              </w:rPr>
              <w:t>в</w:t>
            </w:r>
            <w:r>
              <w:rPr>
                <w:spacing w:val="31"/>
                <w:sz w:val="22"/>
                <w:szCs w:val="22"/>
              </w:rPr>
              <w:t xml:space="preserve"> </w:t>
            </w:r>
            <w:r>
              <w:rPr>
                <w:sz w:val="22"/>
                <w:szCs w:val="22"/>
              </w:rPr>
              <w:t>соответствии</w:t>
            </w:r>
            <w:r>
              <w:rPr>
                <w:spacing w:val="31"/>
                <w:sz w:val="22"/>
                <w:szCs w:val="22"/>
              </w:rPr>
              <w:t xml:space="preserve"> </w:t>
            </w:r>
            <w:r>
              <w:rPr>
                <w:sz w:val="22"/>
                <w:szCs w:val="22"/>
              </w:rPr>
              <w:t>с</w:t>
            </w:r>
            <w:r>
              <w:rPr>
                <w:spacing w:val="28"/>
                <w:sz w:val="22"/>
                <w:szCs w:val="22"/>
              </w:rPr>
              <w:t xml:space="preserve"> </w:t>
            </w:r>
            <w:r>
              <w:rPr>
                <w:sz w:val="22"/>
                <w:szCs w:val="22"/>
              </w:rPr>
              <w:t>их функциями и назначением;</w:t>
            </w:r>
          </w:p>
          <w:p w14:paraId="35872291" w14:textId="77777777" w:rsidR="00854363" w:rsidRDefault="00854363" w:rsidP="00854363">
            <w:pPr>
              <w:pStyle w:val="TableParagraph"/>
              <w:numPr>
                <w:ilvl w:val="0"/>
                <w:numId w:val="11"/>
              </w:numPr>
              <w:tabs>
                <w:tab w:val="left" w:pos="443"/>
              </w:tabs>
              <w:kinsoku w:val="0"/>
              <w:overflowPunct w:val="0"/>
              <w:spacing w:line="242" w:lineRule="auto"/>
              <w:ind w:left="165" w:right="134" w:firstLine="0"/>
              <w:rPr>
                <w:sz w:val="22"/>
                <w:szCs w:val="22"/>
              </w:rPr>
            </w:pPr>
            <w:r>
              <w:rPr>
                <w:sz w:val="22"/>
                <w:szCs w:val="22"/>
              </w:rPr>
              <w:t>эстетическое</w:t>
            </w:r>
            <w:r>
              <w:rPr>
                <w:spacing w:val="80"/>
                <w:sz w:val="22"/>
                <w:szCs w:val="22"/>
              </w:rPr>
              <w:t xml:space="preserve"> </w:t>
            </w:r>
            <w:r>
              <w:rPr>
                <w:sz w:val="22"/>
                <w:szCs w:val="22"/>
              </w:rPr>
              <w:t>отношение</w:t>
            </w:r>
            <w:r>
              <w:rPr>
                <w:spacing w:val="80"/>
                <w:sz w:val="22"/>
                <w:szCs w:val="22"/>
              </w:rPr>
              <w:t xml:space="preserve"> </w:t>
            </w:r>
            <w:r>
              <w:rPr>
                <w:sz w:val="22"/>
                <w:szCs w:val="22"/>
              </w:rPr>
              <w:t>к</w:t>
            </w:r>
            <w:r>
              <w:rPr>
                <w:spacing w:val="80"/>
                <w:sz w:val="22"/>
                <w:szCs w:val="22"/>
              </w:rPr>
              <w:t xml:space="preserve"> </w:t>
            </w:r>
            <w:r>
              <w:rPr>
                <w:sz w:val="22"/>
                <w:szCs w:val="22"/>
              </w:rPr>
              <w:t>миру,</w:t>
            </w:r>
            <w:r>
              <w:rPr>
                <w:spacing w:val="80"/>
                <w:sz w:val="22"/>
                <w:szCs w:val="22"/>
              </w:rPr>
              <w:t xml:space="preserve"> </w:t>
            </w:r>
            <w:r>
              <w:rPr>
                <w:sz w:val="22"/>
                <w:szCs w:val="22"/>
              </w:rPr>
              <w:t>включая</w:t>
            </w:r>
            <w:r>
              <w:rPr>
                <w:spacing w:val="80"/>
                <w:sz w:val="22"/>
                <w:szCs w:val="22"/>
              </w:rPr>
              <w:t xml:space="preserve"> </w:t>
            </w:r>
            <w:r>
              <w:rPr>
                <w:sz w:val="22"/>
                <w:szCs w:val="22"/>
              </w:rPr>
              <w:t>эстетику</w:t>
            </w:r>
            <w:r>
              <w:rPr>
                <w:spacing w:val="80"/>
                <w:sz w:val="22"/>
                <w:szCs w:val="22"/>
              </w:rPr>
              <w:t xml:space="preserve"> </w:t>
            </w:r>
            <w:r>
              <w:rPr>
                <w:sz w:val="22"/>
                <w:szCs w:val="22"/>
              </w:rPr>
              <w:t>быта,</w:t>
            </w:r>
            <w:r>
              <w:rPr>
                <w:spacing w:val="80"/>
                <w:sz w:val="22"/>
                <w:szCs w:val="22"/>
              </w:rPr>
              <w:t xml:space="preserve"> </w:t>
            </w:r>
            <w:r>
              <w:rPr>
                <w:sz w:val="22"/>
                <w:szCs w:val="22"/>
              </w:rPr>
              <w:t>научного</w:t>
            </w:r>
            <w:r>
              <w:rPr>
                <w:spacing w:val="80"/>
                <w:sz w:val="22"/>
                <w:szCs w:val="22"/>
              </w:rPr>
              <w:t xml:space="preserve"> </w:t>
            </w:r>
            <w:r>
              <w:rPr>
                <w:sz w:val="22"/>
                <w:szCs w:val="22"/>
              </w:rPr>
              <w:t>и технического творчества, спорта, труда и общественных отношений;</w:t>
            </w:r>
          </w:p>
          <w:p w14:paraId="1C45E467" w14:textId="77777777" w:rsidR="00854363" w:rsidRDefault="00854363" w:rsidP="00854363">
            <w:pPr>
              <w:pStyle w:val="TableParagraph"/>
              <w:numPr>
                <w:ilvl w:val="0"/>
                <w:numId w:val="11"/>
              </w:numPr>
              <w:tabs>
                <w:tab w:val="left" w:pos="337"/>
              </w:tabs>
              <w:kinsoku w:val="0"/>
              <w:overflowPunct w:val="0"/>
              <w:spacing w:line="237" w:lineRule="auto"/>
              <w:ind w:left="165" w:right="124" w:firstLine="0"/>
              <w:rPr>
                <w:sz w:val="22"/>
                <w:szCs w:val="22"/>
              </w:rPr>
            </w:pPr>
            <w:r>
              <w:rPr>
                <w:sz w:val="22"/>
                <w:szCs w:val="22"/>
              </w:rPr>
              <w:t>способность воспринимать</w:t>
            </w:r>
            <w:r>
              <w:rPr>
                <w:spacing w:val="-3"/>
                <w:sz w:val="22"/>
                <w:szCs w:val="22"/>
              </w:rPr>
              <w:t xml:space="preserve"> </w:t>
            </w:r>
            <w:r>
              <w:rPr>
                <w:sz w:val="22"/>
                <w:szCs w:val="22"/>
              </w:rPr>
              <w:t>различные</w:t>
            </w:r>
            <w:r>
              <w:rPr>
                <w:spacing w:val="-4"/>
                <w:sz w:val="22"/>
                <w:szCs w:val="22"/>
              </w:rPr>
              <w:t xml:space="preserve"> </w:t>
            </w:r>
            <w:r>
              <w:rPr>
                <w:sz w:val="22"/>
                <w:szCs w:val="22"/>
              </w:rPr>
              <w:t>виды</w:t>
            </w:r>
            <w:r>
              <w:rPr>
                <w:spacing w:val="-2"/>
                <w:sz w:val="22"/>
                <w:szCs w:val="22"/>
              </w:rPr>
              <w:t xml:space="preserve"> </w:t>
            </w:r>
            <w:r>
              <w:rPr>
                <w:sz w:val="22"/>
                <w:szCs w:val="22"/>
              </w:rPr>
              <w:t>искусства, традиции и творчество своего и других народов, ощущать эмоциональное воздействие искусства;</w:t>
            </w:r>
          </w:p>
          <w:p w14:paraId="40580116" w14:textId="77777777" w:rsidR="00854363" w:rsidRDefault="00854363" w:rsidP="00854363">
            <w:pPr>
              <w:pStyle w:val="TableParagraph"/>
              <w:numPr>
                <w:ilvl w:val="0"/>
                <w:numId w:val="11"/>
              </w:numPr>
              <w:tabs>
                <w:tab w:val="left" w:pos="409"/>
              </w:tabs>
              <w:kinsoku w:val="0"/>
              <w:overflowPunct w:val="0"/>
              <w:spacing w:line="242" w:lineRule="auto"/>
              <w:ind w:left="165" w:right="126" w:firstLine="0"/>
              <w:rPr>
                <w:sz w:val="22"/>
                <w:szCs w:val="22"/>
              </w:rPr>
            </w:pPr>
            <w:r>
              <w:rPr>
                <w:sz w:val="22"/>
                <w:szCs w:val="22"/>
              </w:rPr>
              <w:t>убежденность</w:t>
            </w:r>
            <w:r>
              <w:rPr>
                <w:spacing w:val="40"/>
                <w:sz w:val="22"/>
                <w:szCs w:val="22"/>
              </w:rPr>
              <w:t xml:space="preserve"> </w:t>
            </w:r>
            <w:r>
              <w:rPr>
                <w:sz w:val="22"/>
                <w:szCs w:val="22"/>
              </w:rPr>
              <w:t>в</w:t>
            </w:r>
            <w:r>
              <w:rPr>
                <w:spacing w:val="40"/>
                <w:sz w:val="22"/>
                <w:szCs w:val="22"/>
              </w:rPr>
              <w:t xml:space="preserve"> </w:t>
            </w:r>
            <w:r>
              <w:rPr>
                <w:sz w:val="22"/>
                <w:szCs w:val="22"/>
              </w:rPr>
              <w:t>значимости</w:t>
            </w:r>
            <w:r>
              <w:rPr>
                <w:spacing w:val="40"/>
                <w:sz w:val="22"/>
                <w:szCs w:val="22"/>
              </w:rPr>
              <w:t xml:space="preserve"> </w:t>
            </w:r>
            <w:r>
              <w:rPr>
                <w:sz w:val="22"/>
                <w:szCs w:val="22"/>
              </w:rPr>
              <w:t>для</w:t>
            </w:r>
            <w:r>
              <w:rPr>
                <w:spacing w:val="40"/>
                <w:sz w:val="22"/>
                <w:szCs w:val="22"/>
              </w:rPr>
              <w:t xml:space="preserve"> </w:t>
            </w:r>
            <w:r>
              <w:rPr>
                <w:sz w:val="22"/>
                <w:szCs w:val="22"/>
              </w:rPr>
              <w:t>личности</w:t>
            </w:r>
            <w:r>
              <w:rPr>
                <w:spacing w:val="40"/>
                <w:sz w:val="22"/>
                <w:szCs w:val="22"/>
              </w:rPr>
              <w:t xml:space="preserve"> </w:t>
            </w:r>
            <w:r>
              <w:rPr>
                <w:sz w:val="22"/>
                <w:szCs w:val="22"/>
              </w:rPr>
              <w:t>и</w:t>
            </w:r>
            <w:r>
              <w:rPr>
                <w:spacing w:val="40"/>
                <w:sz w:val="22"/>
                <w:szCs w:val="22"/>
              </w:rPr>
              <w:t xml:space="preserve"> </w:t>
            </w:r>
            <w:r>
              <w:rPr>
                <w:sz w:val="22"/>
                <w:szCs w:val="22"/>
              </w:rPr>
              <w:t>общества</w:t>
            </w:r>
            <w:r>
              <w:rPr>
                <w:spacing w:val="40"/>
                <w:sz w:val="22"/>
                <w:szCs w:val="22"/>
              </w:rPr>
              <w:t xml:space="preserve"> </w:t>
            </w:r>
            <w:r>
              <w:rPr>
                <w:sz w:val="22"/>
                <w:szCs w:val="22"/>
              </w:rPr>
              <w:t>отечественного</w:t>
            </w:r>
            <w:r>
              <w:rPr>
                <w:spacing w:val="40"/>
                <w:sz w:val="22"/>
                <w:szCs w:val="22"/>
              </w:rPr>
              <w:t xml:space="preserve"> </w:t>
            </w:r>
            <w:r>
              <w:rPr>
                <w:sz w:val="22"/>
                <w:szCs w:val="22"/>
              </w:rPr>
              <w:t>и</w:t>
            </w:r>
            <w:r>
              <w:rPr>
                <w:spacing w:val="80"/>
                <w:sz w:val="22"/>
                <w:szCs w:val="22"/>
              </w:rPr>
              <w:t xml:space="preserve"> </w:t>
            </w:r>
            <w:r>
              <w:rPr>
                <w:sz w:val="22"/>
                <w:szCs w:val="22"/>
              </w:rPr>
              <w:t>мирового искусства, этнических культурных традиций и народного творчества;</w:t>
            </w:r>
          </w:p>
          <w:p w14:paraId="0B2E6F47" w14:textId="77777777" w:rsidR="00854363" w:rsidRDefault="00854363" w:rsidP="00854363">
            <w:pPr>
              <w:pStyle w:val="TableParagraph"/>
              <w:numPr>
                <w:ilvl w:val="0"/>
                <w:numId w:val="11"/>
              </w:numPr>
              <w:tabs>
                <w:tab w:val="left" w:pos="452"/>
              </w:tabs>
              <w:kinsoku w:val="0"/>
              <w:overflowPunct w:val="0"/>
              <w:spacing w:line="242" w:lineRule="auto"/>
              <w:ind w:left="165" w:right="126" w:firstLine="0"/>
              <w:rPr>
                <w:sz w:val="22"/>
                <w:szCs w:val="22"/>
              </w:rPr>
            </w:pPr>
            <w:r>
              <w:rPr>
                <w:sz w:val="22"/>
                <w:szCs w:val="22"/>
              </w:rPr>
              <w:t>готовность</w:t>
            </w:r>
            <w:r>
              <w:rPr>
                <w:spacing w:val="80"/>
                <w:sz w:val="22"/>
                <w:szCs w:val="22"/>
              </w:rPr>
              <w:t xml:space="preserve"> </w:t>
            </w:r>
            <w:r>
              <w:rPr>
                <w:sz w:val="22"/>
                <w:szCs w:val="22"/>
              </w:rPr>
              <w:t>к</w:t>
            </w:r>
            <w:r>
              <w:rPr>
                <w:spacing w:val="80"/>
                <w:sz w:val="22"/>
                <w:szCs w:val="22"/>
              </w:rPr>
              <w:t xml:space="preserve"> </w:t>
            </w:r>
            <w:r>
              <w:rPr>
                <w:sz w:val="22"/>
                <w:szCs w:val="22"/>
              </w:rPr>
              <w:t>самовыражению</w:t>
            </w:r>
            <w:r>
              <w:rPr>
                <w:spacing w:val="80"/>
                <w:sz w:val="22"/>
                <w:szCs w:val="22"/>
              </w:rPr>
              <w:t xml:space="preserve"> </w:t>
            </w:r>
            <w:r>
              <w:rPr>
                <w:sz w:val="22"/>
                <w:szCs w:val="22"/>
              </w:rPr>
              <w:t>в</w:t>
            </w:r>
            <w:r>
              <w:rPr>
                <w:spacing w:val="80"/>
                <w:sz w:val="22"/>
                <w:szCs w:val="22"/>
              </w:rPr>
              <w:t xml:space="preserve"> </w:t>
            </w:r>
            <w:r>
              <w:rPr>
                <w:sz w:val="22"/>
                <w:szCs w:val="22"/>
              </w:rPr>
              <w:t>разных</w:t>
            </w:r>
            <w:r>
              <w:rPr>
                <w:spacing w:val="80"/>
                <w:sz w:val="22"/>
                <w:szCs w:val="22"/>
              </w:rPr>
              <w:t xml:space="preserve"> </w:t>
            </w:r>
            <w:r>
              <w:rPr>
                <w:sz w:val="22"/>
                <w:szCs w:val="22"/>
              </w:rPr>
              <w:t>видах</w:t>
            </w:r>
            <w:r>
              <w:rPr>
                <w:spacing w:val="80"/>
                <w:sz w:val="22"/>
                <w:szCs w:val="22"/>
              </w:rPr>
              <w:t xml:space="preserve"> </w:t>
            </w:r>
            <w:r>
              <w:rPr>
                <w:sz w:val="22"/>
                <w:szCs w:val="22"/>
              </w:rPr>
              <w:t>искусства,</w:t>
            </w:r>
            <w:r>
              <w:rPr>
                <w:spacing w:val="80"/>
                <w:sz w:val="22"/>
                <w:szCs w:val="22"/>
              </w:rPr>
              <w:t xml:space="preserve"> </w:t>
            </w:r>
            <w:r>
              <w:rPr>
                <w:sz w:val="22"/>
                <w:szCs w:val="22"/>
              </w:rPr>
              <w:t>стремление</w:t>
            </w:r>
            <w:r>
              <w:rPr>
                <w:spacing w:val="80"/>
                <w:sz w:val="22"/>
                <w:szCs w:val="22"/>
              </w:rPr>
              <w:t xml:space="preserve"> </w:t>
            </w:r>
            <w:r>
              <w:rPr>
                <w:sz w:val="22"/>
                <w:szCs w:val="22"/>
              </w:rPr>
              <w:t>проявлять качества творческой личности;</w:t>
            </w:r>
          </w:p>
          <w:p w14:paraId="0F6FB8CF" w14:textId="77777777" w:rsidR="00854363" w:rsidRDefault="00854363" w:rsidP="00854363">
            <w:pPr>
              <w:pStyle w:val="TableParagraph"/>
              <w:numPr>
                <w:ilvl w:val="0"/>
                <w:numId w:val="11"/>
              </w:numPr>
              <w:tabs>
                <w:tab w:val="left" w:pos="429"/>
                <w:tab w:val="left" w:pos="3556"/>
                <w:tab w:val="left" w:pos="3877"/>
                <w:tab w:val="left" w:pos="5340"/>
                <w:tab w:val="left" w:pos="6429"/>
              </w:tabs>
              <w:kinsoku w:val="0"/>
              <w:overflowPunct w:val="0"/>
              <w:spacing w:line="242" w:lineRule="auto"/>
              <w:ind w:right="134" w:firstLine="0"/>
              <w:rPr>
                <w:sz w:val="22"/>
                <w:szCs w:val="22"/>
              </w:rPr>
            </w:pPr>
            <w:r>
              <w:rPr>
                <w:sz w:val="22"/>
                <w:szCs w:val="22"/>
              </w:rPr>
              <w:t>совершенствование</w:t>
            </w:r>
            <w:r>
              <w:rPr>
                <w:spacing w:val="80"/>
                <w:sz w:val="22"/>
                <w:szCs w:val="22"/>
              </w:rPr>
              <w:t xml:space="preserve"> </w:t>
            </w:r>
            <w:r>
              <w:rPr>
                <w:sz w:val="22"/>
                <w:szCs w:val="22"/>
              </w:rPr>
              <w:t xml:space="preserve">языковой </w:t>
            </w:r>
            <w:r>
              <w:rPr>
                <w:spacing w:val="-10"/>
                <w:sz w:val="22"/>
                <w:szCs w:val="22"/>
              </w:rPr>
              <w:t>и</w:t>
            </w:r>
            <w:r>
              <w:rPr>
                <w:sz w:val="22"/>
                <w:szCs w:val="22"/>
              </w:rPr>
              <w:t xml:space="preserve"> </w:t>
            </w:r>
            <w:r>
              <w:rPr>
                <w:spacing w:val="-2"/>
                <w:sz w:val="22"/>
                <w:szCs w:val="22"/>
              </w:rPr>
              <w:t>читательской</w:t>
            </w:r>
            <w:r>
              <w:rPr>
                <w:sz w:val="22"/>
                <w:szCs w:val="22"/>
              </w:rPr>
              <w:t xml:space="preserve"> </w:t>
            </w:r>
            <w:r>
              <w:rPr>
                <w:spacing w:val="-2"/>
                <w:sz w:val="22"/>
                <w:szCs w:val="22"/>
              </w:rPr>
              <w:t>культуры</w:t>
            </w:r>
            <w:r>
              <w:rPr>
                <w:sz w:val="22"/>
                <w:szCs w:val="22"/>
              </w:rPr>
              <w:t xml:space="preserve"> как</w:t>
            </w:r>
            <w:r>
              <w:rPr>
                <w:spacing w:val="80"/>
                <w:sz w:val="22"/>
                <w:szCs w:val="22"/>
              </w:rPr>
              <w:t xml:space="preserve"> </w:t>
            </w:r>
            <w:r>
              <w:rPr>
                <w:sz w:val="22"/>
                <w:szCs w:val="22"/>
              </w:rPr>
              <w:t>средства взаимодействия между людьми и познания мира;</w:t>
            </w:r>
          </w:p>
          <w:p w14:paraId="4C1191A6" w14:textId="77777777" w:rsidR="00854363" w:rsidRDefault="00854363" w:rsidP="00854363">
            <w:pPr>
              <w:pStyle w:val="TableParagraph"/>
              <w:numPr>
                <w:ilvl w:val="0"/>
                <w:numId w:val="11"/>
              </w:numPr>
              <w:tabs>
                <w:tab w:val="left" w:pos="444"/>
                <w:tab w:val="left" w:pos="1610"/>
                <w:tab w:val="left" w:pos="2698"/>
                <w:tab w:val="left" w:pos="3696"/>
                <w:tab w:val="left" w:pos="5220"/>
                <w:tab w:val="left" w:pos="6462"/>
              </w:tabs>
              <w:kinsoku w:val="0"/>
              <w:overflowPunct w:val="0"/>
              <w:spacing w:line="242" w:lineRule="auto"/>
              <w:ind w:right="127" w:firstLine="0"/>
              <w:rPr>
                <w:sz w:val="22"/>
                <w:szCs w:val="22"/>
              </w:rPr>
            </w:pPr>
            <w:r>
              <w:rPr>
                <w:spacing w:val="-2"/>
                <w:sz w:val="22"/>
                <w:szCs w:val="22"/>
              </w:rPr>
              <w:t>осознание</w:t>
            </w:r>
            <w:r>
              <w:rPr>
                <w:sz w:val="22"/>
                <w:szCs w:val="22"/>
              </w:rPr>
              <w:t xml:space="preserve"> </w:t>
            </w:r>
            <w:r>
              <w:rPr>
                <w:spacing w:val="-2"/>
                <w:sz w:val="22"/>
                <w:szCs w:val="22"/>
              </w:rPr>
              <w:t>ценности</w:t>
            </w:r>
            <w:r>
              <w:rPr>
                <w:sz w:val="22"/>
                <w:szCs w:val="22"/>
              </w:rPr>
              <w:t xml:space="preserve"> </w:t>
            </w:r>
            <w:r>
              <w:rPr>
                <w:spacing w:val="-2"/>
                <w:sz w:val="22"/>
                <w:szCs w:val="22"/>
              </w:rPr>
              <w:t>научной</w:t>
            </w:r>
            <w:r>
              <w:rPr>
                <w:sz w:val="22"/>
                <w:szCs w:val="22"/>
              </w:rPr>
              <w:t xml:space="preserve"> </w:t>
            </w:r>
            <w:r>
              <w:rPr>
                <w:spacing w:val="-2"/>
                <w:sz w:val="22"/>
                <w:szCs w:val="22"/>
              </w:rPr>
              <w:t>деятельности,</w:t>
            </w:r>
            <w:r>
              <w:rPr>
                <w:sz w:val="22"/>
                <w:szCs w:val="22"/>
              </w:rPr>
              <w:t xml:space="preserve"> </w:t>
            </w:r>
            <w:r>
              <w:rPr>
                <w:spacing w:val="-2"/>
                <w:sz w:val="22"/>
                <w:szCs w:val="22"/>
              </w:rPr>
              <w:t>готовность</w:t>
            </w:r>
            <w:r>
              <w:rPr>
                <w:sz w:val="22"/>
                <w:szCs w:val="22"/>
              </w:rPr>
              <w:t xml:space="preserve"> </w:t>
            </w:r>
            <w:r>
              <w:rPr>
                <w:spacing w:val="-2"/>
                <w:sz w:val="22"/>
                <w:szCs w:val="22"/>
              </w:rPr>
              <w:t xml:space="preserve">осуществлять </w:t>
            </w:r>
            <w:r>
              <w:rPr>
                <w:sz w:val="22"/>
                <w:szCs w:val="22"/>
              </w:rPr>
              <w:t>проектную и исследовательскую деятельность индивидуально и в группе;</w:t>
            </w:r>
          </w:p>
          <w:p w14:paraId="590D6CD6" w14:textId="77777777" w:rsidR="00854363" w:rsidRDefault="00854363" w:rsidP="00854363">
            <w:pPr>
              <w:pStyle w:val="TableParagraph"/>
              <w:numPr>
                <w:ilvl w:val="0"/>
                <w:numId w:val="11"/>
              </w:numPr>
              <w:tabs>
                <w:tab w:val="left" w:pos="370"/>
              </w:tabs>
              <w:kinsoku w:val="0"/>
              <w:overflowPunct w:val="0"/>
              <w:spacing w:line="237" w:lineRule="auto"/>
              <w:ind w:right="131" w:firstLine="0"/>
              <w:rPr>
                <w:sz w:val="22"/>
                <w:szCs w:val="22"/>
              </w:rPr>
            </w:pPr>
            <w:r>
              <w:rPr>
                <w:sz w:val="22"/>
                <w:szCs w:val="22"/>
              </w:rPr>
              <w:t>внесение</w:t>
            </w:r>
            <w:r>
              <w:rPr>
                <w:spacing w:val="40"/>
                <w:sz w:val="22"/>
                <w:szCs w:val="22"/>
              </w:rPr>
              <w:t xml:space="preserve"> </w:t>
            </w:r>
            <w:r>
              <w:rPr>
                <w:sz w:val="22"/>
                <w:szCs w:val="22"/>
              </w:rPr>
              <w:t>корректив</w:t>
            </w:r>
            <w:r>
              <w:rPr>
                <w:spacing w:val="80"/>
                <w:sz w:val="22"/>
                <w:szCs w:val="22"/>
              </w:rPr>
              <w:t xml:space="preserve"> </w:t>
            </w:r>
            <w:r>
              <w:rPr>
                <w:sz w:val="22"/>
                <w:szCs w:val="22"/>
              </w:rPr>
              <w:t>в</w:t>
            </w:r>
            <w:r>
              <w:rPr>
                <w:spacing w:val="80"/>
                <w:sz w:val="22"/>
                <w:szCs w:val="22"/>
              </w:rPr>
              <w:t xml:space="preserve"> </w:t>
            </w:r>
            <w:r>
              <w:rPr>
                <w:sz w:val="22"/>
                <w:szCs w:val="22"/>
              </w:rPr>
              <w:t>деятельность,</w:t>
            </w:r>
            <w:r>
              <w:rPr>
                <w:spacing w:val="80"/>
                <w:sz w:val="22"/>
                <w:szCs w:val="22"/>
              </w:rPr>
              <w:t xml:space="preserve"> </w:t>
            </w:r>
            <w:r>
              <w:rPr>
                <w:sz w:val="22"/>
                <w:szCs w:val="22"/>
              </w:rPr>
              <w:t>оценивать</w:t>
            </w:r>
            <w:r>
              <w:rPr>
                <w:spacing w:val="80"/>
                <w:sz w:val="22"/>
                <w:szCs w:val="22"/>
              </w:rPr>
              <w:t xml:space="preserve"> </w:t>
            </w:r>
            <w:r>
              <w:rPr>
                <w:sz w:val="22"/>
                <w:szCs w:val="22"/>
              </w:rPr>
              <w:t>соответствие</w:t>
            </w:r>
            <w:r>
              <w:rPr>
                <w:spacing w:val="40"/>
                <w:sz w:val="22"/>
                <w:szCs w:val="22"/>
              </w:rPr>
              <w:t xml:space="preserve"> </w:t>
            </w:r>
            <w:r>
              <w:rPr>
                <w:sz w:val="22"/>
                <w:szCs w:val="22"/>
              </w:rPr>
              <w:t>результатов целям, оценивать риски последствий деятельности;</w:t>
            </w:r>
          </w:p>
          <w:p w14:paraId="73153E48" w14:textId="77777777" w:rsidR="00854363" w:rsidRDefault="00854363" w:rsidP="00854363">
            <w:pPr>
              <w:pStyle w:val="TableParagraph"/>
              <w:numPr>
                <w:ilvl w:val="0"/>
                <w:numId w:val="11"/>
              </w:numPr>
              <w:tabs>
                <w:tab w:val="left" w:pos="361"/>
              </w:tabs>
              <w:kinsoku w:val="0"/>
              <w:overflowPunct w:val="0"/>
              <w:ind w:right="131" w:firstLine="0"/>
              <w:rPr>
                <w:sz w:val="22"/>
                <w:szCs w:val="22"/>
              </w:rPr>
            </w:pPr>
            <w:r>
              <w:rPr>
                <w:sz w:val="22"/>
                <w:szCs w:val="22"/>
              </w:rPr>
              <w:t>владение</w:t>
            </w:r>
            <w:r>
              <w:rPr>
                <w:spacing w:val="40"/>
                <w:sz w:val="22"/>
                <w:szCs w:val="22"/>
              </w:rPr>
              <w:t xml:space="preserve"> </w:t>
            </w:r>
            <w:r>
              <w:rPr>
                <w:sz w:val="22"/>
                <w:szCs w:val="22"/>
              </w:rPr>
              <w:t>навыками</w:t>
            </w:r>
            <w:r>
              <w:rPr>
                <w:spacing w:val="40"/>
                <w:sz w:val="22"/>
                <w:szCs w:val="22"/>
              </w:rPr>
              <w:t xml:space="preserve"> </w:t>
            </w:r>
            <w:r>
              <w:rPr>
                <w:sz w:val="22"/>
                <w:szCs w:val="22"/>
              </w:rPr>
              <w:t>учебно-исследовательской</w:t>
            </w:r>
            <w:r>
              <w:rPr>
                <w:spacing w:val="40"/>
                <w:sz w:val="22"/>
                <w:szCs w:val="22"/>
              </w:rPr>
              <w:t xml:space="preserve"> </w:t>
            </w:r>
            <w:r>
              <w:rPr>
                <w:sz w:val="22"/>
                <w:szCs w:val="22"/>
              </w:rPr>
              <w:t>и</w:t>
            </w:r>
            <w:r>
              <w:rPr>
                <w:spacing w:val="40"/>
                <w:sz w:val="22"/>
                <w:szCs w:val="22"/>
              </w:rPr>
              <w:t xml:space="preserve"> </w:t>
            </w:r>
            <w:r>
              <w:rPr>
                <w:sz w:val="22"/>
                <w:szCs w:val="22"/>
              </w:rPr>
              <w:t>проектной</w:t>
            </w:r>
            <w:r>
              <w:rPr>
                <w:spacing w:val="40"/>
                <w:sz w:val="22"/>
                <w:szCs w:val="22"/>
              </w:rPr>
              <w:t xml:space="preserve"> </w:t>
            </w:r>
            <w:r>
              <w:rPr>
                <w:sz w:val="22"/>
                <w:szCs w:val="22"/>
              </w:rPr>
              <w:t>деятельности, навыками разрешения проблем;</w:t>
            </w:r>
          </w:p>
          <w:p w14:paraId="1103499E" w14:textId="77777777" w:rsidR="00854363" w:rsidRDefault="00854363" w:rsidP="00854363">
            <w:pPr>
              <w:pStyle w:val="TableParagraph"/>
              <w:numPr>
                <w:ilvl w:val="0"/>
                <w:numId w:val="11"/>
              </w:numPr>
              <w:tabs>
                <w:tab w:val="left" w:pos="351"/>
              </w:tabs>
              <w:kinsoku w:val="0"/>
              <w:overflowPunct w:val="0"/>
              <w:ind w:right="126" w:firstLine="0"/>
              <w:jc w:val="both"/>
              <w:rPr>
                <w:sz w:val="22"/>
                <w:szCs w:val="22"/>
              </w:rPr>
            </w:pPr>
            <w:r>
              <w:rPr>
                <w:sz w:val="22"/>
                <w:szCs w:val="22"/>
              </w:rPr>
              <w:t>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62BF6CF" w14:textId="77777777" w:rsidR="00854363" w:rsidRDefault="00854363" w:rsidP="00854363">
            <w:pPr>
              <w:pStyle w:val="TableParagraph"/>
              <w:numPr>
                <w:ilvl w:val="0"/>
                <w:numId w:val="11"/>
              </w:numPr>
              <w:tabs>
                <w:tab w:val="left" w:pos="308"/>
              </w:tabs>
              <w:kinsoku w:val="0"/>
              <w:overflowPunct w:val="0"/>
              <w:ind w:right="128" w:firstLine="0"/>
              <w:jc w:val="both"/>
              <w:rPr>
                <w:spacing w:val="-2"/>
                <w:sz w:val="22"/>
                <w:szCs w:val="22"/>
              </w:rPr>
            </w:pPr>
            <w:r>
              <w:rPr>
                <w:sz w:val="22"/>
                <w:szCs w:val="22"/>
              </w:rPr>
              <w:t>создание текстов в различных форматах с учетом назначения информации и целевой аудитории, выбирая оптимальную форму представления и</w:t>
            </w:r>
            <w:r>
              <w:rPr>
                <w:spacing w:val="40"/>
                <w:sz w:val="22"/>
                <w:szCs w:val="22"/>
              </w:rPr>
              <w:t xml:space="preserve"> </w:t>
            </w:r>
            <w:r>
              <w:rPr>
                <w:spacing w:val="-2"/>
                <w:sz w:val="22"/>
                <w:szCs w:val="22"/>
              </w:rPr>
              <w:t>визуализации;</w:t>
            </w:r>
          </w:p>
          <w:p w14:paraId="1FA836D2" w14:textId="77777777" w:rsidR="00854363" w:rsidRDefault="00854363" w:rsidP="00854363">
            <w:pPr>
              <w:pStyle w:val="TableParagraph"/>
              <w:numPr>
                <w:ilvl w:val="0"/>
                <w:numId w:val="11"/>
              </w:numPr>
              <w:tabs>
                <w:tab w:val="left" w:pos="327"/>
              </w:tabs>
              <w:kinsoku w:val="0"/>
              <w:overflowPunct w:val="0"/>
              <w:spacing w:line="237" w:lineRule="auto"/>
              <w:ind w:right="133" w:firstLine="0"/>
              <w:jc w:val="both"/>
              <w:rPr>
                <w:sz w:val="22"/>
                <w:szCs w:val="22"/>
              </w:rPr>
            </w:pPr>
            <w:r>
              <w:rPr>
                <w:sz w:val="22"/>
                <w:szCs w:val="22"/>
              </w:rPr>
              <w:t>владение навыками познавательной рефлексии как осознания совершаемых действий и мыслительных процессов, их результатов и оснований;</w:t>
            </w:r>
          </w:p>
          <w:p w14:paraId="134BE50B" w14:textId="77777777" w:rsidR="00854363" w:rsidRDefault="00854363" w:rsidP="00854363">
            <w:pPr>
              <w:pStyle w:val="TableParagraph"/>
              <w:numPr>
                <w:ilvl w:val="0"/>
                <w:numId w:val="11"/>
              </w:numPr>
              <w:tabs>
                <w:tab w:val="left" w:pos="332"/>
              </w:tabs>
              <w:kinsoku w:val="0"/>
              <w:overflowPunct w:val="0"/>
              <w:ind w:left="332" w:hanging="167"/>
              <w:jc w:val="both"/>
              <w:rPr>
                <w:spacing w:val="-2"/>
                <w:sz w:val="22"/>
                <w:szCs w:val="22"/>
              </w:rPr>
            </w:pPr>
            <w:r>
              <w:rPr>
                <w:sz w:val="22"/>
                <w:szCs w:val="22"/>
              </w:rPr>
              <w:t>осуществление</w:t>
            </w:r>
            <w:r>
              <w:rPr>
                <w:spacing w:val="-9"/>
                <w:sz w:val="22"/>
                <w:szCs w:val="22"/>
              </w:rPr>
              <w:t xml:space="preserve"> </w:t>
            </w:r>
            <w:r>
              <w:rPr>
                <w:sz w:val="22"/>
                <w:szCs w:val="22"/>
              </w:rPr>
              <w:t>коммуникации</w:t>
            </w:r>
            <w:r>
              <w:rPr>
                <w:spacing w:val="-7"/>
                <w:sz w:val="22"/>
                <w:szCs w:val="22"/>
              </w:rPr>
              <w:t xml:space="preserve"> </w:t>
            </w:r>
            <w:r>
              <w:rPr>
                <w:sz w:val="22"/>
                <w:szCs w:val="22"/>
              </w:rPr>
              <w:t>во</w:t>
            </w:r>
            <w:r>
              <w:rPr>
                <w:spacing w:val="-9"/>
                <w:sz w:val="22"/>
                <w:szCs w:val="22"/>
              </w:rPr>
              <w:t xml:space="preserve"> </w:t>
            </w:r>
            <w:r>
              <w:rPr>
                <w:sz w:val="22"/>
                <w:szCs w:val="22"/>
              </w:rPr>
              <w:t>всех</w:t>
            </w:r>
            <w:r>
              <w:rPr>
                <w:spacing w:val="-4"/>
                <w:sz w:val="22"/>
                <w:szCs w:val="22"/>
              </w:rPr>
              <w:t xml:space="preserve"> </w:t>
            </w:r>
            <w:r>
              <w:rPr>
                <w:sz w:val="22"/>
                <w:szCs w:val="22"/>
              </w:rPr>
              <w:t>сферах</w:t>
            </w:r>
            <w:r>
              <w:rPr>
                <w:spacing w:val="-4"/>
                <w:sz w:val="22"/>
                <w:szCs w:val="22"/>
              </w:rPr>
              <w:t xml:space="preserve"> </w:t>
            </w:r>
            <w:r>
              <w:rPr>
                <w:spacing w:val="-2"/>
                <w:sz w:val="22"/>
                <w:szCs w:val="22"/>
              </w:rPr>
              <w:t>жизни;</w:t>
            </w:r>
          </w:p>
          <w:p w14:paraId="619E86CC" w14:textId="77777777" w:rsidR="00854363" w:rsidRDefault="00854363" w:rsidP="00854363">
            <w:pPr>
              <w:pStyle w:val="TableParagraph"/>
              <w:numPr>
                <w:ilvl w:val="0"/>
                <w:numId w:val="11"/>
              </w:numPr>
              <w:tabs>
                <w:tab w:val="left" w:pos="495"/>
              </w:tabs>
              <w:kinsoku w:val="0"/>
              <w:overflowPunct w:val="0"/>
              <w:ind w:left="165" w:right="122" w:firstLine="0"/>
              <w:jc w:val="both"/>
              <w:rPr>
                <w:sz w:val="22"/>
                <w:szCs w:val="22"/>
              </w:rPr>
            </w:pPr>
            <w:r>
              <w:rPr>
                <w:sz w:val="22"/>
                <w:szCs w:val="22"/>
              </w:rPr>
              <w:t>распознавание невербальных средств общения, понимание значения социальных знаков, распознавание предпосылок конфликтных ситуаций и смягчение конфликтов;</w:t>
            </w:r>
          </w:p>
          <w:p w14:paraId="19A63BF8" w14:textId="77777777" w:rsidR="00854363" w:rsidRDefault="00854363" w:rsidP="00854363">
            <w:pPr>
              <w:pStyle w:val="TableParagraph"/>
              <w:numPr>
                <w:ilvl w:val="0"/>
                <w:numId w:val="11"/>
              </w:numPr>
              <w:tabs>
                <w:tab w:val="left" w:pos="486"/>
              </w:tabs>
              <w:kinsoku w:val="0"/>
              <w:overflowPunct w:val="0"/>
              <w:ind w:left="165" w:right="122" w:firstLine="0"/>
              <w:jc w:val="both"/>
              <w:rPr>
                <w:sz w:val="22"/>
                <w:szCs w:val="22"/>
              </w:rPr>
            </w:pPr>
            <w:r>
              <w:rPr>
                <w:sz w:val="22"/>
                <w:szCs w:val="22"/>
              </w:rPr>
              <w:t>способность развернуто и логично излагать свою точку зрения с использованием языковых средств;</w:t>
            </w:r>
          </w:p>
        </w:tc>
        <w:tc>
          <w:tcPr>
            <w:tcW w:w="4825" w:type="dxa"/>
            <w:tcBorders>
              <w:top w:val="single" w:sz="6" w:space="0" w:color="000000"/>
              <w:left w:val="single" w:sz="6" w:space="0" w:color="000000"/>
              <w:bottom w:val="single" w:sz="6" w:space="0" w:color="000000"/>
              <w:right w:val="single" w:sz="6" w:space="0" w:color="000000"/>
            </w:tcBorders>
          </w:tcPr>
          <w:p w14:paraId="1957563D" w14:textId="77777777" w:rsidR="00854363" w:rsidRDefault="00854363" w:rsidP="00854363">
            <w:pPr>
              <w:pStyle w:val="TableParagraph"/>
              <w:numPr>
                <w:ilvl w:val="0"/>
                <w:numId w:val="10"/>
              </w:numPr>
              <w:tabs>
                <w:tab w:val="left" w:pos="645"/>
                <w:tab w:val="left" w:pos="3644"/>
              </w:tabs>
              <w:kinsoku w:val="0"/>
              <w:overflowPunct w:val="0"/>
              <w:ind w:right="124" w:firstLine="0"/>
              <w:jc w:val="both"/>
              <w:rPr>
                <w:sz w:val="22"/>
                <w:szCs w:val="22"/>
              </w:rPr>
            </w:pPr>
            <w:r>
              <w:rPr>
                <w:sz w:val="22"/>
                <w:szCs w:val="22"/>
              </w:rPr>
              <w:t>сформированность представлений о функциях русского языка в современном мире (государственный язык</w:t>
            </w:r>
            <w:r>
              <w:rPr>
                <w:spacing w:val="-9"/>
                <w:sz w:val="22"/>
                <w:szCs w:val="22"/>
              </w:rPr>
              <w:t xml:space="preserve"> </w:t>
            </w:r>
            <w:r>
              <w:rPr>
                <w:sz w:val="22"/>
                <w:szCs w:val="22"/>
              </w:rPr>
              <w:t>Российской Федерации, язык межнационального общения, один из мировых языков); о русском языке как</w:t>
            </w:r>
            <w:r>
              <w:rPr>
                <w:spacing w:val="40"/>
                <w:sz w:val="22"/>
                <w:szCs w:val="22"/>
              </w:rPr>
              <w:t xml:space="preserve"> </w:t>
            </w:r>
            <w:r>
              <w:rPr>
                <w:sz w:val="22"/>
                <w:szCs w:val="22"/>
              </w:rPr>
              <w:t xml:space="preserve">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w:t>
            </w:r>
            <w:r>
              <w:rPr>
                <w:spacing w:val="-2"/>
                <w:sz w:val="22"/>
                <w:szCs w:val="22"/>
              </w:rPr>
              <w:t>духовно-нравственных</w:t>
            </w:r>
            <w:r>
              <w:rPr>
                <w:sz w:val="22"/>
                <w:szCs w:val="22"/>
              </w:rPr>
              <w:t xml:space="preserve"> </w:t>
            </w:r>
            <w:r>
              <w:rPr>
                <w:spacing w:val="-2"/>
                <w:sz w:val="22"/>
                <w:szCs w:val="22"/>
              </w:rPr>
              <w:t xml:space="preserve">ценностей; </w:t>
            </w:r>
            <w:r>
              <w:rPr>
                <w:sz w:val="22"/>
                <w:szCs w:val="22"/>
              </w:rPr>
              <w:t>сформировать ценностное отношение к русскому языку;</w:t>
            </w:r>
          </w:p>
          <w:p w14:paraId="46941E07" w14:textId="77777777" w:rsidR="00854363" w:rsidRDefault="00854363" w:rsidP="00854363">
            <w:pPr>
              <w:pStyle w:val="TableParagraph"/>
              <w:numPr>
                <w:ilvl w:val="0"/>
                <w:numId w:val="10"/>
              </w:numPr>
              <w:tabs>
                <w:tab w:val="left" w:pos="496"/>
              </w:tabs>
              <w:kinsoku w:val="0"/>
              <w:overflowPunct w:val="0"/>
              <w:ind w:right="126" w:firstLine="0"/>
              <w:jc w:val="both"/>
              <w:rPr>
                <w:sz w:val="22"/>
                <w:szCs w:val="22"/>
              </w:rPr>
            </w:pPr>
            <w:r>
              <w:rPr>
                <w:sz w:val="22"/>
                <w:szCs w:val="22"/>
              </w:rPr>
              <w:t>сформированность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
          <w:p w14:paraId="3B50D167" w14:textId="77777777" w:rsidR="00854363" w:rsidRDefault="00854363" w:rsidP="00854363">
            <w:pPr>
              <w:pStyle w:val="TableParagraph"/>
              <w:numPr>
                <w:ilvl w:val="0"/>
                <w:numId w:val="10"/>
              </w:numPr>
              <w:tabs>
                <w:tab w:val="left" w:pos="520"/>
                <w:tab w:val="left" w:pos="1336"/>
                <w:tab w:val="left" w:pos="2443"/>
                <w:tab w:val="left" w:pos="2572"/>
                <w:tab w:val="left" w:pos="3519"/>
                <w:tab w:val="left" w:pos="3729"/>
              </w:tabs>
              <w:kinsoku w:val="0"/>
              <w:overflowPunct w:val="0"/>
              <w:ind w:left="166" w:right="127" w:firstLine="0"/>
              <w:jc w:val="both"/>
              <w:rPr>
                <w:spacing w:val="-2"/>
                <w:sz w:val="22"/>
                <w:szCs w:val="22"/>
              </w:rPr>
            </w:pPr>
            <w:r>
              <w:rPr>
                <w:sz w:val="22"/>
                <w:szCs w:val="22"/>
              </w:rPr>
              <w:t xml:space="preserve">обобщение знаний о функциональных разновидностях языка: разговорной речи, </w:t>
            </w:r>
            <w:r>
              <w:rPr>
                <w:spacing w:val="-2"/>
                <w:sz w:val="22"/>
                <w:szCs w:val="22"/>
              </w:rPr>
              <w:t>функциональных</w:t>
            </w:r>
            <w:r>
              <w:rPr>
                <w:sz w:val="22"/>
                <w:szCs w:val="22"/>
              </w:rPr>
              <w:t xml:space="preserve"> </w:t>
            </w:r>
            <w:r>
              <w:rPr>
                <w:spacing w:val="-2"/>
                <w:sz w:val="22"/>
                <w:szCs w:val="22"/>
              </w:rPr>
              <w:t>стилях</w:t>
            </w:r>
            <w:r>
              <w:rPr>
                <w:sz w:val="22"/>
                <w:szCs w:val="22"/>
              </w:rPr>
              <w:t xml:space="preserve"> </w:t>
            </w:r>
            <w:r>
              <w:rPr>
                <w:spacing w:val="-2"/>
                <w:sz w:val="22"/>
                <w:szCs w:val="22"/>
              </w:rPr>
              <w:t>(научный, публицистический,</w:t>
            </w:r>
            <w:r>
              <w:rPr>
                <w:sz w:val="22"/>
                <w:szCs w:val="22"/>
              </w:rPr>
              <w:t xml:space="preserve"> </w:t>
            </w:r>
            <w:r>
              <w:rPr>
                <w:spacing w:val="-2"/>
                <w:sz w:val="22"/>
                <w:szCs w:val="22"/>
              </w:rPr>
              <w:t>официально-деловой), языке</w:t>
            </w:r>
            <w:r>
              <w:rPr>
                <w:sz w:val="22"/>
                <w:szCs w:val="22"/>
              </w:rPr>
              <w:t xml:space="preserve"> </w:t>
            </w:r>
            <w:r>
              <w:rPr>
                <w:spacing w:val="-2"/>
                <w:sz w:val="22"/>
                <w:szCs w:val="22"/>
              </w:rPr>
              <w:t>художественной</w:t>
            </w:r>
            <w:r>
              <w:rPr>
                <w:sz w:val="22"/>
                <w:szCs w:val="22"/>
              </w:rPr>
              <w:t xml:space="preserve"> </w:t>
            </w:r>
            <w:r>
              <w:rPr>
                <w:spacing w:val="-2"/>
                <w:sz w:val="22"/>
                <w:szCs w:val="22"/>
              </w:rPr>
              <w:t xml:space="preserve">литературы; </w:t>
            </w:r>
            <w:r>
              <w:rPr>
                <w:sz w:val="22"/>
                <w:szCs w:val="22"/>
              </w:rPr>
              <w:t>совершенствование умений распознавать, анализировать и комментировать тексты различных</w:t>
            </w:r>
            <w:r>
              <w:rPr>
                <w:spacing w:val="36"/>
                <w:sz w:val="22"/>
                <w:szCs w:val="22"/>
              </w:rPr>
              <w:t xml:space="preserve"> </w:t>
            </w:r>
            <w:r>
              <w:rPr>
                <w:sz w:val="22"/>
                <w:szCs w:val="22"/>
              </w:rPr>
              <w:t>функциональных</w:t>
            </w:r>
            <w:r>
              <w:rPr>
                <w:spacing w:val="38"/>
                <w:sz w:val="22"/>
                <w:szCs w:val="22"/>
              </w:rPr>
              <w:t xml:space="preserve"> </w:t>
            </w:r>
            <w:r>
              <w:rPr>
                <w:spacing w:val="-2"/>
                <w:sz w:val="22"/>
                <w:szCs w:val="22"/>
              </w:rPr>
              <w:t>разновидностей</w:t>
            </w:r>
          </w:p>
          <w:p w14:paraId="267E349C" w14:textId="77777777" w:rsidR="00854363" w:rsidRDefault="00854363" w:rsidP="005D3968">
            <w:pPr>
              <w:pStyle w:val="TableParagraph"/>
              <w:kinsoku w:val="0"/>
              <w:overflowPunct w:val="0"/>
              <w:spacing w:line="238" w:lineRule="exact"/>
              <w:ind w:left="166"/>
              <w:jc w:val="both"/>
              <w:rPr>
                <w:spacing w:val="-2"/>
                <w:sz w:val="22"/>
                <w:szCs w:val="22"/>
              </w:rPr>
            </w:pPr>
            <w:r>
              <w:rPr>
                <w:sz w:val="22"/>
                <w:szCs w:val="22"/>
              </w:rPr>
              <w:t>языка</w:t>
            </w:r>
            <w:r>
              <w:rPr>
                <w:spacing w:val="56"/>
                <w:sz w:val="22"/>
                <w:szCs w:val="22"/>
              </w:rPr>
              <w:t xml:space="preserve"> </w:t>
            </w:r>
            <w:r>
              <w:rPr>
                <w:sz w:val="22"/>
                <w:szCs w:val="22"/>
              </w:rPr>
              <w:t>(разговорная</w:t>
            </w:r>
            <w:r>
              <w:rPr>
                <w:spacing w:val="53"/>
                <w:sz w:val="22"/>
                <w:szCs w:val="22"/>
              </w:rPr>
              <w:t xml:space="preserve"> </w:t>
            </w:r>
            <w:r>
              <w:rPr>
                <w:sz w:val="22"/>
                <w:szCs w:val="22"/>
              </w:rPr>
              <w:t>речь,</w:t>
            </w:r>
            <w:r>
              <w:rPr>
                <w:spacing w:val="57"/>
                <w:sz w:val="22"/>
                <w:szCs w:val="22"/>
              </w:rPr>
              <w:t xml:space="preserve"> </w:t>
            </w:r>
            <w:r>
              <w:rPr>
                <w:spacing w:val="-2"/>
                <w:sz w:val="22"/>
                <w:szCs w:val="22"/>
              </w:rPr>
              <w:t>функциональные</w:t>
            </w:r>
          </w:p>
        </w:tc>
      </w:tr>
    </w:tbl>
    <w:p w14:paraId="082CC71A" w14:textId="77777777" w:rsidR="00854363" w:rsidRDefault="00854363" w:rsidP="00854363">
      <w:pPr>
        <w:rPr>
          <w:sz w:val="2"/>
          <w:szCs w:val="2"/>
        </w:rPr>
        <w:sectPr w:rsidR="00854363">
          <w:pgSz w:w="16840" w:h="11910" w:orient="landscape"/>
          <w:pgMar w:top="960" w:right="820" w:bottom="280" w:left="600" w:header="720" w:footer="720" w:gutter="0"/>
          <w:cols w:space="720"/>
          <w:noEndnote/>
        </w:sectPr>
      </w:pPr>
    </w:p>
    <w:p w14:paraId="38DEF66E" w14:textId="77777777" w:rsidR="00854363" w:rsidRDefault="00854363" w:rsidP="00854363">
      <w:pPr>
        <w:pStyle w:val="a3"/>
        <w:kinsoku w:val="0"/>
        <w:overflowPunct w:val="0"/>
        <w:spacing w:before="7"/>
        <w:rPr>
          <w:sz w:val="2"/>
          <w:szCs w:val="2"/>
        </w:rPr>
      </w:pPr>
    </w:p>
    <w:tbl>
      <w:tblPr>
        <w:tblW w:w="0" w:type="auto"/>
        <w:tblInd w:w="116" w:type="dxa"/>
        <w:tblLayout w:type="fixed"/>
        <w:tblCellMar>
          <w:left w:w="0" w:type="dxa"/>
          <w:right w:w="0" w:type="dxa"/>
        </w:tblCellMar>
        <w:tblLook w:val="0000" w:firstRow="0" w:lastRow="0" w:firstColumn="0" w:lastColumn="0" w:noHBand="0" w:noVBand="0"/>
      </w:tblPr>
      <w:tblGrid>
        <w:gridCol w:w="2463"/>
        <w:gridCol w:w="7898"/>
        <w:gridCol w:w="4825"/>
      </w:tblGrid>
      <w:tr w:rsidR="00854363" w14:paraId="0D687072" w14:textId="77777777" w:rsidTr="005D3968">
        <w:trPr>
          <w:trHeight w:val="1516"/>
        </w:trPr>
        <w:tc>
          <w:tcPr>
            <w:tcW w:w="2463" w:type="dxa"/>
            <w:tcBorders>
              <w:top w:val="single" w:sz="6" w:space="0" w:color="000000"/>
              <w:left w:val="single" w:sz="6" w:space="0" w:color="000000"/>
              <w:bottom w:val="single" w:sz="6" w:space="0" w:color="000000"/>
              <w:right w:val="single" w:sz="6" w:space="0" w:color="000000"/>
            </w:tcBorders>
          </w:tcPr>
          <w:p w14:paraId="5CA0A676" w14:textId="77777777" w:rsidR="00854363" w:rsidRDefault="00854363" w:rsidP="005D3968">
            <w:pPr>
              <w:pStyle w:val="TableParagraph"/>
              <w:kinsoku w:val="0"/>
              <w:overflowPunct w:val="0"/>
              <w:rPr>
                <w:sz w:val="22"/>
                <w:szCs w:val="22"/>
              </w:rPr>
            </w:pPr>
          </w:p>
        </w:tc>
        <w:tc>
          <w:tcPr>
            <w:tcW w:w="7898" w:type="dxa"/>
            <w:tcBorders>
              <w:top w:val="single" w:sz="6" w:space="0" w:color="000000"/>
              <w:left w:val="single" w:sz="6" w:space="0" w:color="000000"/>
              <w:bottom w:val="single" w:sz="6" w:space="0" w:color="000000"/>
              <w:right w:val="single" w:sz="6" w:space="0" w:color="000000"/>
            </w:tcBorders>
          </w:tcPr>
          <w:p w14:paraId="1A1EE82B" w14:textId="77777777" w:rsidR="00854363" w:rsidRDefault="00854363" w:rsidP="005D3968">
            <w:pPr>
              <w:pStyle w:val="TableParagraph"/>
              <w:kinsoku w:val="0"/>
              <w:overflowPunct w:val="0"/>
              <w:rPr>
                <w:sz w:val="22"/>
                <w:szCs w:val="22"/>
              </w:rPr>
            </w:pPr>
          </w:p>
        </w:tc>
        <w:tc>
          <w:tcPr>
            <w:tcW w:w="4825" w:type="dxa"/>
            <w:tcBorders>
              <w:top w:val="single" w:sz="6" w:space="0" w:color="000000"/>
              <w:left w:val="single" w:sz="6" w:space="0" w:color="000000"/>
              <w:bottom w:val="single" w:sz="6" w:space="0" w:color="000000"/>
              <w:right w:val="single" w:sz="6" w:space="0" w:color="000000"/>
            </w:tcBorders>
          </w:tcPr>
          <w:p w14:paraId="2EBD714B" w14:textId="77777777" w:rsidR="00854363" w:rsidRDefault="00854363" w:rsidP="005D3968">
            <w:pPr>
              <w:pStyle w:val="TableParagraph"/>
              <w:kinsoku w:val="0"/>
              <w:overflowPunct w:val="0"/>
              <w:spacing w:line="244" w:lineRule="exact"/>
              <w:ind w:left="166"/>
              <w:jc w:val="both"/>
              <w:rPr>
                <w:spacing w:val="-2"/>
                <w:sz w:val="22"/>
                <w:szCs w:val="22"/>
              </w:rPr>
            </w:pPr>
            <w:r>
              <w:rPr>
                <w:sz w:val="22"/>
                <w:szCs w:val="22"/>
              </w:rPr>
              <w:t>стили,</w:t>
            </w:r>
            <w:r>
              <w:rPr>
                <w:spacing w:val="-10"/>
                <w:sz w:val="22"/>
                <w:szCs w:val="22"/>
              </w:rPr>
              <w:t xml:space="preserve"> </w:t>
            </w:r>
            <w:r>
              <w:rPr>
                <w:sz w:val="22"/>
                <w:szCs w:val="22"/>
              </w:rPr>
              <w:t>язык</w:t>
            </w:r>
            <w:r>
              <w:rPr>
                <w:spacing w:val="-7"/>
                <w:sz w:val="22"/>
                <w:szCs w:val="22"/>
              </w:rPr>
              <w:t xml:space="preserve"> </w:t>
            </w:r>
            <w:r>
              <w:rPr>
                <w:sz w:val="22"/>
                <w:szCs w:val="22"/>
              </w:rPr>
              <w:t>художественной</w:t>
            </w:r>
            <w:r>
              <w:rPr>
                <w:spacing w:val="-5"/>
                <w:sz w:val="22"/>
                <w:szCs w:val="22"/>
              </w:rPr>
              <w:t xml:space="preserve"> </w:t>
            </w:r>
            <w:r>
              <w:rPr>
                <w:spacing w:val="-2"/>
                <w:sz w:val="22"/>
                <w:szCs w:val="22"/>
              </w:rPr>
              <w:t>литературы);</w:t>
            </w:r>
          </w:p>
          <w:p w14:paraId="34B02283" w14:textId="77777777" w:rsidR="00854363" w:rsidRDefault="00854363" w:rsidP="005D3968">
            <w:pPr>
              <w:pStyle w:val="TableParagraph"/>
              <w:kinsoku w:val="0"/>
              <w:overflowPunct w:val="0"/>
              <w:spacing w:before="1"/>
              <w:ind w:left="146" w:right="134"/>
              <w:jc w:val="both"/>
              <w:rPr>
                <w:spacing w:val="-4"/>
                <w:sz w:val="22"/>
                <w:szCs w:val="22"/>
              </w:rPr>
            </w:pPr>
            <w:r>
              <w:rPr>
                <w:sz w:val="22"/>
                <w:szCs w:val="22"/>
              </w:rPr>
              <w:t>– обобщение знаний об изобразительно- выразительных средствах русского языка; совершенствование умений определять изобразительно-выразительные</w:t>
            </w:r>
            <w:r>
              <w:rPr>
                <w:spacing w:val="25"/>
                <w:sz w:val="22"/>
                <w:szCs w:val="22"/>
              </w:rPr>
              <w:t xml:space="preserve"> </w:t>
            </w:r>
            <w:r>
              <w:rPr>
                <w:sz w:val="22"/>
                <w:szCs w:val="22"/>
              </w:rPr>
              <w:t>средства</w:t>
            </w:r>
            <w:r>
              <w:rPr>
                <w:spacing w:val="34"/>
                <w:sz w:val="22"/>
                <w:szCs w:val="22"/>
              </w:rPr>
              <w:t xml:space="preserve"> </w:t>
            </w:r>
            <w:r>
              <w:rPr>
                <w:spacing w:val="-4"/>
                <w:sz w:val="22"/>
                <w:szCs w:val="22"/>
              </w:rPr>
              <w:t>языка</w:t>
            </w:r>
          </w:p>
          <w:p w14:paraId="6428D461" w14:textId="77777777" w:rsidR="00854363" w:rsidRDefault="00854363" w:rsidP="005D3968">
            <w:pPr>
              <w:pStyle w:val="TableParagraph"/>
              <w:kinsoku w:val="0"/>
              <w:overflowPunct w:val="0"/>
              <w:spacing w:before="2" w:line="238" w:lineRule="exact"/>
              <w:ind w:left="146"/>
              <w:jc w:val="both"/>
              <w:rPr>
                <w:spacing w:val="-2"/>
                <w:sz w:val="22"/>
                <w:szCs w:val="22"/>
              </w:rPr>
            </w:pPr>
            <w:r>
              <w:rPr>
                <w:sz w:val="22"/>
                <w:szCs w:val="22"/>
              </w:rPr>
              <w:t>в</w:t>
            </w:r>
            <w:r>
              <w:rPr>
                <w:spacing w:val="3"/>
                <w:sz w:val="22"/>
                <w:szCs w:val="22"/>
              </w:rPr>
              <w:t xml:space="preserve"> </w:t>
            </w:r>
            <w:r>
              <w:rPr>
                <w:spacing w:val="-2"/>
                <w:sz w:val="22"/>
                <w:szCs w:val="22"/>
              </w:rPr>
              <w:t>тексте;</w:t>
            </w:r>
          </w:p>
        </w:tc>
      </w:tr>
      <w:tr w:rsidR="00854363" w14:paraId="7F0047DD" w14:textId="77777777" w:rsidTr="005D3968">
        <w:trPr>
          <w:trHeight w:val="6328"/>
        </w:trPr>
        <w:tc>
          <w:tcPr>
            <w:tcW w:w="2463" w:type="dxa"/>
            <w:tcBorders>
              <w:top w:val="single" w:sz="6" w:space="0" w:color="000000"/>
              <w:left w:val="single" w:sz="6" w:space="0" w:color="000000"/>
              <w:bottom w:val="single" w:sz="6" w:space="0" w:color="000000"/>
              <w:right w:val="single" w:sz="6" w:space="0" w:color="000000"/>
            </w:tcBorders>
          </w:tcPr>
          <w:p w14:paraId="7AAE8BC5" w14:textId="77777777" w:rsidR="00854363" w:rsidRDefault="00854363" w:rsidP="005D3968">
            <w:pPr>
              <w:pStyle w:val="TableParagraph"/>
              <w:kinsoku w:val="0"/>
              <w:overflowPunct w:val="0"/>
              <w:ind w:left="170"/>
              <w:rPr>
                <w:sz w:val="22"/>
                <w:szCs w:val="22"/>
              </w:rPr>
            </w:pPr>
            <w:r>
              <w:rPr>
                <w:sz w:val="22"/>
                <w:szCs w:val="22"/>
              </w:rPr>
              <w:t>ОК</w:t>
            </w:r>
            <w:r>
              <w:rPr>
                <w:spacing w:val="-14"/>
                <w:sz w:val="22"/>
                <w:szCs w:val="22"/>
              </w:rPr>
              <w:t xml:space="preserve"> </w:t>
            </w:r>
            <w:r>
              <w:rPr>
                <w:sz w:val="22"/>
                <w:szCs w:val="22"/>
              </w:rPr>
              <w:t>09.</w:t>
            </w:r>
            <w:r>
              <w:rPr>
                <w:spacing w:val="-14"/>
                <w:sz w:val="22"/>
                <w:szCs w:val="22"/>
              </w:rPr>
              <w:t xml:space="preserve"> </w:t>
            </w:r>
            <w:r>
              <w:rPr>
                <w:sz w:val="22"/>
                <w:szCs w:val="22"/>
              </w:rPr>
              <w:t xml:space="preserve">Пользоваться </w:t>
            </w:r>
            <w:r>
              <w:rPr>
                <w:spacing w:val="-2"/>
                <w:sz w:val="22"/>
                <w:szCs w:val="22"/>
              </w:rPr>
              <w:t xml:space="preserve">профессиональной </w:t>
            </w:r>
            <w:r>
              <w:rPr>
                <w:sz w:val="22"/>
                <w:szCs w:val="22"/>
              </w:rPr>
              <w:t>документацией на государственном и иностранном</w:t>
            </w:r>
            <w:r>
              <w:rPr>
                <w:spacing w:val="-11"/>
                <w:sz w:val="22"/>
                <w:szCs w:val="22"/>
              </w:rPr>
              <w:t xml:space="preserve"> </w:t>
            </w:r>
            <w:r>
              <w:rPr>
                <w:sz w:val="22"/>
                <w:szCs w:val="22"/>
              </w:rPr>
              <w:t>языках</w:t>
            </w:r>
          </w:p>
        </w:tc>
        <w:tc>
          <w:tcPr>
            <w:tcW w:w="7898" w:type="dxa"/>
            <w:tcBorders>
              <w:top w:val="single" w:sz="6" w:space="0" w:color="000000"/>
              <w:left w:val="single" w:sz="6" w:space="0" w:color="000000"/>
              <w:bottom w:val="single" w:sz="6" w:space="0" w:color="000000"/>
              <w:right w:val="single" w:sz="6" w:space="0" w:color="000000"/>
            </w:tcBorders>
          </w:tcPr>
          <w:p w14:paraId="1534F3EA" w14:textId="77777777" w:rsidR="00854363" w:rsidRDefault="00854363" w:rsidP="00854363">
            <w:pPr>
              <w:pStyle w:val="TableParagraph"/>
              <w:numPr>
                <w:ilvl w:val="0"/>
                <w:numId w:val="9"/>
              </w:numPr>
              <w:tabs>
                <w:tab w:val="left" w:pos="361"/>
              </w:tabs>
              <w:kinsoku w:val="0"/>
              <w:overflowPunct w:val="0"/>
              <w:ind w:right="127" w:firstLine="0"/>
              <w:jc w:val="both"/>
              <w:rPr>
                <w:sz w:val="22"/>
                <w:szCs w:val="22"/>
              </w:rPr>
            </w:pPr>
            <w:r>
              <w:rPr>
                <w:sz w:val="22"/>
                <w:szCs w:val="22"/>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2B7E087D" w14:textId="77777777" w:rsidR="00854363" w:rsidRDefault="00854363" w:rsidP="00854363">
            <w:pPr>
              <w:pStyle w:val="TableParagraph"/>
              <w:numPr>
                <w:ilvl w:val="0"/>
                <w:numId w:val="9"/>
              </w:numPr>
              <w:tabs>
                <w:tab w:val="left" w:pos="399"/>
              </w:tabs>
              <w:kinsoku w:val="0"/>
              <w:overflowPunct w:val="0"/>
              <w:ind w:right="124" w:firstLine="0"/>
              <w:jc w:val="both"/>
              <w:rPr>
                <w:sz w:val="22"/>
                <w:szCs w:val="22"/>
              </w:rPr>
            </w:pPr>
            <w:r>
              <w:rPr>
                <w:sz w:val="22"/>
                <w:szCs w:val="22"/>
              </w:rPr>
              <w:t>способность самостоятельно формулировать и актуализировать проблему, рассматривать ее всесторонне;</w:t>
            </w:r>
          </w:p>
          <w:p w14:paraId="1D186AE5" w14:textId="77777777" w:rsidR="00854363" w:rsidRDefault="00854363" w:rsidP="00854363">
            <w:pPr>
              <w:pStyle w:val="TableParagraph"/>
              <w:numPr>
                <w:ilvl w:val="0"/>
                <w:numId w:val="9"/>
              </w:numPr>
              <w:tabs>
                <w:tab w:val="left" w:pos="366"/>
              </w:tabs>
              <w:kinsoku w:val="0"/>
              <w:overflowPunct w:val="0"/>
              <w:ind w:right="123" w:firstLine="0"/>
              <w:jc w:val="both"/>
              <w:rPr>
                <w:sz w:val="22"/>
                <w:szCs w:val="22"/>
              </w:rPr>
            </w:pPr>
            <w:r>
              <w:rPr>
                <w:sz w:val="22"/>
                <w:szCs w:val="22"/>
              </w:rPr>
              <w:t>способность определять цели деятельности, задавать параметры и критерии их достижения;</w:t>
            </w:r>
          </w:p>
          <w:p w14:paraId="4CC9919B" w14:textId="77777777" w:rsidR="00854363" w:rsidRDefault="00854363" w:rsidP="00854363">
            <w:pPr>
              <w:pStyle w:val="TableParagraph"/>
              <w:numPr>
                <w:ilvl w:val="0"/>
                <w:numId w:val="9"/>
              </w:numPr>
              <w:tabs>
                <w:tab w:val="left" w:pos="414"/>
              </w:tabs>
              <w:kinsoku w:val="0"/>
              <w:overflowPunct w:val="0"/>
              <w:spacing w:line="237" w:lineRule="auto"/>
              <w:ind w:right="132" w:firstLine="0"/>
              <w:jc w:val="both"/>
              <w:rPr>
                <w:sz w:val="22"/>
                <w:szCs w:val="22"/>
              </w:rPr>
            </w:pPr>
            <w:r>
              <w:rPr>
                <w:sz w:val="22"/>
                <w:szCs w:val="22"/>
              </w:rPr>
              <w:t>способность и готовность к самостоятельному поиску методов решения практических задач, применению различных методов познания;</w:t>
            </w:r>
          </w:p>
          <w:p w14:paraId="6BE3CCE9" w14:textId="77777777" w:rsidR="00854363" w:rsidRDefault="00854363" w:rsidP="00854363">
            <w:pPr>
              <w:pStyle w:val="TableParagraph"/>
              <w:numPr>
                <w:ilvl w:val="0"/>
                <w:numId w:val="9"/>
              </w:numPr>
              <w:tabs>
                <w:tab w:val="left" w:pos="486"/>
              </w:tabs>
              <w:kinsoku w:val="0"/>
              <w:overflowPunct w:val="0"/>
              <w:ind w:right="128" w:firstLine="0"/>
              <w:jc w:val="both"/>
              <w:rPr>
                <w:sz w:val="22"/>
                <w:szCs w:val="22"/>
              </w:rPr>
            </w:pPr>
            <w:r>
              <w:rPr>
                <w:sz w:val="22"/>
                <w:szCs w:val="22"/>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1D38EC2D" w14:textId="77777777" w:rsidR="00854363" w:rsidRDefault="00854363" w:rsidP="00854363">
            <w:pPr>
              <w:pStyle w:val="TableParagraph"/>
              <w:numPr>
                <w:ilvl w:val="0"/>
                <w:numId w:val="9"/>
              </w:numPr>
              <w:tabs>
                <w:tab w:val="left" w:pos="371"/>
              </w:tabs>
              <w:kinsoku w:val="0"/>
              <w:overflowPunct w:val="0"/>
              <w:ind w:right="132" w:firstLine="0"/>
              <w:jc w:val="both"/>
              <w:rPr>
                <w:sz w:val="22"/>
                <w:szCs w:val="22"/>
              </w:rPr>
            </w:pPr>
            <w:r>
              <w:rPr>
                <w:sz w:val="22"/>
                <w:szCs w:val="22"/>
              </w:rPr>
              <w:t>формирование научного типа мышления, владение научной терминологией, ключевыми понятиями и методами;</w:t>
            </w:r>
          </w:p>
          <w:p w14:paraId="2BC9329F" w14:textId="77777777" w:rsidR="00854363" w:rsidRDefault="00854363" w:rsidP="00854363">
            <w:pPr>
              <w:pStyle w:val="TableParagraph"/>
              <w:numPr>
                <w:ilvl w:val="0"/>
                <w:numId w:val="9"/>
              </w:numPr>
              <w:tabs>
                <w:tab w:val="left" w:pos="423"/>
              </w:tabs>
              <w:kinsoku w:val="0"/>
              <w:overflowPunct w:val="0"/>
              <w:spacing w:before="5" w:line="237" w:lineRule="auto"/>
              <w:ind w:right="124" w:firstLine="0"/>
              <w:jc w:val="both"/>
              <w:rPr>
                <w:sz w:val="22"/>
                <w:szCs w:val="22"/>
              </w:rPr>
            </w:pPr>
            <w:r>
              <w:rPr>
                <w:sz w:val="22"/>
                <w:szCs w:val="22"/>
              </w:rPr>
              <w:t>способность осуществлять целенаправленный поиск переноса средств и способов действия в профессиональную среду;</w:t>
            </w:r>
          </w:p>
          <w:p w14:paraId="60A7C10C" w14:textId="77777777" w:rsidR="00854363" w:rsidRDefault="00854363" w:rsidP="00854363">
            <w:pPr>
              <w:pStyle w:val="TableParagraph"/>
              <w:numPr>
                <w:ilvl w:val="0"/>
                <w:numId w:val="9"/>
              </w:numPr>
              <w:tabs>
                <w:tab w:val="left" w:pos="438"/>
              </w:tabs>
              <w:kinsoku w:val="0"/>
              <w:overflowPunct w:val="0"/>
              <w:spacing w:before="1"/>
              <w:ind w:right="123" w:firstLine="0"/>
              <w:jc w:val="both"/>
              <w:rPr>
                <w:spacing w:val="-2"/>
                <w:sz w:val="22"/>
                <w:szCs w:val="22"/>
              </w:rPr>
            </w:pPr>
            <w:r>
              <w:rPr>
                <w:sz w:val="22"/>
                <w:szCs w:val="22"/>
              </w:rPr>
              <w:t xml:space="preserve">умение переносить знания в познавательную и практическую области </w:t>
            </w:r>
            <w:r>
              <w:rPr>
                <w:spacing w:val="-2"/>
                <w:sz w:val="22"/>
                <w:szCs w:val="22"/>
              </w:rPr>
              <w:t>жизнедеятельности;</w:t>
            </w:r>
          </w:p>
          <w:p w14:paraId="1EA5C78C" w14:textId="77777777" w:rsidR="00854363" w:rsidRDefault="00854363" w:rsidP="00854363">
            <w:pPr>
              <w:pStyle w:val="TableParagraph"/>
              <w:numPr>
                <w:ilvl w:val="0"/>
                <w:numId w:val="9"/>
              </w:numPr>
              <w:tabs>
                <w:tab w:val="left" w:pos="423"/>
              </w:tabs>
              <w:kinsoku w:val="0"/>
              <w:overflowPunct w:val="0"/>
              <w:spacing w:before="3"/>
              <w:ind w:right="119" w:firstLine="0"/>
              <w:jc w:val="both"/>
              <w:rPr>
                <w:sz w:val="22"/>
                <w:szCs w:val="22"/>
              </w:rPr>
            </w:pPr>
            <w:r>
              <w:rPr>
                <w:sz w:val="22"/>
                <w:szCs w:val="22"/>
              </w:rPr>
              <w:t>способность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8E505B2" w14:textId="77777777" w:rsidR="00854363" w:rsidRDefault="00854363" w:rsidP="00854363">
            <w:pPr>
              <w:pStyle w:val="TableParagraph"/>
              <w:numPr>
                <w:ilvl w:val="0"/>
                <w:numId w:val="9"/>
              </w:numPr>
              <w:tabs>
                <w:tab w:val="left" w:pos="371"/>
              </w:tabs>
              <w:kinsoku w:val="0"/>
              <w:overflowPunct w:val="0"/>
              <w:spacing w:before="2" w:line="237" w:lineRule="auto"/>
              <w:ind w:right="123" w:firstLine="0"/>
              <w:jc w:val="both"/>
              <w:rPr>
                <w:sz w:val="22"/>
                <w:szCs w:val="22"/>
              </w:rPr>
            </w:pPr>
            <w:r>
              <w:rPr>
                <w:sz w:val="22"/>
                <w:szCs w:val="22"/>
              </w:rPr>
              <w:t>формирование и проявление широкой эрудиции в разных областях знаний, постоянно повышать свой образовательный и культурный уровень;</w:t>
            </w:r>
          </w:p>
        </w:tc>
        <w:tc>
          <w:tcPr>
            <w:tcW w:w="4825" w:type="dxa"/>
            <w:tcBorders>
              <w:top w:val="single" w:sz="6" w:space="0" w:color="000000"/>
              <w:left w:val="single" w:sz="6" w:space="0" w:color="000000"/>
              <w:bottom w:val="single" w:sz="6" w:space="0" w:color="000000"/>
              <w:right w:val="single" w:sz="6" w:space="0" w:color="000000"/>
            </w:tcBorders>
          </w:tcPr>
          <w:p w14:paraId="65187493" w14:textId="77777777" w:rsidR="00854363" w:rsidRDefault="00854363" w:rsidP="00854363">
            <w:pPr>
              <w:pStyle w:val="TableParagraph"/>
              <w:numPr>
                <w:ilvl w:val="0"/>
                <w:numId w:val="8"/>
              </w:numPr>
              <w:tabs>
                <w:tab w:val="left" w:pos="376"/>
              </w:tabs>
              <w:kinsoku w:val="0"/>
              <w:overflowPunct w:val="0"/>
              <w:ind w:right="127" w:firstLine="0"/>
              <w:jc w:val="both"/>
              <w:rPr>
                <w:sz w:val="22"/>
                <w:szCs w:val="22"/>
              </w:rPr>
            </w:pPr>
            <w:r>
              <w:rPr>
                <w:sz w:val="22"/>
                <w:szCs w:val="22"/>
              </w:rPr>
              <w:t>умение использовать разные виды чтения и аудирования, приемы информационно- 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14:paraId="763D0F5B" w14:textId="77777777" w:rsidR="00854363" w:rsidRDefault="00854363" w:rsidP="00854363">
            <w:pPr>
              <w:pStyle w:val="TableParagraph"/>
              <w:numPr>
                <w:ilvl w:val="0"/>
                <w:numId w:val="8"/>
              </w:numPr>
              <w:tabs>
                <w:tab w:val="left" w:pos="372"/>
                <w:tab w:val="left" w:pos="4078"/>
              </w:tabs>
              <w:kinsoku w:val="0"/>
              <w:overflowPunct w:val="0"/>
              <w:ind w:right="128" w:firstLine="0"/>
              <w:jc w:val="both"/>
              <w:rPr>
                <w:spacing w:val="-10"/>
                <w:sz w:val="22"/>
                <w:szCs w:val="22"/>
              </w:rPr>
            </w:pPr>
            <w:r>
              <w:rPr>
                <w:sz w:val="22"/>
                <w:szCs w:val="22"/>
              </w:rPr>
              <w:t>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w:t>
            </w:r>
            <w:r>
              <w:rPr>
                <w:spacing w:val="40"/>
                <w:sz w:val="22"/>
                <w:szCs w:val="22"/>
              </w:rPr>
              <w:t xml:space="preserve"> </w:t>
            </w:r>
            <w:r>
              <w:rPr>
                <w:sz w:val="22"/>
                <w:szCs w:val="22"/>
              </w:rPr>
              <w:t xml:space="preserve">языковых средств; уметь анализировать единицы разных уровней, тексты разных </w:t>
            </w:r>
            <w:r>
              <w:rPr>
                <w:spacing w:val="-2"/>
                <w:sz w:val="22"/>
                <w:szCs w:val="22"/>
              </w:rPr>
              <w:t>функционально-смысловых</w:t>
            </w:r>
            <w:r>
              <w:rPr>
                <w:sz w:val="22"/>
                <w:szCs w:val="22"/>
              </w:rPr>
              <w:t xml:space="preserve"> </w:t>
            </w:r>
            <w:r>
              <w:rPr>
                <w:spacing w:val="-2"/>
                <w:sz w:val="22"/>
                <w:szCs w:val="22"/>
              </w:rPr>
              <w:t xml:space="preserve">типов, </w:t>
            </w:r>
            <w:r>
              <w:rPr>
                <w:sz w:val="22"/>
                <w:szCs w:val="22"/>
              </w:rPr>
              <w:t>функциональных разновидностей языка (разговорная речь, функциональные стили,</w:t>
            </w:r>
            <w:r>
              <w:rPr>
                <w:spacing w:val="40"/>
                <w:sz w:val="22"/>
                <w:szCs w:val="22"/>
              </w:rPr>
              <w:t xml:space="preserve"> </w:t>
            </w:r>
            <w:r>
              <w:rPr>
                <w:sz w:val="22"/>
                <w:szCs w:val="22"/>
              </w:rPr>
              <w:t>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w:t>
            </w:r>
            <w:r>
              <w:rPr>
                <w:spacing w:val="51"/>
                <w:sz w:val="22"/>
                <w:szCs w:val="22"/>
              </w:rPr>
              <w:t xml:space="preserve"> </w:t>
            </w:r>
            <w:r>
              <w:rPr>
                <w:sz w:val="22"/>
                <w:szCs w:val="22"/>
              </w:rPr>
              <w:t>литературного</w:t>
            </w:r>
            <w:r>
              <w:rPr>
                <w:spacing w:val="50"/>
                <w:sz w:val="22"/>
                <w:szCs w:val="22"/>
              </w:rPr>
              <w:t xml:space="preserve"> </w:t>
            </w:r>
            <w:r>
              <w:rPr>
                <w:sz w:val="22"/>
                <w:szCs w:val="22"/>
              </w:rPr>
              <w:t>языка</w:t>
            </w:r>
            <w:r>
              <w:rPr>
                <w:spacing w:val="51"/>
                <w:sz w:val="22"/>
                <w:szCs w:val="22"/>
              </w:rPr>
              <w:t xml:space="preserve"> </w:t>
            </w:r>
            <w:r>
              <w:rPr>
                <w:sz w:val="22"/>
                <w:szCs w:val="22"/>
              </w:rPr>
              <w:t>и</w:t>
            </w:r>
            <w:r>
              <w:rPr>
                <w:spacing w:val="51"/>
                <w:sz w:val="22"/>
                <w:szCs w:val="22"/>
              </w:rPr>
              <w:t xml:space="preserve"> </w:t>
            </w:r>
            <w:r>
              <w:rPr>
                <w:sz w:val="22"/>
                <w:szCs w:val="22"/>
              </w:rPr>
              <w:t>его</w:t>
            </w:r>
            <w:r>
              <w:rPr>
                <w:spacing w:val="49"/>
                <w:sz w:val="22"/>
                <w:szCs w:val="22"/>
              </w:rPr>
              <w:t xml:space="preserve"> </w:t>
            </w:r>
            <w:r>
              <w:rPr>
                <w:sz w:val="22"/>
                <w:szCs w:val="22"/>
              </w:rPr>
              <w:t>роли</w:t>
            </w:r>
            <w:r>
              <w:rPr>
                <w:spacing w:val="55"/>
                <w:sz w:val="22"/>
                <w:szCs w:val="22"/>
              </w:rPr>
              <w:t xml:space="preserve"> </w:t>
            </w:r>
            <w:r>
              <w:rPr>
                <w:spacing w:val="-10"/>
                <w:sz w:val="22"/>
                <w:szCs w:val="22"/>
              </w:rPr>
              <w:t>в</w:t>
            </w:r>
          </w:p>
          <w:p w14:paraId="1F82FBBD" w14:textId="77777777" w:rsidR="00854363" w:rsidRDefault="00854363" w:rsidP="005D3968">
            <w:pPr>
              <w:pStyle w:val="TableParagraph"/>
              <w:kinsoku w:val="0"/>
              <w:overflowPunct w:val="0"/>
              <w:spacing w:line="238" w:lineRule="exact"/>
              <w:ind w:left="166"/>
              <w:rPr>
                <w:spacing w:val="-2"/>
                <w:sz w:val="22"/>
                <w:szCs w:val="22"/>
              </w:rPr>
            </w:pPr>
            <w:r>
              <w:rPr>
                <w:spacing w:val="-2"/>
                <w:sz w:val="22"/>
                <w:szCs w:val="22"/>
              </w:rPr>
              <w:t>обществе;</w:t>
            </w:r>
          </w:p>
        </w:tc>
      </w:tr>
      <w:tr w:rsidR="00854363" w14:paraId="5CA30EA8" w14:textId="77777777" w:rsidTr="005D3968">
        <w:trPr>
          <w:trHeight w:val="2275"/>
        </w:trPr>
        <w:tc>
          <w:tcPr>
            <w:tcW w:w="2463" w:type="dxa"/>
            <w:tcBorders>
              <w:top w:val="single" w:sz="6" w:space="0" w:color="000000"/>
              <w:left w:val="single" w:sz="6" w:space="0" w:color="000000"/>
              <w:bottom w:val="single" w:sz="6" w:space="0" w:color="000000"/>
              <w:right w:val="single" w:sz="6" w:space="0" w:color="000000"/>
            </w:tcBorders>
          </w:tcPr>
          <w:p w14:paraId="48D1F10E" w14:textId="77777777" w:rsidR="00854363" w:rsidRDefault="00854363" w:rsidP="005D3968">
            <w:pPr>
              <w:pStyle w:val="TableParagraph"/>
              <w:kinsoku w:val="0"/>
              <w:overflowPunct w:val="0"/>
              <w:ind w:left="11" w:right="86"/>
              <w:rPr>
                <w:sz w:val="22"/>
                <w:szCs w:val="22"/>
              </w:rPr>
            </w:pPr>
            <w:r>
              <w:rPr>
                <w:sz w:val="22"/>
                <w:szCs w:val="22"/>
              </w:rPr>
              <w:t xml:space="preserve">ПК 2.5. Разрабатывать и </w:t>
            </w:r>
            <w:r>
              <w:rPr>
                <w:spacing w:val="-2"/>
                <w:sz w:val="22"/>
                <w:szCs w:val="22"/>
              </w:rPr>
              <w:t xml:space="preserve">оформлять </w:t>
            </w:r>
            <w:r>
              <w:rPr>
                <w:sz w:val="22"/>
                <w:szCs w:val="22"/>
              </w:rPr>
              <w:t>технологическую и отчетную</w:t>
            </w:r>
            <w:r>
              <w:rPr>
                <w:spacing w:val="-14"/>
                <w:sz w:val="22"/>
                <w:szCs w:val="22"/>
              </w:rPr>
              <w:t xml:space="preserve"> </w:t>
            </w:r>
            <w:r>
              <w:rPr>
                <w:sz w:val="22"/>
                <w:szCs w:val="22"/>
              </w:rPr>
              <w:t>документацию</w:t>
            </w:r>
          </w:p>
        </w:tc>
        <w:tc>
          <w:tcPr>
            <w:tcW w:w="7898" w:type="dxa"/>
            <w:tcBorders>
              <w:top w:val="single" w:sz="6" w:space="0" w:color="000000"/>
              <w:left w:val="single" w:sz="6" w:space="0" w:color="000000"/>
              <w:bottom w:val="single" w:sz="6" w:space="0" w:color="000000"/>
              <w:right w:val="single" w:sz="6" w:space="0" w:color="000000"/>
            </w:tcBorders>
          </w:tcPr>
          <w:p w14:paraId="39198505" w14:textId="77777777" w:rsidR="00854363" w:rsidRDefault="00854363" w:rsidP="00854363">
            <w:pPr>
              <w:pStyle w:val="TableParagraph"/>
              <w:numPr>
                <w:ilvl w:val="0"/>
                <w:numId w:val="7"/>
              </w:numPr>
              <w:tabs>
                <w:tab w:val="left" w:pos="279"/>
              </w:tabs>
              <w:kinsoku w:val="0"/>
              <w:overflowPunct w:val="0"/>
              <w:spacing w:line="247" w:lineRule="exact"/>
              <w:ind w:left="279" w:hanging="167"/>
              <w:jc w:val="both"/>
              <w:rPr>
                <w:spacing w:val="-2"/>
                <w:sz w:val="22"/>
                <w:szCs w:val="22"/>
              </w:rPr>
            </w:pPr>
            <w:r>
              <w:rPr>
                <w:sz w:val="22"/>
                <w:szCs w:val="22"/>
              </w:rPr>
              <w:t>готовность</w:t>
            </w:r>
            <w:r>
              <w:rPr>
                <w:spacing w:val="-9"/>
                <w:sz w:val="22"/>
                <w:szCs w:val="22"/>
              </w:rPr>
              <w:t xml:space="preserve"> </w:t>
            </w:r>
            <w:r>
              <w:rPr>
                <w:sz w:val="22"/>
                <w:szCs w:val="22"/>
              </w:rPr>
              <w:t>к</w:t>
            </w:r>
            <w:r>
              <w:rPr>
                <w:spacing w:val="-7"/>
                <w:sz w:val="22"/>
                <w:szCs w:val="22"/>
              </w:rPr>
              <w:t xml:space="preserve"> </w:t>
            </w:r>
            <w:r>
              <w:rPr>
                <w:sz w:val="22"/>
                <w:szCs w:val="22"/>
              </w:rPr>
              <w:t>труду,</w:t>
            </w:r>
            <w:r>
              <w:rPr>
                <w:spacing w:val="-3"/>
                <w:sz w:val="22"/>
                <w:szCs w:val="22"/>
              </w:rPr>
              <w:t xml:space="preserve"> </w:t>
            </w:r>
            <w:r>
              <w:rPr>
                <w:sz w:val="22"/>
                <w:szCs w:val="22"/>
              </w:rPr>
              <w:t>осознание</w:t>
            </w:r>
            <w:r>
              <w:rPr>
                <w:spacing w:val="-12"/>
                <w:sz w:val="22"/>
                <w:szCs w:val="22"/>
              </w:rPr>
              <w:t xml:space="preserve"> </w:t>
            </w:r>
            <w:r>
              <w:rPr>
                <w:sz w:val="22"/>
                <w:szCs w:val="22"/>
              </w:rPr>
              <w:t>ценности</w:t>
            </w:r>
            <w:r>
              <w:rPr>
                <w:spacing w:val="-4"/>
                <w:sz w:val="22"/>
                <w:szCs w:val="22"/>
              </w:rPr>
              <w:t xml:space="preserve"> </w:t>
            </w:r>
            <w:r>
              <w:rPr>
                <w:sz w:val="22"/>
                <w:szCs w:val="22"/>
              </w:rPr>
              <w:t>мастерства,</w:t>
            </w:r>
            <w:r>
              <w:rPr>
                <w:spacing w:val="-3"/>
                <w:sz w:val="22"/>
                <w:szCs w:val="22"/>
              </w:rPr>
              <w:t xml:space="preserve"> </w:t>
            </w:r>
            <w:r>
              <w:rPr>
                <w:spacing w:val="-2"/>
                <w:sz w:val="22"/>
                <w:szCs w:val="22"/>
              </w:rPr>
              <w:t>трудолюбие;</w:t>
            </w:r>
          </w:p>
          <w:p w14:paraId="2310EFFA" w14:textId="77777777" w:rsidR="00854363" w:rsidRDefault="00854363" w:rsidP="00854363">
            <w:pPr>
              <w:pStyle w:val="TableParagraph"/>
              <w:numPr>
                <w:ilvl w:val="0"/>
                <w:numId w:val="7"/>
              </w:numPr>
              <w:tabs>
                <w:tab w:val="left" w:pos="433"/>
              </w:tabs>
              <w:kinsoku w:val="0"/>
              <w:overflowPunct w:val="0"/>
              <w:ind w:right="126" w:firstLine="0"/>
              <w:jc w:val="both"/>
              <w:rPr>
                <w:sz w:val="22"/>
                <w:szCs w:val="22"/>
              </w:rPr>
            </w:pPr>
            <w:r>
              <w:rPr>
                <w:sz w:val="22"/>
                <w:szCs w:val="22"/>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5BD31785" w14:textId="77777777" w:rsidR="00854363" w:rsidRDefault="00854363" w:rsidP="00854363">
            <w:pPr>
              <w:pStyle w:val="TableParagraph"/>
              <w:numPr>
                <w:ilvl w:val="0"/>
                <w:numId w:val="7"/>
              </w:numPr>
              <w:tabs>
                <w:tab w:val="left" w:pos="394"/>
              </w:tabs>
              <w:kinsoku w:val="0"/>
              <w:overflowPunct w:val="0"/>
              <w:ind w:right="127" w:firstLine="0"/>
              <w:jc w:val="both"/>
              <w:rPr>
                <w:sz w:val="22"/>
                <w:szCs w:val="22"/>
              </w:rPr>
            </w:pPr>
            <w:r>
              <w:rPr>
                <w:sz w:val="22"/>
                <w:szCs w:val="22"/>
              </w:rPr>
              <w:t>интерес к различным сферам профессиональной деятельности, умение совершать осознанный</w:t>
            </w:r>
            <w:r>
              <w:rPr>
                <w:spacing w:val="-2"/>
                <w:sz w:val="22"/>
                <w:szCs w:val="22"/>
              </w:rPr>
              <w:t xml:space="preserve"> </w:t>
            </w:r>
            <w:r>
              <w:rPr>
                <w:sz w:val="22"/>
                <w:szCs w:val="22"/>
              </w:rPr>
              <w:t>выбор будущей профессии и реализовывать</w:t>
            </w:r>
            <w:r>
              <w:rPr>
                <w:spacing w:val="-4"/>
                <w:sz w:val="22"/>
                <w:szCs w:val="22"/>
              </w:rPr>
              <w:t xml:space="preserve"> </w:t>
            </w:r>
            <w:r>
              <w:rPr>
                <w:sz w:val="22"/>
                <w:szCs w:val="22"/>
              </w:rPr>
              <w:t>собственные жизненные планы;</w:t>
            </w:r>
          </w:p>
          <w:p w14:paraId="4C3A3104" w14:textId="77777777" w:rsidR="00854363" w:rsidRDefault="00854363" w:rsidP="00854363">
            <w:pPr>
              <w:pStyle w:val="TableParagraph"/>
              <w:numPr>
                <w:ilvl w:val="0"/>
                <w:numId w:val="7"/>
              </w:numPr>
              <w:tabs>
                <w:tab w:val="left" w:pos="308"/>
              </w:tabs>
              <w:kinsoku w:val="0"/>
              <w:overflowPunct w:val="0"/>
              <w:spacing w:line="254" w:lineRule="exact"/>
              <w:ind w:right="134" w:firstLine="0"/>
              <w:jc w:val="both"/>
              <w:rPr>
                <w:sz w:val="22"/>
                <w:szCs w:val="22"/>
              </w:rPr>
            </w:pPr>
            <w:r>
              <w:rPr>
                <w:sz w:val="22"/>
                <w:szCs w:val="22"/>
              </w:rPr>
              <w:t>готовность и способность к образованию и самообразованию на протяжении всей жизни;</w:t>
            </w:r>
          </w:p>
        </w:tc>
        <w:tc>
          <w:tcPr>
            <w:tcW w:w="4825" w:type="dxa"/>
            <w:tcBorders>
              <w:top w:val="single" w:sz="6" w:space="0" w:color="000000"/>
              <w:left w:val="single" w:sz="6" w:space="0" w:color="000000"/>
              <w:bottom w:val="single" w:sz="6" w:space="0" w:color="000000"/>
              <w:right w:val="single" w:sz="6" w:space="0" w:color="000000"/>
            </w:tcBorders>
          </w:tcPr>
          <w:p w14:paraId="6F774F46" w14:textId="77777777" w:rsidR="00854363" w:rsidRDefault="00854363" w:rsidP="00854363">
            <w:pPr>
              <w:pStyle w:val="TableParagraph"/>
              <w:numPr>
                <w:ilvl w:val="0"/>
                <w:numId w:val="6"/>
              </w:numPr>
              <w:tabs>
                <w:tab w:val="left" w:pos="659"/>
              </w:tabs>
              <w:kinsoku w:val="0"/>
              <w:overflowPunct w:val="0"/>
              <w:ind w:right="133" w:firstLine="0"/>
              <w:jc w:val="both"/>
              <w:rPr>
                <w:sz w:val="22"/>
                <w:szCs w:val="22"/>
              </w:rPr>
            </w:pPr>
            <w:r>
              <w:rPr>
                <w:sz w:val="22"/>
                <w:szCs w:val="22"/>
              </w:rPr>
              <w:t>формирование умений составления документации технической направленности (отчетов, инструкций, технических паспортов, правил эксплуатации и др.);</w:t>
            </w:r>
          </w:p>
          <w:p w14:paraId="4F29350D" w14:textId="77777777" w:rsidR="00854363" w:rsidRDefault="00854363" w:rsidP="00854363">
            <w:pPr>
              <w:pStyle w:val="TableParagraph"/>
              <w:numPr>
                <w:ilvl w:val="0"/>
                <w:numId w:val="6"/>
              </w:numPr>
              <w:tabs>
                <w:tab w:val="left" w:pos="313"/>
              </w:tabs>
              <w:kinsoku w:val="0"/>
              <w:overflowPunct w:val="0"/>
              <w:spacing w:line="250" w:lineRule="exact"/>
              <w:ind w:left="313" w:hanging="167"/>
              <w:jc w:val="both"/>
              <w:rPr>
                <w:spacing w:val="-2"/>
                <w:sz w:val="22"/>
                <w:szCs w:val="22"/>
              </w:rPr>
            </w:pPr>
            <w:r>
              <w:rPr>
                <w:sz w:val="22"/>
                <w:szCs w:val="22"/>
              </w:rPr>
              <w:t>овладение</w:t>
            </w:r>
            <w:r>
              <w:rPr>
                <w:spacing w:val="-14"/>
                <w:sz w:val="22"/>
                <w:szCs w:val="22"/>
              </w:rPr>
              <w:t xml:space="preserve"> </w:t>
            </w:r>
            <w:r>
              <w:rPr>
                <w:sz w:val="22"/>
                <w:szCs w:val="22"/>
              </w:rPr>
              <w:t>профессиональной</w:t>
            </w:r>
            <w:r>
              <w:rPr>
                <w:spacing w:val="-10"/>
                <w:sz w:val="22"/>
                <w:szCs w:val="22"/>
              </w:rPr>
              <w:t xml:space="preserve"> </w:t>
            </w:r>
            <w:r>
              <w:rPr>
                <w:spacing w:val="-2"/>
                <w:sz w:val="22"/>
                <w:szCs w:val="22"/>
              </w:rPr>
              <w:t>терминологией;</w:t>
            </w:r>
          </w:p>
          <w:p w14:paraId="7AE5210A" w14:textId="77777777" w:rsidR="00854363" w:rsidRDefault="00854363" w:rsidP="00854363">
            <w:pPr>
              <w:pStyle w:val="TableParagraph"/>
              <w:numPr>
                <w:ilvl w:val="0"/>
                <w:numId w:val="6"/>
              </w:numPr>
              <w:tabs>
                <w:tab w:val="left" w:pos="333"/>
              </w:tabs>
              <w:kinsoku w:val="0"/>
              <w:overflowPunct w:val="0"/>
              <w:ind w:left="113" w:right="127" w:firstLine="0"/>
              <w:jc w:val="both"/>
              <w:rPr>
                <w:sz w:val="22"/>
                <w:szCs w:val="22"/>
              </w:rPr>
            </w:pPr>
            <w:r>
              <w:rPr>
                <w:sz w:val="22"/>
                <w:szCs w:val="22"/>
              </w:rPr>
              <w:t>знание структуры и стандартов оформления профессиональной документации;</w:t>
            </w:r>
          </w:p>
          <w:p w14:paraId="43317D5C" w14:textId="77777777" w:rsidR="00854363" w:rsidRDefault="00854363" w:rsidP="00854363">
            <w:pPr>
              <w:pStyle w:val="TableParagraph"/>
              <w:numPr>
                <w:ilvl w:val="0"/>
                <w:numId w:val="6"/>
              </w:numPr>
              <w:tabs>
                <w:tab w:val="left" w:pos="534"/>
              </w:tabs>
              <w:kinsoku w:val="0"/>
              <w:overflowPunct w:val="0"/>
              <w:spacing w:line="254" w:lineRule="exact"/>
              <w:ind w:right="131" w:firstLine="0"/>
              <w:jc w:val="both"/>
              <w:rPr>
                <w:sz w:val="22"/>
                <w:szCs w:val="22"/>
              </w:rPr>
            </w:pPr>
            <w:r>
              <w:rPr>
                <w:sz w:val="22"/>
                <w:szCs w:val="22"/>
              </w:rPr>
              <w:t>совершенствование умений работы с практико-ориентированными текстами;</w:t>
            </w:r>
          </w:p>
        </w:tc>
      </w:tr>
    </w:tbl>
    <w:p w14:paraId="767633DF" w14:textId="77777777" w:rsidR="00854363" w:rsidRDefault="00854363" w:rsidP="00854363">
      <w:pPr>
        <w:rPr>
          <w:sz w:val="2"/>
          <w:szCs w:val="2"/>
        </w:rPr>
        <w:sectPr w:rsidR="00854363">
          <w:pgSz w:w="16840" w:h="11910" w:orient="landscape"/>
          <w:pgMar w:top="960" w:right="820" w:bottom="280" w:left="600" w:header="720" w:footer="720" w:gutter="0"/>
          <w:cols w:space="720"/>
          <w:noEndnote/>
        </w:sectPr>
      </w:pPr>
    </w:p>
    <w:p w14:paraId="2FB0E0FB" w14:textId="77777777" w:rsidR="00854363" w:rsidRDefault="00854363" w:rsidP="00854363">
      <w:pPr>
        <w:pStyle w:val="a3"/>
        <w:kinsoku w:val="0"/>
        <w:overflowPunct w:val="0"/>
        <w:spacing w:before="7"/>
        <w:rPr>
          <w:sz w:val="2"/>
          <w:szCs w:val="2"/>
        </w:rPr>
      </w:pPr>
    </w:p>
    <w:tbl>
      <w:tblPr>
        <w:tblW w:w="0" w:type="auto"/>
        <w:tblInd w:w="116" w:type="dxa"/>
        <w:tblLayout w:type="fixed"/>
        <w:tblCellMar>
          <w:left w:w="0" w:type="dxa"/>
          <w:right w:w="0" w:type="dxa"/>
        </w:tblCellMar>
        <w:tblLook w:val="0000" w:firstRow="0" w:lastRow="0" w:firstColumn="0" w:lastColumn="0" w:noHBand="0" w:noVBand="0"/>
      </w:tblPr>
      <w:tblGrid>
        <w:gridCol w:w="2463"/>
        <w:gridCol w:w="7898"/>
        <w:gridCol w:w="4825"/>
      </w:tblGrid>
      <w:tr w:rsidR="00854363" w14:paraId="38D851DB" w14:textId="77777777" w:rsidTr="005D3968">
        <w:trPr>
          <w:trHeight w:val="2530"/>
        </w:trPr>
        <w:tc>
          <w:tcPr>
            <w:tcW w:w="2463" w:type="dxa"/>
            <w:tcBorders>
              <w:top w:val="single" w:sz="6" w:space="0" w:color="000000"/>
              <w:left w:val="single" w:sz="6" w:space="0" w:color="000000"/>
              <w:bottom w:val="single" w:sz="6" w:space="0" w:color="000000"/>
              <w:right w:val="single" w:sz="6" w:space="0" w:color="000000"/>
            </w:tcBorders>
          </w:tcPr>
          <w:p w14:paraId="2FB3D779" w14:textId="77777777" w:rsidR="00854363" w:rsidRDefault="00854363" w:rsidP="005D3968">
            <w:pPr>
              <w:pStyle w:val="TableParagraph"/>
              <w:kinsoku w:val="0"/>
              <w:overflowPunct w:val="0"/>
              <w:rPr>
                <w:sz w:val="22"/>
                <w:szCs w:val="22"/>
              </w:rPr>
            </w:pPr>
          </w:p>
        </w:tc>
        <w:tc>
          <w:tcPr>
            <w:tcW w:w="7898" w:type="dxa"/>
            <w:tcBorders>
              <w:top w:val="single" w:sz="6" w:space="0" w:color="000000"/>
              <w:left w:val="single" w:sz="6" w:space="0" w:color="000000"/>
              <w:bottom w:val="single" w:sz="6" w:space="0" w:color="000000"/>
              <w:right w:val="single" w:sz="6" w:space="0" w:color="000000"/>
            </w:tcBorders>
          </w:tcPr>
          <w:p w14:paraId="215E1214" w14:textId="77777777" w:rsidR="00854363" w:rsidRDefault="00854363" w:rsidP="00854363">
            <w:pPr>
              <w:pStyle w:val="TableParagraph"/>
              <w:numPr>
                <w:ilvl w:val="0"/>
                <w:numId w:val="5"/>
              </w:numPr>
              <w:tabs>
                <w:tab w:val="left" w:pos="279"/>
              </w:tabs>
              <w:kinsoku w:val="0"/>
              <w:overflowPunct w:val="0"/>
              <w:spacing w:line="242" w:lineRule="auto"/>
              <w:ind w:right="128" w:firstLine="0"/>
              <w:rPr>
                <w:sz w:val="22"/>
                <w:szCs w:val="22"/>
              </w:rPr>
            </w:pPr>
            <w:r>
              <w:rPr>
                <w:sz w:val="22"/>
                <w:szCs w:val="22"/>
              </w:rPr>
              <w:t>анализ</w:t>
            </w:r>
            <w:r>
              <w:rPr>
                <w:spacing w:val="-9"/>
                <w:sz w:val="22"/>
                <w:szCs w:val="22"/>
              </w:rPr>
              <w:t xml:space="preserve"> </w:t>
            </w:r>
            <w:r>
              <w:rPr>
                <w:sz w:val="22"/>
                <w:szCs w:val="22"/>
              </w:rPr>
              <w:t>полученных в</w:t>
            </w:r>
            <w:r>
              <w:rPr>
                <w:spacing w:val="-3"/>
                <w:sz w:val="22"/>
                <w:szCs w:val="22"/>
              </w:rPr>
              <w:t xml:space="preserve"> </w:t>
            </w:r>
            <w:r>
              <w:rPr>
                <w:sz w:val="22"/>
                <w:szCs w:val="22"/>
              </w:rPr>
              <w:t>ходе</w:t>
            </w:r>
            <w:r>
              <w:rPr>
                <w:spacing w:val="-5"/>
                <w:sz w:val="22"/>
                <w:szCs w:val="22"/>
              </w:rPr>
              <w:t xml:space="preserve"> </w:t>
            </w:r>
            <w:r>
              <w:rPr>
                <w:sz w:val="22"/>
                <w:szCs w:val="22"/>
              </w:rPr>
              <w:t>решения задачи</w:t>
            </w:r>
            <w:r>
              <w:rPr>
                <w:spacing w:val="-2"/>
                <w:sz w:val="22"/>
                <w:szCs w:val="22"/>
              </w:rPr>
              <w:t xml:space="preserve"> </w:t>
            </w:r>
            <w:r>
              <w:rPr>
                <w:sz w:val="22"/>
                <w:szCs w:val="22"/>
              </w:rPr>
              <w:t>результатов,</w:t>
            </w:r>
            <w:r>
              <w:rPr>
                <w:spacing w:val="-2"/>
                <w:sz w:val="22"/>
                <w:szCs w:val="22"/>
              </w:rPr>
              <w:t xml:space="preserve"> </w:t>
            </w:r>
            <w:r>
              <w:rPr>
                <w:sz w:val="22"/>
                <w:szCs w:val="22"/>
              </w:rPr>
              <w:t>критическая оценка их достоверности, прогнозирование изменений в новых условиях;</w:t>
            </w:r>
          </w:p>
          <w:p w14:paraId="30E849EE" w14:textId="77777777" w:rsidR="00854363" w:rsidRDefault="00854363" w:rsidP="00854363">
            <w:pPr>
              <w:pStyle w:val="TableParagraph"/>
              <w:numPr>
                <w:ilvl w:val="0"/>
                <w:numId w:val="5"/>
              </w:numPr>
              <w:tabs>
                <w:tab w:val="left" w:pos="366"/>
              </w:tabs>
              <w:kinsoku w:val="0"/>
              <w:overflowPunct w:val="0"/>
              <w:spacing w:line="242" w:lineRule="auto"/>
              <w:ind w:right="125" w:firstLine="0"/>
              <w:rPr>
                <w:sz w:val="22"/>
                <w:szCs w:val="22"/>
              </w:rPr>
            </w:pPr>
            <w:r>
              <w:rPr>
                <w:sz w:val="22"/>
                <w:szCs w:val="22"/>
              </w:rPr>
              <w:t>владение</w:t>
            </w:r>
            <w:r>
              <w:rPr>
                <w:spacing w:val="40"/>
                <w:sz w:val="22"/>
                <w:szCs w:val="22"/>
              </w:rPr>
              <w:t xml:space="preserve"> </w:t>
            </w:r>
            <w:r>
              <w:rPr>
                <w:sz w:val="22"/>
                <w:szCs w:val="22"/>
              </w:rPr>
              <w:t>навыками</w:t>
            </w:r>
            <w:r>
              <w:rPr>
                <w:spacing w:val="80"/>
                <w:sz w:val="22"/>
                <w:szCs w:val="22"/>
              </w:rPr>
              <w:t xml:space="preserve"> </w:t>
            </w:r>
            <w:r>
              <w:rPr>
                <w:sz w:val="22"/>
                <w:szCs w:val="22"/>
              </w:rPr>
              <w:t>получения</w:t>
            </w:r>
            <w:r>
              <w:rPr>
                <w:spacing w:val="80"/>
                <w:sz w:val="22"/>
                <w:szCs w:val="22"/>
              </w:rPr>
              <w:t xml:space="preserve"> </w:t>
            </w:r>
            <w:r>
              <w:rPr>
                <w:sz w:val="22"/>
                <w:szCs w:val="22"/>
              </w:rPr>
              <w:t>необходимой</w:t>
            </w:r>
            <w:r>
              <w:rPr>
                <w:spacing w:val="80"/>
                <w:sz w:val="22"/>
                <w:szCs w:val="22"/>
              </w:rPr>
              <w:t xml:space="preserve"> </w:t>
            </w:r>
            <w:r>
              <w:rPr>
                <w:sz w:val="22"/>
                <w:szCs w:val="22"/>
              </w:rPr>
              <w:t>информации</w:t>
            </w:r>
            <w:r>
              <w:rPr>
                <w:spacing w:val="80"/>
                <w:sz w:val="22"/>
                <w:szCs w:val="22"/>
              </w:rPr>
              <w:t xml:space="preserve"> </w:t>
            </w:r>
            <w:r>
              <w:rPr>
                <w:sz w:val="22"/>
                <w:szCs w:val="22"/>
              </w:rPr>
              <w:t>из</w:t>
            </w:r>
            <w:r>
              <w:rPr>
                <w:spacing w:val="40"/>
                <w:sz w:val="22"/>
                <w:szCs w:val="22"/>
              </w:rPr>
              <w:t xml:space="preserve"> </w:t>
            </w:r>
            <w:r>
              <w:rPr>
                <w:sz w:val="22"/>
                <w:szCs w:val="22"/>
              </w:rPr>
              <w:t>словарей</w:t>
            </w:r>
            <w:r>
              <w:rPr>
                <w:spacing w:val="80"/>
                <w:sz w:val="22"/>
                <w:szCs w:val="22"/>
              </w:rPr>
              <w:t xml:space="preserve"> </w:t>
            </w:r>
            <w:r>
              <w:rPr>
                <w:sz w:val="22"/>
                <w:szCs w:val="22"/>
              </w:rPr>
              <w:t>и справочников разных типов;</w:t>
            </w:r>
          </w:p>
          <w:p w14:paraId="5A68FFEF" w14:textId="77777777" w:rsidR="00854363" w:rsidRDefault="00854363" w:rsidP="00854363">
            <w:pPr>
              <w:pStyle w:val="TableParagraph"/>
              <w:numPr>
                <w:ilvl w:val="0"/>
                <w:numId w:val="5"/>
              </w:numPr>
              <w:tabs>
                <w:tab w:val="left" w:pos="313"/>
              </w:tabs>
              <w:kinsoku w:val="0"/>
              <w:overflowPunct w:val="0"/>
              <w:spacing w:line="242" w:lineRule="auto"/>
              <w:ind w:right="127" w:firstLine="0"/>
              <w:rPr>
                <w:sz w:val="22"/>
                <w:szCs w:val="22"/>
              </w:rPr>
            </w:pPr>
            <w:r>
              <w:rPr>
                <w:sz w:val="22"/>
                <w:szCs w:val="22"/>
              </w:rPr>
              <w:t>владение навыками</w:t>
            </w:r>
            <w:r>
              <w:rPr>
                <w:spacing w:val="27"/>
                <w:sz w:val="22"/>
                <w:szCs w:val="22"/>
              </w:rPr>
              <w:t xml:space="preserve"> </w:t>
            </w:r>
            <w:r>
              <w:rPr>
                <w:sz w:val="22"/>
                <w:szCs w:val="22"/>
              </w:rPr>
              <w:t>анализа</w:t>
            </w:r>
            <w:r>
              <w:rPr>
                <w:spacing w:val="28"/>
                <w:sz w:val="22"/>
                <w:szCs w:val="22"/>
              </w:rPr>
              <w:t xml:space="preserve"> </w:t>
            </w:r>
            <w:r>
              <w:rPr>
                <w:sz w:val="22"/>
                <w:szCs w:val="22"/>
              </w:rPr>
              <w:t>текста</w:t>
            </w:r>
            <w:r>
              <w:rPr>
                <w:spacing w:val="32"/>
                <w:sz w:val="22"/>
                <w:szCs w:val="22"/>
              </w:rPr>
              <w:t xml:space="preserve"> </w:t>
            </w:r>
            <w:r>
              <w:rPr>
                <w:sz w:val="22"/>
                <w:szCs w:val="22"/>
              </w:rPr>
              <w:t>с</w:t>
            </w:r>
            <w:r>
              <w:rPr>
                <w:spacing w:val="28"/>
                <w:sz w:val="22"/>
                <w:szCs w:val="22"/>
              </w:rPr>
              <w:t xml:space="preserve"> </w:t>
            </w:r>
            <w:r>
              <w:rPr>
                <w:sz w:val="22"/>
                <w:szCs w:val="22"/>
              </w:rPr>
              <w:t>учетом</w:t>
            </w:r>
            <w:r>
              <w:rPr>
                <w:spacing w:val="34"/>
                <w:sz w:val="22"/>
                <w:szCs w:val="22"/>
              </w:rPr>
              <w:t xml:space="preserve"> </w:t>
            </w:r>
            <w:r>
              <w:rPr>
                <w:sz w:val="22"/>
                <w:szCs w:val="22"/>
              </w:rPr>
              <w:t>его</w:t>
            </w:r>
            <w:r>
              <w:rPr>
                <w:spacing w:val="29"/>
                <w:sz w:val="22"/>
                <w:szCs w:val="22"/>
              </w:rPr>
              <w:t xml:space="preserve"> </w:t>
            </w:r>
            <w:r>
              <w:rPr>
                <w:sz w:val="22"/>
                <w:szCs w:val="22"/>
              </w:rPr>
              <w:t>стилистической</w:t>
            </w:r>
            <w:r>
              <w:rPr>
                <w:spacing w:val="31"/>
                <w:sz w:val="22"/>
                <w:szCs w:val="22"/>
              </w:rPr>
              <w:t xml:space="preserve"> </w:t>
            </w:r>
            <w:r>
              <w:rPr>
                <w:sz w:val="22"/>
                <w:szCs w:val="22"/>
              </w:rPr>
              <w:t>и</w:t>
            </w:r>
            <w:r>
              <w:rPr>
                <w:spacing w:val="27"/>
                <w:sz w:val="22"/>
                <w:szCs w:val="22"/>
              </w:rPr>
              <w:t xml:space="preserve"> </w:t>
            </w:r>
            <w:r>
              <w:rPr>
                <w:sz w:val="22"/>
                <w:szCs w:val="22"/>
              </w:rPr>
              <w:t>жанрово- родовой специфики;</w:t>
            </w:r>
          </w:p>
          <w:p w14:paraId="092F50D0" w14:textId="77777777" w:rsidR="00854363" w:rsidRDefault="00854363" w:rsidP="00854363">
            <w:pPr>
              <w:pStyle w:val="TableParagraph"/>
              <w:numPr>
                <w:ilvl w:val="0"/>
                <w:numId w:val="5"/>
              </w:numPr>
              <w:tabs>
                <w:tab w:val="left" w:pos="375"/>
              </w:tabs>
              <w:kinsoku w:val="0"/>
              <w:overflowPunct w:val="0"/>
              <w:spacing w:line="237" w:lineRule="auto"/>
              <w:ind w:right="132" w:firstLine="0"/>
              <w:rPr>
                <w:spacing w:val="-2"/>
                <w:sz w:val="22"/>
                <w:szCs w:val="22"/>
              </w:rPr>
            </w:pPr>
            <w:r>
              <w:rPr>
                <w:sz w:val="22"/>
                <w:szCs w:val="22"/>
              </w:rPr>
              <w:t>знание</w:t>
            </w:r>
            <w:r>
              <w:rPr>
                <w:spacing w:val="40"/>
                <w:sz w:val="22"/>
                <w:szCs w:val="22"/>
              </w:rPr>
              <w:t xml:space="preserve"> </w:t>
            </w:r>
            <w:r>
              <w:rPr>
                <w:sz w:val="22"/>
                <w:szCs w:val="22"/>
              </w:rPr>
              <w:t>и</w:t>
            </w:r>
            <w:r>
              <w:rPr>
                <w:spacing w:val="80"/>
                <w:sz w:val="22"/>
                <w:szCs w:val="22"/>
              </w:rPr>
              <w:t xml:space="preserve"> </w:t>
            </w:r>
            <w:r>
              <w:rPr>
                <w:sz w:val="22"/>
                <w:szCs w:val="22"/>
              </w:rPr>
              <w:t>использование</w:t>
            </w:r>
            <w:r>
              <w:rPr>
                <w:spacing w:val="40"/>
                <w:sz w:val="22"/>
                <w:szCs w:val="22"/>
              </w:rPr>
              <w:t xml:space="preserve"> </w:t>
            </w:r>
            <w:r>
              <w:rPr>
                <w:sz w:val="22"/>
                <w:szCs w:val="22"/>
              </w:rPr>
              <w:t>стандартов</w:t>
            </w:r>
            <w:r>
              <w:rPr>
                <w:spacing w:val="80"/>
                <w:sz w:val="22"/>
                <w:szCs w:val="22"/>
              </w:rPr>
              <w:t xml:space="preserve"> </w:t>
            </w:r>
            <w:r>
              <w:rPr>
                <w:sz w:val="22"/>
                <w:szCs w:val="22"/>
              </w:rPr>
              <w:t>при</w:t>
            </w:r>
            <w:r>
              <w:rPr>
                <w:spacing w:val="80"/>
                <w:sz w:val="22"/>
                <w:szCs w:val="22"/>
              </w:rPr>
              <w:t xml:space="preserve"> </w:t>
            </w:r>
            <w:r>
              <w:rPr>
                <w:sz w:val="22"/>
                <w:szCs w:val="22"/>
              </w:rPr>
              <w:t>оформлении</w:t>
            </w:r>
            <w:r>
              <w:rPr>
                <w:spacing w:val="80"/>
                <w:sz w:val="22"/>
                <w:szCs w:val="22"/>
              </w:rPr>
              <w:t xml:space="preserve"> </w:t>
            </w:r>
            <w:r>
              <w:rPr>
                <w:sz w:val="22"/>
                <w:szCs w:val="22"/>
              </w:rPr>
              <w:t xml:space="preserve">профессиональной </w:t>
            </w:r>
            <w:r>
              <w:rPr>
                <w:spacing w:val="-2"/>
                <w:sz w:val="22"/>
                <w:szCs w:val="22"/>
              </w:rPr>
              <w:t>документации;</w:t>
            </w:r>
          </w:p>
          <w:p w14:paraId="773BFEFF" w14:textId="77777777" w:rsidR="00854363" w:rsidRDefault="00854363" w:rsidP="00854363">
            <w:pPr>
              <w:pStyle w:val="TableParagraph"/>
              <w:numPr>
                <w:ilvl w:val="0"/>
                <w:numId w:val="5"/>
              </w:numPr>
              <w:tabs>
                <w:tab w:val="left" w:pos="327"/>
              </w:tabs>
              <w:kinsoku w:val="0"/>
              <w:overflowPunct w:val="0"/>
              <w:spacing w:line="250" w:lineRule="atLeast"/>
              <w:ind w:right="132" w:firstLine="0"/>
              <w:rPr>
                <w:sz w:val="22"/>
                <w:szCs w:val="22"/>
              </w:rPr>
            </w:pPr>
            <w:r>
              <w:rPr>
                <w:sz w:val="22"/>
                <w:szCs w:val="22"/>
              </w:rPr>
              <w:t>умение</w:t>
            </w:r>
            <w:r>
              <w:rPr>
                <w:spacing w:val="37"/>
                <w:sz w:val="22"/>
                <w:szCs w:val="22"/>
              </w:rPr>
              <w:t xml:space="preserve"> </w:t>
            </w:r>
            <w:r>
              <w:rPr>
                <w:sz w:val="22"/>
                <w:szCs w:val="22"/>
              </w:rPr>
              <w:t>продуктивно</w:t>
            </w:r>
            <w:r>
              <w:rPr>
                <w:spacing w:val="39"/>
                <w:sz w:val="22"/>
                <w:szCs w:val="22"/>
              </w:rPr>
              <w:t xml:space="preserve"> </w:t>
            </w:r>
            <w:r>
              <w:rPr>
                <w:sz w:val="22"/>
                <w:szCs w:val="22"/>
              </w:rPr>
              <w:t>общаться</w:t>
            </w:r>
            <w:r>
              <w:rPr>
                <w:spacing w:val="40"/>
                <w:sz w:val="22"/>
                <w:szCs w:val="22"/>
              </w:rPr>
              <w:t xml:space="preserve"> </w:t>
            </w:r>
            <w:r>
              <w:rPr>
                <w:sz w:val="22"/>
                <w:szCs w:val="22"/>
              </w:rPr>
              <w:t>и</w:t>
            </w:r>
            <w:r>
              <w:rPr>
                <w:spacing w:val="40"/>
                <w:sz w:val="22"/>
                <w:szCs w:val="22"/>
              </w:rPr>
              <w:t xml:space="preserve"> </w:t>
            </w:r>
            <w:r>
              <w:rPr>
                <w:sz w:val="22"/>
                <w:szCs w:val="22"/>
              </w:rPr>
              <w:t>взаимодействовать</w:t>
            </w:r>
            <w:r>
              <w:rPr>
                <w:spacing w:val="39"/>
                <w:sz w:val="22"/>
                <w:szCs w:val="22"/>
              </w:rPr>
              <w:t xml:space="preserve"> </w:t>
            </w:r>
            <w:r>
              <w:rPr>
                <w:sz w:val="22"/>
                <w:szCs w:val="22"/>
              </w:rPr>
              <w:t>в</w:t>
            </w:r>
            <w:r>
              <w:rPr>
                <w:spacing w:val="36"/>
                <w:sz w:val="22"/>
                <w:szCs w:val="22"/>
              </w:rPr>
              <w:t xml:space="preserve"> </w:t>
            </w:r>
            <w:r>
              <w:rPr>
                <w:sz w:val="22"/>
                <w:szCs w:val="22"/>
              </w:rPr>
              <w:t>процессе</w:t>
            </w:r>
            <w:r>
              <w:rPr>
                <w:spacing w:val="37"/>
                <w:sz w:val="22"/>
                <w:szCs w:val="22"/>
              </w:rPr>
              <w:t xml:space="preserve"> </w:t>
            </w:r>
            <w:r>
              <w:rPr>
                <w:sz w:val="22"/>
                <w:szCs w:val="22"/>
              </w:rPr>
              <w:t>совместной деятельности, учитывать позиции других участников деятельности.</w:t>
            </w:r>
          </w:p>
        </w:tc>
        <w:tc>
          <w:tcPr>
            <w:tcW w:w="4825" w:type="dxa"/>
            <w:tcBorders>
              <w:top w:val="single" w:sz="6" w:space="0" w:color="000000"/>
              <w:left w:val="single" w:sz="6" w:space="0" w:color="000000"/>
              <w:bottom w:val="single" w:sz="6" w:space="0" w:color="000000"/>
              <w:right w:val="single" w:sz="6" w:space="0" w:color="000000"/>
            </w:tcBorders>
          </w:tcPr>
          <w:p w14:paraId="53B268C2" w14:textId="77777777" w:rsidR="00854363" w:rsidRDefault="00854363" w:rsidP="00854363">
            <w:pPr>
              <w:pStyle w:val="TableParagraph"/>
              <w:numPr>
                <w:ilvl w:val="0"/>
                <w:numId w:val="4"/>
              </w:numPr>
              <w:tabs>
                <w:tab w:val="left" w:pos="476"/>
                <w:tab w:val="left" w:pos="2348"/>
                <w:tab w:val="left" w:pos="3638"/>
              </w:tabs>
              <w:kinsoku w:val="0"/>
              <w:overflowPunct w:val="0"/>
              <w:ind w:right="126" w:firstLine="0"/>
              <w:jc w:val="both"/>
              <w:rPr>
                <w:sz w:val="22"/>
                <w:szCs w:val="22"/>
              </w:rPr>
            </w:pPr>
            <w:r>
              <w:rPr>
                <w:sz w:val="22"/>
                <w:szCs w:val="22"/>
              </w:rPr>
              <w:t xml:space="preserve">совершенствование умений осмысливать </w:t>
            </w:r>
            <w:r>
              <w:rPr>
                <w:spacing w:val="-2"/>
                <w:sz w:val="22"/>
                <w:szCs w:val="22"/>
              </w:rPr>
              <w:t>закономерности</w:t>
            </w:r>
            <w:r>
              <w:rPr>
                <w:sz w:val="22"/>
                <w:szCs w:val="22"/>
              </w:rPr>
              <w:t xml:space="preserve"> </w:t>
            </w:r>
            <w:r>
              <w:rPr>
                <w:spacing w:val="-2"/>
                <w:sz w:val="22"/>
                <w:szCs w:val="22"/>
              </w:rPr>
              <w:t>языка,</w:t>
            </w:r>
            <w:r>
              <w:rPr>
                <w:sz w:val="22"/>
                <w:szCs w:val="22"/>
              </w:rPr>
              <w:t xml:space="preserve"> </w:t>
            </w:r>
            <w:r>
              <w:rPr>
                <w:spacing w:val="-2"/>
                <w:sz w:val="22"/>
                <w:szCs w:val="22"/>
              </w:rPr>
              <w:t xml:space="preserve">правильно, </w:t>
            </w:r>
            <w:r>
              <w:rPr>
                <w:sz w:val="22"/>
                <w:szCs w:val="22"/>
              </w:rPr>
              <w:t>стилистически верно использовать языковые единицы в устной и письменной речи в разных речевых ситуациях;</w:t>
            </w:r>
          </w:p>
          <w:p w14:paraId="7E69B882" w14:textId="77777777" w:rsidR="00854363" w:rsidRDefault="00854363" w:rsidP="00854363">
            <w:pPr>
              <w:pStyle w:val="TableParagraph"/>
              <w:numPr>
                <w:ilvl w:val="0"/>
                <w:numId w:val="4"/>
              </w:numPr>
              <w:tabs>
                <w:tab w:val="left" w:pos="323"/>
              </w:tabs>
              <w:kinsoku w:val="0"/>
              <w:overflowPunct w:val="0"/>
              <w:ind w:right="131" w:firstLine="0"/>
              <w:jc w:val="both"/>
              <w:rPr>
                <w:sz w:val="22"/>
                <w:szCs w:val="22"/>
              </w:rPr>
            </w:pPr>
            <w:r>
              <w:rPr>
                <w:sz w:val="22"/>
                <w:szCs w:val="22"/>
              </w:rPr>
              <w:t>обобщение</w:t>
            </w:r>
            <w:r>
              <w:rPr>
                <w:spacing w:val="-9"/>
                <w:sz w:val="22"/>
                <w:szCs w:val="22"/>
              </w:rPr>
              <w:t xml:space="preserve"> </w:t>
            </w:r>
            <w:r>
              <w:rPr>
                <w:sz w:val="22"/>
                <w:szCs w:val="22"/>
              </w:rPr>
              <w:t>знаний</w:t>
            </w:r>
            <w:r>
              <w:rPr>
                <w:spacing w:val="-6"/>
                <w:sz w:val="22"/>
                <w:szCs w:val="22"/>
              </w:rPr>
              <w:t xml:space="preserve"> </w:t>
            </w:r>
            <w:r>
              <w:rPr>
                <w:sz w:val="22"/>
                <w:szCs w:val="22"/>
              </w:rPr>
              <w:t>функционирования</w:t>
            </w:r>
            <w:r>
              <w:rPr>
                <w:spacing w:val="-8"/>
                <w:sz w:val="22"/>
                <w:szCs w:val="22"/>
              </w:rPr>
              <w:t xml:space="preserve"> </w:t>
            </w:r>
            <w:r>
              <w:rPr>
                <w:sz w:val="22"/>
                <w:szCs w:val="22"/>
              </w:rPr>
              <w:t>правил орфографии и пунктуации в образцах текстов профессиональной направленности.</w:t>
            </w:r>
          </w:p>
        </w:tc>
      </w:tr>
    </w:tbl>
    <w:p w14:paraId="5DC9177F" w14:textId="77777777" w:rsidR="00854363" w:rsidRDefault="00854363" w:rsidP="00854363">
      <w:pPr>
        <w:rPr>
          <w:sz w:val="2"/>
          <w:szCs w:val="2"/>
        </w:rPr>
        <w:sectPr w:rsidR="00854363">
          <w:pgSz w:w="16840" w:h="11910" w:orient="landscape"/>
          <w:pgMar w:top="960" w:right="820" w:bottom="280" w:left="600" w:header="720" w:footer="720" w:gutter="0"/>
          <w:cols w:space="720"/>
          <w:noEndnote/>
        </w:sectPr>
      </w:pPr>
    </w:p>
    <w:p w14:paraId="06975448" w14:textId="77777777" w:rsidR="00854363" w:rsidRDefault="00854363" w:rsidP="00854363">
      <w:pPr>
        <w:pStyle w:val="a3"/>
        <w:kinsoku w:val="0"/>
        <w:overflowPunct w:val="0"/>
        <w:spacing w:before="74"/>
        <w:ind w:left="824"/>
        <w:rPr>
          <w:spacing w:val="-2"/>
        </w:rPr>
      </w:pPr>
      <w:bookmarkStart w:id="0" w:name="_bookmark0"/>
      <w:bookmarkEnd w:id="0"/>
      <w:r>
        <w:t>В</w:t>
      </w:r>
      <w:r>
        <w:rPr>
          <w:spacing w:val="-4"/>
        </w:rPr>
        <w:t xml:space="preserve"> </w:t>
      </w:r>
      <w:r>
        <w:t>рамках</w:t>
      </w:r>
      <w:r>
        <w:rPr>
          <w:spacing w:val="-6"/>
        </w:rPr>
        <w:t xml:space="preserve"> </w:t>
      </w:r>
      <w:r>
        <w:t>программы</w:t>
      </w:r>
      <w:r>
        <w:rPr>
          <w:spacing w:val="-3"/>
        </w:rPr>
        <w:t xml:space="preserve"> </w:t>
      </w:r>
      <w:r>
        <w:t>учебной дисциплины</w:t>
      </w:r>
      <w:r>
        <w:rPr>
          <w:spacing w:val="-9"/>
        </w:rPr>
        <w:t xml:space="preserve"> </w:t>
      </w:r>
      <w:r>
        <w:t>обучающимися</w:t>
      </w:r>
      <w:r>
        <w:rPr>
          <w:spacing w:val="-5"/>
        </w:rPr>
        <w:t xml:space="preserve"> </w:t>
      </w:r>
      <w:r>
        <w:t>осваиваются</w:t>
      </w:r>
      <w:r>
        <w:rPr>
          <w:spacing w:val="-2"/>
        </w:rPr>
        <w:t xml:space="preserve"> </w:t>
      </w:r>
      <w:r>
        <w:t>умения</w:t>
      </w:r>
      <w:r>
        <w:rPr>
          <w:spacing w:val="3"/>
        </w:rPr>
        <w:t xml:space="preserve"> </w:t>
      </w:r>
      <w:r>
        <w:t>и</w:t>
      </w:r>
      <w:r>
        <w:rPr>
          <w:spacing w:val="1"/>
        </w:rPr>
        <w:t xml:space="preserve"> </w:t>
      </w:r>
      <w:r>
        <w:rPr>
          <w:spacing w:val="-2"/>
        </w:rPr>
        <w:t>знания.</w:t>
      </w:r>
    </w:p>
    <w:p w14:paraId="76890C45" w14:textId="77777777" w:rsidR="00854363" w:rsidRDefault="00854363" w:rsidP="00854363">
      <w:pPr>
        <w:pStyle w:val="a3"/>
        <w:kinsoku w:val="0"/>
        <w:overflowPunct w:val="0"/>
        <w:spacing w:before="8"/>
      </w:pPr>
    </w:p>
    <w:tbl>
      <w:tblPr>
        <w:tblW w:w="0" w:type="auto"/>
        <w:tblInd w:w="695" w:type="dxa"/>
        <w:tblLayout w:type="fixed"/>
        <w:tblCellMar>
          <w:left w:w="0" w:type="dxa"/>
          <w:right w:w="0" w:type="dxa"/>
        </w:tblCellMar>
        <w:tblLook w:val="0000" w:firstRow="0" w:lastRow="0" w:firstColumn="0" w:lastColumn="0" w:noHBand="0" w:noVBand="0"/>
      </w:tblPr>
      <w:tblGrid>
        <w:gridCol w:w="961"/>
        <w:gridCol w:w="2555"/>
        <w:gridCol w:w="5532"/>
      </w:tblGrid>
      <w:tr w:rsidR="00854363" w14:paraId="7BFFF88F" w14:textId="77777777" w:rsidTr="005D3968">
        <w:trPr>
          <w:trHeight w:val="1550"/>
        </w:trPr>
        <w:tc>
          <w:tcPr>
            <w:tcW w:w="961" w:type="dxa"/>
            <w:tcBorders>
              <w:top w:val="single" w:sz="4" w:space="0" w:color="000000"/>
              <w:left w:val="single" w:sz="4" w:space="0" w:color="000000"/>
              <w:bottom w:val="single" w:sz="4" w:space="0" w:color="000000"/>
              <w:right w:val="single" w:sz="4" w:space="0" w:color="000000"/>
            </w:tcBorders>
            <w:textDirection w:val="btLr"/>
          </w:tcPr>
          <w:p w14:paraId="02A8A32A" w14:textId="77777777" w:rsidR="00854363" w:rsidRDefault="00854363" w:rsidP="005D3968">
            <w:pPr>
              <w:pStyle w:val="TableParagraph"/>
              <w:kinsoku w:val="0"/>
              <w:overflowPunct w:val="0"/>
              <w:spacing w:before="10"/>
              <w:rPr>
                <w:sz w:val="23"/>
                <w:szCs w:val="23"/>
              </w:rPr>
            </w:pPr>
          </w:p>
          <w:p w14:paraId="1A882B8C" w14:textId="77777777" w:rsidR="00854363" w:rsidRDefault="00854363" w:rsidP="005D3968">
            <w:pPr>
              <w:pStyle w:val="TableParagraph"/>
              <w:kinsoku w:val="0"/>
              <w:overflowPunct w:val="0"/>
              <w:spacing w:line="244" w:lineRule="auto"/>
              <w:ind w:left="110" w:firstLine="475"/>
              <w:rPr>
                <w:b/>
                <w:bCs/>
                <w:spacing w:val="-2"/>
                <w:sz w:val="22"/>
                <w:szCs w:val="22"/>
              </w:rPr>
            </w:pPr>
            <w:r>
              <w:rPr>
                <w:b/>
                <w:bCs/>
                <w:spacing w:val="-4"/>
                <w:sz w:val="22"/>
                <w:szCs w:val="22"/>
              </w:rPr>
              <w:t xml:space="preserve">Код </w:t>
            </w:r>
            <w:r>
              <w:rPr>
                <w:b/>
                <w:bCs/>
                <w:spacing w:val="-2"/>
                <w:sz w:val="22"/>
                <w:szCs w:val="22"/>
              </w:rPr>
              <w:t>компетенции</w:t>
            </w:r>
          </w:p>
        </w:tc>
        <w:tc>
          <w:tcPr>
            <w:tcW w:w="2555" w:type="dxa"/>
            <w:tcBorders>
              <w:top w:val="single" w:sz="4" w:space="0" w:color="000000"/>
              <w:left w:val="single" w:sz="4" w:space="0" w:color="000000"/>
              <w:bottom w:val="single" w:sz="4" w:space="0" w:color="000000"/>
              <w:right w:val="single" w:sz="4" w:space="0" w:color="000000"/>
            </w:tcBorders>
          </w:tcPr>
          <w:p w14:paraId="74FB508E" w14:textId="77777777" w:rsidR="00854363" w:rsidRDefault="00854363" w:rsidP="005D3968">
            <w:pPr>
              <w:pStyle w:val="TableParagraph"/>
              <w:kinsoku w:val="0"/>
              <w:overflowPunct w:val="0"/>
            </w:pPr>
          </w:p>
          <w:p w14:paraId="684E5F5B" w14:textId="77777777" w:rsidR="00854363" w:rsidRDefault="00854363" w:rsidP="005D3968">
            <w:pPr>
              <w:pStyle w:val="TableParagraph"/>
              <w:kinsoku w:val="0"/>
              <w:overflowPunct w:val="0"/>
              <w:spacing w:before="8"/>
              <w:rPr>
                <w:sz w:val="21"/>
                <w:szCs w:val="21"/>
              </w:rPr>
            </w:pPr>
          </w:p>
          <w:p w14:paraId="21AD04FF" w14:textId="77777777" w:rsidR="00854363" w:rsidRDefault="00854363" w:rsidP="005D3968">
            <w:pPr>
              <w:pStyle w:val="TableParagraph"/>
              <w:kinsoku w:val="0"/>
              <w:overflowPunct w:val="0"/>
              <w:spacing w:line="237" w:lineRule="auto"/>
              <w:ind w:left="609" w:right="171" w:hanging="97"/>
              <w:rPr>
                <w:b/>
                <w:bCs/>
                <w:spacing w:val="-2"/>
                <w:sz w:val="22"/>
                <w:szCs w:val="22"/>
              </w:rPr>
            </w:pPr>
            <w:r>
              <w:rPr>
                <w:b/>
                <w:bCs/>
                <w:spacing w:val="-2"/>
                <w:sz w:val="22"/>
                <w:szCs w:val="22"/>
              </w:rPr>
              <w:t>Формулировка компетенции</w:t>
            </w:r>
          </w:p>
        </w:tc>
        <w:tc>
          <w:tcPr>
            <w:tcW w:w="5532" w:type="dxa"/>
            <w:tcBorders>
              <w:top w:val="single" w:sz="4" w:space="0" w:color="000000"/>
              <w:left w:val="single" w:sz="4" w:space="0" w:color="000000"/>
              <w:bottom w:val="single" w:sz="4" w:space="0" w:color="000000"/>
              <w:right w:val="single" w:sz="4" w:space="0" w:color="000000"/>
            </w:tcBorders>
          </w:tcPr>
          <w:p w14:paraId="05A56370" w14:textId="77777777" w:rsidR="00854363" w:rsidRDefault="00854363" w:rsidP="005D3968">
            <w:pPr>
              <w:pStyle w:val="TableParagraph"/>
              <w:kinsoku w:val="0"/>
              <w:overflowPunct w:val="0"/>
            </w:pPr>
          </w:p>
          <w:p w14:paraId="34E46707" w14:textId="77777777" w:rsidR="00854363" w:rsidRDefault="00854363" w:rsidP="005D3968">
            <w:pPr>
              <w:pStyle w:val="TableParagraph"/>
              <w:kinsoku w:val="0"/>
              <w:overflowPunct w:val="0"/>
              <w:spacing w:before="4"/>
              <w:rPr>
                <w:sz w:val="32"/>
                <w:szCs w:val="32"/>
              </w:rPr>
            </w:pPr>
          </w:p>
          <w:p w14:paraId="395138E2" w14:textId="77777777" w:rsidR="00854363" w:rsidRDefault="00854363" w:rsidP="005D3968">
            <w:pPr>
              <w:pStyle w:val="TableParagraph"/>
              <w:kinsoku w:val="0"/>
              <w:overflowPunct w:val="0"/>
              <w:spacing w:before="1"/>
              <w:ind w:left="1964" w:right="1964"/>
              <w:jc w:val="center"/>
              <w:rPr>
                <w:b/>
                <w:bCs/>
                <w:spacing w:val="-2"/>
                <w:sz w:val="22"/>
                <w:szCs w:val="22"/>
              </w:rPr>
            </w:pPr>
            <w:r>
              <w:rPr>
                <w:b/>
                <w:bCs/>
                <w:sz w:val="22"/>
                <w:szCs w:val="22"/>
              </w:rPr>
              <w:t>Знания,</w:t>
            </w:r>
            <w:r>
              <w:rPr>
                <w:b/>
                <w:bCs/>
                <w:spacing w:val="-1"/>
                <w:sz w:val="22"/>
                <w:szCs w:val="22"/>
              </w:rPr>
              <w:t xml:space="preserve"> </w:t>
            </w:r>
            <w:r>
              <w:rPr>
                <w:b/>
                <w:bCs/>
                <w:spacing w:val="-2"/>
                <w:sz w:val="22"/>
                <w:szCs w:val="22"/>
              </w:rPr>
              <w:t>умения</w:t>
            </w:r>
          </w:p>
        </w:tc>
      </w:tr>
      <w:tr w:rsidR="00854363" w14:paraId="05EA8876" w14:textId="77777777" w:rsidTr="005D3968">
        <w:trPr>
          <w:trHeight w:val="508"/>
        </w:trPr>
        <w:tc>
          <w:tcPr>
            <w:tcW w:w="961" w:type="dxa"/>
            <w:vMerge w:val="restart"/>
            <w:tcBorders>
              <w:top w:val="single" w:sz="4" w:space="0" w:color="000000"/>
              <w:left w:val="single" w:sz="4" w:space="0" w:color="000000"/>
              <w:bottom w:val="single" w:sz="4" w:space="0" w:color="000000"/>
              <w:right w:val="single" w:sz="4" w:space="0" w:color="000000"/>
            </w:tcBorders>
          </w:tcPr>
          <w:p w14:paraId="25EF8A93" w14:textId="77777777" w:rsidR="00854363" w:rsidRDefault="00854363" w:rsidP="005D3968">
            <w:pPr>
              <w:pStyle w:val="TableParagraph"/>
              <w:kinsoku w:val="0"/>
              <w:overflowPunct w:val="0"/>
              <w:spacing w:line="249" w:lineRule="exact"/>
              <w:ind w:left="191"/>
              <w:rPr>
                <w:spacing w:val="-7"/>
                <w:sz w:val="22"/>
                <w:szCs w:val="22"/>
              </w:rPr>
            </w:pPr>
            <w:r>
              <w:rPr>
                <w:sz w:val="22"/>
                <w:szCs w:val="22"/>
              </w:rPr>
              <w:t>ОК</w:t>
            </w:r>
            <w:r>
              <w:rPr>
                <w:spacing w:val="1"/>
                <w:sz w:val="22"/>
                <w:szCs w:val="22"/>
              </w:rPr>
              <w:t xml:space="preserve"> </w:t>
            </w:r>
            <w:r>
              <w:rPr>
                <w:spacing w:val="-7"/>
                <w:sz w:val="22"/>
                <w:szCs w:val="22"/>
              </w:rPr>
              <w:t>04</w:t>
            </w:r>
          </w:p>
        </w:tc>
        <w:tc>
          <w:tcPr>
            <w:tcW w:w="2555" w:type="dxa"/>
            <w:vMerge w:val="restart"/>
            <w:tcBorders>
              <w:top w:val="single" w:sz="4" w:space="0" w:color="000000"/>
              <w:left w:val="single" w:sz="4" w:space="0" w:color="000000"/>
              <w:bottom w:val="single" w:sz="4" w:space="0" w:color="000000"/>
              <w:right w:val="single" w:sz="4" w:space="0" w:color="000000"/>
            </w:tcBorders>
          </w:tcPr>
          <w:p w14:paraId="71A3F05B" w14:textId="77777777" w:rsidR="00854363" w:rsidRDefault="00854363" w:rsidP="005D3968">
            <w:pPr>
              <w:pStyle w:val="TableParagraph"/>
              <w:kinsoku w:val="0"/>
              <w:overflowPunct w:val="0"/>
              <w:ind w:left="104" w:right="171"/>
              <w:rPr>
                <w:spacing w:val="-2"/>
                <w:sz w:val="22"/>
                <w:szCs w:val="22"/>
              </w:rPr>
            </w:pPr>
            <w:r>
              <w:rPr>
                <w:spacing w:val="-2"/>
                <w:sz w:val="22"/>
                <w:szCs w:val="22"/>
              </w:rPr>
              <w:t xml:space="preserve">Эффективно </w:t>
            </w:r>
            <w:r>
              <w:rPr>
                <w:sz w:val="22"/>
                <w:szCs w:val="22"/>
              </w:rPr>
              <w:t>взаимодействовать и работать</w:t>
            </w:r>
            <w:r>
              <w:rPr>
                <w:spacing w:val="-14"/>
                <w:sz w:val="22"/>
                <w:szCs w:val="22"/>
              </w:rPr>
              <w:t xml:space="preserve"> </w:t>
            </w:r>
            <w:r>
              <w:rPr>
                <w:sz w:val="22"/>
                <w:szCs w:val="22"/>
              </w:rPr>
              <w:t>в</w:t>
            </w:r>
            <w:r>
              <w:rPr>
                <w:spacing w:val="-14"/>
                <w:sz w:val="22"/>
                <w:szCs w:val="22"/>
              </w:rPr>
              <w:t xml:space="preserve"> </w:t>
            </w:r>
            <w:r>
              <w:rPr>
                <w:sz w:val="22"/>
                <w:szCs w:val="22"/>
              </w:rPr>
              <w:t>коллективе</w:t>
            </w:r>
            <w:r>
              <w:rPr>
                <w:spacing w:val="-14"/>
                <w:sz w:val="22"/>
                <w:szCs w:val="22"/>
              </w:rPr>
              <w:t xml:space="preserve"> </w:t>
            </w:r>
            <w:r>
              <w:rPr>
                <w:sz w:val="22"/>
                <w:szCs w:val="22"/>
              </w:rPr>
              <w:t xml:space="preserve">и </w:t>
            </w:r>
            <w:r>
              <w:rPr>
                <w:spacing w:val="-2"/>
                <w:sz w:val="22"/>
                <w:szCs w:val="22"/>
              </w:rPr>
              <w:t>команде</w:t>
            </w:r>
          </w:p>
        </w:tc>
        <w:tc>
          <w:tcPr>
            <w:tcW w:w="5532" w:type="dxa"/>
            <w:tcBorders>
              <w:top w:val="single" w:sz="4" w:space="0" w:color="000000"/>
              <w:left w:val="single" w:sz="4" w:space="0" w:color="000000"/>
              <w:bottom w:val="single" w:sz="4" w:space="0" w:color="000000"/>
              <w:right w:val="single" w:sz="4" w:space="0" w:color="000000"/>
            </w:tcBorders>
          </w:tcPr>
          <w:p w14:paraId="3948D3C9" w14:textId="77777777" w:rsidR="00854363" w:rsidRDefault="00854363" w:rsidP="005D3968">
            <w:pPr>
              <w:pStyle w:val="TableParagraph"/>
              <w:kinsoku w:val="0"/>
              <w:overflowPunct w:val="0"/>
              <w:spacing w:line="249" w:lineRule="exact"/>
              <w:ind w:left="104"/>
              <w:rPr>
                <w:spacing w:val="-6"/>
                <w:sz w:val="22"/>
                <w:szCs w:val="22"/>
              </w:rPr>
            </w:pPr>
            <w:r>
              <w:rPr>
                <w:b/>
                <w:bCs/>
                <w:spacing w:val="-6"/>
                <w:sz w:val="22"/>
                <w:szCs w:val="22"/>
              </w:rPr>
              <w:t>Умения:</w:t>
            </w:r>
            <w:r>
              <w:rPr>
                <w:b/>
                <w:bCs/>
                <w:spacing w:val="4"/>
                <w:sz w:val="22"/>
                <w:szCs w:val="22"/>
              </w:rPr>
              <w:t xml:space="preserve"> </w:t>
            </w:r>
            <w:r>
              <w:rPr>
                <w:spacing w:val="-6"/>
                <w:sz w:val="22"/>
                <w:szCs w:val="22"/>
              </w:rPr>
              <w:t>организовывать</w:t>
            </w:r>
            <w:r>
              <w:rPr>
                <w:spacing w:val="8"/>
                <w:sz w:val="22"/>
                <w:szCs w:val="22"/>
              </w:rPr>
              <w:t xml:space="preserve"> </w:t>
            </w:r>
            <w:r>
              <w:rPr>
                <w:spacing w:val="-6"/>
                <w:sz w:val="22"/>
                <w:szCs w:val="22"/>
              </w:rPr>
              <w:t>работу</w:t>
            </w:r>
            <w:r>
              <w:rPr>
                <w:spacing w:val="7"/>
                <w:sz w:val="22"/>
                <w:szCs w:val="22"/>
              </w:rPr>
              <w:t xml:space="preserve"> </w:t>
            </w:r>
            <w:r>
              <w:rPr>
                <w:spacing w:val="-6"/>
                <w:sz w:val="22"/>
                <w:szCs w:val="22"/>
              </w:rPr>
              <w:t>коллектива</w:t>
            </w:r>
          </w:p>
          <w:p w14:paraId="39F1A242" w14:textId="77777777" w:rsidR="00854363" w:rsidRDefault="00854363" w:rsidP="005D3968">
            <w:pPr>
              <w:pStyle w:val="TableParagraph"/>
              <w:kinsoku w:val="0"/>
              <w:overflowPunct w:val="0"/>
              <w:spacing w:before="1" w:line="238" w:lineRule="exact"/>
              <w:ind w:left="104"/>
              <w:rPr>
                <w:spacing w:val="-2"/>
                <w:sz w:val="22"/>
                <w:szCs w:val="22"/>
              </w:rPr>
            </w:pPr>
            <w:r>
              <w:rPr>
                <w:sz w:val="22"/>
                <w:szCs w:val="22"/>
              </w:rPr>
              <w:t>и</w:t>
            </w:r>
            <w:r>
              <w:rPr>
                <w:spacing w:val="-6"/>
                <w:sz w:val="22"/>
                <w:szCs w:val="22"/>
              </w:rPr>
              <w:t xml:space="preserve"> </w:t>
            </w:r>
            <w:r>
              <w:rPr>
                <w:spacing w:val="-2"/>
                <w:sz w:val="22"/>
                <w:szCs w:val="22"/>
              </w:rPr>
              <w:t>команды;</w:t>
            </w:r>
          </w:p>
        </w:tc>
      </w:tr>
      <w:tr w:rsidR="00854363" w14:paraId="663269AC" w14:textId="77777777" w:rsidTr="005D3968">
        <w:trPr>
          <w:trHeight w:val="503"/>
        </w:trPr>
        <w:tc>
          <w:tcPr>
            <w:tcW w:w="961" w:type="dxa"/>
            <w:vMerge/>
            <w:tcBorders>
              <w:top w:val="nil"/>
              <w:left w:val="single" w:sz="4" w:space="0" w:color="000000"/>
              <w:bottom w:val="single" w:sz="4" w:space="0" w:color="000000"/>
              <w:right w:val="single" w:sz="4" w:space="0" w:color="000000"/>
            </w:tcBorders>
          </w:tcPr>
          <w:p w14:paraId="1181B91D" w14:textId="77777777" w:rsidR="00854363" w:rsidRDefault="00854363" w:rsidP="005D3968">
            <w:pPr>
              <w:pStyle w:val="a3"/>
              <w:kinsoku w:val="0"/>
              <w:overflowPunct w:val="0"/>
              <w:spacing w:before="8"/>
              <w:rPr>
                <w:sz w:val="2"/>
                <w:szCs w:val="2"/>
              </w:rPr>
            </w:pPr>
          </w:p>
        </w:tc>
        <w:tc>
          <w:tcPr>
            <w:tcW w:w="2555" w:type="dxa"/>
            <w:vMerge/>
            <w:tcBorders>
              <w:top w:val="nil"/>
              <w:left w:val="single" w:sz="4" w:space="0" w:color="000000"/>
              <w:bottom w:val="single" w:sz="4" w:space="0" w:color="000000"/>
              <w:right w:val="single" w:sz="4" w:space="0" w:color="000000"/>
            </w:tcBorders>
          </w:tcPr>
          <w:p w14:paraId="38A74163" w14:textId="77777777" w:rsidR="00854363" w:rsidRDefault="00854363" w:rsidP="005D3968">
            <w:pPr>
              <w:pStyle w:val="a3"/>
              <w:kinsoku w:val="0"/>
              <w:overflowPunct w:val="0"/>
              <w:spacing w:before="8"/>
              <w:rPr>
                <w:sz w:val="2"/>
                <w:szCs w:val="2"/>
              </w:rPr>
            </w:pPr>
          </w:p>
        </w:tc>
        <w:tc>
          <w:tcPr>
            <w:tcW w:w="5532" w:type="dxa"/>
            <w:tcBorders>
              <w:top w:val="single" w:sz="4" w:space="0" w:color="000000"/>
              <w:left w:val="single" w:sz="4" w:space="0" w:color="000000"/>
              <w:bottom w:val="single" w:sz="4" w:space="0" w:color="000000"/>
              <w:right w:val="single" w:sz="4" w:space="0" w:color="000000"/>
            </w:tcBorders>
          </w:tcPr>
          <w:p w14:paraId="0384411E" w14:textId="77777777" w:rsidR="00854363" w:rsidRDefault="00854363" w:rsidP="005D3968">
            <w:pPr>
              <w:pStyle w:val="TableParagraph"/>
              <w:kinsoku w:val="0"/>
              <w:overflowPunct w:val="0"/>
              <w:spacing w:line="244" w:lineRule="exact"/>
              <w:ind w:left="104"/>
              <w:rPr>
                <w:spacing w:val="-6"/>
                <w:sz w:val="22"/>
                <w:szCs w:val="22"/>
              </w:rPr>
            </w:pPr>
            <w:r>
              <w:rPr>
                <w:spacing w:val="-6"/>
                <w:sz w:val="22"/>
                <w:szCs w:val="22"/>
              </w:rPr>
              <w:t>взаимодействовать</w:t>
            </w:r>
            <w:r>
              <w:rPr>
                <w:spacing w:val="6"/>
                <w:sz w:val="22"/>
                <w:szCs w:val="22"/>
              </w:rPr>
              <w:t xml:space="preserve"> </w:t>
            </w:r>
            <w:r>
              <w:rPr>
                <w:spacing w:val="-6"/>
                <w:sz w:val="22"/>
                <w:szCs w:val="22"/>
              </w:rPr>
              <w:t>с</w:t>
            </w:r>
            <w:r>
              <w:rPr>
                <w:spacing w:val="4"/>
                <w:sz w:val="22"/>
                <w:szCs w:val="22"/>
              </w:rPr>
              <w:t xml:space="preserve"> </w:t>
            </w:r>
            <w:r>
              <w:rPr>
                <w:spacing w:val="-6"/>
                <w:sz w:val="22"/>
                <w:szCs w:val="22"/>
              </w:rPr>
              <w:t>коллегами,</w:t>
            </w:r>
            <w:r>
              <w:rPr>
                <w:spacing w:val="11"/>
                <w:sz w:val="22"/>
                <w:szCs w:val="22"/>
              </w:rPr>
              <w:t xml:space="preserve"> </w:t>
            </w:r>
            <w:r>
              <w:rPr>
                <w:spacing w:val="-6"/>
                <w:sz w:val="22"/>
                <w:szCs w:val="22"/>
              </w:rPr>
              <w:t>руководством,</w:t>
            </w:r>
            <w:r>
              <w:rPr>
                <w:spacing w:val="12"/>
                <w:sz w:val="22"/>
                <w:szCs w:val="22"/>
              </w:rPr>
              <w:t xml:space="preserve"> </w:t>
            </w:r>
            <w:r>
              <w:rPr>
                <w:spacing w:val="-6"/>
                <w:sz w:val="22"/>
                <w:szCs w:val="22"/>
              </w:rPr>
              <w:t>клиентами</w:t>
            </w:r>
          </w:p>
          <w:p w14:paraId="03C2E0B0" w14:textId="77777777" w:rsidR="00854363" w:rsidRDefault="00854363" w:rsidP="005D3968">
            <w:pPr>
              <w:pStyle w:val="TableParagraph"/>
              <w:kinsoku w:val="0"/>
              <w:overflowPunct w:val="0"/>
              <w:spacing w:before="1" w:line="238" w:lineRule="exact"/>
              <w:ind w:left="104"/>
              <w:rPr>
                <w:spacing w:val="-4"/>
                <w:sz w:val="22"/>
                <w:szCs w:val="22"/>
              </w:rPr>
            </w:pPr>
            <w:r>
              <w:rPr>
                <w:spacing w:val="-4"/>
                <w:sz w:val="22"/>
                <w:szCs w:val="22"/>
              </w:rPr>
              <w:t>в</w:t>
            </w:r>
            <w:r>
              <w:rPr>
                <w:spacing w:val="-9"/>
                <w:sz w:val="22"/>
                <w:szCs w:val="22"/>
              </w:rPr>
              <w:t xml:space="preserve"> </w:t>
            </w:r>
            <w:r>
              <w:rPr>
                <w:spacing w:val="-4"/>
                <w:sz w:val="22"/>
                <w:szCs w:val="22"/>
              </w:rPr>
              <w:t>ходе</w:t>
            </w:r>
            <w:r>
              <w:rPr>
                <w:spacing w:val="-14"/>
                <w:sz w:val="22"/>
                <w:szCs w:val="22"/>
              </w:rPr>
              <w:t xml:space="preserve"> </w:t>
            </w:r>
            <w:r>
              <w:rPr>
                <w:spacing w:val="-4"/>
                <w:sz w:val="22"/>
                <w:szCs w:val="22"/>
              </w:rPr>
              <w:t>профессиональной</w:t>
            </w:r>
            <w:r>
              <w:rPr>
                <w:spacing w:val="-7"/>
                <w:sz w:val="22"/>
                <w:szCs w:val="22"/>
              </w:rPr>
              <w:t xml:space="preserve"> </w:t>
            </w:r>
            <w:r>
              <w:rPr>
                <w:spacing w:val="-4"/>
                <w:sz w:val="22"/>
                <w:szCs w:val="22"/>
              </w:rPr>
              <w:t>деятельности</w:t>
            </w:r>
          </w:p>
        </w:tc>
      </w:tr>
      <w:tr w:rsidR="00854363" w14:paraId="1EF0B7CE" w14:textId="77777777" w:rsidTr="005D3968">
        <w:trPr>
          <w:trHeight w:val="508"/>
        </w:trPr>
        <w:tc>
          <w:tcPr>
            <w:tcW w:w="961" w:type="dxa"/>
            <w:vMerge/>
            <w:tcBorders>
              <w:top w:val="nil"/>
              <w:left w:val="single" w:sz="4" w:space="0" w:color="000000"/>
              <w:bottom w:val="single" w:sz="4" w:space="0" w:color="000000"/>
              <w:right w:val="single" w:sz="4" w:space="0" w:color="000000"/>
            </w:tcBorders>
          </w:tcPr>
          <w:p w14:paraId="370CCBFE" w14:textId="77777777" w:rsidR="00854363" w:rsidRDefault="00854363" w:rsidP="005D3968">
            <w:pPr>
              <w:pStyle w:val="a3"/>
              <w:kinsoku w:val="0"/>
              <w:overflowPunct w:val="0"/>
              <w:spacing w:before="8"/>
              <w:rPr>
                <w:sz w:val="2"/>
                <w:szCs w:val="2"/>
              </w:rPr>
            </w:pPr>
          </w:p>
        </w:tc>
        <w:tc>
          <w:tcPr>
            <w:tcW w:w="2555" w:type="dxa"/>
            <w:vMerge/>
            <w:tcBorders>
              <w:top w:val="nil"/>
              <w:left w:val="single" w:sz="4" w:space="0" w:color="000000"/>
              <w:bottom w:val="single" w:sz="4" w:space="0" w:color="000000"/>
              <w:right w:val="single" w:sz="4" w:space="0" w:color="000000"/>
            </w:tcBorders>
          </w:tcPr>
          <w:p w14:paraId="00FAA751" w14:textId="77777777" w:rsidR="00854363" w:rsidRDefault="00854363" w:rsidP="005D3968">
            <w:pPr>
              <w:pStyle w:val="a3"/>
              <w:kinsoku w:val="0"/>
              <w:overflowPunct w:val="0"/>
              <w:spacing w:before="8"/>
              <w:rPr>
                <w:sz w:val="2"/>
                <w:szCs w:val="2"/>
              </w:rPr>
            </w:pPr>
          </w:p>
        </w:tc>
        <w:tc>
          <w:tcPr>
            <w:tcW w:w="5532" w:type="dxa"/>
            <w:tcBorders>
              <w:top w:val="single" w:sz="4" w:space="0" w:color="000000"/>
              <w:left w:val="single" w:sz="4" w:space="0" w:color="000000"/>
              <w:bottom w:val="single" w:sz="4" w:space="0" w:color="000000"/>
              <w:right w:val="single" w:sz="4" w:space="0" w:color="000000"/>
            </w:tcBorders>
          </w:tcPr>
          <w:p w14:paraId="2AF19250" w14:textId="77777777" w:rsidR="00854363" w:rsidRDefault="00854363" w:rsidP="005D3968">
            <w:pPr>
              <w:pStyle w:val="TableParagraph"/>
              <w:kinsoku w:val="0"/>
              <w:overflowPunct w:val="0"/>
              <w:spacing w:line="249" w:lineRule="exact"/>
              <w:ind w:left="104"/>
              <w:rPr>
                <w:spacing w:val="-2"/>
                <w:sz w:val="22"/>
                <w:szCs w:val="22"/>
              </w:rPr>
            </w:pPr>
            <w:r>
              <w:rPr>
                <w:b/>
                <w:bCs/>
                <w:sz w:val="22"/>
                <w:szCs w:val="22"/>
              </w:rPr>
              <w:t>Знания:</w:t>
            </w:r>
            <w:r>
              <w:rPr>
                <w:b/>
                <w:bCs/>
                <w:spacing w:val="-9"/>
                <w:sz w:val="22"/>
                <w:szCs w:val="22"/>
              </w:rPr>
              <w:t xml:space="preserve"> </w:t>
            </w:r>
            <w:r>
              <w:rPr>
                <w:sz w:val="22"/>
                <w:szCs w:val="22"/>
              </w:rPr>
              <w:t>психологические</w:t>
            </w:r>
            <w:r>
              <w:rPr>
                <w:spacing w:val="-10"/>
                <w:sz w:val="22"/>
                <w:szCs w:val="22"/>
              </w:rPr>
              <w:t xml:space="preserve"> </w:t>
            </w:r>
            <w:r>
              <w:rPr>
                <w:sz w:val="22"/>
                <w:szCs w:val="22"/>
              </w:rPr>
              <w:t>основы</w:t>
            </w:r>
            <w:r>
              <w:rPr>
                <w:spacing w:val="-4"/>
                <w:sz w:val="22"/>
                <w:szCs w:val="22"/>
              </w:rPr>
              <w:t xml:space="preserve"> </w:t>
            </w:r>
            <w:r>
              <w:rPr>
                <w:spacing w:val="-2"/>
                <w:sz w:val="22"/>
                <w:szCs w:val="22"/>
              </w:rPr>
              <w:t>деятельности</w:t>
            </w:r>
          </w:p>
          <w:p w14:paraId="1086D046" w14:textId="77777777" w:rsidR="00854363" w:rsidRDefault="00854363" w:rsidP="005D3968">
            <w:pPr>
              <w:pStyle w:val="TableParagraph"/>
              <w:kinsoku w:val="0"/>
              <w:overflowPunct w:val="0"/>
              <w:spacing w:before="2" w:line="238" w:lineRule="exact"/>
              <w:ind w:left="104"/>
              <w:rPr>
                <w:spacing w:val="-2"/>
                <w:sz w:val="22"/>
                <w:szCs w:val="22"/>
              </w:rPr>
            </w:pPr>
            <w:r>
              <w:rPr>
                <w:sz w:val="22"/>
                <w:szCs w:val="22"/>
              </w:rPr>
              <w:t>коллектива,</w:t>
            </w:r>
            <w:r>
              <w:rPr>
                <w:spacing w:val="-13"/>
                <w:sz w:val="22"/>
                <w:szCs w:val="22"/>
              </w:rPr>
              <w:t xml:space="preserve"> </w:t>
            </w:r>
            <w:r>
              <w:rPr>
                <w:sz w:val="22"/>
                <w:szCs w:val="22"/>
              </w:rPr>
              <w:t>психологические</w:t>
            </w:r>
            <w:r>
              <w:rPr>
                <w:spacing w:val="-12"/>
                <w:sz w:val="22"/>
                <w:szCs w:val="22"/>
              </w:rPr>
              <w:t xml:space="preserve"> </w:t>
            </w:r>
            <w:r>
              <w:rPr>
                <w:sz w:val="22"/>
                <w:szCs w:val="22"/>
              </w:rPr>
              <w:t>особенности</w:t>
            </w:r>
            <w:r>
              <w:rPr>
                <w:spacing w:val="-5"/>
                <w:sz w:val="22"/>
                <w:szCs w:val="22"/>
              </w:rPr>
              <w:t xml:space="preserve"> </w:t>
            </w:r>
            <w:r>
              <w:rPr>
                <w:spacing w:val="-2"/>
                <w:sz w:val="22"/>
                <w:szCs w:val="22"/>
              </w:rPr>
              <w:t>личности;</w:t>
            </w:r>
          </w:p>
        </w:tc>
      </w:tr>
      <w:tr w:rsidR="00854363" w14:paraId="79147A75" w14:textId="77777777" w:rsidTr="005D3968">
        <w:trPr>
          <w:trHeight w:val="1012"/>
        </w:trPr>
        <w:tc>
          <w:tcPr>
            <w:tcW w:w="961" w:type="dxa"/>
            <w:vMerge w:val="restart"/>
            <w:tcBorders>
              <w:top w:val="single" w:sz="4" w:space="0" w:color="000000"/>
              <w:left w:val="single" w:sz="4" w:space="0" w:color="000000"/>
              <w:bottom w:val="single" w:sz="4" w:space="0" w:color="000000"/>
              <w:right w:val="single" w:sz="4" w:space="0" w:color="000000"/>
            </w:tcBorders>
          </w:tcPr>
          <w:p w14:paraId="13C815AB" w14:textId="77777777" w:rsidR="00854363" w:rsidRDefault="00854363" w:rsidP="005D3968">
            <w:pPr>
              <w:pStyle w:val="TableParagraph"/>
              <w:kinsoku w:val="0"/>
              <w:overflowPunct w:val="0"/>
              <w:spacing w:line="244" w:lineRule="exact"/>
              <w:ind w:left="191"/>
              <w:rPr>
                <w:spacing w:val="-7"/>
                <w:sz w:val="22"/>
                <w:szCs w:val="22"/>
              </w:rPr>
            </w:pPr>
            <w:r>
              <w:rPr>
                <w:sz w:val="22"/>
                <w:szCs w:val="22"/>
              </w:rPr>
              <w:t>ОК</w:t>
            </w:r>
            <w:r>
              <w:rPr>
                <w:spacing w:val="1"/>
                <w:sz w:val="22"/>
                <w:szCs w:val="22"/>
              </w:rPr>
              <w:t xml:space="preserve"> </w:t>
            </w:r>
            <w:r>
              <w:rPr>
                <w:spacing w:val="-7"/>
                <w:sz w:val="22"/>
                <w:szCs w:val="22"/>
              </w:rPr>
              <w:t>05</w:t>
            </w:r>
          </w:p>
        </w:tc>
        <w:tc>
          <w:tcPr>
            <w:tcW w:w="2555" w:type="dxa"/>
            <w:vMerge w:val="restart"/>
            <w:tcBorders>
              <w:top w:val="single" w:sz="4" w:space="0" w:color="000000"/>
              <w:left w:val="single" w:sz="4" w:space="0" w:color="000000"/>
              <w:bottom w:val="single" w:sz="4" w:space="0" w:color="000000"/>
              <w:right w:val="single" w:sz="4" w:space="0" w:color="000000"/>
            </w:tcBorders>
          </w:tcPr>
          <w:p w14:paraId="7DF40950" w14:textId="77777777" w:rsidR="00854363" w:rsidRDefault="00854363" w:rsidP="005D3968">
            <w:pPr>
              <w:pStyle w:val="TableParagraph"/>
              <w:kinsoku w:val="0"/>
              <w:overflowPunct w:val="0"/>
              <w:ind w:left="104" w:right="171"/>
              <w:rPr>
                <w:sz w:val="22"/>
                <w:szCs w:val="22"/>
              </w:rPr>
            </w:pPr>
            <w:r>
              <w:rPr>
                <w:sz w:val="22"/>
                <w:szCs w:val="22"/>
              </w:rPr>
              <w:t>Осуществлять</w:t>
            </w:r>
            <w:r>
              <w:rPr>
                <w:spacing w:val="-14"/>
                <w:sz w:val="22"/>
                <w:szCs w:val="22"/>
              </w:rPr>
              <w:t xml:space="preserve"> </w:t>
            </w:r>
            <w:r>
              <w:rPr>
                <w:sz w:val="22"/>
                <w:szCs w:val="22"/>
              </w:rPr>
              <w:t>устную</w:t>
            </w:r>
            <w:r>
              <w:rPr>
                <w:spacing w:val="-14"/>
                <w:sz w:val="22"/>
                <w:szCs w:val="22"/>
              </w:rPr>
              <w:t xml:space="preserve"> </w:t>
            </w:r>
            <w:r>
              <w:rPr>
                <w:sz w:val="22"/>
                <w:szCs w:val="22"/>
              </w:rPr>
              <w:t xml:space="preserve">и </w:t>
            </w:r>
            <w:r>
              <w:rPr>
                <w:spacing w:val="-2"/>
                <w:sz w:val="22"/>
                <w:szCs w:val="22"/>
              </w:rPr>
              <w:t xml:space="preserve">письменную </w:t>
            </w:r>
            <w:r>
              <w:rPr>
                <w:sz w:val="22"/>
                <w:szCs w:val="22"/>
              </w:rPr>
              <w:t>коммуникацию на государственном языке Российской Федерации с учетом особенностей социального и культурного контекста</w:t>
            </w:r>
          </w:p>
        </w:tc>
        <w:tc>
          <w:tcPr>
            <w:tcW w:w="5532" w:type="dxa"/>
            <w:tcBorders>
              <w:top w:val="single" w:sz="4" w:space="0" w:color="000000"/>
              <w:left w:val="single" w:sz="4" w:space="0" w:color="000000"/>
              <w:bottom w:val="single" w:sz="4" w:space="0" w:color="000000"/>
              <w:right w:val="single" w:sz="4" w:space="0" w:color="000000"/>
            </w:tcBorders>
          </w:tcPr>
          <w:p w14:paraId="16162F80" w14:textId="77777777" w:rsidR="00854363" w:rsidRDefault="00854363" w:rsidP="005D3968">
            <w:pPr>
              <w:pStyle w:val="TableParagraph"/>
              <w:kinsoku w:val="0"/>
              <w:overflowPunct w:val="0"/>
              <w:spacing w:line="244" w:lineRule="exact"/>
              <w:ind w:left="104"/>
              <w:rPr>
                <w:spacing w:val="-4"/>
                <w:sz w:val="22"/>
                <w:szCs w:val="22"/>
              </w:rPr>
            </w:pPr>
            <w:r>
              <w:rPr>
                <w:b/>
                <w:bCs/>
                <w:sz w:val="22"/>
                <w:szCs w:val="22"/>
              </w:rPr>
              <w:t>Умения:</w:t>
            </w:r>
            <w:r>
              <w:rPr>
                <w:b/>
                <w:bCs/>
                <w:spacing w:val="-8"/>
                <w:sz w:val="22"/>
                <w:szCs w:val="22"/>
              </w:rPr>
              <w:t xml:space="preserve"> </w:t>
            </w:r>
            <w:r>
              <w:rPr>
                <w:sz w:val="22"/>
                <w:szCs w:val="22"/>
              </w:rPr>
              <w:t>грамотно</w:t>
            </w:r>
            <w:r>
              <w:rPr>
                <w:spacing w:val="-6"/>
                <w:sz w:val="22"/>
                <w:szCs w:val="22"/>
              </w:rPr>
              <w:t xml:space="preserve"> </w:t>
            </w:r>
            <w:r>
              <w:rPr>
                <w:sz w:val="22"/>
                <w:szCs w:val="22"/>
              </w:rPr>
              <w:t>излагать</w:t>
            </w:r>
            <w:r>
              <w:rPr>
                <w:spacing w:val="-3"/>
                <w:sz w:val="22"/>
                <w:szCs w:val="22"/>
              </w:rPr>
              <w:t xml:space="preserve"> </w:t>
            </w:r>
            <w:r>
              <w:rPr>
                <w:sz w:val="22"/>
                <w:szCs w:val="22"/>
              </w:rPr>
              <w:t>свои</w:t>
            </w:r>
            <w:r>
              <w:rPr>
                <w:spacing w:val="-1"/>
                <w:sz w:val="22"/>
                <w:szCs w:val="22"/>
              </w:rPr>
              <w:t xml:space="preserve"> </w:t>
            </w:r>
            <w:r>
              <w:rPr>
                <w:spacing w:val="-4"/>
                <w:sz w:val="22"/>
                <w:szCs w:val="22"/>
              </w:rPr>
              <w:t>мысли</w:t>
            </w:r>
          </w:p>
          <w:p w14:paraId="6C28ECE2" w14:textId="77777777" w:rsidR="00854363" w:rsidRDefault="00854363" w:rsidP="005D3968">
            <w:pPr>
              <w:pStyle w:val="TableParagraph"/>
              <w:kinsoku w:val="0"/>
              <w:overflowPunct w:val="0"/>
              <w:spacing w:line="250" w:lineRule="atLeast"/>
              <w:ind w:left="104"/>
              <w:rPr>
                <w:sz w:val="22"/>
                <w:szCs w:val="22"/>
              </w:rPr>
            </w:pPr>
            <w:r>
              <w:rPr>
                <w:sz w:val="22"/>
                <w:szCs w:val="22"/>
              </w:rPr>
              <w:t>и</w:t>
            </w:r>
            <w:r>
              <w:rPr>
                <w:spacing w:val="-8"/>
                <w:sz w:val="22"/>
                <w:szCs w:val="22"/>
              </w:rPr>
              <w:t xml:space="preserve"> </w:t>
            </w:r>
            <w:r>
              <w:rPr>
                <w:sz w:val="22"/>
                <w:szCs w:val="22"/>
              </w:rPr>
              <w:t>оформлять</w:t>
            </w:r>
            <w:r>
              <w:rPr>
                <w:spacing w:val="-10"/>
                <w:sz w:val="22"/>
                <w:szCs w:val="22"/>
              </w:rPr>
              <w:t xml:space="preserve"> </w:t>
            </w:r>
            <w:r>
              <w:rPr>
                <w:sz w:val="22"/>
                <w:szCs w:val="22"/>
              </w:rPr>
              <w:t>документы</w:t>
            </w:r>
            <w:r>
              <w:rPr>
                <w:spacing w:val="-9"/>
                <w:sz w:val="22"/>
                <w:szCs w:val="22"/>
              </w:rPr>
              <w:t xml:space="preserve"> </w:t>
            </w:r>
            <w:r>
              <w:rPr>
                <w:sz w:val="22"/>
                <w:szCs w:val="22"/>
              </w:rPr>
              <w:t>по</w:t>
            </w:r>
            <w:r>
              <w:rPr>
                <w:spacing w:val="-13"/>
                <w:sz w:val="22"/>
                <w:szCs w:val="22"/>
              </w:rPr>
              <w:t xml:space="preserve"> </w:t>
            </w:r>
            <w:r>
              <w:rPr>
                <w:sz w:val="22"/>
                <w:szCs w:val="22"/>
              </w:rPr>
              <w:t>профессиональной</w:t>
            </w:r>
            <w:r>
              <w:rPr>
                <w:spacing w:val="-8"/>
                <w:sz w:val="22"/>
                <w:szCs w:val="22"/>
              </w:rPr>
              <w:t xml:space="preserve"> </w:t>
            </w:r>
            <w:r>
              <w:rPr>
                <w:sz w:val="22"/>
                <w:szCs w:val="22"/>
              </w:rPr>
              <w:t>тематике на государственном языке, проявлять толерантность в рабочем коллективе</w:t>
            </w:r>
          </w:p>
        </w:tc>
      </w:tr>
      <w:tr w:rsidR="00854363" w14:paraId="248D02EC" w14:textId="77777777" w:rsidTr="005D3968">
        <w:trPr>
          <w:trHeight w:val="504"/>
        </w:trPr>
        <w:tc>
          <w:tcPr>
            <w:tcW w:w="961" w:type="dxa"/>
            <w:vMerge/>
            <w:tcBorders>
              <w:top w:val="nil"/>
              <w:left w:val="single" w:sz="4" w:space="0" w:color="000000"/>
              <w:bottom w:val="single" w:sz="4" w:space="0" w:color="000000"/>
              <w:right w:val="single" w:sz="4" w:space="0" w:color="000000"/>
            </w:tcBorders>
          </w:tcPr>
          <w:p w14:paraId="21AACB20" w14:textId="77777777" w:rsidR="00854363" w:rsidRDefault="00854363" w:rsidP="005D3968">
            <w:pPr>
              <w:pStyle w:val="a3"/>
              <w:kinsoku w:val="0"/>
              <w:overflowPunct w:val="0"/>
              <w:spacing w:before="8"/>
              <w:rPr>
                <w:sz w:val="2"/>
                <w:szCs w:val="2"/>
              </w:rPr>
            </w:pPr>
          </w:p>
        </w:tc>
        <w:tc>
          <w:tcPr>
            <w:tcW w:w="2555" w:type="dxa"/>
            <w:vMerge/>
            <w:tcBorders>
              <w:top w:val="nil"/>
              <w:left w:val="single" w:sz="4" w:space="0" w:color="000000"/>
              <w:bottom w:val="single" w:sz="4" w:space="0" w:color="000000"/>
              <w:right w:val="single" w:sz="4" w:space="0" w:color="000000"/>
            </w:tcBorders>
          </w:tcPr>
          <w:p w14:paraId="303F3E67" w14:textId="77777777" w:rsidR="00854363" w:rsidRDefault="00854363" w:rsidP="005D3968">
            <w:pPr>
              <w:pStyle w:val="a3"/>
              <w:kinsoku w:val="0"/>
              <w:overflowPunct w:val="0"/>
              <w:spacing w:before="8"/>
              <w:rPr>
                <w:sz w:val="2"/>
                <w:szCs w:val="2"/>
              </w:rPr>
            </w:pPr>
          </w:p>
        </w:tc>
        <w:tc>
          <w:tcPr>
            <w:tcW w:w="5532" w:type="dxa"/>
            <w:tcBorders>
              <w:top w:val="single" w:sz="4" w:space="0" w:color="000000"/>
              <w:left w:val="single" w:sz="4" w:space="0" w:color="000000"/>
              <w:bottom w:val="single" w:sz="4" w:space="0" w:color="000000"/>
              <w:right w:val="single" w:sz="4" w:space="0" w:color="000000"/>
            </w:tcBorders>
          </w:tcPr>
          <w:p w14:paraId="0549BC9B" w14:textId="77777777" w:rsidR="00854363" w:rsidRDefault="00854363" w:rsidP="005D3968">
            <w:pPr>
              <w:pStyle w:val="TableParagraph"/>
              <w:kinsoku w:val="0"/>
              <w:overflowPunct w:val="0"/>
              <w:spacing w:line="244" w:lineRule="exact"/>
              <w:ind w:left="104"/>
              <w:rPr>
                <w:spacing w:val="-2"/>
                <w:sz w:val="22"/>
                <w:szCs w:val="22"/>
              </w:rPr>
            </w:pPr>
            <w:r>
              <w:rPr>
                <w:b/>
                <w:bCs/>
                <w:sz w:val="22"/>
                <w:szCs w:val="22"/>
              </w:rPr>
              <w:t>Знания:</w:t>
            </w:r>
            <w:r>
              <w:rPr>
                <w:b/>
                <w:bCs/>
                <w:spacing w:val="-6"/>
                <w:sz w:val="22"/>
                <w:szCs w:val="22"/>
              </w:rPr>
              <w:t xml:space="preserve"> </w:t>
            </w:r>
            <w:r>
              <w:rPr>
                <w:sz w:val="22"/>
                <w:szCs w:val="22"/>
              </w:rPr>
              <w:t>особенности</w:t>
            </w:r>
            <w:r>
              <w:rPr>
                <w:spacing w:val="-4"/>
                <w:sz w:val="22"/>
                <w:szCs w:val="22"/>
              </w:rPr>
              <w:t xml:space="preserve"> </w:t>
            </w:r>
            <w:r>
              <w:rPr>
                <w:sz w:val="22"/>
                <w:szCs w:val="22"/>
              </w:rPr>
              <w:t>социального</w:t>
            </w:r>
            <w:r>
              <w:rPr>
                <w:spacing w:val="-9"/>
                <w:sz w:val="22"/>
                <w:szCs w:val="22"/>
              </w:rPr>
              <w:t xml:space="preserve"> </w:t>
            </w:r>
            <w:r>
              <w:rPr>
                <w:sz w:val="22"/>
                <w:szCs w:val="22"/>
              </w:rPr>
              <w:t>и</w:t>
            </w:r>
            <w:r>
              <w:rPr>
                <w:spacing w:val="-4"/>
                <w:sz w:val="22"/>
                <w:szCs w:val="22"/>
              </w:rPr>
              <w:t xml:space="preserve"> </w:t>
            </w:r>
            <w:r>
              <w:rPr>
                <w:spacing w:val="-2"/>
                <w:sz w:val="22"/>
                <w:szCs w:val="22"/>
              </w:rPr>
              <w:t>культурного</w:t>
            </w:r>
          </w:p>
          <w:p w14:paraId="78D528D9" w14:textId="77777777" w:rsidR="00854363" w:rsidRDefault="00854363" w:rsidP="005D3968">
            <w:pPr>
              <w:pStyle w:val="TableParagraph"/>
              <w:kinsoku w:val="0"/>
              <w:overflowPunct w:val="0"/>
              <w:spacing w:before="2" w:line="238" w:lineRule="exact"/>
              <w:ind w:left="104"/>
              <w:rPr>
                <w:spacing w:val="-2"/>
                <w:sz w:val="22"/>
                <w:szCs w:val="22"/>
              </w:rPr>
            </w:pPr>
            <w:r>
              <w:rPr>
                <w:spacing w:val="-2"/>
                <w:sz w:val="22"/>
                <w:szCs w:val="22"/>
              </w:rPr>
              <w:t>контекста;</w:t>
            </w:r>
          </w:p>
        </w:tc>
      </w:tr>
      <w:tr w:rsidR="00854363" w14:paraId="40B739D7" w14:textId="77777777" w:rsidTr="005D3968">
        <w:trPr>
          <w:trHeight w:val="508"/>
        </w:trPr>
        <w:tc>
          <w:tcPr>
            <w:tcW w:w="961" w:type="dxa"/>
            <w:vMerge/>
            <w:tcBorders>
              <w:top w:val="nil"/>
              <w:left w:val="single" w:sz="4" w:space="0" w:color="000000"/>
              <w:bottom w:val="single" w:sz="4" w:space="0" w:color="000000"/>
              <w:right w:val="single" w:sz="4" w:space="0" w:color="000000"/>
            </w:tcBorders>
          </w:tcPr>
          <w:p w14:paraId="50B5D566" w14:textId="77777777" w:rsidR="00854363" w:rsidRDefault="00854363" w:rsidP="005D3968">
            <w:pPr>
              <w:pStyle w:val="a3"/>
              <w:kinsoku w:val="0"/>
              <w:overflowPunct w:val="0"/>
              <w:spacing w:before="8"/>
              <w:rPr>
                <w:sz w:val="2"/>
                <w:szCs w:val="2"/>
              </w:rPr>
            </w:pPr>
          </w:p>
        </w:tc>
        <w:tc>
          <w:tcPr>
            <w:tcW w:w="2555" w:type="dxa"/>
            <w:vMerge/>
            <w:tcBorders>
              <w:top w:val="nil"/>
              <w:left w:val="single" w:sz="4" w:space="0" w:color="000000"/>
              <w:bottom w:val="single" w:sz="4" w:space="0" w:color="000000"/>
              <w:right w:val="single" w:sz="4" w:space="0" w:color="000000"/>
            </w:tcBorders>
          </w:tcPr>
          <w:p w14:paraId="6AC896B3" w14:textId="77777777" w:rsidR="00854363" w:rsidRDefault="00854363" w:rsidP="005D3968">
            <w:pPr>
              <w:pStyle w:val="a3"/>
              <w:kinsoku w:val="0"/>
              <w:overflowPunct w:val="0"/>
              <w:spacing w:before="8"/>
              <w:rPr>
                <w:sz w:val="2"/>
                <w:szCs w:val="2"/>
              </w:rPr>
            </w:pPr>
          </w:p>
        </w:tc>
        <w:tc>
          <w:tcPr>
            <w:tcW w:w="5532" w:type="dxa"/>
            <w:tcBorders>
              <w:top w:val="single" w:sz="4" w:space="0" w:color="000000"/>
              <w:left w:val="single" w:sz="4" w:space="0" w:color="000000"/>
              <w:bottom w:val="single" w:sz="4" w:space="0" w:color="000000"/>
              <w:right w:val="single" w:sz="4" w:space="0" w:color="000000"/>
            </w:tcBorders>
          </w:tcPr>
          <w:p w14:paraId="2C4A3967" w14:textId="77777777" w:rsidR="00854363" w:rsidRDefault="00854363" w:rsidP="005D3968">
            <w:pPr>
              <w:pStyle w:val="TableParagraph"/>
              <w:kinsoku w:val="0"/>
              <w:overflowPunct w:val="0"/>
              <w:spacing w:line="249" w:lineRule="exact"/>
              <w:ind w:left="104"/>
              <w:rPr>
                <w:spacing w:val="-2"/>
                <w:sz w:val="22"/>
                <w:szCs w:val="22"/>
              </w:rPr>
            </w:pPr>
            <w:r>
              <w:rPr>
                <w:sz w:val="22"/>
                <w:szCs w:val="22"/>
              </w:rPr>
              <w:t>правила</w:t>
            </w:r>
            <w:r>
              <w:rPr>
                <w:spacing w:val="-5"/>
                <w:sz w:val="22"/>
                <w:szCs w:val="22"/>
              </w:rPr>
              <w:t xml:space="preserve"> </w:t>
            </w:r>
            <w:r>
              <w:rPr>
                <w:sz w:val="22"/>
                <w:szCs w:val="22"/>
              </w:rPr>
              <w:t>оформления</w:t>
            </w:r>
            <w:r>
              <w:rPr>
                <w:spacing w:val="-7"/>
                <w:sz w:val="22"/>
                <w:szCs w:val="22"/>
              </w:rPr>
              <w:t xml:space="preserve"> </w:t>
            </w:r>
            <w:r>
              <w:rPr>
                <w:sz w:val="22"/>
                <w:szCs w:val="22"/>
              </w:rPr>
              <w:t>документов</w:t>
            </w:r>
            <w:r>
              <w:rPr>
                <w:spacing w:val="-2"/>
                <w:sz w:val="22"/>
                <w:szCs w:val="22"/>
              </w:rPr>
              <w:t xml:space="preserve"> </w:t>
            </w:r>
            <w:r>
              <w:rPr>
                <w:sz w:val="22"/>
                <w:szCs w:val="22"/>
              </w:rPr>
              <w:t>и</w:t>
            </w:r>
            <w:r>
              <w:rPr>
                <w:spacing w:val="-6"/>
                <w:sz w:val="22"/>
                <w:szCs w:val="22"/>
              </w:rPr>
              <w:t xml:space="preserve"> </w:t>
            </w:r>
            <w:r>
              <w:rPr>
                <w:sz w:val="22"/>
                <w:szCs w:val="22"/>
              </w:rPr>
              <w:t>построения</w:t>
            </w:r>
            <w:r>
              <w:rPr>
                <w:spacing w:val="-7"/>
                <w:sz w:val="22"/>
                <w:szCs w:val="22"/>
              </w:rPr>
              <w:t xml:space="preserve"> </w:t>
            </w:r>
            <w:r>
              <w:rPr>
                <w:spacing w:val="-2"/>
                <w:sz w:val="22"/>
                <w:szCs w:val="22"/>
              </w:rPr>
              <w:t>устных</w:t>
            </w:r>
          </w:p>
          <w:p w14:paraId="3688FF4F" w14:textId="77777777" w:rsidR="00854363" w:rsidRDefault="00854363" w:rsidP="005D3968">
            <w:pPr>
              <w:pStyle w:val="TableParagraph"/>
              <w:kinsoku w:val="0"/>
              <w:overflowPunct w:val="0"/>
              <w:spacing w:before="1" w:line="238" w:lineRule="exact"/>
              <w:ind w:left="104"/>
              <w:rPr>
                <w:spacing w:val="-2"/>
                <w:sz w:val="22"/>
                <w:szCs w:val="22"/>
              </w:rPr>
            </w:pPr>
            <w:r>
              <w:rPr>
                <w:spacing w:val="-2"/>
                <w:sz w:val="22"/>
                <w:szCs w:val="22"/>
              </w:rPr>
              <w:t>сообщений</w:t>
            </w:r>
          </w:p>
        </w:tc>
      </w:tr>
      <w:tr w:rsidR="00854363" w14:paraId="3935FEDB" w14:textId="77777777" w:rsidTr="005D3968">
        <w:trPr>
          <w:trHeight w:val="1007"/>
        </w:trPr>
        <w:tc>
          <w:tcPr>
            <w:tcW w:w="961" w:type="dxa"/>
            <w:vMerge w:val="restart"/>
            <w:tcBorders>
              <w:top w:val="single" w:sz="4" w:space="0" w:color="000000"/>
              <w:left w:val="single" w:sz="4" w:space="0" w:color="000000"/>
              <w:bottom w:val="single" w:sz="4" w:space="0" w:color="000000"/>
              <w:right w:val="single" w:sz="4" w:space="0" w:color="000000"/>
            </w:tcBorders>
          </w:tcPr>
          <w:p w14:paraId="5032B32A" w14:textId="77777777" w:rsidR="00854363" w:rsidRDefault="00854363" w:rsidP="005D3968">
            <w:pPr>
              <w:pStyle w:val="TableParagraph"/>
              <w:kinsoku w:val="0"/>
              <w:overflowPunct w:val="0"/>
              <w:spacing w:line="244" w:lineRule="exact"/>
              <w:ind w:left="191"/>
              <w:rPr>
                <w:spacing w:val="-7"/>
                <w:sz w:val="22"/>
                <w:szCs w:val="22"/>
              </w:rPr>
            </w:pPr>
            <w:r>
              <w:rPr>
                <w:sz w:val="22"/>
                <w:szCs w:val="22"/>
              </w:rPr>
              <w:t>ОК</w:t>
            </w:r>
            <w:r>
              <w:rPr>
                <w:spacing w:val="1"/>
                <w:sz w:val="22"/>
                <w:szCs w:val="22"/>
              </w:rPr>
              <w:t xml:space="preserve"> </w:t>
            </w:r>
            <w:r>
              <w:rPr>
                <w:spacing w:val="-7"/>
                <w:sz w:val="22"/>
                <w:szCs w:val="22"/>
              </w:rPr>
              <w:t>09</w:t>
            </w:r>
          </w:p>
        </w:tc>
        <w:tc>
          <w:tcPr>
            <w:tcW w:w="2555" w:type="dxa"/>
            <w:vMerge w:val="restart"/>
            <w:tcBorders>
              <w:top w:val="single" w:sz="4" w:space="0" w:color="000000"/>
              <w:left w:val="single" w:sz="4" w:space="0" w:color="000000"/>
              <w:bottom w:val="single" w:sz="4" w:space="0" w:color="000000"/>
              <w:right w:val="single" w:sz="4" w:space="0" w:color="000000"/>
            </w:tcBorders>
          </w:tcPr>
          <w:p w14:paraId="441025BA" w14:textId="77777777" w:rsidR="00854363" w:rsidRDefault="00854363" w:rsidP="005D3968">
            <w:pPr>
              <w:pStyle w:val="TableParagraph"/>
              <w:kinsoku w:val="0"/>
              <w:overflowPunct w:val="0"/>
              <w:ind w:left="104" w:right="497"/>
              <w:rPr>
                <w:sz w:val="22"/>
                <w:szCs w:val="22"/>
              </w:rPr>
            </w:pPr>
            <w:r>
              <w:rPr>
                <w:spacing w:val="-2"/>
                <w:sz w:val="22"/>
                <w:szCs w:val="22"/>
              </w:rPr>
              <w:t xml:space="preserve">Пользоваться профессиональной </w:t>
            </w:r>
            <w:r>
              <w:rPr>
                <w:sz w:val="22"/>
                <w:szCs w:val="22"/>
              </w:rPr>
              <w:t>документацией на государственном и иностранном</w:t>
            </w:r>
            <w:r>
              <w:rPr>
                <w:spacing w:val="-14"/>
                <w:sz w:val="22"/>
                <w:szCs w:val="22"/>
              </w:rPr>
              <w:t xml:space="preserve"> </w:t>
            </w:r>
            <w:r>
              <w:rPr>
                <w:sz w:val="22"/>
                <w:szCs w:val="22"/>
              </w:rPr>
              <w:t>языках</w:t>
            </w:r>
          </w:p>
        </w:tc>
        <w:tc>
          <w:tcPr>
            <w:tcW w:w="5532" w:type="dxa"/>
            <w:tcBorders>
              <w:top w:val="single" w:sz="4" w:space="0" w:color="000000"/>
              <w:left w:val="single" w:sz="4" w:space="0" w:color="000000"/>
              <w:bottom w:val="single" w:sz="4" w:space="0" w:color="000000"/>
              <w:right w:val="single" w:sz="4" w:space="0" w:color="000000"/>
            </w:tcBorders>
          </w:tcPr>
          <w:p w14:paraId="3A8437BF" w14:textId="77777777" w:rsidR="00854363" w:rsidRDefault="00854363" w:rsidP="005D3968">
            <w:pPr>
              <w:pStyle w:val="TableParagraph"/>
              <w:kinsoku w:val="0"/>
              <w:overflowPunct w:val="0"/>
              <w:spacing w:line="242" w:lineRule="auto"/>
              <w:ind w:left="104"/>
              <w:rPr>
                <w:spacing w:val="-10"/>
                <w:sz w:val="22"/>
                <w:szCs w:val="22"/>
              </w:rPr>
            </w:pPr>
            <w:r>
              <w:rPr>
                <w:b/>
                <w:bCs/>
                <w:sz w:val="22"/>
                <w:szCs w:val="22"/>
              </w:rPr>
              <w:t>Умения:</w:t>
            </w:r>
            <w:r>
              <w:rPr>
                <w:b/>
                <w:bCs/>
                <w:spacing w:val="-4"/>
                <w:sz w:val="22"/>
                <w:szCs w:val="22"/>
              </w:rPr>
              <w:t xml:space="preserve"> </w:t>
            </w:r>
            <w:r>
              <w:rPr>
                <w:sz w:val="22"/>
                <w:szCs w:val="22"/>
              </w:rPr>
              <w:t>понимать общий смысл четко</w:t>
            </w:r>
            <w:r>
              <w:rPr>
                <w:spacing w:val="-4"/>
                <w:sz w:val="22"/>
                <w:szCs w:val="22"/>
              </w:rPr>
              <w:t xml:space="preserve"> </w:t>
            </w:r>
            <w:r>
              <w:rPr>
                <w:sz w:val="22"/>
                <w:szCs w:val="22"/>
              </w:rPr>
              <w:t>произнесенных высказываний</w:t>
            </w:r>
            <w:r>
              <w:rPr>
                <w:spacing w:val="-9"/>
                <w:sz w:val="22"/>
                <w:szCs w:val="22"/>
              </w:rPr>
              <w:t xml:space="preserve"> </w:t>
            </w:r>
            <w:r>
              <w:rPr>
                <w:sz w:val="22"/>
                <w:szCs w:val="22"/>
              </w:rPr>
              <w:t>на</w:t>
            </w:r>
            <w:r>
              <w:rPr>
                <w:spacing w:val="-7"/>
                <w:sz w:val="22"/>
                <w:szCs w:val="22"/>
              </w:rPr>
              <w:t xml:space="preserve"> </w:t>
            </w:r>
            <w:r>
              <w:rPr>
                <w:sz w:val="22"/>
                <w:szCs w:val="22"/>
              </w:rPr>
              <w:t>известные</w:t>
            </w:r>
            <w:r>
              <w:rPr>
                <w:spacing w:val="-10"/>
                <w:sz w:val="22"/>
                <w:szCs w:val="22"/>
              </w:rPr>
              <w:t xml:space="preserve"> </w:t>
            </w:r>
            <w:r>
              <w:rPr>
                <w:sz w:val="22"/>
                <w:szCs w:val="22"/>
              </w:rPr>
              <w:t>темы</w:t>
            </w:r>
            <w:r>
              <w:rPr>
                <w:spacing w:val="-6"/>
                <w:sz w:val="22"/>
                <w:szCs w:val="22"/>
              </w:rPr>
              <w:t xml:space="preserve"> </w:t>
            </w:r>
            <w:r>
              <w:rPr>
                <w:sz w:val="22"/>
                <w:szCs w:val="22"/>
              </w:rPr>
              <w:t>(профессиональные</w:t>
            </w:r>
            <w:r>
              <w:rPr>
                <w:spacing w:val="-10"/>
                <w:sz w:val="22"/>
                <w:szCs w:val="22"/>
              </w:rPr>
              <w:t xml:space="preserve"> и</w:t>
            </w:r>
          </w:p>
          <w:p w14:paraId="7D5B78CB" w14:textId="77777777" w:rsidR="00854363" w:rsidRDefault="00854363" w:rsidP="005D3968">
            <w:pPr>
              <w:pStyle w:val="TableParagraph"/>
              <w:kinsoku w:val="0"/>
              <w:overflowPunct w:val="0"/>
              <w:spacing w:line="250" w:lineRule="exact"/>
              <w:ind w:left="104" w:right="99"/>
              <w:rPr>
                <w:sz w:val="22"/>
                <w:szCs w:val="22"/>
              </w:rPr>
            </w:pPr>
            <w:r>
              <w:rPr>
                <w:sz w:val="22"/>
                <w:szCs w:val="22"/>
              </w:rPr>
              <w:t>бытовые),</w:t>
            </w:r>
            <w:r>
              <w:rPr>
                <w:spacing w:val="-9"/>
                <w:sz w:val="22"/>
                <w:szCs w:val="22"/>
              </w:rPr>
              <w:t xml:space="preserve"> </w:t>
            </w:r>
            <w:r>
              <w:rPr>
                <w:sz w:val="22"/>
                <w:szCs w:val="22"/>
              </w:rPr>
              <w:t>понимать</w:t>
            </w:r>
            <w:r>
              <w:rPr>
                <w:spacing w:val="-14"/>
                <w:sz w:val="22"/>
                <w:szCs w:val="22"/>
              </w:rPr>
              <w:t xml:space="preserve"> </w:t>
            </w:r>
            <w:r>
              <w:rPr>
                <w:sz w:val="22"/>
                <w:szCs w:val="22"/>
              </w:rPr>
              <w:t>тексты</w:t>
            </w:r>
            <w:r>
              <w:rPr>
                <w:spacing w:val="-10"/>
                <w:sz w:val="22"/>
                <w:szCs w:val="22"/>
              </w:rPr>
              <w:t xml:space="preserve"> </w:t>
            </w:r>
            <w:r>
              <w:rPr>
                <w:sz w:val="22"/>
                <w:szCs w:val="22"/>
              </w:rPr>
              <w:t>на</w:t>
            </w:r>
            <w:r>
              <w:rPr>
                <w:spacing w:val="-8"/>
                <w:sz w:val="22"/>
                <w:szCs w:val="22"/>
              </w:rPr>
              <w:t xml:space="preserve"> </w:t>
            </w:r>
            <w:r>
              <w:rPr>
                <w:sz w:val="22"/>
                <w:szCs w:val="22"/>
              </w:rPr>
              <w:t>базовые профессиональные темы;</w:t>
            </w:r>
          </w:p>
        </w:tc>
      </w:tr>
      <w:tr w:rsidR="00854363" w14:paraId="2CE522B4" w14:textId="77777777" w:rsidTr="005D3968">
        <w:trPr>
          <w:trHeight w:val="505"/>
        </w:trPr>
        <w:tc>
          <w:tcPr>
            <w:tcW w:w="961" w:type="dxa"/>
            <w:vMerge/>
            <w:tcBorders>
              <w:top w:val="nil"/>
              <w:left w:val="single" w:sz="4" w:space="0" w:color="000000"/>
              <w:bottom w:val="single" w:sz="4" w:space="0" w:color="000000"/>
              <w:right w:val="single" w:sz="4" w:space="0" w:color="000000"/>
            </w:tcBorders>
          </w:tcPr>
          <w:p w14:paraId="677EDBD1" w14:textId="77777777" w:rsidR="00854363" w:rsidRDefault="00854363" w:rsidP="005D3968">
            <w:pPr>
              <w:pStyle w:val="a3"/>
              <w:kinsoku w:val="0"/>
              <w:overflowPunct w:val="0"/>
              <w:spacing w:before="8"/>
              <w:rPr>
                <w:sz w:val="2"/>
                <w:szCs w:val="2"/>
              </w:rPr>
            </w:pPr>
          </w:p>
        </w:tc>
        <w:tc>
          <w:tcPr>
            <w:tcW w:w="2555" w:type="dxa"/>
            <w:vMerge/>
            <w:tcBorders>
              <w:top w:val="nil"/>
              <w:left w:val="single" w:sz="4" w:space="0" w:color="000000"/>
              <w:bottom w:val="single" w:sz="4" w:space="0" w:color="000000"/>
              <w:right w:val="single" w:sz="4" w:space="0" w:color="000000"/>
            </w:tcBorders>
          </w:tcPr>
          <w:p w14:paraId="08C3CCFA" w14:textId="77777777" w:rsidR="00854363" w:rsidRDefault="00854363" w:rsidP="005D3968">
            <w:pPr>
              <w:pStyle w:val="a3"/>
              <w:kinsoku w:val="0"/>
              <w:overflowPunct w:val="0"/>
              <w:spacing w:before="8"/>
              <w:rPr>
                <w:sz w:val="2"/>
                <w:szCs w:val="2"/>
              </w:rPr>
            </w:pPr>
          </w:p>
        </w:tc>
        <w:tc>
          <w:tcPr>
            <w:tcW w:w="5532" w:type="dxa"/>
            <w:tcBorders>
              <w:top w:val="single" w:sz="4" w:space="0" w:color="000000"/>
              <w:left w:val="single" w:sz="4" w:space="0" w:color="000000"/>
              <w:bottom w:val="single" w:sz="4" w:space="0" w:color="000000"/>
              <w:right w:val="single" w:sz="4" w:space="0" w:color="000000"/>
            </w:tcBorders>
          </w:tcPr>
          <w:p w14:paraId="5A9B4373" w14:textId="77777777" w:rsidR="00854363" w:rsidRDefault="00854363" w:rsidP="005D3968">
            <w:pPr>
              <w:pStyle w:val="TableParagraph"/>
              <w:tabs>
                <w:tab w:val="left" w:pos="1461"/>
                <w:tab w:val="left" w:pos="1802"/>
                <w:tab w:val="left" w:pos="2876"/>
                <w:tab w:val="left" w:pos="3327"/>
                <w:tab w:val="left" w:pos="4454"/>
                <w:tab w:val="left" w:pos="5289"/>
              </w:tabs>
              <w:kinsoku w:val="0"/>
              <w:overflowPunct w:val="0"/>
              <w:spacing w:line="246" w:lineRule="exact"/>
              <w:ind w:left="104"/>
              <w:rPr>
                <w:spacing w:val="-10"/>
                <w:sz w:val="22"/>
                <w:szCs w:val="22"/>
              </w:rPr>
            </w:pPr>
            <w:r>
              <w:rPr>
                <w:spacing w:val="-2"/>
                <w:sz w:val="22"/>
                <w:szCs w:val="22"/>
              </w:rPr>
              <w:t>участвовать</w:t>
            </w:r>
            <w:r>
              <w:rPr>
                <w:sz w:val="22"/>
                <w:szCs w:val="22"/>
              </w:rPr>
              <w:t xml:space="preserve"> </w:t>
            </w:r>
            <w:r>
              <w:rPr>
                <w:spacing w:val="-10"/>
                <w:sz w:val="22"/>
                <w:szCs w:val="22"/>
              </w:rPr>
              <w:t>в</w:t>
            </w:r>
            <w:r>
              <w:rPr>
                <w:sz w:val="22"/>
                <w:szCs w:val="22"/>
              </w:rPr>
              <w:t xml:space="preserve"> </w:t>
            </w:r>
            <w:r>
              <w:rPr>
                <w:spacing w:val="-2"/>
                <w:sz w:val="22"/>
                <w:szCs w:val="22"/>
              </w:rPr>
              <w:t>диалогах</w:t>
            </w:r>
            <w:r>
              <w:rPr>
                <w:sz w:val="22"/>
                <w:szCs w:val="22"/>
              </w:rPr>
              <w:t xml:space="preserve"> </w:t>
            </w:r>
            <w:r>
              <w:rPr>
                <w:spacing w:val="-5"/>
                <w:sz w:val="22"/>
                <w:szCs w:val="22"/>
              </w:rPr>
              <w:t>на</w:t>
            </w:r>
            <w:r>
              <w:rPr>
                <w:sz w:val="22"/>
                <w:szCs w:val="22"/>
              </w:rPr>
              <w:t xml:space="preserve"> </w:t>
            </w:r>
            <w:r>
              <w:rPr>
                <w:spacing w:val="-2"/>
                <w:sz w:val="22"/>
                <w:szCs w:val="22"/>
              </w:rPr>
              <w:t>знакомые</w:t>
            </w:r>
            <w:r>
              <w:rPr>
                <w:sz w:val="22"/>
                <w:szCs w:val="22"/>
              </w:rPr>
              <w:t xml:space="preserve"> </w:t>
            </w:r>
            <w:r>
              <w:rPr>
                <w:spacing w:val="-4"/>
                <w:sz w:val="22"/>
                <w:szCs w:val="22"/>
              </w:rPr>
              <w:t>общие</w:t>
            </w:r>
            <w:r>
              <w:rPr>
                <w:sz w:val="22"/>
                <w:szCs w:val="22"/>
              </w:rPr>
              <w:t xml:space="preserve"> </w:t>
            </w:r>
            <w:r>
              <w:rPr>
                <w:spacing w:val="-10"/>
                <w:sz w:val="22"/>
                <w:szCs w:val="22"/>
              </w:rPr>
              <w:t>и</w:t>
            </w:r>
          </w:p>
          <w:p w14:paraId="11776833" w14:textId="77777777" w:rsidR="00854363" w:rsidRDefault="00854363" w:rsidP="005D3968">
            <w:pPr>
              <w:pStyle w:val="TableParagraph"/>
              <w:kinsoku w:val="0"/>
              <w:overflowPunct w:val="0"/>
              <w:spacing w:before="1" w:line="238" w:lineRule="exact"/>
              <w:ind w:left="104"/>
              <w:rPr>
                <w:spacing w:val="-4"/>
                <w:sz w:val="22"/>
                <w:szCs w:val="22"/>
              </w:rPr>
            </w:pPr>
            <w:r>
              <w:rPr>
                <w:spacing w:val="-2"/>
                <w:sz w:val="22"/>
                <w:szCs w:val="22"/>
              </w:rPr>
              <w:t>профессиональные</w:t>
            </w:r>
            <w:r>
              <w:rPr>
                <w:spacing w:val="15"/>
                <w:sz w:val="22"/>
                <w:szCs w:val="22"/>
              </w:rPr>
              <w:t xml:space="preserve"> </w:t>
            </w:r>
            <w:r>
              <w:rPr>
                <w:spacing w:val="-4"/>
                <w:sz w:val="22"/>
                <w:szCs w:val="22"/>
              </w:rPr>
              <w:t>темы;</w:t>
            </w:r>
          </w:p>
        </w:tc>
      </w:tr>
      <w:tr w:rsidR="00854363" w14:paraId="7E84FFAA" w14:textId="77777777" w:rsidTr="005D3968">
        <w:trPr>
          <w:trHeight w:val="503"/>
        </w:trPr>
        <w:tc>
          <w:tcPr>
            <w:tcW w:w="961" w:type="dxa"/>
            <w:vMerge/>
            <w:tcBorders>
              <w:top w:val="nil"/>
              <w:left w:val="single" w:sz="4" w:space="0" w:color="000000"/>
              <w:bottom w:val="single" w:sz="4" w:space="0" w:color="000000"/>
              <w:right w:val="single" w:sz="4" w:space="0" w:color="000000"/>
            </w:tcBorders>
          </w:tcPr>
          <w:p w14:paraId="6D711360" w14:textId="77777777" w:rsidR="00854363" w:rsidRDefault="00854363" w:rsidP="005D3968">
            <w:pPr>
              <w:pStyle w:val="a3"/>
              <w:kinsoku w:val="0"/>
              <w:overflowPunct w:val="0"/>
              <w:spacing w:before="8"/>
              <w:rPr>
                <w:sz w:val="2"/>
                <w:szCs w:val="2"/>
              </w:rPr>
            </w:pPr>
          </w:p>
        </w:tc>
        <w:tc>
          <w:tcPr>
            <w:tcW w:w="2555" w:type="dxa"/>
            <w:vMerge/>
            <w:tcBorders>
              <w:top w:val="nil"/>
              <w:left w:val="single" w:sz="4" w:space="0" w:color="000000"/>
              <w:bottom w:val="single" w:sz="4" w:space="0" w:color="000000"/>
              <w:right w:val="single" w:sz="4" w:space="0" w:color="000000"/>
            </w:tcBorders>
          </w:tcPr>
          <w:p w14:paraId="26014EBA" w14:textId="77777777" w:rsidR="00854363" w:rsidRDefault="00854363" w:rsidP="005D3968">
            <w:pPr>
              <w:pStyle w:val="a3"/>
              <w:kinsoku w:val="0"/>
              <w:overflowPunct w:val="0"/>
              <w:spacing w:before="8"/>
              <w:rPr>
                <w:sz w:val="2"/>
                <w:szCs w:val="2"/>
              </w:rPr>
            </w:pPr>
          </w:p>
        </w:tc>
        <w:tc>
          <w:tcPr>
            <w:tcW w:w="5532" w:type="dxa"/>
            <w:tcBorders>
              <w:top w:val="single" w:sz="4" w:space="0" w:color="000000"/>
              <w:left w:val="single" w:sz="4" w:space="0" w:color="000000"/>
              <w:bottom w:val="single" w:sz="4" w:space="0" w:color="000000"/>
              <w:right w:val="single" w:sz="4" w:space="0" w:color="000000"/>
            </w:tcBorders>
          </w:tcPr>
          <w:p w14:paraId="1B35EAFF" w14:textId="77777777" w:rsidR="00854363" w:rsidRDefault="00854363" w:rsidP="005D3968">
            <w:pPr>
              <w:pStyle w:val="TableParagraph"/>
              <w:kinsoku w:val="0"/>
              <w:overflowPunct w:val="0"/>
              <w:spacing w:line="250" w:lineRule="exact"/>
              <w:ind w:left="104"/>
              <w:rPr>
                <w:sz w:val="22"/>
                <w:szCs w:val="22"/>
              </w:rPr>
            </w:pPr>
            <w:r>
              <w:rPr>
                <w:b/>
                <w:bCs/>
                <w:sz w:val="22"/>
                <w:szCs w:val="22"/>
              </w:rPr>
              <w:t>Знания:</w:t>
            </w:r>
            <w:r>
              <w:rPr>
                <w:b/>
                <w:bCs/>
                <w:spacing w:val="80"/>
                <w:sz w:val="22"/>
                <w:szCs w:val="22"/>
              </w:rPr>
              <w:t xml:space="preserve"> </w:t>
            </w:r>
            <w:r>
              <w:rPr>
                <w:sz w:val="22"/>
                <w:szCs w:val="22"/>
              </w:rPr>
              <w:t>правила</w:t>
            </w:r>
            <w:r>
              <w:rPr>
                <w:spacing w:val="80"/>
                <w:sz w:val="22"/>
                <w:szCs w:val="22"/>
              </w:rPr>
              <w:t xml:space="preserve"> </w:t>
            </w:r>
            <w:r>
              <w:rPr>
                <w:sz w:val="22"/>
                <w:szCs w:val="22"/>
              </w:rPr>
              <w:t>построения</w:t>
            </w:r>
            <w:r>
              <w:rPr>
                <w:spacing w:val="80"/>
                <w:sz w:val="22"/>
                <w:szCs w:val="22"/>
              </w:rPr>
              <w:t xml:space="preserve"> </w:t>
            </w:r>
            <w:r>
              <w:rPr>
                <w:sz w:val="22"/>
                <w:szCs w:val="22"/>
              </w:rPr>
              <w:t>простых</w:t>
            </w:r>
            <w:r>
              <w:rPr>
                <w:spacing w:val="80"/>
                <w:sz w:val="22"/>
                <w:szCs w:val="22"/>
              </w:rPr>
              <w:t xml:space="preserve"> </w:t>
            </w:r>
            <w:r>
              <w:rPr>
                <w:sz w:val="22"/>
                <w:szCs w:val="22"/>
              </w:rPr>
              <w:t>и</w:t>
            </w:r>
            <w:r>
              <w:rPr>
                <w:spacing w:val="80"/>
                <w:sz w:val="22"/>
                <w:szCs w:val="22"/>
              </w:rPr>
              <w:t xml:space="preserve"> </w:t>
            </w:r>
            <w:r>
              <w:rPr>
                <w:sz w:val="22"/>
                <w:szCs w:val="22"/>
              </w:rPr>
              <w:t>сложных</w:t>
            </w:r>
            <w:r>
              <w:rPr>
                <w:spacing w:val="40"/>
                <w:sz w:val="22"/>
                <w:szCs w:val="22"/>
              </w:rPr>
              <w:t xml:space="preserve"> </w:t>
            </w:r>
            <w:r>
              <w:rPr>
                <w:sz w:val="22"/>
                <w:szCs w:val="22"/>
              </w:rPr>
              <w:t>предложений на профессиональные темы;</w:t>
            </w:r>
          </w:p>
        </w:tc>
      </w:tr>
      <w:tr w:rsidR="00854363" w14:paraId="481A1E74" w14:textId="77777777" w:rsidTr="005D3968">
        <w:trPr>
          <w:trHeight w:val="763"/>
        </w:trPr>
        <w:tc>
          <w:tcPr>
            <w:tcW w:w="961" w:type="dxa"/>
            <w:vMerge/>
            <w:tcBorders>
              <w:top w:val="nil"/>
              <w:left w:val="single" w:sz="4" w:space="0" w:color="000000"/>
              <w:bottom w:val="single" w:sz="4" w:space="0" w:color="000000"/>
              <w:right w:val="single" w:sz="4" w:space="0" w:color="000000"/>
            </w:tcBorders>
          </w:tcPr>
          <w:p w14:paraId="4F512474" w14:textId="77777777" w:rsidR="00854363" w:rsidRDefault="00854363" w:rsidP="005D3968">
            <w:pPr>
              <w:pStyle w:val="a3"/>
              <w:kinsoku w:val="0"/>
              <w:overflowPunct w:val="0"/>
              <w:spacing w:before="8"/>
              <w:rPr>
                <w:sz w:val="2"/>
                <w:szCs w:val="2"/>
              </w:rPr>
            </w:pPr>
          </w:p>
        </w:tc>
        <w:tc>
          <w:tcPr>
            <w:tcW w:w="2555" w:type="dxa"/>
            <w:vMerge/>
            <w:tcBorders>
              <w:top w:val="nil"/>
              <w:left w:val="single" w:sz="4" w:space="0" w:color="000000"/>
              <w:bottom w:val="single" w:sz="4" w:space="0" w:color="000000"/>
              <w:right w:val="single" w:sz="4" w:space="0" w:color="000000"/>
            </w:tcBorders>
          </w:tcPr>
          <w:p w14:paraId="76F04E2E" w14:textId="77777777" w:rsidR="00854363" w:rsidRDefault="00854363" w:rsidP="005D3968">
            <w:pPr>
              <w:pStyle w:val="a3"/>
              <w:kinsoku w:val="0"/>
              <w:overflowPunct w:val="0"/>
              <w:spacing w:before="8"/>
              <w:rPr>
                <w:sz w:val="2"/>
                <w:szCs w:val="2"/>
              </w:rPr>
            </w:pPr>
          </w:p>
        </w:tc>
        <w:tc>
          <w:tcPr>
            <w:tcW w:w="5532" w:type="dxa"/>
            <w:tcBorders>
              <w:top w:val="single" w:sz="4" w:space="0" w:color="000000"/>
              <w:left w:val="single" w:sz="4" w:space="0" w:color="000000"/>
              <w:bottom w:val="single" w:sz="4" w:space="0" w:color="000000"/>
              <w:right w:val="single" w:sz="4" w:space="0" w:color="000000"/>
            </w:tcBorders>
          </w:tcPr>
          <w:p w14:paraId="7BF424F5" w14:textId="77777777" w:rsidR="00854363" w:rsidRDefault="00854363" w:rsidP="005D3968">
            <w:pPr>
              <w:pStyle w:val="TableParagraph"/>
              <w:tabs>
                <w:tab w:val="left" w:pos="1509"/>
                <w:tab w:val="left" w:pos="2678"/>
                <w:tab w:val="left" w:pos="4136"/>
                <w:tab w:val="left" w:pos="4472"/>
              </w:tabs>
              <w:kinsoku w:val="0"/>
              <w:overflowPunct w:val="0"/>
              <w:spacing w:line="242" w:lineRule="auto"/>
              <w:ind w:left="104" w:right="106"/>
              <w:rPr>
                <w:spacing w:val="-2"/>
                <w:sz w:val="22"/>
                <w:szCs w:val="22"/>
              </w:rPr>
            </w:pPr>
            <w:r>
              <w:rPr>
                <w:spacing w:val="-2"/>
                <w:sz w:val="22"/>
                <w:szCs w:val="22"/>
              </w:rPr>
              <w:t>лексический</w:t>
            </w:r>
            <w:r>
              <w:rPr>
                <w:sz w:val="22"/>
                <w:szCs w:val="22"/>
              </w:rPr>
              <w:t xml:space="preserve"> </w:t>
            </w:r>
            <w:r>
              <w:rPr>
                <w:spacing w:val="-2"/>
                <w:sz w:val="22"/>
                <w:szCs w:val="22"/>
              </w:rPr>
              <w:t>минимум,</w:t>
            </w:r>
            <w:r>
              <w:rPr>
                <w:sz w:val="22"/>
                <w:szCs w:val="22"/>
              </w:rPr>
              <w:t xml:space="preserve"> </w:t>
            </w:r>
            <w:r>
              <w:rPr>
                <w:spacing w:val="-2"/>
                <w:sz w:val="22"/>
                <w:szCs w:val="22"/>
              </w:rPr>
              <w:t>относящийся</w:t>
            </w:r>
            <w:r>
              <w:rPr>
                <w:sz w:val="22"/>
                <w:szCs w:val="22"/>
              </w:rPr>
              <w:t xml:space="preserve"> </w:t>
            </w:r>
            <w:r>
              <w:rPr>
                <w:spacing w:val="-10"/>
                <w:sz w:val="22"/>
                <w:szCs w:val="22"/>
              </w:rPr>
              <w:t>к</w:t>
            </w:r>
            <w:r>
              <w:rPr>
                <w:sz w:val="22"/>
                <w:szCs w:val="22"/>
              </w:rPr>
              <w:t xml:space="preserve"> </w:t>
            </w:r>
            <w:r>
              <w:rPr>
                <w:spacing w:val="-2"/>
                <w:sz w:val="22"/>
                <w:szCs w:val="22"/>
              </w:rPr>
              <w:t xml:space="preserve">описанию </w:t>
            </w:r>
            <w:r>
              <w:rPr>
                <w:sz w:val="22"/>
                <w:szCs w:val="22"/>
              </w:rPr>
              <w:t>предметов,</w:t>
            </w:r>
            <w:r>
              <w:rPr>
                <w:spacing w:val="30"/>
                <w:sz w:val="22"/>
                <w:szCs w:val="22"/>
              </w:rPr>
              <w:t xml:space="preserve"> </w:t>
            </w:r>
            <w:r>
              <w:rPr>
                <w:sz w:val="22"/>
                <w:szCs w:val="22"/>
              </w:rPr>
              <w:t>средств</w:t>
            </w:r>
            <w:r>
              <w:rPr>
                <w:spacing w:val="30"/>
                <w:sz w:val="22"/>
                <w:szCs w:val="22"/>
              </w:rPr>
              <w:t xml:space="preserve"> </w:t>
            </w:r>
            <w:r>
              <w:rPr>
                <w:sz w:val="22"/>
                <w:szCs w:val="22"/>
              </w:rPr>
              <w:t>и</w:t>
            </w:r>
            <w:r>
              <w:rPr>
                <w:spacing w:val="30"/>
                <w:sz w:val="22"/>
                <w:szCs w:val="22"/>
              </w:rPr>
              <w:t xml:space="preserve"> </w:t>
            </w:r>
            <w:r>
              <w:rPr>
                <w:sz w:val="22"/>
                <w:szCs w:val="22"/>
              </w:rPr>
              <w:t>процессов</w:t>
            </w:r>
            <w:r>
              <w:rPr>
                <w:spacing w:val="30"/>
                <w:sz w:val="22"/>
                <w:szCs w:val="22"/>
              </w:rPr>
              <w:t xml:space="preserve"> </w:t>
            </w:r>
            <w:r>
              <w:rPr>
                <w:spacing w:val="-2"/>
                <w:sz w:val="22"/>
                <w:szCs w:val="22"/>
              </w:rPr>
              <w:t>профессиональной</w:t>
            </w:r>
          </w:p>
          <w:p w14:paraId="603ABAB8" w14:textId="77777777" w:rsidR="00854363" w:rsidRDefault="00854363" w:rsidP="005D3968">
            <w:pPr>
              <w:pStyle w:val="TableParagraph"/>
              <w:kinsoku w:val="0"/>
              <w:overflowPunct w:val="0"/>
              <w:spacing w:line="236" w:lineRule="exact"/>
              <w:ind w:left="104"/>
              <w:rPr>
                <w:spacing w:val="-2"/>
                <w:sz w:val="22"/>
                <w:szCs w:val="22"/>
              </w:rPr>
            </w:pPr>
            <w:r>
              <w:rPr>
                <w:spacing w:val="-2"/>
                <w:sz w:val="22"/>
                <w:szCs w:val="22"/>
              </w:rPr>
              <w:t>деятельности;</w:t>
            </w:r>
          </w:p>
        </w:tc>
      </w:tr>
      <w:tr w:rsidR="00854363" w14:paraId="27C61159" w14:textId="77777777" w:rsidTr="005D3968">
        <w:trPr>
          <w:trHeight w:val="503"/>
        </w:trPr>
        <w:tc>
          <w:tcPr>
            <w:tcW w:w="961" w:type="dxa"/>
            <w:vMerge/>
            <w:tcBorders>
              <w:top w:val="nil"/>
              <w:left w:val="single" w:sz="4" w:space="0" w:color="000000"/>
              <w:bottom w:val="single" w:sz="4" w:space="0" w:color="000000"/>
              <w:right w:val="single" w:sz="4" w:space="0" w:color="000000"/>
            </w:tcBorders>
          </w:tcPr>
          <w:p w14:paraId="2D0F1A6A" w14:textId="77777777" w:rsidR="00854363" w:rsidRDefault="00854363" w:rsidP="005D3968">
            <w:pPr>
              <w:pStyle w:val="a3"/>
              <w:kinsoku w:val="0"/>
              <w:overflowPunct w:val="0"/>
              <w:spacing w:before="8"/>
              <w:rPr>
                <w:sz w:val="2"/>
                <w:szCs w:val="2"/>
              </w:rPr>
            </w:pPr>
          </w:p>
        </w:tc>
        <w:tc>
          <w:tcPr>
            <w:tcW w:w="2555" w:type="dxa"/>
            <w:vMerge/>
            <w:tcBorders>
              <w:top w:val="nil"/>
              <w:left w:val="single" w:sz="4" w:space="0" w:color="000000"/>
              <w:bottom w:val="single" w:sz="4" w:space="0" w:color="000000"/>
              <w:right w:val="single" w:sz="4" w:space="0" w:color="000000"/>
            </w:tcBorders>
          </w:tcPr>
          <w:p w14:paraId="377518EB" w14:textId="77777777" w:rsidR="00854363" w:rsidRDefault="00854363" w:rsidP="005D3968">
            <w:pPr>
              <w:pStyle w:val="a3"/>
              <w:kinsoku w:val="0"/>
              <w:overflowPunct w:val="0"/>
              <w:spacing w:before="8"/>
              <w:rPr>
                <w:sz w:val="2"/>
                <w:szCs w:val="2"/>
              </w:rPr>
            </w:pPr>
          </w:p>
        </w:tc>
        <w:tc>
          <w:tcPr>
            <w:tcW w:w="5532" w:type="dxa"/>
            <w:tcBorders>
              <w:top w:val="single" w:sz="4" w:space="0" w:color="000000"/>
              <w:left w:val="single" w:sz="4" w:space="0" w:color="000000"/>
              <w:bottom w:val="single" w:sz="4" w:space="0" w:color="000000"/>
              <w:right w:val="single" w:sz="4" w:space="0" w:color="000000"/>
            </w:tcBorders>
          </w:tcPr>
          <w:p w14:paraId="2249C2FE" w14:textId="77777777" w:rsidR="00854363" w:rsidRDefault="00854363" w:rsidP="005D3968">
            <w:pPr>
              <w:pStyle w:val="TableParagraph"/>
              <w:tabs>
                <w:tab w:val="left" w:pos="1341"/>
                <w:tab w:val="left" w:pos="2459"/>
                <w:tab w:val="left" w:pos="3643"/>
              </w:tabs>
              <w:kinsoku w:val="0"/>
              <w:overflowPunct w:val="0"/>
              <w:spacing w:line="244" w:lineRule="exact"/>
              <w:ind w:left="104"/>
              <w:rPr>
                <w:spacing w:val="-2"/>
                <w:sz w:val="22"/>
                <w:szCs w:val="22"/>
              </w:rPr>
            </w:pPr>
            <w:r>
              <w:rPr>
                <w:spacing w:val="-2"/>
                <w:sz w:val="22"/>
                <w:szCs w:val="22"/>
              </w:rPr>
              <w:t>правила</w:t>
            </w:r>
            <w:r>
              <w:rPr>
                <w:sz w:val="22"/>
                <w:szCs w:val="22"/>
              </w:rPr>
              <w:t xml:space="preserve"> </w:t>
            </w:r>
            <w:r>
              <w:rPr>
                <w:spacing w:val="-2"/>
                <w:sz w:val="22"/>
                <w:szCs w:val="22"/>
              </w:rPr>
              <w:t>чтения</w:t>
            </w:r>
            <w:r>
              <w:rPr>
                <w:sz w:val="22"/>
                <w:szCs w:val="22"/>
              </w:rPr>
              <w:t xml:space="preserve"> </w:t>
            </w:r>
            <w:r>
              <w:rPr>
                <w:spacing w:val="-2"/>
                <w:sz w:val="22"/>
                <w:szCs w:val="22"/>
              </w:rPr>
              <w:t>текстов</w:t>
            </w:r>
            <w:r>
              <w:rPr>
                <w:sz w:val="22"/>
                <w:szCs w:val="22"/>
              </w:rPr>
              <w:t xml:space="preserve"> </w:t>
            </w:r>
            <w:r>
              <w:rPr>
                <w:spacing w:val="-2"/>
                <w:sz w:val="22"/>
                <w:szCs w:val="22"/>
              </w:rPr>
              <w:t>профессиональной</w:t>
            </w:r>
          </w:p>
          <w:p w14:paraId="02CA5907" w14:textId="77777777" w:rsidR="00854363" w:rsidRDefault="00854363" w:rsidP="005D3968">
            <w:pPr>
              <w:pStyle w:val="TableParagraph"/>
              <w:kinsoku w:val="0"/>
              <w:overflowPunct w:val="0"/>
              <w:spacing w:before="1" w:line="238" w:lineRule="exact"/>
              <w:ind w:left="104"/>
              <w:rPr>
                <w:spacing w:val="-2"/>
                <w:sz w:val="22"/>
                <w:szCs w:val="22"/>
              </w:rPr>
            </w:pPr>
            <w:r>
              <w:rPr>
                <w:spacing w:val="-2"/>
                <w:sz w:val="22"/>
                <w:szCs w:val="22"/>
              </w:rPr>
              <w:t>направленности</w:t>
            </w:r>
          </w:p>
        </w:tc>
      </w:tr>
      <w:tr w:rsidR="00854363" w14:paraId="3C545E8B" w14:textId="77777777" w:rsidTr="005D3968">
        <w:trPr>
          <w:trHeight w:val="508"/>
        </w:trPr>
        <w:tc>
          <w:tcPr>
            <w:tcW w:w="961" w:type="dxa"/>
            <w:vMerge w:val="restart"/>
            <w:tcBorders>
              <w:top w:val="single" w:sz="4" w:space="0" w:color="000000"/>
              <w:left w:val="single" w:sz="4" w:space="0" w:color="000000"/>
              <w:bottom w:val="single" w:sz="4" w:space="0" w:color="000000"/>
              <w:right w:val="single" w:sz="4" w:space="0" w:color="000000"/>
            </w:tcBorders>
          </w:tcPr>
          <w:p w14:paraId="749458D3" w14:textId="77777777" w:rsidR="00854363" w:rsidRDefault="00854363" w:rsidP="005D3968">
            <w:pPr>
              <w:pStyle w:val="TableParagraph"/>
              <w:kinsoku w:val="0"/>
              <w:overflowPunct w:val="0"/>
              <w:spacing w:line="249" w:lineRule="exact"/>
              <w:ind w:left="110"/>
              <w:rPr>
                <w:spacing w:val="-5"/>
                <w:sz w:val="22"/>
                <w:szCs w:val="22"/>
              </w:rPr>
            </w:pPr>
            <w:r>
              <w:rPr>
                <w:sz w:val="22"/>
                <w:szCs w:val="22"/>
              </w:rPr>
              <w:t>ПК</w:t>
            </w:r>
            <w:r>
              <w:rPr>
                <w:spacing w:val="1"/>
                <w:sz w:val="22"/>
                <w:szCs w:val="22"/>
              </w:rPr>
              <w:t xml:space="preserve"> </w:t>
            </w:r>
            <w:r>
              <w:rPr>
                <w:spacing w:val="-5"/>
                <w:sz w:val="22"/>
                <w:szCs w:val="22"/>
              </w:rPr>
              <w:t>2.5</w:t>
            </w:r>
          </w:p>
        </w:tc>
        <w:tc>
          <w:tcPr>
            <w:tcW w:w="2555" w:type="dxa"/>
            <w:vMerge w:val="restart"/>
            <w:tcBorders>
              <w:top w:val="single" w:sz="4" w:space="0" w:color="000000"/>
              <w:left w:val="single" w:sz="4" w:space="0" w:color="000000"/>
              <w:bottom w:val="single" w:sz="4" w:space="0" w:color="000000"/>
              <w:right w:val="single" w:sz="4" w:space="0" w:color="000000"/>
            </w:tcBorders>
          </w:tcPr>
          <w:p w14:paraId="7A209128" w14:textId="77777777" w:rsidR="00854363" w:rsidRDefault="00854363" w:rsidP="005D3968">
            <w:pPr>
              <w:pStyle w:val="TableParagraph"/>
              <w:kinsoku w:val="0"/>
              <w:overflowPunct w:val="0"/>
              <w:ind w:left="104" w:right="615"/>
              <w:rPr>
                <w:spacing w:val="-2"/>
                <w:sz w:val="22"/>
                <w:szCs w:val="22"/>
              </w:rPr>
            </w:pPr>
            <w:r>
              <w:rPr>
                <w:sz w:val="22"/>
                <w:szCs w:val="22"/>
              </w:rPr>
              <w:t xml:space="preserve">Разрабатывать и </w:t>
            </w:r>
            <w:r>
              <w:rPr>
                <w:spacing w:val="-2"/>
                <w:sz w:val="22"/>
                <w:szCs w:val="22"/>
              </w:rPr>
              <w:t xml:space="preserve">оформлять </w:t>
            </w:r>
            <w:r>
              <w:rPr>
                <w:sz w:val="22"/>
                <w:szCs w:val="22"/>
              </w:rPr>
              <w:t>технологическую</w:t>
            </w:r>
            <w:r>
              <w:rPr>
                <w:spacing w:val="-14"/>
                <w:sz w:val="22"/>
                <w:szCs w:val="22"/>
              </w:rPr>
              <w:t xml:space="preserve"> </w:t>
            </w:r>
            <w:r>
              <w:rPr>
                <w:sz w:val="22"/>
                <w:szCs w:val="22"/>
              </w:rPr>
              <w:t xml:space="preserve">и </w:t>
            </w:r>
            <w:r>
              <w:rPr>
                <w:spacing w:val="-2"/>
                <w:sz w:val="22"/>
                <w:szCs w:val="22"/>
              </w:rPr>
              <w:t>отчетную</w:t>
            </w:r>
          </w:p>
          <w:p w14:paraId="4E6DAB22" w14:textId="77777777" w:rsidR="00854363" w:rsidRDefault="00854363" w:rsidP="005D3968">
            <w:pPr>
              <w:pStyle w:val="TableParagraph"/>
              <w:kinsoku w:val="0"/>
              <w:overflowPunct w:val="0"/>
              <w:spacing w:line="248" w:lineRule="exact"/>
              <w:ind w:left="104"/>
              <w:rPr>
                <w:spacing w:val="-2"/>
                <w:sz w:val="22"/>
                <w:szCs w:val="22"/>
              </w:rPr>
            </w:pPr>
            <w:r>
              <w:rPr>
                <w:spacing w:val="-2"/>
                <w:sz w:val="22"/>
                <w:szCs w:val="22"/>
              </w:rPr>
              <w:t>документацию</w:t>
            </w:r>
          </w:p>
        </w:tc>
        <w:tc>
          <w:tcPr>
            <w:tcW w:w="5532" w:type="dxa"/>
            <w:tcBorders>
              <w:top w:val="single" w:sz="4" w:space="0" w:color="000000"/>
              <w:left w:val="single" w:sz="4" w:space="0" w:color="000000"/>
              <w:bottom w:val="single" w:sz="4" w:space="0" w:color="000000"/>
              <w:right w:val="single" w:sz="4" w:space="0" w:color="000000"/>
            </w:tcBorders>
          </w:tcPr>
          <w:p w14:paraId="604B1E14" w14:textId="77777777" w:rsidR="00854363" w:rsidRDefault="00854363" w:rsidP="005D3968">
            <w:pPr>
              <w:pStyle w:val="TableParagraph"/>
              <w:kinsoku w:val="0"/>
              <w:overflowPunct w:val="0"/>
              <w:spacing w:line="249" w:lineRule="exact"/>
              <w:ind w:left="104"/>
              <w:rPr>
                <w:spacing w:val="-2"/>
                <w:sz w:val="22"/>
                <w:szCs w:val="22"/>
              </w:rPr>
            </w:pPr>
            <w:r>
              <w:rPr>
                <w:b/>
                <w:bCs/>
                <w:sz w:val="22"/>
                <w:szCs w:val="22"/>
              </w:rPr>
              <w:t>Умения:</w:t>
            </w:r>
            <w:r>
              <w:rPr>
                <w:b/>
                <w:bCs/>
                <w:spacing w:val="-7"/>
                <w:sz w:val="22"/>
                <w:szCs w:val="22"/>
              </w:rPr>
              <w:t xml:space="preserve"> </w:t>
            </w:r>
            <w:r>
              <w:rPr>
                <w:sz w:val="22"/>
                <w:szCs w:val="22"/>
              </w:rPr>
              <w:t>составлять</w:t>
            </w:r>
            <w:r>
              <w:rPr>
                <w:spacing w:val="-10"/>
                <w:sz w:val="22"/>
                <w:szCs w:val="22"/>
              </w:rPr>
              <w:t xml:space="preserve"> </w:t>
            </w:r>
            <w:r>
              <w:rPr>
                <w:sz w:val="22"/>
                <w:szCs w:val="22"/>
              </w:rPr>
              <w:t>техническую</w:t>
            </w:r>
            <w:r>
              <w:rPr>
                <w:spacing w:val="-8"/>
                <w:sz w:val="22"/>
                <w:szCs w:val="22"/>
              </w:rPr>
              <w:t xml:space="preserve"> </w:t>
            </w:r>
            <w:r>
              <w:rPr>
                <w:spacing w:val="-2"/>
                <w:sz w:val="22"/>
                <w:szCs w:val="22"/>
              </w:rPr>
              <w:t>документацию</w:t>
            </w:r>
          </w:p>
          <w:p w14:paraId="3CCDC03B" w14:textId="77777777" w:rsidR="00854363" w:rsidRDefault="00854363" w:rsidP="005D3968">
            <w:pPr>
              <w:pStyle w:val="TableParagraph"/>
              <w:kinsoku w:val="0"/>
              <w:overflowPunct w:val="0"/>
              <w:spacing w:before="1" w:line="238" w:lineRule="exact"/>
              <w:ind w:left="104"/>
              <w:rPr>
                <w:spacing w:val="-4"/>
                <w:sz w:val="22"/>
                <w:szCs w:val="22"/>
              </w:rPr>
            </w:pPr>
            <w:r>
              <w:rPr>
                <w:sz w:val="22"/>
                <w:szCs w:val="22"/>
              </w:rPr>
              <w:t>ремонтных</w:t>
            </w:r>
            <w:r>
              <w:rPr>
                <w:spacing w:val="-7"/>
                <w:sz w:val="22"/>
                <w:szCs w:val="22"/>
              </w:rPr>
              <w:t xml:space="preserve"> </w:t>
            </w:r>
            <w:r>
              <w:rPr>
                <w:spacing w:val="-4"/>
                <w:sz w:val="22"/>
                <w:szCs w:val="22"/>
              </w:rPr>
              <w:t>работ</w:t>
            </w:r>
          </w:p>
        </w:tc>
      </w:tr>
      <w:tr w:rsidR="00854363" w14:paraId="4A6EE433" w14:textId="77777777" w:rsidTr="005D3968">
        <w:trPr>
          <w:trHeight w:val="758"/>
        </w:trPr>
        <w:tc>
          <w:tcPr>
            <w:tcW w:w="961" w:type="dxa"/>
            <w:vMerge/>
            <w:tcBorders>
              <w:top w:val="nil"/>
              <w:left w:val="single" w:sz="4" w:space="0" w:color="000000"/>
              <w:bottom w:val="single" w:sz="4" w:space="0" w:color="000000"/>
              <w:right w:val="single" w:sz="4" w:space="0" w:color="000000"/>
            </w:tcBorders>
          </w:tcPr>
          <w:p w14:paraId="0BBBBC70" w14:textId="77777777" w:rsidR="00854363" w:rsidRDefault="00854363" w:rsidP="005D3968">
            <w:pPr>
              <w:pStyle w:val="a3"/>
              <w:kinsoku w:val="0"/>
              <w:overflowPunct w:val="0"/>
              <w:spacing w:before="8"/>
              <w:rPr>
                <w:sz w:val="2"/>
                <w:szCs w:val="2"/>
              </w:rPr>
            </w:pPr>
          </w:p>
        </w:tc>
        <w:tc>
          <w:tcPr>
            <w:tcW w:w="2555" w:type="dxa"/>
            <w:vMerge/>
            <w:tcBorders>
              <w:top w:val="nil"/>
              <w:left w:val="single" w:sz="4" w:space="0" w:color="000000"/>
              <w:bottom w:val="single" w:sz="4" w:space="0" w:color="000000"/>
              <w:right w:val="single" w:sz="4" w:space="0" w:color="000000"/>
            </w:tcBorders>
          </w:tcPr>
          <w:p w14:paraId="3C38C22B" w14:textId="77777777" w:rsidR="00854363" w:rsidRDefault="00854363" w:rsidP="005D3968">
            <w:pPr>
              <w:pStyle w:val="a3"/>
              <w:kinsoku w:val="0"/>
              <w:overflowPunct w:val="0"/>
              <w:spacing w:before="8"/>
              <w:rPr>
                <w:sz w:val="2"/>
                <w:szCs w:val="2"/>
              </w:rPr>
            </w:pPr>
          </w:p>
        </w:tc>
        <w:tc>
          <w:tcPr>
            <w:tcW w:w="5532" w:type="dxa"/>
            <w:tcBorders>
              <w:top w:val="single" w:sz="4" w:space="0" w:color="000000"/>
              <w:left w:val="single" w:sz="4" w:space="0" w:color="000000"/>
              <w:bottom w:val="single" w:sz="4" w:space="0" w:color="000000"/>
              <w:right w:val="single" w:sz="4" w:space="0" w:color="000000"/>
            </w:tcBorders>
          </w:tcPr>
          <w:p w14:paraId="687DCF46" w14:textId="77777777" w:rsidR="00854363" w:rsidRDefault="00854363" w:rsidP="005D3968">
            <w:pPr>
              <w:pStyle w:val="TableParagraph"/>
              <w:kinsoku w:val="0"/>
              <w:overflowPunct w:val="0"/>
              <w:spacing w:line="242" w:lineRule="auto"/>
              <w:ind w:left="104"/>
              <w:rPr>
                <w:sz w:val="22"/>
                <w:szCs w:val="22"/>
              </w:rPr>
            </w:pPr>
            <w:r>
              <w:rPr>
                <w:b/>
                <w:bCs/>
                <w:sz w:val="22"/>
                <w:szCs w:val="22"/>
              </w:rPr>
              <w:t>Знания:</w:t>
            </w:r>
            <w:r>
              <w:rPr>
                <w:b/>
                <w:bCs/>
                <w:spacing w:val="-9"/>
                <w:sz w:val="22"/>
                <w:szCs w:val="22"/>
              </w:rPr>
              <w:t xml:space="preserve"> </w:t>
            </w:r>
            <w:r>
              <w:rPr>
                <w:sz w:val="22"/>
                <w:szCs w:val="22"/>
              </w:rPr>
              <w:t>руководящие</w:t>
            </w:r>
            <w:r>
              <w:rPr>
                <w:spacing w:val="-14"/>
                <w:sz w:val="22"/>
                <w:szCs w:val="22"/>
              </w:rPr>
              <w:t xml:space="preserve"> </w:t>
            </w:r>
            <w:r>
              <w:rPr>
                <w:sz w:val="22"/>
                <w:szCs w:val="22"/>
              </w:rPr>
              <w:t>и</w:t>
            </w:r>
            <w:r>
              <w:rPr>
                <w:spacing w:val="-8"/>
                <w:sz w:val="22"/>
                <w:szCs w:val="22"/>
              </w:rPr>
              <w:t xml:space="preserve"> </w:t>
            </w:r>
            <w:r>
              <w:rPr>
                <w:sz w:val="22"/>
                <w:szCs w:val="22"/>
              </w:rPr>
              <w:t>нормативные</w:t>
            </w:r>
            <w:r>
              <w:rPr>
                <w:spacing w:val="-14"/>
                <w:sz w:val="22"/>
                <w:szCs w:val="22"/>
              </w:rPr>
              <w:t xml:space="preserve"> </w:t>
            </w:r>
            <w:r>
              <w:rPr>
                <w:sz w:val="22"/>
                <w:szCs w:val="22"/>
              </w:rPr>
              <w:t>документы, регламентирующие организацию и проведение</w:t>
            </w:r>
          </w:p>
          <w:p w14:paraId="3D85A099" w14:textId="77777777" w:rsidR="00854363" w:rsidRDefault="00854363" w:rsidP="005D3968">
            <w:pPr>
              <w:pStyle w:val="TableParagraph"/>
              <w:kinsoku w:val="0"/>
              <w:overflowPunct w:val="0"/>
              <w:spacing w:line="236" w:lineRule="exact"/>
              <w:ind w:left="104"/>
              <w:rPr>
                <w:spacing w:val="-4"/>
                <w:sz w:val="22"/>
                <w:szCs w:val="22"/>
              </w:rPr>
            </w:pPr>
            <w:r>
              <w:rPr>
                <w:sz w:val="22"/>
                <w:szCs w:val="22"/>
              </w:rPr>
              <w:t>ремонтных</w:t>
            </w:r>
            <w:r>
              <w:rPr>
                <w:spacing w:val="-7"/>
                <w:sz w:val="22"/>
                <w:szCs w:val="22"/>
              </w:rPr>
              <w:t xml:space="preserve"> </w:t>
            </w:r>
            <w:r>
              <w:rPr>
                <w:spacing w:val="-4"/>
                <w:sz w:val="22"/>
                <w:szCs w:val="22"/>
              </w:rPr>
              <w:t>работ</w:t>
            </w:r>
          </w:p>
        </w:tc>
      </w:tr>
    </w:tbl>
    <w:p w14:paraId="1B355178" w14:textId="77777777" w:rsidR="00854363" w:rsidRDefault="00854363" w:rsidP="00854363">
      <w:pPr>
        <w:rPr>
          <w:sz w:val="24"/>
          <w:szCs w:val="24"/>
        </w:rPr>
        <w:sectPr w:rsidR="00854363">
          <w:pgSz w:w="11910" w:h="16840"/>
          <w:pgMar w:top="620" w:right="840" w:bottom="280" w:left="880" w:header="720" w:footer="720" w:gutter="0"/>
          <w:cols w:space="720" w:equalWidth="0">
            <w:col w:w="10190"/>
          </w:cols>
          <w:noEndnote/>
        </w:sectPr>
      </w:pPr>
    </w:p>
    <w:p w14:paraId="6783335F" w14:textId="77777777" w:rsidR="00854363" w:rsidRDefault="005D3968" w:rsidP="005D3968">
      <w:pPr>
        <w:pStyle w:val="4"/>
        <w:tabs>
          <w:tab w:val="left" w:pos="1760"/>
        </w:tabs>
        <w:kinsoku w:val="0"/>
        <w:overflowPunct w:val="0"/>
        <w:ind w:left="1165" w:firstLine="0"/>
        <w:rPr>
          <w:spacing w:val="-2"/>
        </w:rPr>
      </w:pPr>
      <w:r>
        <w:t xml:space="preserve">3. </w:t>
      </w:r>
      <w:r w:rsidR="00854363">
        <w:t>СТРУКТУРА</w:t>
      </w:r>
      <w:r w:rsidR="00854363">
        <w:rPr>
          <w:spacing w:val="-4"/>
        </w:rPr>
        <w:t xml:space="preserve"> </w:t>
      </w:r>
      <w:r w:rsidR="00854363">
        <w:t>И</w:t>
      </w:r>
      <w:r w:rsidR="00854363">
        <w:rPr>
          <w:spacing w:val="-3"/>
        </w:rPr>
        <w:t xml:space="preserve"> </w:t>
      </w:r>
      <w:r w:rsidR="00854363">
        <w:t>СОДЕРЖАНИЕ</w:t>
      </w:r>
      <w:r w:rsidR="00854363">
        <w:rPr>
          <w:spacing w:val="-4"/>
        </w:rPr>
        <w:t xml:space="preserve"> </w:t>
      </w:r>
      <w:r w:rsidR="00854363">
        <w:t>УЧЕБНОЙ</w:t>
      </w:r>
      <w:r w:rsidR="00854363">
        <w:rPr>
          <w:spacing w:val="-3"/>
        </w:rPr>
        <w:t xml:space="preserve"> </w:t>
      </w:r>
      <w:r w:rsidR="00854363">
        <w:rPr>
          <w:spacing w:val="-2"/>
        </w:rPr>
        <w:t>ДИСЦИПЛИНЫ</w:t>
      </w:r>
    </w:p>
    <w:p w14:paraId="2F56A7FE" w14:textId="77777777" w:rsidR="00854363" w:rsidRDefault="00854363" w:rsidP="00854363">
      <w:pPr>
        <w:pStyle w:val="a3"/>
        <w:kinsoku w:val="0"/>
        <w:overflowPunct w:val="0"/>
        <w:rPr>
          <w:b/>
          <w:bCs/>
        </w:rPr>
      </w:pPr>
    </w:p>
    <w:p w14:paraId="2A778501" w14:textId="77777777" w:rsidR="00854363" w:rsidRPr="005D3968" w:rsidRDefault="005D3968" w:rsidP="005D3968">
      <w:pPr>
        <w:tabs>
          <w:tab w:val="left" w:pos="535"/>
        </w:tabs>
        <w:kinsoku w:val="0"/>
        <w:overflowPunct w:val="0"/>
        <w:ind w:left="114"/>
        <w:rPr>
          <w:b/>
          <w:bCs/>
          <w:spacing w:val="-2"/>
        </w:rPr>
      </w:pPr>
      <w:r>
        <w:rPr>
          <w:b/>
          <w:bCs/>
          <w:spacing w:val="-2"/>
        </w:rPr>
        <w:t xml:space="preserve">3.1 </w:t>
      </w:r>
      <w:r w:rsidR="00854363" w:rsidRPr="005D3968">
        <w:rPr>
          <w:b/>
          <w:bCs/>
          <w:spacing w:val="-2"/>
        </w:rPr>
        <w:t>Трудоемкость</w:t>
      </w:r>
      <w:r w:rsidR="00854363" w:rsidRPr="005D3968">
        <w:rPr>
          <w:b/>
          <w:bCs/>
          <w:spacing w:val="2"/>
        </w:rPr>
        <w:t xml:space="preserve"> </w:t>
      </w:r>
      <w:r w:rsidR="00854363" w:rsidRPr="005D3968">
        <w:rPr>
          <w:b/>
          <w:bCs/>
          <w:spacing w:val="-2"/>
        </w:rPr>
        <w:t>освоения</w:t>
      </w:r>
      <w:r w:rsidR="00854363" w:rsidRPr="005D3968">
        <w:rPr>
          <w:b/>
          <w:bCs/>
          <w:spacing w:val="-3"/>
        </w:rPr>
        <w:t xml:space="preserve"> </w:t>
      </w:r>
      <w:r w:rsidR="00854363" w:rsidRPr="005D3968">
        <w:rPr>
          <w:b/>
          <w:bCs/>
          <w:spacing w:val="-2"/>
        </w:rPr>
        <w:t>дисциплины</w:t>
      </w:r>
    </w:p>
    <w:p w14:paraId="46364703" w14:textId="77777777" w:rsidR="00854363" w:rsidRDefault="00854363" w:rsidP="00854363">
      <w:pPr>
        <w:pStyle w:val="a3"/>
        <w:kinsoku w:val="0"/>
        <w:overflowPunct w:val="0"/>
        <w:spacing w:before="4"/>
        <w:rPr>
          <w:b/>
          <w:bCs/>
        </w:rPr>
      </w:pPr>
    </w:p>
    <w:tbl>
      <w:tblPr>
        <w:tblW w:w="0" w:type="auto"/>
        <w:tblInd w:w="148" w:type="dxa"/>
        <w:tblLayout w:type="fixed"/>
        <w:tblCellMar>
          <w:left w:w="0" w:type="dxa"/>
          <w:right w:w="0" w:type="dxa"/>
        </w:tblCellMar>
        <w:tblLook w:val="0000" w:firstRow="0" w:lastRow="0" w:firstColumn="0" w:lastColumn="0" w:noHBand="0" w:noVBand="0"/>
      </w:tblPr>
      <w:tblGrid>
        <w:gridCol w:w="7765"/>
        <w:gridCol w:w="2161"/>
      </w:tblGrid>
      <w:tr w:rsidR="00854363" w14:paraId="41FED60A" w14:textId="77777777" w:rsidTr="005D3968">
        <w:trPr>
          <w:trHeight w:val="277"/>
        </w:trPr>
        <w:tc>
          <w:tcPr>
            <w:tcW w:w="7765" w:type="dxa"/>
            <w:tcBorders>
              <w:top w:val="single" w:sz="4" w:space="0" w:color="000000"/>
              <w:left w:val="single" w:sz="4" w:space="0" w:color="000000"/>
              <w:bottom w:val="single" w:sz="4" w:space="0" w:color="000000"/>
              <w:right w:val="single" w:sz="4" w:space="0" w:color="000000"/>
            </w:tcBorders>
          </w:tcPr>
          <w:p w14:paraId="2B4F1B27" w14:textId="77777777" w:rsidR="00854363" w:rsidRDefault="00854363" w:rsidP="005D3968">
            <w:pPr>
              <w:pStyle w:val="TableParagraph"/>
              <w:kinsoku w:val="0"/>
              <w:overflowPunct w:val="0"/>
              <w:spacing w:line="258" w:lineRule="exact"/>
              <w:ind w:left="2787" w:right="2359"/>
              <w:jc w:val="center"/>
              <w:rPr>
                <w:b/>
                <w:bCs/>
                <w:spacing w:val="-2"/>
              </w:rPr>
            </w:pPr>
            <w:r>
              <w:rPr>
                <w:b/>
                <w:bCs/>
              </w:rPr>
              <w:t>Вид</w:t>
            </w:r>
            <w:r>
              <w:rPr>
                <w:b/>
                <w:bCs/>
                <w:spacing w:val="-2"/>
              </w:rPr>
              <w:t xml:space="preserve"> </w:t>
            </w:r>
            <w:r>
              <w:rPr>
                <w:b/>
                <w:bCs/>
              </w:rPr>
              <w:t>учебной</w:t>
            </w:r>
            <w:r>
              <w:rPr>
                <w:b/>
                <w:bCs/>
                <w:spacing w:val="-2"/>
              </w:rPr>
              <w:t xml:space="preserve"> работы</w:t>
            </w:r>
          </w:p>
        </w:tc>
        <w:tc>
          <w:tcPr>
            <w:tcW w:w="2161" w:type="dxa"/>
            <w:tcBorders>
              <w:top w:val="single" w:sz="4" w:space="0" w:color="000000"/>
              <w:left w:val="single" w:sz="4" w:space="0" w:color="000000"/>
              <w:bottom w:val="single" w:sz="4" w:space="0" w:color="000000"/>
              <w:right w:val="single" w:sz="4" w:space="0" w:color="000000"/>
            </w:tcBorders>
            <w:vAlign w:val="center"/>
          </w:tcPr>
          <w:p w14:paraId="14D17193" w14:textId="77777777" w:rsidR="00854363" w:rsidRDefault="00854363" w:rsidP="005D3968">
            <w:pPr>
              <w:pStyle w:val="TableParagraph"/>
              <w:kinsoku w:val="0"/>
              <w:overflowPunct w:val="0"/>
              <w:spacing w:line="258" w:lineRule="exact"/>
              <w:jc w:val="center"/>
              <w:rPr>
                <w:spacing w:val="-2"/>
              </w:rPr>
            </w:pPr>
            <w:r>
              <w:t xml:space="preserve">Объем </w:t>
            </w:r>
            <w:r>
              <w:rPr>
                <w:spacing w:val="-2"/>
              </w:rPr>
              <w:t>часов</w:t>
            </w:r>
          </w:p>
        </w:tc>
      </w:tr>
      <w:tr w:rsidR="00854363" w14:paraId="66192151" w14:textId="77777777" w:rsidTr="005D3968">
        <w:trPr>
          <w:trHeight w:val="273"/>
        </w:trPr>
        <w:tc>
          <w:tcPr>
            <w:tcW w:w="7765" w:type="dxa"/>
            <w:tcBorders>
              <w:top w:val="single" w:sz="4" w:space="0" w:color="000000"/>
              <w:left w:val="single" w:sz="4" w:space="0" w:color="000000"/>
              <w:bottom w:val="single" w:sz="4" w:space="0" w:color="000000"/>
              <w:right w:val="single" w:sz="4" w:space="0" w:color="000000"/>
            </w:tcBorders>
          </w:tcPr>
          <w:p w14:paraId="68661BF7" w14:textId="77777777" w:rsidR="00854363" w:rsidRDefault="00854363" w:rsidP="005D3968">
            <w:pPr>
              <w:pStyle w:val="TableParagraph"/>
              <w:kinsoku w:val="0"/>
              <w:overflowPunct w:val="0"/>
              <w:spacing w:line="253" w:lineRule="exact"/>
              <w:ind w:left="105"/>
              <w:rPr>
                <w:spacing w:val="-2"/>
              </w:rPr>
            </w:pPr>
            <w:r>
              <w:t>Объем</w:t>
            </w:r>
            <w:r>
              <w:rPr>
                <w:spacing w:val="-5"/>
              </w:rPr>
              <w:t xml:space="preserve"> </w:t>
            </w:r>
            <w:r>
              <w:t>образовательной</w:t>
            </w:r>
            <w:r>
              <w:rPr>
                <w:spacing w:val="-8"/>
              </w:rPr>
              <w:t xml:space="preserve"> </w:t>
            </w:r>
            <w:r>
              <w:t>нагрузки</w:t>
            </w:r>
            <w:r>
              <w:rPr>
                <w:spacing w:val="-4"/>
              </w:rPr>
              <w:t xml:space="preserve"> </w:t>
            </w:r>
            <w:r>
              <w:rPr>
                <w:spacing w:val="-2"/>
              </w:rPr>
              <w:t>обучающихся</w:t>
            </w:r>
          </w:p>
        </w:tc>
        <w:tc>
          <w:tcPr>
            <w:tcW w:w="2161" w:type="dxa"/>
            <w:tcBorders>
              <w:top w:val="single" w:sz="4" w:space="0" w:color="000000"/>
              <w:left w:val="single" w:sz="4" w:space="0" w:color="000000"/>
              <w:bottom w:val="single" w:sz="4" w:space="0" w:color="000000"/>
              <w:right w:val="single" w:sz="4" w:space="0" w:color="000000"/>
            </w:tcBorders>
            <w:vAlign w:val="center"/>
          </w:tcPr>
          <w:p w14:paraId="304BC6DF" w14:textId="77777777" w:rsidR="00854363" w:rsidRDefault="00854363" w:rsidP="005D3968">
            <w:pPr>
              <w:pStyle w:val="TableParagraph"/>
              <w:kinsoku w:val="0"/>
              <w:overflowPunct w:val="0"/>
              <w:spacing w:line="253" w:lineRule="exact"/>
              <w:jc w:val="center"/>
              <w:rPr>
                <w:b/>
                <w:bCs/>
                <w:spacing w:val="-5"/>
              </w:rPr>
            </w:pPr>
            <w:r>
              <w:rPr>
                <w:b/>
                <w:bCs/>
                <w:spacing w:val="-5"/>
              </w:rPr>
              <w:t>72</w:t>
            </w:r>
          </w:p>
        </w:tc>
      </w:tr>
      <w:tr w:rsidR="00854363" w14:paraId="22523A7D" w14:textId="77777777" w:rsidTr="005D3968">
        <w:trPr>
          <w:trHeight w:val="278"/>
        </w:trPr>
        <w:tc>
          <w:tcPr>
            <w:tcW w:w="7765" w:type="dxa"/>
            <w:tcBorders>
              <w:top w:val="single" w:sz="4" w:space="0" w:color="000000"/>
              <w:left w:val="single" w:sz="4" w:space="0" w:color="000000"/>
              <w:bottom w:val="single" w:sz="4" w:space="0" w:color="000000"/>
              <w:right w:val="single" w:sz="4" w:space="0" w:color="000000"/>
            </w:tcBorders>
          </w:tcPr>
          <w:p w14:paraId="6D200521" w14:textId="77777777" w:rsidR="00854363" w:rsidRDefault="00854363" w:rsidP="005D3968">
            <w:pPr>
              <w:pStyle w:val="TableParagraph"/>
              <w:kinsoku w:val="0"/>
              <w:overflowPunct w:val="0"/>
              <w:spacing w:line="259" w:lineRule="exact"/>
              <w:ind w:left="105"/>
              <w:rPr>
                <w:spacing w:val="-2"/>
              </w:rPr>
            </w:pPr>
            <w:r>
              <w:t>В том</w:t>
            </w:r>
            <w:r>
              <w:rPr>
                <w:spacing w:val="4"/>
              </w:rPr>
              <w:t xml:space="preserve"> </w:t>
            </w:r>
            <w:r>
              <w:rPr>
                <w:spacing w:val="-2"/>
              </w:rPr>
              <w:t>числе:</w:t>
            </w:r>
          </w:p>
        </w:tc>
        <w:tc>
          <w:tcPr>
            <w:tcW w:w="2161" w:type="dxa"/>
            <w:tcBorders>
              <w:top w:val="single" w:sz="4" w:space="0" w:color="000000"/>
              <w:left w:val="single" w:sz="4" w:space="0" w:color="000000"/>
              <w:bottom w:val="single" w:sz="4" w:space="0" w:color="000000"/>
              <w:right w:val="single" w:sz="4" w:space="0" w:color="000000"/>
            </w:tcBorders>
            <w:vAlign w:val="center"/>
          </w:tcPr>
          <w:p w14:paraId="0071A1A0" w14:textId="77777777" w:rsidR="00854363" w:rsidRDefault="00854363" w:rsidP="005D3968">
            <w:pPr>
              <w:pStyle w:val="TableParagraph"/>
              <w:kinsoku w:val="0"/>
              <w:overflowPunct w:val="0"/>
              <w:jc w:val="center"/>
              <w:rPr>
                <w:sz w:val="20"/>
                <w:szCs w:val="20"/>
              </w:rPr>
            </w:pPr>
          </w:p>
        </w:tc>
      </w:tr>
      <w:tr w:rsidR="00854363" w14:paraId="44EA07C8" w14:textId="77777777" w:rsidTr="005D3968">
        <w:trPr>
          <w:trHeight w:val="273"/>
        </w:trPr>
        <w:tc>
          <w:tcPr>
            <w:tcW w:w="7765" w:type="dxa"/>
            <w:tcBorders>
              <w:top w:val="single" w:sz="4" w:space="0" w:color="000000"/>
              <w:left w:val="single" w:sz="4" w:space="0" w:color="000000"/>
              <w:bottom w:val="single" w:sz="4" w:space="0" w:color="000000"/>
              <w:right w:val="single" w:sz="4" w:space="0" w:color="000000"/>
            </w:tcBorders>
          </w:tcPr>
          <w:p w14:paraId="479A8C33" w14:textId="77777777" w:rsidR="00854363" w:rsidRDefault="00854363" w:rsidP="005D3968">
            <w:pPr>
              <w:pStyle w:val="TableParagraph"/>
              <w:kinsoku w:val="0"/>
              <w:overflowPunct w:val="0"/>
              <w:spacing w:line="253" w:lineRule="exact"/>
              <w:ind w:left="105"/>
              <w:rPr>
                <w:spacing w:val="-2"/>
              </w:rPr>
            </w:pPr>
            <w:r>
              <w:t>Всего</w:t>
            </w:r>
            <w:r>
              <w:rPr>
                <w:spacing w:val="1"/>
              </w:rPr>
              <w:t xml:space="preserve"> </w:t>
            </w:r>
            <w:r>
              <w:t>учебных</w:t>
            </w:r>
            <w:r>
              <w:rPr>
                <w:spacing w:val="-7"/>
              </w:rPr>
              <w:t xml:space="preserve"> </w:t>
            </w:r>
            <w:r>
              <w:t>занятий</w:t>
            </w:r>
            <w:r>
              <w:rPr>
                <w:spacing w:val="-6"/>
              </w:rPr>
              <w:t xml:space="preserve"> </w:t>
            </w:r>
            <w:r>
              <w:rPr>
                <w:spacing w:val="-2"/>
              </w:rPr>
              <w:t>обучающегося</w:t>
            </w:r>
          </w:p>
        </w:tc>
        <w:tc>
          <w:tcPr>
            <w:tcW w:w="2161" w:type="dxa"/>
            <w:tcBorders>
              <w:top w:val="single" w:sz="4" w:space="0" w:color="000000"/>
              <w:left w:val="single" w:sz="4" w:space="0" w:color="000000"/>
              <w:bottom w:val="single" w:sz="4" w:space="0" w:color="000000"/>
              <w:right w:val="single" w:sz="4" w:space="0" w:color="000000"/>
            </w:tcBorders>
            <w:vAlign w:val="center"/>
          </w:tcPr>
          <w:p w14:paraId="0F016E1D" w14:textId="24906672" w:rsidR="00854363" w:rsidRDefault="00E560B8" w:rsidP="005D3968">
            <w:pPr>
              <w:pStyle w:val="TableParagraph"/>
              <w:kinsoku w:val="0"/>
              <w:overflowPunct w:val="0"/>
              <w:spacing w:line="253" w:lineRule="exact"/>
              <w:jc w:val="center"/>
              <w:rPr>
                <w:b/>
                <w:bCs/>
                <w:spacing w:val="-5"/>
              </w:rPr>
            </w:pPr>
            <w:r>
              <w:rPr>
                <w:b/>
                <w:bCs/>
                <w:spacing w:val="-5"/>
              </w:rPr>
              <w:t>58</w:t>
            </w:r>
          </w:p>
        </w:tc>
      </w:tr>
      <w:tr w:rsidR="00854363" w14:paraId="4ABEBD45" w14:textId="77777777" w:rsidTr="005D3968">
        <w:trPr>
          <w:trHeight w:val="278"/>
        </w:trPr>
        <w:tc>
          <w:tcPr>
            <w:tcW w:w="7765" w:type="dxa"/>
            <w:tcBorders>
              <w:top w:val="single" w:sz="4" w:space="0" w:color="000000"/>
              <w:left w:val="single" w:sz="4" w:space="0" w:color="000000"/>
              <w:bottom w:val="single" w:sz="4" w:space="0" w:color="000000"/>
              <w:right w:val="single" w:sz="4" w:space="0" w:color="000000"/>
            </w:tcBorders>
          </w:tcPr>
          <w:p w14:paraId="613954CD" w14:textId="77777777" w:rsidR="00854363" w:rsidRDefault="00854363" w:rsidP="005D3968">
            <w:pPr>
              <w:pStyle w:val="TableParagraph"/>
              <w:kinsoku w:val="0"/>
              <w:overflowPunct w:val="0"/>
              <w:spacing w:line="258" w:lineRule="exact"/>
              <w:ind w:left="105"/>
              <w:rPr>
                <w:spacing w:val="-4"/>
              </w:rPr>
            </w:pPr>
            <w:r>
              <w:t>Из</w:t>
            </w:r>
            <w:r>
              <w:rPr>
                <w:spacing w:val="2"/>
              </w:rPr>
              <w:t xml:space="preserve"> </w:t>
            </w:r>
            <w:r>
              <w:rPr>
                <w:spacing w:val="-4"/>
              </w:rPr>
              <w:t>них:</w:t>
            </w:r>
          </w:p>
        </w:tc>
        <w:tc>
          <w:tcPr>
            <w:tcW w:w="2161" w:type="dxa"/>
            <w:tcBorders>
              <w:top w:val="single" w:sz="4" w:space="0" w:color="000000"/>
              <w:left w:val="single" w:sz="4" w:space="0" w:color="000000"/>
              <w:bottom w:val="single" w:sz="4" w:space="0" w:color="000000"/>
              <w:right w:val="single" w:sz="4" w:space="0" w:color="000000"/>
            </w:tcBorders>
            <w:vAlign w:val="center"/>
          </w:tcPr>
          <w:p w14:paraId="6F7731CF" w14:textId="77777777" w:rsidR="00854363" w:rsidRDefault="00854363" w:rsidP="005D3968">
            <w:pPr>
              <w:pStyle w:val="TableParagraph"/>
              <w:kinsoku w:val="0"/>
              <w:overflowPunct w:val="0"/>
              <w:jc w:val="center"/>
              <w:rPr>
                <w:sz w:val="20"/>
                <w:szCs w:val="20"/>
              </w:rPr>
            </w:pPr>
          </w:p>
        </w:tc>
      </w:tr>
      <w:tr w:rsidR="00854363" w14:paraId="6B62E052" w14:textId="77777777" w:rsidTr="005D3968">
        <w:trPr>
          <w:trHeight w:val="273"/>
        </w:trPr>
        <w:tc>
          <w:tcPr>
            <w:tcW w:w="7765" w:type="dxa"/>
            <w:tcBorders>
              <w:top w:val="single" w:sz="4" w:space="0" w:color="000000"/>
              <w:left w:val="single" w:sz="4" w:space="0" w:color="000000"/>
              <w:bottom w:val="single" w:sz="4" w:space="0" w:color="000000"/>
              <w:right w:val="single" w:sz="4" w:space="0" w:color="000000"/>
            </w:tcBorders>
          </w:tcPr>
          <w:p w14:paraId="126FEFA3" w14:textId="77777777" w:rsidR="00854363" w:rsidRDefault="00854363" w:rsidP="005D3968">
            <w:pPr>
              <w:pStyle w:val="TableParagraph"/>
              <w:kinsoku w:val="0"/>
              <w:overflowPunct w:val="0"/>
              <w:spacing w:line="253" w:lineRule="exact"/>
              <w:ind w:left="105"/>
              <w:rPr>
                <w:spacing w:val="-2"/>
              </w:rPr>
            </w:pPr>
            <w:r>
              <w:t>Теоретическое</w:t>
            </w:r>
            <w:r>
              <w:rPr>
                <w:spacing w:val="-7"/>
              </w:rPr>
              <w:t xml:space="preserve"> </w:t>
            </w:r>
            <w:r>
              <w:rPr>
                <w:spacing w:val="-2"/>
              </w:rPr>
              <w:t>обучение</w:t>
            </w:r>
          </w:p>
        </w:tc>
        <w:tc>
          <w:tcPr>
            <w:tcW w:w="2161" w:type="dxa"/>
            <w:tcBorders>
              <w:top w:val="single" w:sz="4" w:space="0" w:color="000000"/>
              <w:left w:val="single" w:sz="4" w:space="0" w:color="000000"/>
              <w:bottom w:val="single" w:sz="4" w:space="0" w:color="000000"/>
              <w:right w:val="single" w:sz="4" w:space="0" w:color="000000"/>
            </w:tcBorders>
            <w:vAlign w:val="center"/>
          </w:tcPr>
          <w:p w14:paraId="6B490572" w14:textId="30A3BF79" w:rsidR="00854363" w:rsidRDefault="00E560B8" w:rsidP="005D3968">
            <w:pPr>
              <w:pStyle w:val="TableParagraph"/>
              <w:kinsoku w:val="0"/>
              <w:overflowPunct w:val="0"/>
              <w:spacing w:line="253" w:lineRule="exact"/>
              <w:jc w:val="center"/>
              <w:rPr>
                <w:b/>
                <w:bCs/>
                <w:spacing w:val="-5"/>
              </w:rPr>
            </w:pPr>
            <w:r>
              <w:rPr>
                <w:b/>
                <w:bCs/>
                <w:spacing w:val="-5"/>
              </w:rPr>
              <w:t>58</w:t>
            </w:r>
          </w:p>
        </w:tc>
      </w:tr>
      <w:tr w:rsidR="00854363" w14:paraId="08C0256B" w14:textId="77777777" w:rsidTr="005D3968">
        <w:trPr>
          <w:trHeight w:val="277"/>
        </w:trPr>
        <w:tc>
          <w:tcPr>
            <w:tcW w:w="7765" w:type="dxa"/>
            <w:tcBorders>
              <w:top w:val="single" w:sz="4" w:space="0" w:color="000000"/>
              <w:left w:val="single" w:sz="4" w:space="0" w:color="000000"/>
              <w:bottom w:val="single" w:sz="4" w:space="0" w:color="000000"/>
              <w:right w:val="single" w:sz="4" w:space="0" w:color="000000"/>
            </w:tcBorders>
          </w:tcPr>
          <w:p w14:paraId="4B449802" w14:textId="77777777" w:rsidR="00854363" w:rsidRDefault="00854363" w:rsidP="005D3968">
            <w:pPr>
              <w:pStyle w:val="TableParagraph"/>
              <w:kinsoku w:val="0"/>
              <w:overflowPunct w:val="0"/>
              <w:spacing w:line="258" w:lineRule="exact"/>
              <w:ind w:left="105"/>
              <w:rPr>
                <w:spacing w:val="-2"/>
              </w:rPr>
            </w:pPr>
            <w:r>
              <w:t>Лабораторно-практические</w:t>
            </w:r>
            <w:r>
              <w:rPr>
                <w:spacing w:val="-5"/>
              </w:rPr>
              <w:t xml:space="preserve"> </w:t>
            </w:r>
            <w:r>
              <w:rPr>
                <w:spacing w:val="-2"/>
              </w:rPr>
              <w:t>занятия</w:t>
            </w:r>
          </w:p>
        </w:tc>
        <w:tc>
          <w:tcPr>
            <w:tcW w:w="2161" w:type="dxa"/>
            <w:tcBorders>
              <w:top w:val="single" w:sz="4" w:space="0" w:color="000000"/>
              <w:left w:val="single" w:sz="4" w:space="0" w:color="000000"/>
              <w:bottom w:val="single" w:sz="4" w:space="0" w:color="000000"/>
              <w:right w:val="single" w:sz="4" w:space="0" w:color="000000"/>
            </w:tcBorders>
            <w:vAlign w:val="center"/>
          </w:tcPr>
          <w:p w14:paraId="21886610" w14:textId="1553D2E8" w:rsidR="00854363" w:rsidRDefault="00E560B8" w:rsidP="005D3968">
            <w:pPr>
              <w:pStyle w:val="TableParagraph"/>
              <w:kinsoku w:val="0"/>
              <w:overflowPunct w:val="0"/>
              <w:spacing w:before="1" w:line="257" w:lineRule="exact"/>
              <w:jc w:val="center"/>
              <w:rPr>
                <w:b/>
                <w:bCs/>
                <w:spacing w:val="-5"/>
              </w:rPr>
            </w:pPr>
            <w:r>
              <w:rPr>
                <w:b/>
                <w:bCs/>
                <w:spacing w:val="-5"/>
              </w:rPr>
              <w:t>-</w:t>
            </w:r>
          </w:p>
        </w:tc>
      </w:tr>
      <w:tr w:rsidR="00854363" w14:paraId="2829FAFA" w14:textId="77777777" w:rsidTr="005D3968">
        <w:trPr>
          <w:trHeight w:val="552"/>
        </w:trPr>
        <w:tc>
          <w:tcPr>
            <w:tcW w:w="7765" w:type="dxa"/>
            <w:tcBorders>
              <w:top w:val="single" w:sz="4" w:space="0" w:color="000000"/>
              <w:left w:val="single" w:sz="4" w:space="0" w:color="000000"/>
              <w:bottom w:val="single" w:sz="4" w:space="0" w:color="000000"/>
              <w:right w:val="single" w:sz="4" w:space="0" w:color="000000"/>
            </w:tcBorders>
          </w:tcPr>
          <w:p w14:paraId="4E6836CA" w14:textId="77777777" w:rsidR="00854363" w:rsidRDefault="00854363" w:rsidP="005D3968">
            <w:pPr>
              <w:pStyle w:val="TableParagraph"/>
              <w:tabs>
                <w:tab w:val="left" w:pos="484"/>
                <w:tab w:val="left" w:pos="1051"/>
                <w:tab w:val="left" w:pos="4928"/>
                <w:tab w:val="left" w:pos="6357"/>
              </w:tabs>
              <w:kinsoku w:val="0"/>
              <w:overflowPunct w:val="0"/>
              <w:spacing w:line="268" w:lineRule="exact"/>
              <w:ind w:left="105"/>
              <w:rPr>
                <w:spacing w:val="-2"/>
              </w:rPr>
            </w:pPr>
            <w:r>
              <w:rPr>
                <w:spacing w:val="-10"/>
              </w:rPr>
              <w:t>В</w:t>
            </w:r>
            <w:r>
              <w:t xml:space="preserve"> </w:t>
            </w:r>
            <w:r>
              <w:rPr>
                <w:spacing w:val="-4"/>
              </w:rPr>
              <w:t>т.ч.</w:t>
            </w:r>
            <w:r>
              <w:t xml:space="preserve"> </w:t>
            </w:r>
            <w:r>
              <w:rPr>
                <w:spacing w:val="-2"/>
              </w:rPr>
              <w:t>профессионально-ориентированное</w:t>
            </w:r>
            <w:r>
              <w:t xml:space="preserve"> </w:t>
            </w:r>
            <w:r>
              <w:rPr>
                <w:spacing w:val="-2"/>
              </w:rPr>
              <w:t>содержание</w:t>
            </w:r>
            <w:r>
              <w:t xml:space="preserve"> </w:t>
            </w:r>
            <w:r>
              <w:rPr>
                <w:spacing w:val="-2"/>
              </w:rPr>
              <w:t xml:space="preserve">(содержание </w:t>
            </w:r>
            <w:r>
              <w:t>прикладного</w:t>
            </w:r>
            <w:r>
              <w:rPr>
                <w:spacing w:val="-9"/>
              </w:rPr>
              <w:t xml:space="preserve"> </w:t>
            </w:r>
            <w:r>
              <w:t>модуля/практическая</w:t>
            </w:r>
            <w:r>
              <w:rPr>
                <w:spacing w:val="-9"/>
              </w:rPr>
              <w:t xml:space="preserve"> </w:t>
            </w:r>
            <w:r>
              <w:rPr>
                <w:spacing w:val="-2"/>
              </w:rPr>
              <w:t>подготовка)</w:t>
            </w:r>
          </w:p>
        </w:tc>
        <w:tc>
          <w:tcPr>
            <w:tcW w:w="2161" w:type="dxa"/>
            <w:tcBorders>
              <w:top w:val="single" w:sz="4" w:space="0" w:color="000000"/>
              <w:left w:val="single" w:sz="4" w:space="0" w:color="000000"/>
              <w:bottom w:val="single" w:sz="4" w:space="0" w:color="000000"/>
              <w:right w:val="single" w:sz="4" w:space="0" w:color="000000"/>
            </w:tcBorders>
            <w:vAlign w:val="center"/>
          </w:tcPr>
          <w:p w14:paraId="0F0AB0B6" w14:textId="77777777" w:rsidR="00854363" w:rsidRDefault="00854363" w:rsidP="005D3968">
            <w:pPr>
              <w:pStyle w:val="TableParagraph"/>
              <w:kinsoku w:val="0"/>
              <w:overflowPunct w:val="0"/>
              <w:spacing w:line="268" w:lineRule="exact"/>
              <w:jc w:val="center"/>
              <w:rPr>
                <w:spacing w:val="-5"/>
              </w:rPr>
            </w:pPr>
            <w:r>
              <w:rPr>
                <w:spacing w:val="-5"/>
              </w:rPr>
              <w:t>12</w:t>
            </w:r>
          </w:p>
        </w:tc>
      </w:tr>
      <w:tr w:rsidR="00854363" w14:paraId="02EE3AB1" w14:textId="77777777" w:rsidTr="005D3968">
        <w:trPr>
          <w:trHeight w:val="277"/>
        </w:trPr>
        <w:tc>
          <w:tcPr>
            <w:tcW w:w="7765" w:type="dxa"/>
            <w:tcBorders>
              <w:top w:val="single" w:sz="4" w:space="0" w:color="000000"/>
              <w:left w:val="single" w:sz="4" w:space="0" w:color="000000"/>
              <w:bottom w:val="single" w:sz="4" w:space="0" w:color="000000"/>
              <w:right w:val="single" w:sz="4" w:space="0" w:color="000000"/>
            </w:tcBorders>
          </w:tcPr>
          <w:p w14:paraId="6D8E1FE2" w14:textId="77777777" w:rsidR="00854363" w:rsidRDefault="00854363" w:rsidP="005D3968">
            <w:pPr>
              <w:pStyle w:val="TableParagraph"/>
              <w:kinsoku w:val="0"/>
              <w:overflowPunct w:val="0"/>
              <w:spacing w:line="258" w:lineRule="exact"/>
              <w:ind w:left="141" w:right="2417"/>
              <w:rPr>
                <w:spacing w:val="-2"/>
              </w:rPr>
            </w:pPr>
            <w:r>
              <w:t>Теоретическое</w:t>
            </w:r>
            <w:r>
              <w:rPr>
                <w:spacing w:val="-7"/>
              </w:rPr>
              <w:t xml:space="preserve"> </w:t>
            </w:r>
            <w:r>
              <w:rPr>
                <w:spacing w:val="-2"/>
              </w:rPr>
              <w:t>обучение</w:t>
            </w:r>
          </w:p>
        </w:tc>
        <w:tc>
          <w:tcPr>
            <w:tcW w:w="2161" w:type="dxa"/>
            <w:tcBorders>
              <w:top w:val="single" w:sz="4" w:space="0" w:color="000000"/>
              <w:left w:val="single" w:sz="4" w:space="0" w:color="000000"/>
              <w:bottom w:val="single" w:sz="4" w:space="0" w:color="000000"/>
              <w:right w:val="single" w:sz="4" w:space="0" w:color="000000"/>
            </w:tcBorders>
            <w:vAlign w:val="center"/>
          </w:tcPr>
          <w:p w14:paraId="006A23DB" w14:textId="7013DD7D" w:rsidR="00854363" w:rsidRDefault="00E560B8" w:rsidP="005D3968">
            <w:pPr>
              <w:pStyle w:val="TableParagraph"/>
              <w:kinsoku w:val="0"/>
              <w:overflowPunct w:val="0"/>
              <w:spacing w:line="258" w:lineRule="exact"/>
              <w:jc w:val="center"/>
            </w:pPr>
            <w:r>
              <w:t>12</w:t>
            </w:r>
          </w:p>
        </w:tc>
      </w:tr>
      <w:tr w:rsidR="00854363" w14:paraId="3181F148" w14:textId="77777777" w:rsidTr="005D3968">
        <w:trPr>
          <w:trHeight w:val="273"/>
        </w:trPr>
        <w:tc>
          <w:tcPr>
            <w:tcW w:w="7765" w:type="dxa"/>
            <w:tcBorders>
              <w:top w:val="single" w:sz="4" w:space="0" w:color="000000"/>
              <w:left w:val="single" w:sz="4" w:space="0" w:color="000000"/>
              <w:bottom w:val="single" w:sz="4" w:space="0" w:color="000000"/>
              <w:right w:val="single" w:sz="4" w:space="0" w:color="000000"/>
            </w:tcBorders>
          </w:tcPr>
          <w:p w14:paraId="084E3946" w14:textId="77777777" w:rsidR="00854363" w:rsidRDefault="00854363" w:rsidP="005D3968">
            <w:pPr>
              <w:pStyle w:val="TableParagraph"/>
              <w:kinsoku w:val="0"/>
              <w:overflowPunct w:val="0"/>
              <w:spacing w:line="253" w:lineRule="exact"/>
              <w:ind w:left="141"/>
              <w:rPr>
                <w:spacing w:val="-2"/>
              </w:rPr>
            </w:pPr>
            <w:r>
              <w:t>Лабораторно-практические</w:t>
            </w:r>
            <w:r>
              <w:rPr>
                <w:spacing w:val="-5"/>
              </w:rPr>
              <w:t xml:space="preserve"> </w:t>
            </w:r>
            <w:r>
              <w:rPr>
                <w:spacing w:val="-2"/>
              </w:rPr>
              <w:t>занятия</w:t>
            </w:r>
          </w:p>
        </w:tc>
        <w:tc>
          <w:tcPr>
            <w:tcW w:w="2161" w:type="dxa"/>
            <w:tcBorders>
              <w:top w:val="single" w:sz="4" w:space="0" w:color="000000"/>
              <w:left w:val="single" w:sz="4" w:space="0" w:color="000000"/>
              <w:bottom w:val="single" w:sz="4" w:space="0" w:color="000000"/>
              <w:right w:val="single" w:sz="4" w:space="0" w:color="000000"/>
            </w:tcBorders>
            <w:vAlign w:val="center"/>
          </w:tcPr>
          <w:p w14:paraId="3BF7EE68" w14:textId="389EE7D0" w:rsidR="00854363" w:rsidRDefault="00E560B8" w:rsidP="005D3968">
            <w:pPr>
              <w:pStyle w:val="TableParagraph"/>
              <w:kinsoku w:val="0"/>
              <w:overflowPunct w:val="0"/>
              <w:spacing w:line="253" w:lineRule="exact"/>
              <w:jc w:val="center"/>
              <w:rPr>
                <w:spacing w:val="-5"/>
              </w:rPr>
            </w:pPr>
            <w:r>
              <w:rPr>
                <w:spacing w:val="-5"/>
              </w:rPr>
              <w:t>-</w:t>
            </w:r>
          </w:p>
        </w:tc>
      </w:tr>
      <w:tr w:rsidR="00854363" w14:paraId="02A36407" w14:textId="77777777" w:rsidTr="005D3968">
        <w:trPr>
          <w:trHeight w:val="277"/>
        </w:trPr>
        <w:tc>
          <w:tcPr>
            <w:tcW w:w="7765" w:type="dxa"/>
            <w:tcBorders>
              <w:top w:val="single" w:sz="4" w:space="0" w:color="000000"/>
              <w:left w:val="single" w:sz="4" w:space="0" w:color="000000"/>
              <w:bottom w:val="single" w:sz="4" w:space="0" w:color="000000"/>
              <w:right w:val="single" w:sz="4" w:space="0" w:color="000000"/>
            </w:tcBorders>
          </w:tcPr>
          <w:p w14:paraId="61122E4C" w14:textId="77777777" w:rsidR="00854363" w:rsidRDefault="00854363" w:rsidP="005D3968">
            <w:pPr>
              <w:pStyle w:val="TableParagraph"/>
              <w:kinsoku w:val="0"/>
              <w:overflowPunct w:val="0"/>
              <w:spacing w:line="258" w:lineRule="exact"/>
              <w:ind w:left="105"/>
              <w:rPr>
                <w:spacing w:val="-2"/>
              </w:rPr>
            </w:pPr>
            <w:r>
              <w:t>Промежуточная</w:t>
            </w:r>
            <w:r>
              <w:rPr>
                <w:spacing w:val="-2"/>
              </w:rPr>
              <w:t xml:space="preserve"> </w:t>
            </w:r>
            <w:r>
              <w:t>аттестация</w:t>
            </w:r>
            <w:r>
              <w:rPr>
                <w:spacing w:val="-1"/>
              </w:rPr>
              <w:t xml:space="preserve"> </w:t>
            </w:r>
            <w:r>
              <w:t>в</w:t>
            </w:r>
            <w:r>
              <w:rPr>
                <w:spacing w:val="-4"/>
              </w:rPr>
              <w:t xml:space="preserve"> </w:t>
            </w:r>
            <w:r>
              <w:t>форме</w:t>
            </w:r>
            <w:r>
              <w:rPr>
                <w:spacing w:val="2"/>
              </w:rPr>
              <w:t xml:space="preserve"> </w:t>
            </w:r>
            <w:r w:rsidRPr="00EE1D48">
              <w:rPr>
                <w:bCs/>
              </w:rPr>
              <w:t>дифференцированного зачета</w:t>
            </w:r>
            <w:r>
              <w:rPr>
                <w:b/>
                <w:bCs/>
                <w:spacing w:val="-5"/>
              </w:rPr>
              <w:t xml:space="preserve"> </w:t>
            </w:r>
            <w:r>
              <w:t>во</w:t>
            </w:r>
            <w:r>
              <w:rPr>
                <w:spacing w:val="-1"/>
              </w:rPr>
              <w:t xml:space="preserve"> </w:t>
            </w:r>
            <w:r>
              <w:t>2-м</w:t>
            </w:r>
            <w:r>
              <w:rPr>
                <w:spacing w:val="1"/>
              </w:rPr>
              <w:t xml:space="preserve"> </w:t>
            </w:r>
            <w:r>
              <w:rPr>
                <w:spacing w:val="-2"/>
              </w:rPr>
              <w:t>семестре</w:t>
            </w:r>
          </w:p>
        </w:tc>
        <w:tc>
          <w:tcPr>
            <w:tcW w:w="2161" w:type="dxa"/>
            <w:tcBorders>
              <w:top w:val="single" w:sz="4" w:space="0" w:color="000000"/>
              <w:left w:val="single" w:sz="4" w:space="0" w:color="000000"/>
              <w:bottom w:val="single" w:sz="4" w:space="0" w:color="000000"/>
              <w:right w:val="single" w:sz="4" w:space="0" w:color="000000"/>
            </w:tcBorders>
            <w:vAlign w:val="center"/>
          </w:tcPr>
          <w:p w14:paraId="1186FCF8" w14:textId="77777777" w:rsidR="00854363" w:rsidRDefault="00854363" w:rsidP="005D3968">
            <w:pPr>
              <w:pStyle w:val="TableParagraph"/>
              <w:kinsoku w:val="0"/>
              <w:overflowPunct w:val="0"/>
              <w:spacing w:before="1" w:line="257" w:lineRule="exact"/>
              <w:jc w:val="center"/>
              <w:rPr>
                <w:b/>
                <w:bCs/>
              </w:rPr>
            </w:pPr>
            <w:r>
              <w:rPr>
                <w:b/>
                <w:bCs/>
              </w:rPr>
              <w:t>2</w:t>
            </w:r>
          </w:p>
        </w:tc>
      </w:tr>
    </w:tbl>
    <w:p w14:paraId="51412148" w14:textId="77777777" w:rsidR="00854363" w:rsidRDefault="00854363" w:rsidP="00854363">
      <w:pPr>
        <w:rPr>
          <w:b/>
          <w:bCs/>
          <w:sz w:val="24"/>
          <w:szCs w:val="24"/>
        </w:rPr>
        <w:sectPr w:rsidR="00854363">
          <w:pgSz w:w="11910" w:h="16840"/>
          <w:pgMar w:top="620" w:right="840" w:bottom="280" w:left="880" w:header="720" w:footer="720" w:gutter="0"/>
          <w:cols w:space="720"/>
          <w:noEndnote/>
        </w:sectPr>
      </w:pPr>
    </w:p>
    <w:p w14:paraId="4AA69E99" w14:textId="77777777" w:rsidR="00854363" w:rsidRPr="005D3968" w:rsidRDefault="005D3968" w:rsidP="005D3968">
      <w:pPr>
        <w:rPr>
          <w:b/>
          <w:bCs/>
          <w:sz w:val="24"/>
          <w:szCs w:val="28"/>
        </w:rPr>
      </w:pPr>
      <w:r>
        <w:rPr>
          <w:b/>
          <w:bCs/>
          <w:sz w:val="24"/>
          <w:szCs w:val="28"/>
        </w:rPr>
        <w:t xml:space="preserve">3.2 </w:t>
      </w:r>
      <w:r w:rsidRPr="005D3968">
        <w:rPr>
          <w:b/>
          <w:bCs/>
          <w:sz w:val="24"/>
          <w:szCs w:val="28"/>
        </w:rPr>
        <w:t>Тематический план и содержание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8"/>
        <w:gridCol w:w="9073"/>
        <w:gridCol w:w="1367"/>
        <w:gridCol w:w="2242"/>
      </w:tblGrid>
      <w:tr w:rsidR="00854363" w:rsidRPr="00284A82" w14:paraId="2172E83A" w14:textId="77777777" w:rsidTr="005D3968">
        <w:trPr>
          <w:trHeight w:val="20"/>
        </w:trPr>
        <w:tc>
          <w:tcPr>
            <w:tcW w:w="938" w:type="pct"/>
            <w:vAlign w:val="center"/>
          </w:tcPr>
          <w:p w14:paraId="751F4372"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Наименование разделов и тем</w:t>
            </w:r>
          </w:p>
        </w:tc>
        <w:tc>
          <w:tcPr>
            <w:tcW w:w="2906" w:type="pct"/>
            <w:vAlign w:val="center"/>
          </w:tcPr>
          <w:p w14:paraId="4B6B73E2"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438" w:type="pct"/>
            <w:vAlign w:val="center"/>
          </w:tcPr>
          <w:p w14:paraId="74498E86"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Объем часов</w:t>
            </w:r>
          </w:p>
        </w:tc>
        <w:tc>
          <w:tcPr>
            <w:tcW w:w="718" w:type="pct"/>
            <w:vAlign w:val="center"/>
          </w:tcPr>
          <w:p w14:paraId="44ED9A53"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Формируемые компетенции</w:t>
            </w:r>
          </w:p>
          <w:p w14:paraId="6A462E81"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p>
        </w:tc>
      </w:tr>
      <w:tr w:rsidR="00854363" w:rsidRPr="00284A82" w14:paraId="25CC2840" w14:textId="77777777" w:rsidTr="005D3968">
        <w:trPr>
          <w:trHeight w:val="20"/>
        </w:trPr>
        <w:tc>
          <w:tcPr>
            <w:tcW w:w="938" w:type="pct"/>
          </w:tcPr>
          <w:p w14:paraId="5043B8FC"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1</w:t>
            </w:r>
          </w:p>
        </w:tc>
        <w:tc>
          <w:tcPr>
            <w:tcW w:w="2906" w:type="pct"/>
          </w:tcPr>
          <w:p w14:paraId="511C7310"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2</w:t>
            </w:r>
          </w:p>
        </w:tc>
        <w:tc>
          <w:tcPr>
            <w:tcW w:w="438" w:type="pct"/>
          </w:tcPr>
          <w:p w14:paraId="4B770CA5"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3</w:t>
            </w:r>
          </w:p>
        </w:tc>
        <w:tc>
          <w:tcPr>
            <w:tcW w:w="718" w:type="pct"/>
          </w:tcPr>
          <w:p w14:paraId="312CFBFF"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4</w:t>
            </w:r>
          </w:p>
        </w:tc>
      </w:tr>
      <w:tr w:rsidR="00854363" w:rsidRPr="00284A82" w14:paraId="02D13B90" w14:textId="77777777" w:rsidTr="005D3968">
        <w:trPr>
          <w:trHeight w:val="20"/>
        </w:trPr>
        <w:tc>
          <w:tcPr>
            <w:tcW w:w="5000" w:type="pct"/>
            <w:gridSpan w:val="4"/>
          </w:tcPr>
          <w:p w14:paraId="2430E516"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Основное содержание</w:t>
            </w:r>
          </w:p>
        </w:tc>
      </w:tr>
      <w:tr w:rsidR="00854363" w:rsidRPr="00284A82" w14:paraId="7B0C2392" w14:textId="77777777" w:rsidTr="005D3968">
        <w:trPr>
          <w:trHeight w:val="20"/>
        </w:trPr>
        <w:tc>
          <w:tcPr>
            <w:tcW w:w="3844" w:type="pct"/>
            <w:gridSpan w:val="2"/>
          </w:tcPr>
          <w:p w14:paraId="2FE6AA20"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b/>
                <w:sz w:val="24"/>
                <w:szCs w:val="24"/>
              </w:rPr>
              <w:t>Раздел 1. Язык и речь. Язык как средство общения и форма существования национальной культуры.</w:t>
            </w:r>
          </w:p>
        </w:tc>
        <w:tc>
          <w:tcPr>
            <w:tcW w:w="438" w:type="pct"/>
          </w:tcPr>
          <w:p w14:paraId="3F196AEA"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12</w:t>
            </w:r>
          </w:p>
        </w:tc>
        <w:tc>
          <w:tcPr>
            <w:tcW w:w="718" w:type="pct"/>
          </w:tcPr>
          <w:p w14:paraId="4D2762F5" w14:textId="77777777" w:rsidR="00854363" w:rsidRPr="00B854FB"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color w:val="000000"/>
                <w:sz w:val="24"/>
                <w:szCs w:val="24"/>
              </w:rPr>
            </w:pPr>
          </w:p>
        </w:tc>
      </w:tr>
      <w:tr w:rsidR="00854363" w:rsidRPr="00284A82" w14:paraId="42733554" w14:textId="77777777" w:rsidTr="005D3968">
        <w:trPr>
          <w:trHeight w:val="182"/>
        </w:trPr>
        <w:tc>
          <w:tcPr>
            <w:tcW w:w="938" w:type="pct"/>
            <w:vMerge w:val="restart"/>
          </w:tcPr>
          <w:p w14:paraId="1BBD9EB0"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sz w:val="24"/>
                <w:szCs w:val="24"/>
              </w:rPr>
            </w:pPr>
            <w:r w:rsidRPr="00284A82">
              <w:rPr>
                <w:sz w:val="24"/>
                <w:szCs w:val="24"/>
              </w:rPr>
              <w:t xml:space="preserve">Тема </w:t>
            </w:r>
            <w:r w:rsidRPr="00284A82">
              <w:rPr>
                <w:b/>
                <w:sz w:val="24"/>
                <w:szCs w:val="24"/>
              </w:rPr>
              <w:t>1.1</w:t>
            </w:r>
            <w:r w:rsidRPr="00284A82">
              <w:rPr>
                <w:sz w:val="24"/>
                <w:szCs w:val="24"/>
              </w:rPr>
              <w:t>. Основные функции языка в современном обществе</w:t>
            </w:r>
          </w:p>
        </w:tc>
        <w:tc>
          <w:tcPr>
            <w:tcW w:w="2906" w:type="pct"/>
          </w:tcPr>
          <w:p w14:paraId="547D8926" w14:textId="77777777" w:rsidR="00854363" w:rsidRPr="00284A82" w:rsidRDefault="00854363" w:rsidP="005D3968">
            <w:pPr>
              <w:pBdr>
                <w:top w:val="nil"/>
                <w:left w:val="nil"/>
                <w:bottom w:val="nil"/>
                <w:right w:val="nil"/>
                <w:between w:val="nil"/>
              </w:pBdr>
              <w:ind w:left="57" w:right="57"/>
              <w:rPr>
                <w:color w:val="000000"/>
                <w:sz w:val="24"/>
                <w:szCs w:val="24"/>
              </w:rPr>
            </w:pPr>
            <w:r w:rsidRPr="00284A82">
              <w:rPr>
                <w:b/>
                <w:sz w:val="24"/>
                <w:szCs w:val="24"/>
              </w:rPr>
              <w:t>Основное содержание</w:t>
            </w:r>
          </w:p>
        </w:tc>
        <w:tc>
          <w:tcPr>
            <w:tcW w:w="438" w:type="pct"/>
          </w:tcPr>
          <w:p w14:paraId="6F034E05"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tcPr>
          <w:p w14:paraId="6CD50023" w14:textId="77777777" w:rsidR="00854363" w:rsidRPr="00B854FB" w:rsidRDefault="00854363" w:rsidP="005D3968">
            <w:pPr>
              <w:pBdr>
                <w:top w:val="nil"/>
                <w:left w:val="nil"/>
                <w:bottom w:val="nil"/>
                <w:right w:val="nil"/>
                <w:between w:val="nil"/>
              </w:pBdr>
              <w:ind w:left="57" w:right="57"/>
              <w:jc w:val="center"/>
              <w:rPr>
                <w:i/>
                <w:color w:val="000000"/>
                <w:sz w:val="24"/>
                <w:szCs w:val="24"/>
              </w:rPr>
            </w:pPr>
            <w:r w:rsidRPr="00284A82">
              <w:rPr>
                <w:i/>
                <w:sz w:val="24"/>
                <w:szCs w:val="24"/>
              </w:rPr>
              <w:t>ОК 05</w:t>
            </w:r>
          </w:p>
        </w:tc>
      </w:tr>
      <w:tr w:rsidR="00854363" w:rsidRPr="00284A82" w14:paraId="467E0BC7" w14:textId="77777777" w:rsidTr="005D3968">
        <w:trPr>
          <w:trHeight w:val="182"/>
        </w:trPr>
        <w:tc>
          <w:tcPr>
            <w:tcW w:w="938" w:type="pct"/>
            <w:vMerge/>
          </w:tcPr>
          <w:p w14:paraId="58D19FAC"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sz w:val="24"/>
                <w:szCs w:val="24"/>
              </w:rPr>
            </w:pPr>
          </w:p>
        </w:tc>
        <w:tc>
          <w:tcPr>
            <w:tcW w:w="2906" w:type="pct"/>
          </w:tcPr>
          <w:p w14:paraId="7CE7603F" w14:textId="77777777" w:rsidR="00854363" w:rsidRPr="00284A82" w:rsidRDefault="00854363" w:rsidP="005D3968">
            <w:pPr>
              <w:pBdr>
                <w:top w:val="nil"/>
                <w:left w:val="nil"/>
                <w:bottom w:val="nil"/>
                <w:right w:val="nil"/>
                <w:between w:val="nil"/>
              </w:pBdr>
              <w:ind w:left="57" w:right="57"/>
              <w:rPr>
                <w:color w:val="000000"/>
                <w:sz w:val="24"/>
                <w:szCs w:val="24"/>
              </w:rPr>
            </w:pPr>
            <w:r w:rsidRPr="00284A82">
              <w:rPr>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Pr="00B854FB">
              <w:rPr>
                <w:rFonts w:eastAsia="Calibri"/>
                <w:sz w:val="24"/>
                <w:szCs w:val="24"/>
                <w:lang w:eastAsia="en-US"/>
              </w:rPr>
              <w:t xml:space="preserve">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438" w:type="pct"/>
          </w:tcPr>
          <w:p w14:paraId="53645E20"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p>
        </w:tc>
        <w:tc>
          <w:tcPr>
            <w:tcW w:w="718" w:type="pct"/>
            <w:vMerge w:val="restart"/>
          </w:tcPr>
          <w:p w14:paraId="4C7BDA99" w14:textId="77777777" w:rsidR="00854363" w:rsidRPr="00284A82" w:rsidRDefault="00854363" w:rsidP="005D3968">
            <w:pPr>
              <w:pBdr>
                <w:top w:val="nil"/>
                <w:left w:val="nil"/>
                <w:bottom w:val="nil"/>
                <w:right w:val="nil"/>
                <w:between w:val="nil"/>
              </w:pBdr>
              <w:ind w:left="57" w:right="57"/>
              <w:jc w:val="center"/>
              <w:rPr>
                <w:i/>
                <w:sz w:val="24"/>
                <w:szCs w:val="24"/>
              </w:rPr>
            </w:pPr>
          </w:p>
        </w:tc>
      </w:tr>
      <w:tr w:rsidR="00854363" w:rsidRPr="00284A82" w14:paraId="3CFCE9CB" w14:textId="77777777" w:rsidTr="005D3968">
        <w:trPr>
          <w:trHeight w:val="182"/>
        </w:trPr>
        <w:tc>
          <w:tcPr>
            <w:tcW w:w="938" w:type="pct"/>
            <w:vMerge/>
          </w:tcPr>
          <w:p w14:paraId="6C96B638"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sz w:val="24"/>
                <w:szCs w:val="24"/>
              </w:rPr>
            </w:pPr>
          </w:p>
        </w:tc>
        <w:tc>
          <w:tcPr>
            <w:tcW w:w="2906" w:type="pct"/>
          </w:tcPr>
          <w:p w14:paraId="6CD975E1" w14:textId="77777777" w:rsidR="00854363" w:rsidRPr="00284A82" w:rsidRDefault="00854363" w:rsidP="005D3968">
            <w:pPr>
              <w:pBdr>
                <w:top w:val="nil"/>
                <w:left w:val="nil"/>
                <w:bottom w:val="nil"/>
                <w:right w:val="nil"/>
                <w:between w:val="nil"/>
              </w:pBdr>
              <w:ind w:left="57" w:right="57"/>
              <w:rPr>
                <w:sz w:val="24"/>
                <w:szCs w:val="24"/>
              </w:rPr>
            </w:pPr>
            <w:r w:rsidRPr="00284A82">
              <w:rPr>
                <w:b/>
                <w:bCs/>
                <w:sz w:val="24"/>
                <w:szCs w:val="24"/>
              </w:rPr>
              <w:t>Практические занятия:</w:t>
            </w:r>
          </w:p>
        </w:tc>
        <w:tc>
          <w:tcPr>
            <w:tcW w:w="438" w:type="pct"/>
          </w:tcPr>
          <w:p w14:paraId="6D8C3C89"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2</w:t>
            </w:r>
          </w:p>
        </w:tc>
        <w:tc>
          <w:tcPr>
            <w:tcW w:w="718" w:type="pct"/>
            <w:vMerge/>
          </w:tcPr>
          <w:p w14:paraId="37FB4117" w14:textId="77777777" w:rsidR="00854363" w:rsidRPr="00284A82" w:rsidRDefault="00854363" w:rsidP="005D3968">
            <w:pPr>
              <w:pBdr>
                <w:top w:val="nil"/>
                <w:left w:val="nil"/>
                <w:bottom w:val="nil"/>
                <w:right w:val="nil"/>
                <w:between w:val="nil"/>
              </w:pBdr>
              <w:ind w:left="57" w:right="57"/>
              <w:jc w:val="center"/>
              <w:rPr>
                <w:i/>
                <w:sz w:val="24"/>
                <w:szCs w:val="24"/>
              </w:rPr>
            </w:pPr>
          </w:p>
        </w:tc>
      </w:tr>
      <w:tr w:rsidR="00854363" w:rsidRPr="00284A82" w14:paraId="03EEA78D" w14:textId="77777777" w:rsidTr="005D3968">
        <w:trPr>
          <w:trHeight w:val="198"/>
        </w:trPr>
        <w:tc>
          <w:tcPr>
            <w:tcW w:w="938" w:type="pct"/>
            <w:vMerge/>
          </w:tcPr>
          <w:p w14:paraId="4DA1F3CD" w14:textId="77777777" w:rsidR="00854363" w:rsidRPr="00284A82" w:rsidRDefault="00854363" w:rsidP="005D3968">
            <w:pPr>
              <w:pBdr>
                <w:top w:val="nil"/>
                <w:left w:val="nil"/>
                <w:bottom w:val="nil"/>
                <w:right w:val="nil"/>
                <w:between w:val="nil"/>
              </w:pBdr>
              <w:ind w:left="57" w:right="57"/>
              <w:rPr>
                <w:i/>
                <w:sz w:val="24"/>
                <w:szCs w:val="24"/>
              </w:rPr>
            </w:pPr>
          </w:p>
        </w:tc>
        <w:tc>
          <w:tcPr>
            <w:tcW w:w="2906" w:type="pct"/>
          </w:tcPr>
          <w:p w14:paraId="5912DE41" w14:textId="77777777" w:rsidR="00854363" w:rsidRPr="00284A82" w:rsidRDefault="00854363" w:rsidP="005D3968">
            <w:pPr>
              <w:rPr>
                <w:sz w:val="24"/>
                <w:szCs w:val="24"/>
              </w:rPr>
            </w:pPr>
            <w:r w:rsidRPr="00284A82">
              <w:rPr>
                <w:sz w:val="24"/>
                <w:szCs w:val="24"/>
              </w:rPr>
              <w:t>Практическая работа. О</w:t>
            </w:r>
            <w:r w:rsidRPr="00284A82">
              <w:rPr>
                <w:bCs/>
                <w:spacing w:val="-9"/>
                <w:sz w:val="24"/>
                <w:szCs w:val="24"/>
              </w:rPr>
              <w:t>сновные функции языка и формы их реализации в современном обществе</w:t>
            </w:r>
          </w:p>
        </w:tc>
        <w:tc>
          <w:tcPr>
            <w:tcW w:w="438" w:type="pct"/>
          </w:tcPr>
          <w:p w14:paraId="43E55B33"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tcPr>
          <w:p w14:paraId="50E88978" w14:textId="77777777" w:rsidR="00854363" w:rsidRPr="00B854FB" w:rsidRDefault="00854363" w:rsidP="005D3968">
            <w:pPr>
              <w:pBdr>
                <w:top w:val="nil"/>
                <w:left w:val="nil"/>
                <w:bottom w:val="nil"/>
                <w:right w:val="nil"/>
                <w:between w:val="nil"/>
              </w:pBdr>
              <w:ind w:left="57" w:right="57"/>
              <w:rPr>
                <w:i/>
                <w:color w:val="000000"/>
                <w:sz w:val="24"/>
                <w:szCs w:val="24"/>
              </w:rPr>
            </w:pPr>
          </w:p>
        </w:tc>
      </w:tr>
      <w:tr w:rsidR="00854363" w:rsidRPr="00284A82" w14:paraId="5F042E64" w14:textId="77777777" w:rsidTr="005D3968">
        <w:trPr>
          <w:trHeight w:val="226"/>
        </w:trPr>
        <w:tc>
          <w:tcPr>
            <w:tcW w:w="938" w:type="pct"/>
            <w:vMerge w:val="restart"/>
          </w:tcPr>
          <w:p w14:paraId="759E6F5C"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sz w:val="24"/>
                <w:szCs w:val="24"/>
              </w:rPr>
            </w:pPr>
            <w:r w:rsidRPr="00284A82">
              <w:rPr>
                <w:sz w:val="24"/>
                <w:szCs w:val="24"/>
              </w:rPr>
              <w:t xml:space="preserve">Тема </w:t>
            </w:r>
            <w:r w:rsidRPr="00284A82">
              <w:rPr>
                <w:b/>
                <w:sz w:val="24"/>
                <w:szCs w:val="24"/>
              </w:rPr>
              <w:t>1.2</w:t>
            </w:r>
            <w:r w:rsidRPr="00284A82">
              <w:rPr>
                <w:sz w:val="24"/>
                <w:szCs w:val="24"/>
              </w:rPr>
              <w:t xml:space="preserve"> Происхождение русского языка. Индоевропейская языковая семья. Этапы формирования русской лексики</w:t>
            </w:r>
          </w:p>
        </w:tc>
        <w:tc>
          <w:tcPr>
            <w:tcW w:w="2906" w:type="pct"/>
          </w:tcPr>
          <w:p w14:paraId="5A2323E4" w14:textId="77777777" w:rsidR="00854363" w:rsidRPr="00284A82" w:rsidRDefault="00854363" w:rsidP="005D3968">
            <w:pPr>
              <w:pBdr>
                <w:top w:val="nil"/>
                <w:left w:val="nil"/>
                <w:bottom w:val="nil"/>
                <w:right w:val="nil"/>
                <w:between w:val="nil"/>
              </w:pBdr>
              <w:ind w:left="57" w:right="57"/>
              <w:jc w:val="both"/>
              <w:rPr>
                <w:color w:val="000000"/>
                <w:sz w:val="24"/>
                <w:szCs w:val="24"/>
              </w:rPr>
            </w:pPr>
            <w:r w:rsidRPr="00284A82">
              <w:rPr>
                <w:b/>
                <w:sz w:val="24"/>
                <w:szCs w:val="24"/>
              </w:rPr>
              <w:t>Основное содержание</w:t>
            </w:r>
          </w:p>
        </w:tc>
        <w:tc>
          <w:tcPr>
            <w:tcW w:w="438" w:type="pct"/>
          </w:tcPr>
          <w:p w14:paraId="1124CB41"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tcPr>
          <w:p w14:paraId="4B9645E5" w14:textId="77777777" w:rsidR="00854363" w:rsidRPr="00B854FB"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center"/>
              <w:rPr>
                <w:i/>
                <w:color w:val="000000"/>
                <w:sz w:val="24"/>
                <w:szCs w:val="24"/>
              </w:rPr>
            </w:pPr>
            <w:r w:rsidRPr="00284A82">
              <w:rPr>
                <w:i/>
                <w:sz w:val="24"/>
                <w:szCs w:val="24"/>
              </w:rPr>
              <w:t>ОК 05</w:t>
            </w:r>
          </w:p>
        </w:tc>
      </w:tr>
      <w:tr w:rsidR="00854363" w:rsidRPr="00284A82" w14:paraId="661FFA39" w14:textId="77777777" w:rsidTr="005D3968">
        <w:trPr>
          <w:trHeight w:val="1789"/>
        </w:trPr>
        <w:tc>
          <w:tcPr>
            <w:tcW w:w="938" w:type="pct"/>
            <w:vMerge/>
          </w:tcPr>
          <w:p w14:paraId="3E74A81E" w14:textId="77777777" w:rsidR="00854363" w:rsidRPr="00284A82" w:rsidRDefault="00854363" w:rsidP="005D3968">
            <w:pPr>
              <w:pBdr>
                <w:top w:val="nil"/>
                <w:left w:val="nil"/>
                <w:bottom w:val="nil"/>
                <w:right w:val="nil"/>
                <w:between w:val="nil"/>
              </w:pBdr>
              <w:ind w:left="57" w:right="57"/>
              <w:rPr>
                <w:i/>
                <w:sz w:val="24"/>
                <w:szCs w:val="24"/>
              </w:rPr>
            </w:pPr>
          </w:p>
        </w:tc>
        <w:tc>
          <w:tcPr>
            <w:tcW w:w="2906" w:type="pct"/>
          </w:tcPr>
          <w:p w14:paraId="1C624F0F" w14:textId="77777777" w:rsidR="00854363" w:rsidRPr="00284A82" w:rsidRDefault="00854363" w:rsidP="005D3968">
            <w:pPr>
              <w:pBdr>
                <w:top w:val="nil"/>
                <w:left w:val="nil"/>
                <w:bottom w:val="nil"/>
                <w:right w:val="nil"/>
                <w:between w:val="nil"/>
              </w:pBdr>
              <w:ind w:left="57" w:right="57"/>
              <w:jc w:val="both"/>
              <w:rPr>
                <w:color w:val="000000"/>
                <w:sz w:val="24"/>
                <w:szCs w:val="24"/>
              </w:rPr>
            </w:pPr>
            <w:r w:rsidRPr="00284A82">
              <w:rPr>
                <w:color w:val="000000"/>
                <w:sz w:val="24"/>
                <w:szCs w:val="24"/>
              </w:rPr>
              <w:t>Происхождение русского языка. Индоевропейская языковая семья. Этапы формирования русской лексики</w:t>
            </w:r>
          </w:p>
          <w:p w14:paraId="027FA2DB" w14:textId="77777777" w:rsidR="00854363" w:rsidRPr="00284A82" w:rsidRDefault="00854363" w:rsidP="005D3968">
            <w:pPr>
              <w:pBdr>
                <w:top w:val="nil"/>
                <w:left w:val="nil"/>
                <w:bottom w:val="nil"/>
                <w:right w:val="nil"/>
                <w:between w:val="nil"/>
              </w:pBdr>
              <w:ind w:left="57" w:right="57"/>
              <w:jc w:val="both"/>
              <w:rPr>
                <w:color w:val="000000"/>
                <w:sz w:val="24"/>
                <w:szCs w:val="24"/>
              </w:rPr>
            </w:pPr>
            <w:r w:rsidRPr="00284A82">
              <w:rPr>
                <w:color w:val="000000"/>
                <w:sz w:val="24"/>
                <w:szCs w:val="24"/>
              </w:rPr>
              <w:t xml:space="preserve">Заимствования из различных языков как показатель межкультурных связей. Признаки заимствованного слова. Этапы освоения заимствованных слов. </w:t>
            </w:r>
          </w:p>
          <w:p w14:paraId="75976C12" w14:textId="77777777" w:rsidR="00854363" w:rsidRPr="00284A82" w:rsidRDefault="00854363" w:rsidP="005D3968">
            <w:pPr>
              <w:pBdr>
                <w:top w:val="nil"/>
                <w:left w:val="nil"/>
                <w:bottom w:val="nil"/>
                <w:right w:val="nil"/>
                <w:between w:val="nil"/>
              </w:pBdr>
              <w:ind w:left="57" w:right="57"/>
              <w:jc w:val="both"/>
              <w:rPr>
                <w:color w:val="000000"/>
                <w:sz w:val="24"/>
                <w:szCs w:val="24"/>
              </w:rPr>
            </w:pPr>
            <w:r w:rsidRPr="00284A82">
              <w:rPr>
                <w:color w:val="000000"/>
                <w:sz w:val="24"/>
                <w:szCs w:val="24"/>
              </w:rPr>
              <w:t>Правописание и произношение заимствованных слов. Заимствованные слова в профессиональной лексике. Словарь специальности</w:t>
            </w:r>
          </w:p>
        </w:tc>
        <w:tc>
          <w:tcPr>
            <w:tcW w:w="438" w:type="pct"/>
          </w:tcPr>
          <w:p w14:paraId="4D19D771"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tcPr>
          <w:p w14:paraId="736ADFFE" w14:textId="77777777" w:rsidR="00854363" w:rsidRPr="00B854FB" w:rsidRDefault="00854363" w:rsidP="005D3968">
            <w:pPr>
              <w:pBdr>
                <w:top w:val="nil"/>
                <w:left w:val="nil"/>
                <w:bottom w:val="nil"/>
                <w:right w:val="nil"/>
                <w:between w:val="nil"/>
              </w:pBdr>
              <w:ind w:left="57" w:right="57"/>
              <w:rPr>
                <w:i/>
                <w:color w:val="000000"/>
                <w:sz w:val="24"/>
                <w:szCs w:val="24"/>
              </w:rPr>
            </w:pPr>
          </w:p>
        </w:tc>
      </w:tr>
      <w:tr w:rsidR="00854363" w:rsidRPr="00284A82" w14:paraId="497AE3DF" w14:textId="77777777" w:rsidTr="005D3968">
        <w:trPr>
          <w:trHeight w:val="323"/>
        </w:trPr>
        <w:tc>
          <w:tcPr>
            <w:tcW w:w="938" w:type="pct"/>
            <w:vMerge/>
          </w:tcPr>
          <w:p w14:paraId="73CF4CB9" w14:textId="77777777" w:rsidR="00854363" w:rsidRPr="00284A82" w:rsidRDefault="00854363" w:rsidP="005D3968">
            <w:pPr>
              <w:pBdr>
                <w:top w:val="nil"/>
                <w:left w:val="nil"/>
                <w:bottom w:val="nil"/>
                <w:right w:val="nil"/>
                <w:between w:val="nil"/>
              </w:pBdr>
              <w:ind w:left="57" w:right="57"/>
              <w:rPr>
                <w:i/>
                <w:sz w:val="24"/>
                <w:szCs w:val="24"/>
              </w:rPr>
            </w:pPr>
          </w:p>
        </w:tc>
        <w:tc>
          <w:tcPr>
            <w:tcW w:w="2906" w:type="pct"/>
          </w:tcPr>
          <w:p w14:paraId="72BF443F" w14:textId="77777777" w:rsidR="00854363" w:rsidRPr="00284A82" w:rsidRDefault="00854363" w:rsidP="005D3968">
            <w:pPr>
              <w:pBdr>
                <w:top w:val="nil"/>
                <w:left w:val="nil"/>
                <w:bottom w:val="nil"/>
                <w:right w:val="nil"/>
                <w:between w:val="nil"/>
              </w:pBdr>
              <w:ind w:left="57" w:right="57"/>
              <w:jc w:val="both"/>
              <w:rPr>
                <w:color w:val="000000"/>
                <w:sz w:val="24"/>
                <w:szCs w:val="24"/>
              </w:rPr>
            </w:pPr>
            <w:r w:rsidRPr="00284A82">
              <w:rPr>
                <w:b/>
                <w:bCs/>
                <w:sz w:val="24"/>
                <w:szCs w:val="24"/>
              </w:rPr>
              <w:t>Практические занятия:</w:t>
            </w:r>
          </w:p>
        </w:tc>
        <w:tc>
          <w:tcPr>
            <w:tcW w:w="438" w:type="pct"/>
          </w:tcPr>
          <w:p w14:paraId="2EAA2C95"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tcPr>
          <w:p w14:paraId="517D282B" w14:textId="77777777" w:rsidR="00854363" w:rsidRPr="00B854FB" w:rsidRDefault="00854363" w:rsidP="005D3968">
            <w:pPr>
              <w:pBdr>
                <w:top w:val="nil"/>
                <w:left w:val="nil"/>
                <w:bottom w:val="nil"/>
                <w:right w:val="nil"/>
                <w:between w:val="nil"/>
              </w:pBdr>
              <w:ind w:left="57" w:right="57"/>
              <w:rPr>
                <w:i/>
                <w:color w:val="000000"/>
                <w:sz w:val="24"/>
                <w:szCs w:val="24"/>
              </w:rPr>
            </w:pPr>
          </w:p>
        </w:tc>
      </w:tr>
      <w:tr w:rsidR="00854363" w:rsidRPr="00284A82" w14:paraId="370B9DC2" w14:textId="77777777" w:rsidTr="005D3968">
        <w:trPr>
          <w:trHeight w:val="420"/>
        </w:trPr>
        <w:tc>
          <w:tcPr>
            <w:tcW w:w="938" w:type="pct"/>
            <w:vMerge/>
          </w:tcPr>
          <w:p w14:paraId="0A84AB38" w14:textId="77777777" w:rsidR="00854363" w:rsidRPr="00284A82" w:rsidRDefault="00854363" w:rsidP="005D3968">
            <w:pPr>
              <w:pBdr>
                <w:top w:val="nil"/>
                <w:left w:val="nil"/>
                <w:bottom w:val="nil"/>
                <w:right w:val="nil"/>
                <w:between w:val="nil"/>
              </w:pBdr>
              <w:ind w:left="57" w:right="57"/>
              <w:rPr>
                <w:i/>
                <w:sz w:val="24"/>
                <w:szCs w:val="24"/>
              </w:rPr>
            </w:pPr>
          </w:p>
        </w:tc>
        <w:tc>
          <w:tcPr>
            <w:tcW w:w="2906" w:type="pct"/>
          </w:tcPr>
          <w:p w14:paraId="1EA94894" w14:textId="77777777" w:rsidR="00854363" w:rsidRPr="00284A82" w:rsidRDefault="00854363" w:rsidP="005D3968">
            <w:pPr>
              <w:pBdr>
                <w:top w:val="nil"/>
                <w:left w:val="nil"/>
                <w:bottom w:val="nil"/>
                <w:right w:val="nil"/>
                <w:between w:val="nil"/>
              </w:pBdr>
              <w:ind w:left="57" w:right="57"/>
              <w:jc w:val="both"/>
              <w:rPr>
                <w:color w:val="000000"/>
                <w:sz w:val="24"/>
                <w:szCs w:val="24"/>
              </w:rPr>
            </w:pPr>
            <w:r w:rsidRPr="00284A82">
              <w:rPr>
                <w:sz w:val="24"/>
                <w:szCs w:val="24"/>
              </w:rPr>
              <w:t xml:space="preserve">Практическая работа. </w:t>
            </w:r>
            <w:r w:rsidRPr="00284A82">
              <w:rPr>
                <w:color w:val="000000"/>
                <w:sz w:val="24"/>
                <w:szCs w:val="24"/>
              </w:rPr>
              <w:t>Признаки заимствованного слова. Этапы освоения заимствованных слов</w:t>
            </w:r>
          </w:p>
        </w:tc>
        <w:tc>
          <w:tcPr>
            <w:tcW w:w="438" w:type="pct"/>
          </w:tcPr>
          <w:p w14:paraId="5F52294F"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tcPr>
          <w:p w14:paraId="6E07A9D7" w14:textId="77777777" w:rsidR="00854363" w:rsidRPr="00B854FB" w:rsidRDefault="00854363" w:rsidP="005D3968">
            <w:pPr>
              <w:pBdr>
                <w:top w:val="nil"/>
                <w:left w:val="nil"/>
                <w:bottom w:val="nil"/>
                <w:right w:val="nil"/>
                <w:between w:val="nil"/>
              </w:pBdr>
              <w:ind w:left="57" w:right="57"/>
              <w:rPr>
                <w:i/>
                <w:color w:val="000000"/>
                <w:sz w:val="24"/>
                <w:szCs w:val="24"/>
              </w:rPr>
            </w:pPr>
          </w:p>
        </w:tc>
      </w:tr>
      <w:tr w:rsidR="00854363" w:rsidRPr="00284A82" w14:paraId="0E5B03F4" w14:textId="77777777" w:rsidTr="005D3968">
        <w:trPr>
          <w:trHeight w:val="20"/>
        </w:trPr>
        <w:tc>
          <w:tcPr>
            <w:tcW w:w="938" w:type="pct"/>
            <w:vMerge w:val="restart"/>
          </w:tcPr>
          <w:p w14:paraId="53AFF0AB" w14:textId="77777777" w:rsidR="00854363" w:rsidRPr="00284A82" w:rsidRDefault="00854363" w:rsidP="005D3968">
            <w:pPr>
              <w:pBdr>
                <w:top w:val="nil"/>
                <w:left w:val="nil"/>
                <w:bottom w:val="nil"/>
                <w:right w:val="nil"/>
                <w:between w:val="nil"/>
              </w:pBdr>
              <w:ind w:left="57" w:right="57"/>
              <w:rPr>
                <w:sz w:val="24"/>
                <w:szCs w:val="24"/>
              </w:rPr>
            </w:pPr>
            <w:r w:rsidRPr="00284A82">
              <w:rPr>
                <w:sz w:val="24"/>
                <w:szCs w:val="24"/>
              </w:rPr>
              <w:t>Тема 1.3. Язык как система знаков</w:t>
            </w:r>
          </w:p>
        </w:tc>
        <w:tc>
          <w:tcPr>
            <w:tcW w:w="2906" w:type="pct"/>
          </w:tcPr>
          <w:p w14:paraId="1FB0BE1E" w14:textId="77777777" w:rsidR="00854363" w:rsidRPr="00284A82" w:rsidRDefault="00854363" w:rsidP="005D3968">
            <w:pPr>
              <w:pBdr>
                <w:top w:val="nil"/>
                <w:left w:val="nil"/>
                <w:bottom w:val="nil"/>
                <w:right w:val="nil"/>
                <w:between w:val="nil"/>
              </w:pBdr>
              <w:ind w:left="57" w:right="57"/>
              <w:jc w:val="both"/>
              <w:rPr>
                <w:color w:val="000000"/>
                <w:sz w:val="24"/>
                <w:szCs w:val="24"/>
              </w:rPr>
            </w:pPr>
            <w:r w:rsidRPr="00284A82">
              <w:rPr>
                <w:b/>
                <w:sz w:val="24"/>
                <w:szCs w:val="24"/>
              </w:rPr>
              <w:t>Основное содержание</w:t>
            </w:r>
          </w:p>
        </w:tc>
        <w:tc>
          <w:tcPr>
            <w:tcW w:w="438" w:type="pct"/>
          </w:tcPr>
          <w:p w14:paraId="5A7A5140"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tcPr>
          <w:p w14:paraId="218BE19D" w14:textId="77777777" w:rsidR="00854363" w:rsidRPr="00284A82" w:rsidRDefault="00854363" w:rsidP="005D3968">
            <w:pPr>
              <w:pBdr>
                <w:top w:val="nil"/>
                <w:left w:val="nil"/>
                <w:bottom w:val="nil"/>
                <w:right w:val="nil"/>
                <w:between w:val="nil"/>
              </w:pBdr>
              <w:shd w:val="clear" w:color="auto" w:fill="FFFFFF"/>
              <w:ind w:left="57" w:right="57"/>
              <w:jc w:val="center"/>
              <w:rPr>
                <w:i/>
                <w:sz w:val="24"/>
                <w:szCs w:val="24"/>
              </w:rPr>
            </w:pPr>
            <w:r w:rsidRPr="00284A82">
              <w:rPr>
                <w:i/>
                <w:sz w:val="24"/>
                <w:szCs w:val="24"/>
              </w:rPr>
              <w:t>ОК 05</w:t>
            </w:r>
          </w:p>
        </w:tc>
      </w:tr>
      <w:tr w:rsidR="00854363" w:rsidRPr="00284A82" w14:paraId="65B66F91" w14:textId="77777777" w:rsidTr="005D3968">
        <w:trPr>
          <w:trHeight w:val="742"/>
        </w:trPr>
        <w:tc>
          <w:tcPr>
            <w:tcW w:w="938" w:type="pct"/>
            <w:vMerge/>
          </w:tcPr>
          <w:p w14:paraId="54B358CB" w14:textId="77777777" w:rsidR="00854363" w:rsidRPr="00284A82" w:rsidRDefault="00854363" w:rsidP="005D3968">
            <w:pPr>
              <w:pBdr>
                <w:top w:val="nil"/>
                <w:left w:val="nil"/>
                <w:bottom w:val="nil"/>
                <w:right w:val="nil"/>
                <w:between w:val="nil"/>
              </w:pBdr>
              <w:ind w:left="57" w:right="57"/>
              <w:rPr>
                <w:i/>
                <w:sz w:val="24"/>
                <w:szCs w:val="24"/>
              </w:rPr>
            </w:pPr>
          </w:p>
        </w:tc>
        <w:tc>
          <w:tcPr>
            <w:tcW w:w="2906" w:type="pct"/>
          </w:tcPr>
          <w:p w14:paraId="7F624393" w14:textId="77777777" w:rsidR="00854363" w:rsidRPr="00284A82" w:rsidRDefault="00854363" w:rsidP="005D3968">
            <w:pPr>
              <w:pBdr>
                <w:top w:val="nil"/>
                <w:left w:val="nil"/>
                <w:bottom w:val="nil"/>
                <w:right w:val="nil"/>
                <w:between w:val="nil"/>
              </w:pBdr>
              <w:ind w:left="57" w:right="57"/>
              <w:jc w:val="both"/>
              <w:rPr>
                <w:color w:val="000000"/>
                <w:sz w:val="24"/>
                <w:szCs w:val="24"/>
              </w:rPr>
            </w:pPr>
            <w:r w:rsidRPr="00284A82">
              <w:rPr>
                <w:sz w:val="24"/>
                <w:szCs w:val="24"/>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438" w:type="pct"/>
          </w:tcPr>
          <w:p w14:paraId="77C76AD1"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tcPr>
          <w:p w14:paraId="3859BD0D" w14:textId="77777777" w:rsidR="00854363" w:rsidRPr="00284A82" w:rsidRDefault="00854363" w:rsidP="005D3968">
            <w:pPr>
              <w:pBdr>
                <w:top w:val="nil"/>
                <w:left w:val="nil"/>
                <w:bottom w:val="nil"/>
                <w:right w:val="nil"/>
                <w:between w:val="nil"/>
              </w:pBdr>
              <w:ind w:left="57" w:right="57"/>
              <w:rPr>
                <w:i/>
                <w:sz w:val="24"/>
                <w:szCs w:val="24"/>
              </w:rPr>
            </w:pPr>
          </w:p>
        </w:tc>
      </w:tr>
      <w:tr w:rsidR="00854363" w:rsidRPr="00284A82" w14:paraId="5D87A2E0" w14:textId="77777777" w:rsidTr="005D3968">
        <w:trPr>
          <w:trHeight w:val="20"/>
        </w:trPr>
        <w:tc>
          <w:tcPr>
            <w:tcW w:w="938" w:type="pct"/>
            <w:vMerge/>
          </w:tcPr>
          <w:p w14:paraId="22E2F155" w14:textId="77777777" w:rsidR="00854363" w:rsidRPr="00284A82" w:rsidRDefault="00854363" w:rsidP="005D3968">
            <w:pPr>
              <w:pBdr>
                <w:top w:val="nil"/>
                <w:left w:val="nil"/>
                <w:bottom w:val="nil"/>
                <w:right w:val="nil"/>
                <w:between w:val="nil"/>
              </w:pBdr>
              <w:ind w:left="57" w:right="57"/>
              <w:rPr>
                <w:i/>
                <w:sz w:val="24"/>
                <w:szCs w:val="24"/>
              </w:rPr>
            </w:pPr>
          </w:p>
        </w:tc>
        <w:tc>
          <w:tcPr>
            <w:tcW w:w="2906" w:type="pct"/>
          </w:tcPr>
          <w:p w14:paraId="775113AE" w14:textId="77777777" w:rsidR="00854363" w:rsidRPr="00284A82" w:rsidRDefault="00854363" w:rsidP="005D3968">
            <w:pPr>
              <w:pBdr>
                <w:top w:val="nil"/>
                <w:left w:val="nil"/>
                <w:bottom w:val="nil"/>
                <w:right w:val="nil"/>
                <w:between w:val="nil"/>
              </w:pBdr>
              <w:ind w:left="57" w:right="57"/>
              <w:jc w:val="both"/>
              <w:rPr>
                <w:color w:val="000000"/>
                <w:sz w:val="24"/>
                <w:szCs w:val="24"/>
              </w:rPr>
            </w:pPr>
            <w:r w:rsidRPr="00284A82">
              <w:rPr>
                <w:b/>
                <w:bCs/>
                <w:sz w:val="24"/>
                <w:szCs w:val="24"/>
              </w:rPr>
              <w:t>Практические занятия:</w:t>
            </w:r>
          </w:p>
        </w:tc>
        <w:tc>
          <w:tcPr>
            <w:tcW w:w="438" w:type="pct"/>
          </w:tcPr>
          <w:p w14:paraId="7C6CF730"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tcPr>
          <w:p w14:paraId="7B53EBBD" w14:textId="77777777" w:rsidR="00854363" w:rsidRPr="00284A82" w:rsidRDefault="00854363" w:rsidP="005D3968">
            <w:pPr>
              <w:pBdr>
                <w:top w:val="nil"/>
                <w:left w:val="nil"/>
                <w:bottom w:val="nil"/>
                <w:right w:val="nil"/>
                <w:between w:val="nil"/>
              </w:pBdr>
              <w:ind w:left="57" w:right="57"/>
              <w:rPr>
                <w:i/>
                <w:sz w:val="24"/>
                <w:szCs w:val="24"/>
              </w:rPr>
            </w:pPr>
          </w:p>
        </w:tc>
      </w:tr>
      <w:tr w:rsidR="00854363" w:rsidRPr="00284A82" w14:paraId="128C7CB0" w14:textId="77777777" w:rsidTr="005D3968">
        <w:trPr>
          <w:trHeight w:val="20"/>
        </w:trPr>
        <w:tc>
          <w:tcPr>
            <w:tcW w:w="938" w:type="pct"/>
            <w:vMerge/>
          </w:tcPr>
          <w:p w14:paraId="378056E6" w14:textId="77777777" w:rsidR="00854363" w:rsidRPr="00284A82" w:rsidRDefault="00854363" w:rsidP="005D3968">
            <w:pPr>
              <w:pBdr>
                <w:top w:val="nil"/>
                <w:left w:val="nil"/>
                <w:bottom w:val="nil"/>
                <w:right w:val="nil"/>
                <w:between w:val="nil"/>
              </w:pBdr>
              <w:ind w:left="57" w:right="57"/>
              <w:rPr>
                <w:i/>
                <w:sz w:val="24"/>
                <w:szCs w:val="24"/>
              </w:rPr>
            </w:pPr>
          </w:p>
        </w:tc>
        <w:tc>
          <w:tcPr>
            <w:tcW w:w="2906" w:type="pct"/>
          </w:tcPr>
          <w:p w14:paraId="51928221"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sz w:val="24"/>
                <w:szCs w:val="24"/>
              </w:rPr>
              <w:t>Практическая работа. Принципы русской орфографии</w:t>
            </w:r>
          </w:p>
        </w:tc>
        <w:tc>
          <w:tcPr>
            <w:tcW w:w="438" w:type="pct"/>
          </w:tcPr>
          <w:p w14:paraId="7C971E40"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tcPr>
          <w:p w14:paraId="4C707D87" w14:textId="77777777" w:rsidR="00854363" w:rsidRPr="00284A82" w:rsidRDefault="00854363" w:rsidP="005D3968">
            <w:pPr>
              <w:pBdr>
                <w:top w:val="nil"/>
                <w:left w:val="nil"/>
                <w:bottom w:val="nil"/>
                <w:right w:val="nil"/>
                <w:between w:val="nil"/>
              </w:pBdr>
              <w:ind w:left="57" w:right="57"/>
              <w:rPr>
                <w:i/>
                <w:sz w:val="24"/>
                <w:szCs w:val="24"/>
              </w:rPr>
            </w:pPr>
          </w:p>
        </w:tc>
      </w:tr>
      <w:tr w:rsidR="00854363" w:rsidRPr="00284A82" w14:paraId="3EDF8C4D" w14:textId="77777777" w:rsidTr="005D3968">
        <w:trPr>
          <w:trHeight w:val="20"/>
        </w:trPr>
        <w:tc>
          <w:tcPr>
            <w:tcW w:w="3844" w:type="pct"/>
            <w:gridSpan w:val="2"/>
          </w:tcPr>
          <w:p w14:paraId="32981AD8"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b/>
                <w:sz w:val="24"/>
                <w:szCs w:val="24"/>
              </w:rPr>
              <w:t>Раздел 2. Фонетика, морфология и орфография</w:t>
            </w:r>
          </w:p>
        </w:tc>
        <w:tc>
          <w:tcPr>
            <w:tcW w:w="438" w:type="pct"/>
          </w:tcPr>
          <w:p w14:paraId="104A9F12"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36</w:t>
            </w:r>
          </w:p>
        </w:tc>
        <w:tc>
          <w:tcPr>
            <w:tcW w:w="718" w:type="pct"/>
            <w:vMerge/>
          </w:tcPr>
          <w:p w14:paraId="19C53DC6" w14:textId="77777777" w:rsidR="00854363" w:rsidRPr="00284A82" w:rsidRDefault="00854363" w:rsidP="005D3968">
            <w:pPr>
              <w:pBdr>
                <w:top w:val="nil"/>
                <w:left w:val="nil"/>
                <w:bottom w:val="nil"/>
                <w:right w:val="nil"/>
                <w:between w:val="nil"/>
              </w:pBdr>
              <w:ind w:left="57" w:right="57"/>
              <w:jc w:val="center"/>
              <w:rPr>
                <w:i/>
                <w:sz w:val="24"/>
                <w:szCs w:val="24"/>
              </w:rPr>
            </w:pPr>
          </w:p>
        </w:tc>
      </w:tr>
      <w:tr w:rsidR="00854363" w:rsidRPr="00284A82" w14:paraId="0DEF346D" w14:textId="77777777" w:rsidTr="005D3968">
        <w:trPr>
          <w:trHeight w:val="20"/>
        </w:trPr>
        <w:tc>
          <w:tcPr>
            <w:tcW w:w="938" w:type="pct"/>
            <w:vMerge w:val="restart"/>
          </w:tcPr>
          <w:p w14:paraId="211648BB" w14:textId="77777777" w:rsidR="00854363" w:rsidRPr="00284A82" w:rsidRDefault="00854363" w:rsidP="005D3968">
            <w:pPr>
              <w:pBdr>
                <w:top w:val="nil"/>
                <w:left w:val="nil"/>
                <w:bottom w:val="nil"/>
                <w:right w:val="nil"/>
                <w:between w:val="nil"/>
              </w:pBdr>
              <w:ind w:left="57" w:right="57"/>
              <w:jc w:val="center"/>
              <w:rPr>
                <w:sz w:val="24"/>
                <w:szCs w:val="24"/>
              </w:rPr>
            </w:pPr>
            <w:r w:rsidRPr="00284A82">
              <w:rPr>
                <w:color w:val="000000"/>
                <w:sz w:val="24"/>
                <w:szCs w:val="24"/>
              </w:rPr>
              <w:t>Тема 2.1. Фонетика и орфоэпия</w:t>
            </w:r>
          </w:p>
        </w:tc>
        <w:tc>
          <w:tcPr>
            <w:tcW w:w="2906" w:type="pct"/>
          </w:tcPr>
          <w:p w14:paraId="6EF0F0D8" w14:textId="77777777" w:rsidR="00854363" w:rsidRPr="00284A82" w:rsidRDefault="00854363" w:rsidP="005D3968">
            <w:pPr>
              <w:pBdr>
                <w:top w:val="nil"/>
                <w:left w:val="nil"/>
                <w:bottom w:val="nil"/>
                <w:right w:val="nil"/>
                <w:between w:val="nil"/>
              </w:pBdr>
              <w:ind w:left="57" w:right="57"/>
              <w:jc w:val="both"/>
              <w:rPr>
                <w:color w:val="000000"/>
                <w:sz w:val="24"/>
                <w:szCs w:val="24"/>
              </w:rPr>
            </w:pPr>
            <w:r w:rsidRPr="00284A82">
              <w:rPr>
                <w:b/>
                <w:sz w:val="24"/>
                <w:szCs w:val="24"/>
              </w:rPr>
              <w:t>Основное содержание</w:t>
            </w:r>
          </w:p>
        </w:tc>
        <w:tc>
          <w:tcPr>
            <w:tcW w:w="438" w:type="pct"/>
          </w:tcPr>
          <w:p w14:paraId="2C54702D"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tcPr>
          <w:p w14:paraId="3E6042CB" w14:textId="77777777" w:rsidR="00854363" w:rsidRPr="00284A82" w:rsidRDefault="00854363" w:rsidP="005D3968">
            <w:pPr>
              <w:pBdr>
                <w:top w:val="nil"/>
                <w:left w:val="nil"/>
                <w:bottom w:val="nil"/>
                <w:right w:val="nil"/>
                <w:between w:val="nil"/>
              </w:pBdr>
              <w:ind w:left="57" w:right="57"/>
              <w:jc w:val="center"/>
              <w:rPr>
                <w:i/>
                <w:sz w:val="24"/>
                <w:szCs w:val="24"/>
              </w:rPr>
            </w:pPr>
            <w:r w:rsidRPr="00284A82">
              <w:rPr>
                <w:i/>
                <w:sz w:val="24"/>
                <w:szCs w:val="24"/>
              </w:rPr>
              <w:t>ОК 04; ОК 05</w:t>
            </w:r>
          </w:p>
        </w:tc>
      </w:tr>
      <w:tr w:rsidR="00854363" w:rsidRPr="00284A82" w14:paraId="20FB09D0" w14:textId="77777777" w:rsidTr="005D3968">
        <w:trPr>
          <w:trHeight w:val="20"/>
        </w:trPr>
        <w:tc>
          <w:tcPr>
            <w:tcW w:w="938" w:type="pct"/>
            <w:vMerge/>
          </w:tcPr>
          <w:p w14:paraId="2CBAE26F" w14:textId="77777777" w:rsidR="00854363" w:rsidRPr="00284A82" w:rsidRDefault="00854363" w:rsidP="005D3968">
            <w:pPr>
              <w:pBdr>
                <w:top w:val="nil"/>
                <w:left w:val="nil"/>
                <w:bottom w:val="nil"/>
                <w:right w:val="nil"/>
                <w:between w:val="nil"/>
              </w:pBdr>
              <w:ind w:left="57" w:right="57"/>
              <w:jc w:val="center"/>
              <w:rPr>
                <w:i/>
                <w:sz w:val="24"/>
                <w:szCs w:val="24"/>
              </w:rPr>
            </w:pPr>
          </w:p>
        </w:tc>
        <w:tc>
          <w:tcPr>
            <w:tcW w:w="2906" w:type="pct"/>
          </w:tcPr>
          <w:p w14:paraId="188D95F1" w14:textId="77777777" w:rsidR="00854363" w:rsidRPr="00284A82" w:rsidRDefault="00854363" w:rsidP="005D3968">
            <w:pPr>
              <w:pBdr>
                <w:top w:val="nil"/>
                <w:left w:val="nil"/>
                <w:bottom w:val="nil"/>
                <w:right w:val="nil"/>
                <w:between w:val="nil"/>
              </w:pBdr>
              <w:ind w:left="57" w:right="57"/>
              <w:jc w:val="both"/>
              <w:rPr>
                <w:color w:val="000000"/>
                <w:sz w:val="24"/>
                <w:szCs w:val="24"/>
              </w:rPr>
            </w:pPr>
            <w:r w:rsidRPr="00284A82">
              <w:rPr>
                <w:color w:val="000000"/>
                <w:sz w:val="24"/>
                <w:szCs w:val="24"/>
              </w:rPr>
              <w:t xml:space="preserve">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  </w:t>
            </w:r>
          </w:p>
        </w:tc>
        <w:tc>
          <w:tcPr>
            <w:tcW w:w="438" w:type="pct"/>
          </w:tcPr>
          <w:p w14:paraId="0ABDFB52"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tcPr>
          <w:p w14:paraId="355F382E" w14:textId="77777777" w:rsidR="00854363" w:rsidRPr="00284A82" w:rsidRDefault="00854363" w:rsidP="005D3968">
            <w:pPr>
              <w:pBdr>
                <w:top w:val="nil"/>
                <w:left w:val="nil"/>
                <w:bottom w:val="nil"/>
                <w:right w:val="nil"/>
                <w:between w:val="nil"/>
              </w:pBdr>
              <w:ind w:left="57" w:right="57"/>
              <w:rPr>
                <w:i/>
                <w:sz w:val="24"/>
                <w:szCs w:val="24"/>
              </w:rPr>
            </w:pPr>
          </w:p>
        </w:tc>
      </w:tr>
      <w:tr w:rsidR="00854363" w:rsidRPr="00284A82" w14:paraId="5752B32F" w14:textId="77777777" w:rsidTr="005D3968">
        <w:trPr>
          <w:trHeight w:val="20"/>
        </w:trPr>
        <w:tc>
          <w:tcPr>
            <w:tcW w:w="938" w:type="pct"/>
            <w:vMerge/>
          </w:tcPr>
          <w:p w14:paraId="59B446E1" w14:textId="77777777" w:rsidR="00854363" w:rsidRPr="00284A82" w:rsidRDefault="00854363" w:rsidP="005D3968">
            <w:pPr>
              <w:pBdr>
                <w:top w:val="nil"/>
                <w:left w:val="nil"/>
                <w:bottom w:val="nil"/>
                <w:right w:val="nil"/>
                <w:between w:val="nil"/>
              </w:pBdr>
              <w:ind w:left="57" w:right="57"/>
              <w:jc w:val="center"/>
              <w:rPr>
                <w:i/>
                <w:sz w:val="24"/>
                <w:szCs w:val="24"/>
              </w:rPr>
            </w:pPr>
          </w:p>
        </w:tc>
        <w:tc>
          <w:tcPr>
            <w:tcW w:w="2906" w:type="pct"/>
          </w:tcPr>
          <w:p w14:paraId="7410092A" w14:textId="77777777" w:rsidR="00854363" w:rsidRPr="00284A82" w:rsidRDefault="00854363" w:rsidP="005D3968">
            <w:pPr>
              <w:pBdr>
                <w:top w:val="nil"/>
                <w:left w:val="nil"/>
                <w:bottom w:val="nil"/>
                <w:right w:val="nil"/>
                <w:between w:val="nil"/>
              </w:pBdr>
              <w:ind w:left="57" w:right="57"/>
              <w:jc w:val="both"/>
              <w:rPr>
                <w:color w:val="000000"/>
                <w:sz w:val="24"/>
                <w:szCs w:val="24"/>
              </w:rPr>
            </w:pPr>
            <w:r w:rsidRPr="00284A82">
              <w:rPr>
                <w:b/>
                <w:bCs/>
                <w:sz w:val="24"/>
                <w:szCs w:val="24"/>
              </w:rPr>
              <w:t>Практические занятия:</w:t>
            </w:r>
          </w:p>
        </w:tc>
        <w:tc>
          <w:tcPr>
            <w:tcW w:w="438" w:type="pct"/>
          </w:tcPr>
          <w:p w14:paraId="263C91E3"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tcPr>
          <w:p w14:paraId="7CB56E3A" w14:textId="77777777" w:rsidR="00854363" w:rsidRPr="00284A82" w:rsidRDefault="00854363" w:rsidP="005D3968">
            <w:pPr>
              <w:pBdr>
                <w:top w:val="nil"/>
                <w:left w:val="nil"/>
                <w:bottom w:val="nil"/>
                <w:right w:val="nil"/>
                <w:between w:val="nil"/>
              </w:pBdr>
              <w:ind w:left="57" w:right="57"/>
              <w:rPr>
                <w:i/>
                <w:sz w:val="24"/>
                <w:szCs w:val="24"/>
              </w:rPr>
            </w:pPr>
          </w:p>
        </w:tc>
      </w:tr>
      <w:tr w:rsidR="00854363" w:rsidRPr="00284A82" w14:paraId="641175AB" w14:textId="77777777" w:rsidTr="005D3968">
        <w:trPr>
          <w:trHeight w:val="20"/>
        </w:trPr>
        <w:tc>
          <w:tcPr>
            <w:tcW w:w="938" w:type="pct"/>
            <w:vMerge/>
          </w:tcPr>
          <w:p w14:paraId="1AB105B1" w14:textId="77777777" w:rsidR="00854363" w:rsidRPr="00284A82" w:rsidRDefault="00854363" w:rsidP="005D3968">
            <w:pPr>
              <w:pBdr>
                <w:top w:val="nil"/>
                <w:left w:val="nil"/>
                <w:bottom w:val="nil"/>
                <w:right w:val="nil"/>
                <w:between w:val="nil"/>
              </w:pBdr>
              <w:ind w:left="57" w:right="57"/>
              <w:jc w:val="center"/>
              <w:rPr>
                <w:i/>
                <w:sz w:val="24"/>
                <w:szCs w:val="24"/>
              </w:rPr>
            </w:pPr>
          </w:p>
        </w:tc>
        <w:tc>
          <w:tcPr>
            <w:tcW w:w="2906" w:type="pct"/>
          </w:tcPr>
          <w:p w14:paraId="14341532"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sz w:val="24"/>
                <w:szCs w:val="24"/>
              </w:rPr>
              <w:t>Практическая работа. Орфография. Безударные гласные в корне слова: проверяемые, непроверяемые, чередующиеся</w:t>
            </w:r>
          </w:p>
        </w:tc>
        <w:tc>
          <w:tcPr>
            <w:tcW w:w="438" w:type="pct"/>
          </w:tcPr>
          <w:p w14:paraId="2D1DD3FD"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tcPr>
          <w:p w14:paraId="6C5A6CEB" w14:textId="77777777" w:rsidR="00854363" w:rsidRPr="00284A82" w:rsidRDefault="00854363" w:rsidP="005D3968">
            <w:pPr>
              <w:pBdr>
                <w:top w:val="nil"/>
                <w:left w:val="nil"/>
                <w:bottom w:val="nil"/>
                <w:right w:val="nil"/>
                <w:between w:val="nil"/>
              </w:pBdr>
              <w:ind w:left="57" w:right="57"/>
              <w:rPr>
                <w:i/>
                <w:sz w:val="24"/>
                <w:szCs w:val="24"/>
              </w:rPr>
            </w:pPr>
          </w:p>
        </w:tc>
      </w:tr>
      <w:tr w:rsidR="00854363" w:rsidRPr="00284A82" w14:paraId="2520F0B7" w14:textId="77777777" w:rsidTr="005D3968">
        <w:trPr>
          <w:trHeight w:val="20"/>
        </w:trPr>
        <w:tc>
          <w:tcPr>
            <w:tcW w:w="938" w:type="pct"/>
            <w:vMerge w:val="restart"/>
          </w:tcPr>
          <w:p w14:paraId="0CDC1C88" w14:textId="77777777" w:rsidR="00854363" w:rsidRPr="00284A82" w:rsidRDefault="00854363" w:rsidP="005D3968">
            <w:pPr>
              <w:pBdr>
                <w:top w:val="nil"/>
                <w:left w:val="nil"/>
                <w:bottom w:val="nil"/>
                <w:right w:val="nil"/>
                <w:between w:val="nil"/>
              </w:pBdr>
              <w:ind w:left="57" w:right="57"/>
              <w:jc w:val="center"/>
              <w:rPr>
                <w:sz w:val="24"/>
                <w:szCs w:val="24"/>
              </w:rPr>
            </w:pPr>
            <w:r w:rsidRPr="00284A82">
              <w:rPr>
                <w:color w:val="000000"/>
                <w:sz w:val="24"/>
                <w:szCs w:val="24"/>
              </w:rPr>
              <w:t>Тема 2.2. Морфемика и словообразование</w:t>
            </w:r>
          </w:p>
        </w:tc>
        <w:tc>
          <w:tcPr>
            <w:tcW w:w="2906" w:type="pct"/>
          </w:tcPr>
          <w:p w14:paraId="733F4719" w14:textId="77777777" w:rsidR="00854363" w:rsidRPr="00284A82" w:rsidRDefault="00854363" w:rsidP="005D3968">
            <w:pPr>
              <w:pBdr>
                <w:top w:val="nil"/>
                <w:left w:val="nil"/>
                <w:bottom w:val="nil"/>
                <w:right w:val="nil"/>
                <w:between w:val="nil"/>
              </w:pBdr>
              <w:ind w:left="57" w:right="57"/>
              <w:jc w:val="both"/>
              <w:rPr>
                <w:color w:val="000000"/>
                <w:sz w:val="24"/>
                <w:szCs w:val="24"/>
              </w:rPr>
            </w:pPr>
            <w:r w:rsidRPr="00284A82">
              <w:rPr>
                <w:b/>
                <w:sz w:val="24"/>
                <w:szCs w:val="24"/>
              </w:rPr>
              <w:t>Основное содержание</w:t>
            </w:r>
          </w:p>
        </w:tc>
        <w:tc>
          <w:tcPr>
            <w:tcW w:w="438" w:type="pct"/>
          </w:tcPr>
          <w:p w14:paraId="5D97850A"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tcPr>
          <w:p w14:paraId="18D7AD52" w14:textId="77777777" w:rsidR="00854363" w:rsidRPr="00284A82" w:rsidRDefault="00854363" w:rsidP="005D3968">
            <w:pPr>
              <w:pBdr>
                <w:top w:val="nil"/>
                <w:left w:val="nil"/>
                <w:bottom w:val="nil"/>
                <w:right w:val="nil"/>
                <w:between w:val="nil"/>
              </w:pBdr>
              <w:ind w:left="57" w:right="57"/>
              <w:jc w:val="center"/>
              <w:rPr>
                <w:i/>
                <w:sz w:val="24"/>
                <w:szCs w:val="24"/>
              </w:rPr>
            </w:pPr>
            <w:r w:rsidRPr="00284A82">
              <w:rPr>
                <w:i/>
                <w:sz w:val="24"/>
                <w:szCs w:val="24"/>
              </w:rPr>
              <w:t>ОК 04; ОК 05</w:t>
            </w:r>
          </w:p>
        </w:tc>
      </w:tr>
      <w:tr w:rsidR="00854363" w:rsidRPr="00284A82" w14:paraId="71E63795" w14:textId="77777777" w:rsidTr="005D3968">
        <w:trPr>
          <w:trHeight w:val="20"/>
        </w:trPr>
        <w:tc>
          <w:tcPr>
            <w:tcW w:w="938" w:type="pct"/>
            <w:vMerge/>
          </w:tcPr>
          <w:p w14:paraId="7BBF72B8" w14:textId="77777777" w:rsidR="00854363" w:rsidRPr="00284A82" w:rsidRDefault="00854363" w:rsidP="005D3968">
            <w:pPr>
              <w:pBdr>
                <w:top w:val="nil"/>
                <w:left w:val="nil"/>
                <w:bottom w:val="nil"/>
                <w:right w:val="nil"/>
                <w:between w:val="nil"/>
              </w:pBdr>
              <w:ind w:left="57" w:right="57"/>
              <w:rPr>
                <w:i/>
                <w:sz w:val="24"/>
                <w:szCs w:val="24"/>
              </w:rPr>
            </w:pPr>
          </w:p>
        </w:tc>
        <w:tc>
          <w:tcPr>
            <w:tcW w:w="2906" w:type="pct"/>
          </w:tcPr>
          <w:p w14:paraId="7AA0FFAA" w14:textId="77777777" w:rsidR="00854363" w:rsidRPr="00284A82" w:rsidRDefault="00854363" w:rsidP="005D3968">
            <w:pPr>
              <w:rPr>
                <w:color w:val="000000"/>
                <w:sz w:val="24"/>
                <w:szCs w:val="24"/>
              </w:rPr>
            </w:pPr>
            <w:r w:rsidRPr="00284A82">
              <w:rPr>
                <w:color w:val="000000"/>
                <w:sz w:val="24"/>
                <w:szCs w:val="24"/>
              </w:rPr>
              <w:t>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Неморфологические способы словообразования. Слов</w:t>
            </w:r>
            <w:r>
              <w:rPr>
                <w:color w:val="000000"/>
                <w:sz w:val="24"/>
                <w:szCs w:val="24"/>
              </w:rPr>
              <w:t>ообразование и формообразование</w:t>
            </w:r>
          </w:p>
        </w:tc>
        <w:tc>
          <w:tcPr>
            <w:tcW w:w="438" w:type="pct"/>
          </w:tcPr>
          <w:p w14:paraId="0D7D22A8"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tcPr>
          <w:p w14:paraId="14A7514A" w14:textId="77777777" w:rsidR="00854363" w:rsidRPr="00284A82" w:rsidRDefault="00854363" w:rsidP="005D3968">
            <w:pPr>
              <w:ind w:left="57" w:right="57"/>
              <w:rPr>
                <w:i/>
                <w:sz w:val="24"/>
                <w:szCs w:val="24"/>
              </w:rPr>
            </w:pPr>
          </w:p>
        </w:tc>
      </w:tr>
      <w:tr w:rsidR="00854363" w:rsidRPr="00284A82" w14:paraId="392BDE19" w14:textId="77777777" w:rsidTr="005D3968">
        <w:trPr>
          <w:trHeight w:val="20"/>
        </w:trPr>
        <w:tc>
          <w:tcPr>
            <w:tcW w:w="938" w:type="pct"/>
            <w:vMerge/>
          </w:tcPr>
          <w:p w14:paraId="27EF35B5" w14:textId="77777777" w:rsidR="00854363" w:rsidRPr="00284A82" w:rsidRDefault="00854363" w:rsidP="005D3968">
            <w:pPr>
              <w:pBdr>
                <w:top w:val="nil"/>
                <w:left w:val="nil"/>
                <w:bottom w:val="nil"/>
                <w:right w:val="nil"/>
                <w:between w:val="nil"/>
              </w:pBdr>
              <w:ind w:left="57" w:right="57"/>
              <w:rPr>
                <w:i/>
                <w:sz w:val="24"/>
                <w:szCs w:val="24"/>
              </w:rPr>
            </w:pPr>
          </w:p>
        </w:tc>
        <w:tc>
          <w:tcPr>
            <w:tcW w:w="2906" w:type="pct"/>
          </w:tcPr>
          <w:p w14:paraId="1EEC2DDC" w14:textId="77777777" w:rsidR="00854363" w:rsidRPr="00284A82" w:rsidRDefault="00854363" w:rsidP="005D3968">
            <w:pPr>
              <w:pBdr>
                <w:top w:val="nil"/>
                <w:left w:val="nil"/>
                <w:bottom w:val="nil"/>
                <w:right w:val="nil"/>
                <w:between w:val="nil"/>
              </w:pBdr>
              <w:ind w:left="57" w:right="57"/>
              <w:jc w:val="both"/>
              <w:rPr>
                <w:color w:val="000000"/>
                <w:sz w:val="24"/>
                <w:szCs w:val="24"/>
              </w:rPr>
            </w:pPr>
            <w:r w:rsidRPr="00284A82">
              <w:rPr>
                <w:b/>
                <w:bCs/>
                <w:sz w:val="24"/>
                <w:szCs w:val="24"/>
              </w:rPr>
              <w:t>Практические занятия:</w:t>
            </w:r>
          </w:p>
        </w:tc>
        <w:tc>
          <w:tcPr>
            <w:tcW w:w="438" w:type="pct"/>
          </w:tcPr>
          <w:p w14:paraId="65A800E0"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tcPr>
          <w:p w14:paraId="793674CD" w14:textId="77777777" w:rsidR="00854363" w:rsidRPr="00284A82" w:rsidRDefault="00854363" w:rsidP="005D3968">
            <w:pPr>
              <w:pBdr>
                <w:top w:val="nil"/>
                <w:left w:val="nil"/>
                <w:bottom w:val="nil"/>
                <w:right w:val="nil"/>
                <w:between w:val="nil"/>
              </w:pBdr>
              <w:ind w:left="57" w:right="57"/>
              <w:rPr>
                <w:i/>
                <w:sz w:val="24"/>
                <w:szCs w:val="24"/>
              </w:rPr>
            </w:pPr>
          </w:p>
        </w:tc>
      </w:tr>
      <w:tr w:rsidR="00854363" w:rsidRPr="00284A82" w14:paraId="5874F320" w14:textId="77777777" w:rsidTr="005D3968">
        <w:trPr>
          <w:trHeight w:val="20"/>
        </w:trPr>
        <w:tc>
          <w:tcPr>
            <w:tcW w:w="938" w:type="pct"/>
            <w:vMerge/>
          </w:tcPr>
          <w:p w14:paraId="62F44836" w14:textId="77777777" w:rsidR="00854363" w:rsidRPr="00284A82" w:rsidRDefault="00854363" w:rsidP="005D3968">
            <w:pPr>
              <w:pBdr>
                <w:top w:val="nil"/>
                <w:left w:val="nil"/>
                <w:bottom w:val="nil"/>
                <w:right w:val="nil"/>
                <w:between w:val="nil"/>
              </w:pBdr>
              <w:ind w:left="57" w:right="57"/>
              <w:rPr>
                <w:i/>
                <w:sz w:val="24"/>
                <w:szCs w:val="24"/>
              </w:rPr>
            </w:pPr>
          </w:p>
        </w:tc>
        <w:tc>
          <w:tcPr>
            <w:tcW w:w="2906" w:type="pct"/>
          </w:tcPr>
          <w:p w14:paraId="5083255E"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sz w:val="24"/>
                <w:szCs w:val="24"/>
              </w:rPr>
              <w:t xml:space="preserve">Практическая работа. </w:t>
            </w:r>
            <w:r w:rsidRPr="00284A82">
              <w:rPr>
                <w:color w:val="000000"/>
                <w:sz w:val="24"/>
                <w:szCs w:val="24"/>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приставок</w:t>
            </w:r>
          </w:p>
        </w:tc>
        <w:tc>
          <w:tcPr>
            <w:tcW w:w="438" w:type="pct"/>
          </w:tcPr>
          <w:p w14:paraId="523D7A9D"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tcPr>
          <w:p w14:paraId="1B95AF5B" w14:textId="77777777" w:rsidR="00854363" w:rsidRPr="00284A82" w:rsidRDefault="00854363" w:rsidP="005D3968">
            <w:pPr>
              <w:pBdr>
                <w:top w:val="nil"/>
                <w:left w:val="nil"/>
                <w:bottom w:val="nil"/>
                <w:right w:val="nil"/>
                <w:between w:val="nil"/>
              </w:pBdr>
              <w:ind w:left="57" w:right="57"/>
              <w:rPr>
                <w:i/>
                <w:sz w:val="24"/>
                <w:szCs w:val="24"/>
              </w:rPr>
            </w:pPr>
          </w:p>
        </w:tc>
      </w:tr>
      <w:tr w:rsidR="00854363" w:rsidRPr="00284A82" w14:paraId="545838EF" w14:textId="77777777" w:rsidTr="005D3968">
        <w:trPr>
          <w:trHeight w:val="20"/>
        </w:trPr>
        <w:tc>
          <w:tcPr>
            <w:tcW w:w="938" w:type="pct"/>
            <w:vMerge w:val="restart"/>
          </w:tcPr>
          <w:p w14:paraId="199FEDE4" w14:textId="77777777" w:rsidR="00854363" w:rsidRPr="00284A82" w:rsidRDefault="00854363" w:rsidP="005D3968">
            <w:pPr>
              <w:pBdr>
                <w:top w:val="nil"/>
                <w:left w:val="nil"/>
                <w:bottom w:val="nil"/>
                <w:right w:val="nil"/>
                <w:between w:val="nil"/>
              </w:pBdr>
              <w:ind w:left="57" w:right="57"/>
              <w:jc w:val="center"/>
              <w:rPr>
                <w:sz w:val="24"/>
                <w:szCs w:val="24"/>
              </w:rPr>
            </w:pPr>
            <w:r w:rsidRPr="00284A82">
              <w:rPr>
                <w:sz w:val="24"/>
                <w:szCs w:val="24"/>
              </w:rPr>
              <w:t xml:space="preserve">Тема 2.3. </w:t>
            </w:r>
            <w:r w:rsidRPr="00284A82">
              <w:rPr>
                <w:color w:val="000000"/>
                <w:sz w:val="24"/>
                <w:szCs w:val="24"/>
              </w:rPr>
              <w:t>Имя существительное как часть речи.</w:t>
            </w:r>
          </w:p>
        </w:tc>
        <w:tc>
          <w:tcPr>
            <w:tcW w:w="2906" w:type="pct"/>
          </w:tcPr>
          <w:p w14:paraId="27760072"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b/>
                <w:sz w:val="24"/>
                <w:szCs w:val="24"/>
              </w:rPr>
              <w:t>Основное содержание</w:t>
            </w:r>
          </w:p>
        </w:tc>
        <w:tc>
          <w:tcPr>
            <w:tcW w:w="438" w:type="pct"/>
          </w:tcPr>
          <w:p w14:paraId="74FBED3A"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tcPr>
          <w:p w14:paraId="7FC8C5C6" w14:textId="77777777" w:rsidR="00854363" w:rsidRPr="00284A82" w:rsidRDefault="00854363" w:rsidP="005D3968">
            <w:pPr>
              <w:pBdr>
                <w:top w:val="nil"/>
                <w:left w:val="nil"/>
                <w:bottom w:val="nil"/>
                <w:right w:val="nil"/>
                <w:between w:val="nil"/>
              </w:pBdr>
              <w:ind w:left="57" w:right="57"/>
              <w:jc w:val="center"/>
              <w:rPr>
                <w:i/>
                <w:sz w:val="24"/>
                <w:szCs w:val="24"/>
              </w:rPr>
            </w:pPr>
            <w:r w:rsidRPr="00284A82">
              <w:rPr>
                <w:i/>
                <w:sz w:val="24"/>
                <w:szCs w:val="24"/>
              </w:rPr>
              <w:t>ОК 04; ОК 05</w:t>
            </w:r>
          </w:p>
        </w:tc>
      </w:tr>
      <w:tr w:rsidR="00854363" w:rsidRPr="00284A82" w14:paraId="1F4FBA18" w14:textId="77777777" w:rsidTr="005D3968">
        <w:trPr>
          <w:trHeight w:val="20"/>
        </w:trPr>
        <w:tc>
          <w:tcPr>
            <w:tcW w:w="938" w:type="pct"/>
            <w:vMerge/>
          </w:tcPr>
          <w:p w14:paraId="578D1A57" w14:textId="77777777" w:rsidR="00854363" w:rsidRPr="00284A82" w:rsidRDefault="00854363" w:rsidP="005D3968">
            <w:pPr>
              <w:pBdr>
                <w:top w:val="nil"/>
                <w:left w:val="nil"/>
                <w:bottom w:val="nil"/>
                <w:right w:val="nil"/>
                <w:between w:val="nil"/>
              </w:pBdr>
              <w:ind w:left="57" w:right="57"/>
              <w:jc w:val="center"/>
              <w:rPr>
                <w:i/>
                <w:sz w:val="24"/>
                <w:szCs w:val="24"/>
              </w:rPr>
            </w:pPr>
          </w:p>
        </w:tc>
        <w:tc>
          <w:tcPr>
            <w:tcW w:w="2906" w:type="pct"/>
          </w:tcPr>
          <w:p w14:paraId="5B385C90"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color w:val="000000"/>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284A82">
              <w:rPr>
                <w:sz w:val="24"/>
                <w:szCs w:val="24"/>
              </w:rPr>
              <w:t xml:space="preserve"> </w:t>
            </w:r>
            <w:r w:rsidRPr="00284A82">
              <w:rPr>
                <w:color w:val="000000"/>
                <w:sz w:val="24"/>
                <w:szCs w:val="24"/>
              </w:rPr>
              <w:t>Склонение имен существительных</w:t>
            </w:r>
          </w:p>
        </w:tc>
        <w:tc>
          <w:tcPr>
            <w:tcW w:w="438" w:type="pct"/>
          </w:tcPr>
          <w:p w14:paraId="1C43DBCD"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tcPr>
          <w:p w14:paraId="725418FE" w14:textId="77777777" w:rsidR="00854363" w:rsidRPr="00284A82" w:rsidRDefault="00854363" w:rsidP="005D3968">
            <w:pPr>
              <w:pBdr>
                <w:top w:val="nil"/>
                <w:left w:val="nil"/>
                <w:bottom w:val="nil"/>
                <w:right w:val="nil"/>
                <w:between w:val="nil"/>
              </w:pBdr>
              <w:ind w:left="57" w:right="57"/>
              <w:rPr>
                <w:i/>
                <w:sz w:val="24"/>
                <w:szCs w:val="24"/>
              </w:rPr>
            </w:pPr>
          </w:p>
        </w:tc>
      </w:tr>
      <w:tr w:rsidR="00854363" w:rsidRPr="00284A82" w14:paraId="684CCF48" w14:textId="77777777" w:rsidTr="005D3968">
        <w:trPr>
          <w:trHeight w:val="20"/>
        </w:trPr>
        <w:tc>
          <w:tcPr>
            <w:tcW w:w="938" w:type="pct"/>
            <w:vMerge/>
          </w:tcPr>
          <w:p w14:paraId="50A2DAE6" w14:textId="77777777" w:rsidR="00854363" w:rsidRPr="00284A82" w:rsidRDefault="00854363" w:rsidP="005D3968">
            <w:pPr>
              <w:pBdr>
                <w:top w:val="nil"/>
                <w:left w:val="nil"/>
                <w:bottom w:val="nil"/>
                <w:right w:val="nil"/>
                <w:between w:val="nil"/>
              </w:pBdr>
              <w:ind w:left="57" w:right="57"/>
              <w:jc w:val="center"/>
              <w:rPr>
                <w:i/>
                <w:sz w:val="24"/>
                <w:szCs w:val="24"/>
              </w:rPr>
            </w:pPr>
          </w:p>
        </w:tc>
        <w:tc>
          <w:tcPr>
            <w:tcW w:w="2906" w:type="pct"/>
          </w:tcPr>
          <w:p w14:paraId="12B47B88"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sz w:val="24"/>
                <w:szCs w:val="24"/>
              </w:rPr>
            </w:pPr>
            <w:r w:rsidRPr="00284A82">
              <w:rPr>
                <w:b/>
                <w:bCs/>
                <w:sz w:val="24"/>
                <w:szCs w:val="24"/>
              </w:rPr>
              <w:t>Практические занятия:</w:t>
            </w:r>
          </w:p>
        </w:tc>
        <w:tc>
          <w:tcPr>
            <w:tcW w:w="438" w:type="pct"/>
          </w:tcPr>
          <w:p w14:paraId="30F3B8F2"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tcPr>
          <w:p w14:paraId="110AD9A8" w14:textId="77777777" w:rsidR="00854363" w:rsidRPr="00284A82" w:rsidRDefault="00854363" w:rsidP="005D3968">
            <w:pPr>
              <w:pBdr>
                <w:top w:val="nil"/>
                <w:left w:val="nil"/>
                <w:bottom w:val="nil"/>
                <w:right w:val="nil"/>
                <w:between w:val="nil"/>
              </w:pBdr>
              <w:ind w:left="57" w:right="57"/>
              <w:rPr>
                <w:i/>
                <w:sz w:val="24"/>
                <w:szCs w:val="24"/>
              </w:rPr>
            </w:pPr>
          </w:p>
        </w:tc>
      </w:tr>
      <w:tr w:rsidR="00854363" w:rsidRPr="00284A82" w14:paraId="6B7169C9" w14:textId="77777777" w:rsidTr="005D3968">
        <w:trPr>
          <w:trHeight w:val="20"/>
        </w:trPr>
        <w:tc>
          <w:tcPr>
            <w:tcW w:w="938" w:type="pct"/>
            <w:vMerge/>
          </w:tcPr>
          <w:p w14:paraId="65B8E169" w14:textId="77777777" w:rsidR="00854363" w:rsidRPr="00284A82" w:rsidRDefault="00854363" w:rsidP="005D3968">
            <w:pPr>
              <w:pBdr>
                <w:top w:val="nil"/>
                <w:left w:val="nil"/>
                <w:bottom w:val="nil"/>
                <w:right w:val="nil"/>
                <w:between w:val="nil"/>
              </w:pBdr>
              <w:ind w:left="57" w:right="57"/>
              <w:jc w:val="center"/>
              <w:rPr>
                <w:i/>
                <w:sz w:val="24"/>
                <w:szCs w:val="24"/>
              </w:rPr>
            </w:pPr>
          </w:p>
        </w:tc>
        <w:tc>
          <w:tcPr>
            <w:tcW w:w="2906" w:type="pct"/>
          </w:tcPr>
          <w:p w14:paraId="00AC5456"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sz w:val="24"/>
                <w:szCs w:val="24"/>
              </w:rPr>
              <w:t>Практическое занятие.</w:t>
            </w:r>
            <w:r w:rsidRPr="00284A82">
              <w:t xml:space="preserve"> </w:t>
            </w:r>
            <w:r w:rsidRPr="00284A82">
              <w:rPr>
                <w:sz w:val="24"/>
                <w:szCs w:val="24"/>
              </w:rPr>
              <w:t>Правописание суффиксов и окончаний имен существительных. Правописание сложных имен существительных.</w:t>
            </w:r>
          </w:p>
        </w:tc>
        <w:tc>
          <w:tcPr>
            <w:tcW w:w="438" w:type="pct"/>
          </w:tcPr>
          <w:p w14:paraId="6E2C1CE3"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tcPr>
          <w:p w14:paraId="2D5D32C5" w14:textId="77777777" w:rsidR="00854363" w:rsidRPr="00284A82" w:rsidRDefault="00854363" w:rsidP="005D3968">
            <w:pPr>
              <w:pBdr>
                <w:top w:val="nil"/>
                <w:left w:val="nil"/>
                <w:bottom w:val="nil"/>
                <w:right w:val="nil"/>
                <w:between w:val="nil"/>
              </w:pBdr>
              <w:ind w:left="57" w:right="57"/>
              <w:rPr>
                <w:i/>
                <w:sz w:val="24"/>
                <w:szCs w:val="24"/>
              </w:rPr>
            </w:pPr>
          </w:p>
        </w:tc>
      </w:tr>
      <w:tr w:rsidR="00854363" w:rsidRPr="00284A82" w14:paraId="18C4A9A9" w14:textId="77777777" w:rsidTr="005D3968">
        <w:trPr>
          <w:trHeight w:val="380"/>
        </w:trPr>
        <w:tc>
          <w:tcPr>
            <w:tcW w:w="938" w:type="pct"/>
            <w:vMerge w:val="restart"/>
          </w:tcPr>
          <w:p w14:paraId="78F42307" w14:textId="77777777" w:rsidR="00854363" w:rsidRPr="00284A82" w:rsidRDefault="00854363" w:rsidP="005D3968">
            <w:pPr>
              <w:pBdr>
                <w:top w:val="nil"/>
                <w:left w:val="nil"/>
                <w:bottom w:val="nil"/>
                <w:right w:val="nil"/>
                <w:between w:val="nil"/>
              </w:pBdr>
              <w:ind w:left="57" w:right="57"/>
              <w:jc w:val="center"/>
              <w:rPr>
                <w:color w:val="000000"/>
                <w:sz w:val="24"/>
                <w:szCs w:val="24"/>
              </w:rPr>
            </w:pPr>
            <w:r w:rsidRPr="00284A82">
              <w:rPr>
                <w:sz w:val="24"/>
                <w:szCs w:val="24"/>
              </w:rPr>
              <w:t>Тема 2.4. Имя прилагательное как часть речи.</w:t>
            </w:r>
          </w:p>
        </w:tc>
        <w:tc>
          <w:tcPr>
            <w:tcW w:w="2906" w:type="pct"/>
          </w:tcPr>
          <w:p w14:paraId="48F0A9AC"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b/>
                <w:sz w:val="24"/>
                <w:szCs w:val="24"/>
              </w:rPr>
              <w:t>Основное содержание</w:t>
            </w:r>
          </w:p>
        </w:tc>
        <w:tc>
          <w:tcPr>
            <w:tcW w:w="438" w:type="pct"/>
          </w:tcPr>
          <w:p w14:paraId="53A9F523"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tcPr>
          <w:p w14:paraId="3A2E2EC2" w14:textId="77777777" w:rsidR="00854363" w:rsidRPr="00284A82" w:rsidRDefault="00854363" w:rsidP="005D3968">
            <w:pPr>
              <w:pBdr>
                <w:top w:val="nil"/>
                <w:left w:val="nil"/>
                <w:bottom w:val="nil"/>
                <w:right w:val="nil"/>
                <w:between w:val="nil"/>
              </w:pBdr>
              <w:ind w:left="57" w:right="57"/>
              <w:jc w:val="center"/>
              <w:rPr>
                <w:i/>
                <w:sz w:val="24"/>
                <w:szCs w:val="24"/>
              </w:rPr>
            </w:pPr>
            <w:r w:rsidRPr="00284A82">
              <w:rPr>
                <w:i/>
                <w:sz w:val="24"/>
                <w:szCs w:val="24"/>
              </w:rPr>
              <w:t>ОК 04; ОК 05</w:t>
            </w:r>
          </w:p>
        </w:tc>
      </w:tr>
      <w:tr w:rsidR="00854363" w:rsidRPr="00284A82" w14:paraId="4DCD52D3" w14:textId="77777777" w:rsidTr="005D3968">
        <w:trPr>
          <w:trHeight w:val="1410"/>
        </w:trPr>
        <w:tc>
          <w:tcPr>
            <w:tcW w:w="938" w:type="pct"/>
            <w:vMerge/>
          </w:tcPr>
          <w:p w14:paraId="4BAD826C" w14:textId="77777777" w:rsidR="00854363" w:rsidRPr="00284A82" w:rsidRDefault="00854363" w:rsidP="005D3968">
            <w:pPr>
              <w:pBdr>
                <w:top w:val="nil"/>
                <w:left w:val="nil"/>
                <w:bottom w:val="nil"/>
                <w:right w:val="nil"/>
                <w:between w:val="nil"/>
              </w:pBdr>
              <w:ind w:left="57" w:right="57"/>
              <w:jc w:val="both"/>
              <w:rPr>
                <w:sz w:val="24"/>
                <w:szCs w:val="24"/>
              </w:rPr>
            </w:pPr>
          </w:p>
        </w:tc>
        <w:tc>
          <w:tcPr>
            <w:tcW w:w="2906" w:type="pct"/>
          </w:tcPr>
          <w:p w14:paraId="5A7154C1"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sz w:val="24"/>
                <w:szCs w:val="24"/>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438" w:type="pct"/>
          </w:tcPr>
          <w:p w14:paraId="48CD630E"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p>
        </w:tc>
        <w:tc>
          <w:tcPr>
            <w:tcW w:w="718" w:type="pct"/>
            <w:vMerge w:val="restart"/>
          </w:tcPr>
          <w:p w14:paraId="0A5DDBFE" w14:textId="77777777" w:rsidR="00854363" w:rsidRPr="00284A82" w:rsidRDefault="00854363" w:rsidP="005D3968">
            <w:pPr>
              <w:pBdr>
                <w:top w:val="nil"/>
                <w:left w:val="nil"/>
                <w:bottom w:val="nil"/>
                <w:right w:val="nil"/>
                <w:between w:val="nil"/>
              </w:pBdr>
              <w:ind w:left="57" w:right="57"/>
              <w:jc w:val="center"/>
              <w:rPr>
                <w:i/>
                <w:sz w:val="24"/>
                <w:szCs w:val="24"/>
              </w:rPr>
            </w:pPr>
          </w:p>
        </w:tc>
      </w:tr>
      <w:tr w:rsidR="00854363" w:rsidRPr="00284A82" w14:paraId="741FB39B" w14:textId="77777777" w:rsidTr="005D3968">
        <w:trPr>
          <w:trHeight w:val="423"/>
        </w:trPr>
        <w:tc>
          <w:tcPr>
            <w:tcW w:w="938" w:type="pct"/>
            <w:vMerge/>
          </w:tcPr>
          <w:p w14:paraId="58EF414B" w14:textId="77777777" w:rsidR="00854363" w:rsidRPr="00284A82" w:rsidRDefault="00854363" w:rsidP="005D3968">
            <w:pPr>
              <w:pBdr>
                <w:top w:val="nil"/>
                <w:left w:val="nil"/>
                <w:bottom w:val="nil"/>
                <w:right w:val="nil"/>
                <w:between w:val="nil"/>
              </w:pBdr>
              <w:ind w:left="57" w:right="57"/>
              <w:jc w:val="both"/>
              <w:rPr>
                <w:sz w:val="24"/>
                <w:szCs w:val="24"/>
              </w:rPr>
            </w:pPr>
          </w:p>
        </w:tc>
        <w:tc>
          <w:tcPr>
            <w:tcW w:w="2906" w:type="pct"/>
          </w:tcPr>
          <w:p w14:paraId="6DA8AF83"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b/>
                <w:bCs/>
                <w:sz w:val="24"/>
                <w:szCs w:val="24"/>
              </w:rPr>
              <w:t>Практические занятия:</w:t>
            </w:r>
          </w:p>
        </w:tc>
        <w:tc>
          <w:tcPr>
            <w:tcW w:w="438" w:type="pct"/>
          </w:tcPr>
          <w:p w14:paraId="7B62298D"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2</w:t>
            </w:r>
          </w:p>
        </w:tc>
        <w:tc>
          <w:tcPr>
            <w:tcW w:w="718" w:type="pct"/>
            <w:vMerge/>
          </w:tcPr>
          <w:p w14:paraId="7FE0F4E3" w14:textId="77777777" w:rsidR="00854363" w:rsidRPr="00284A82" w:rsidRDefault="00854363" w:rsidP="005D3968">
            <w:pPr>
              <w:pBdr>
                <w:top w:val="nil"/>
                <w:left w:val="nil"/>
                <w:bottom w:val="nil"/>
                <w:right w:val="nil"/>
                <w:between w:val="nil"/>
              </w:pBdr>
              <w:ind w:left="57" w:right="57"/>
              <w:jc w:val="center"/>
              <w:rPr>
                <w:i/>
                <w:sz w:val="24"/>
                <w:szCs w:val="24"/>
              </w:rPr>
            </w:pPr>
          </w:p>
        </w:tc>
      </w:tr>
      <w:tr w:rsidR="00854363" w:rsidRPr="00284A82" w14:paraId="704B48FC" w14:textId="77777777" w:rsidTr="005D3968">
        <w:trPr>
          <w:trHeight w:val="240"/>
        </w:trPr>
        <w:tc>
          <w:tcPr>
            <w:tcW w:w="938" w:type="pct"/>
            <w:vMerge/>
          </w:tcPr>
          <w:p w14:paraId="7F3A26FC" w14:textId="77777777" w:rsidR="00854363" w:rsidRPr="00284A82" w:rsidRDefault="00854363" w:rsidP="005D3968">
            <w:pPr>
              <w:pBdr>
                <w:top w:val="nil"/>
                <w:left w:val="nil"/>
                <w:bottom w:val="nil"/>
                <w:right w:val="nil"/>
                <w:between w:val="nil"/>
              </w:pBdr>
              <w:ind w:left="57" w:right="57"/>
              <w:jc w:val="both"/>
              <w:rPr>
                <w:sz w:val="24"/>
                <w:szCs w:val="24"/>
              </w:rPr>
            </w:pPr>
          </w:p>
        </w:tc>
        <w:tc>
          <w:tcPr>
            <w:tcW w:w="2906" w:type="pct"/>
          </w:tcPr>
          <w:p w14:paraId="74F67E1D"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sz w:val="24"/>
                <w:szCs w:val="24"/>
              </w:rPr>
              <w:t xml:space="preserve">Практическое занятие. Правописание суффиксов и окончаний имен прилагательных. Правописание сложных имен прилагательных </w:t>
            </w:r>
          </w:p>
        </w:tc>
        <w:tc>
          <w:tcPr>
            <w:tcW w:w="438" w:type="pct"/>
          </w:tcPr>
          <w:p w14:paraId="2F512662"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tcPr>
          <w:p w14:paraId="573A3D37" w14:textId="77777777" w:rsidR="00854363" w:rsidRPr="00284A82" w:rsidRDefault="00854363" w:rsidP="005D3968">
            <w:pPr>
              <w:pBdr>
                <w:top w:val="nil"/>
                <w:left w:val="nil"/>
                <w:bottom w:val="nil"/>
                <w:right w:val="nil"/>
                <w:between w:val="nil"/>
              </w:pBdr>
              <w:ind w:left="57" w:right="57"/>
            </w:pPr>
          </w:p>
        </w:tc>
      </w:tr>
      <w:tr w:rsidR="00854363" w:rsidRPr="00284A82" w14:paraId="4E39BC3D" w14:textId="77777777" w:rsidTr="005D3968">
        <w:trPr>
          <w:trHeight w:val="20"/>
        </w:trPr>
        <w:tc>
          <w:tcPr>
            <w:tcW w:w="938" w:type="pct"/>
            <w:vMerge w:val="restart"/>
          </w:tcPr>
          <w:p w14:paraId="133BDBDE" w14:textId="77777777" w:rsidR="00854363" w:rsidRPr="00284A82" w:rsidRDefault="00854363" w:rsidP="005D3968">
            <w:pPr>
              <w:pBdr>
                <w:top w:val="nil"/>
                <w:left w:val="nil"/>
                <w:bottom w:val="nil"/>
                <w:right w:val="nil"/>
                <w:between w:val="nil"/>
              </w:pBdr>
              <w:ind w:left="57" w:right="57"/>
              <w:jc w:val="center"/>
              <w:rPr>
                <w:color w:val="000000"/>
                <w:sz w:val="24"/>
                <w:szCs w:val="24"/>
              </w:rPr>
            </w:pPr>
            <w:r w:rsidRPr="00284A82">
              <w:rPr>
                <w:sz w:val="24"/>
                <w:szCs w:val="24"/>
              </w:rPr>
              <w:t>Тема 2.5. Имя числительное как часть речи.</w:t>
            </w:r>
          </w:p>
        </w:tc>
        <w:tc>
          <w:tcPr>
            <w:tcW w:w="2906" w:type="pct"/>
          </w:tcPr>
          <w:p w14:paraId="7A6E91E9" w14:textId="77777777" w:rsidR="00854363" w:rsidRPr="00284A82" w:rsidRDefault="00854363" w:rsidP="005D3968">
            <w:pPr>
              <w:pBdr>
                <w:top w:val="nil"/>
                <w:left w:val="nil"/>
                <w:bottom w:val="nil"/>
                <w:right w:val="nil"/>
                <w:between w:val="nil"/>
              </w:pBdr>
              <w:ind w:left="57" w:right="57"/>
              <w:jc w:val="both"/>
              <w:rPr>
                <w:color w:val="000000"/>
                <w:sz w:val="24"/>
                <w:szCs w:val="24"/>
              </w:rPr>
            </w:pPr>
            <w:r w:rsidRPr="00284A82">
              <w:rPr>
                <w:b/>
                <w:sz w:val="24"/>
                <w:szCs w:val="24"/>
              </w:rPr>
              <w:t>Основное содержание</w:t>
            </w:r>
          </w:p>
        </w:tc>
        <w:tc>
          <w:tcPr>
            <w:tcW w:w="438" w:type="pct"/>
          </w:tcPr>
          <w:p w14:paraId="7EE095AC"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tcPr>
          <w:p w14:paraId="08DAD568" w14:textId="77777777" w:rsidR="00854363" w:rsidRPr="00284A82" w:rsidRDefault="00854363" w:rsidP="005D3968">
            <w:pPr>
              <w:pBdr>
                <w:top w:val="nil"/>
                <w:left w:val="nil"/>
                <w:bottom w:val="nil"/>
                <w:right w:val="nil"/>
                <w:between w:val="nil"/>
              </w:pBdr>
              <w:ind w:left="57" w:right="57"/>
              <w:jc w:val="center"/>
              <w:rPr>
                <w:i/>
                <w:sz w:val="24"/>
                <w:szCs w:val="24"/>
              </w:rPr>
            </w:pPr>
            <w:r w:rsidRPr="00284A82">
              <w:rPr>
                <w:i/>
                <w:sz w:val="24"/>
                <w:szCs w:val="24"/>
              </w:rPr>
              <w:t>ОК 04; ОК 05</w:t>
            </w:r>
          </w:p>
        </w:tc>
      </w:tr>
      <w:tr w:rsidR="00854363" w:rsidRPr="00284A82" w14:paraId="7C81C5B9" w14:textId="77777777" w:rsidTr="005D3968">
        <w:trPr>
          <w:trHeight w:val="794"/>
        </w:trPr>
        <w:tc>
          <w:tcPr>
            <w:tcW w:w="938" w:type="pct"/>
            <w:vMerge/>
          </w:tcPr>
          <w:p w14:paraId="17F7589D" w14:textId="77777777" w:rsidR="00854363" w:rsidRPr="00284A82" w:rsidRDefault="00854363" w:rsidP="005D3968">
            <w:pPr>
              <w:pBdr>
                <w:top w:val="nil"/>
                <w:left w:val="nil"/>
                <w:bottom w:val="nil"/>
                <w:right w:val="nil"/>
                <w:between w:val="nil"/>
              </w:pBdr>
              <w:ind w:left="57" w:right="57"/>
              <w:jc w:val="center"/>
              <w:rPr>
                <w:i/>
                <w:sz w:val="24"/>
                <w:szCs w:val="24"/>
              </w:rPr>
            </w:pPr>
          </w:p>
        </w:tc>
        <w:tc>
          <w:tcPr>
            <w:tcW w:w="2906" w:type="pct"/>
          </w:tcPr>
          <w:p w14:paraId="070F3A75" w14:textId="77777777" w:rsidR="00854363" w:rsidRPr="00284A82" w:rsidRDefault="00854363" w:rsidP="005D3968">
            <w:pPr>
              <w:jc w:val="both"/>
              <w:rPr>
                <w:color w:val="000000"/>
                <w:sz w:val="24"/>
                <w:szCs w:val="24"/>
              </w:rPr>
            </w:pPr>
            <w:r w:rsidRPr="00B854FB">
              <w:rPr>
                <w:rFonts w:eastAsia="Calibri"/>
                <w:sz w:val="24"/>
                <w:szCs w:val="24"/>
                <w:lang w:eastAsia="en-US"/>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438" w:type="pct"/>
          </w:tcPr>
          <w:p w14:paraId="6E424F8D"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tcPr>
          <w:p w14:paraId="00F2C525" w14:textId="77777777" w:rsidR="00854363" w:rsidRPr="00284A82" w:rsidRDefault="00854363" w:rsidP="005D3968">
            <w:pPr>
              <w:pBdr>
                <w:top w:val="nil"/>
                <w:left w:val="nil"/>
                <w:bottom w:val="nil"/>
                <w:right w:val="nil"/>
                <w:between w:val="nil"/>
              </w:pBdr>
              <w:ind w:left="57" w:right="57"/>
              <w:rPr>
                <w:i/>
                <w:sz w:val="24"/>
                <w:szCs w:val="24"/>
              </w:rPr>
            </w:pPr>
          </w:p>
        </w:tc>
      </w:tr>
      <w:tr w:rsidR="00854363" w:rsidRPr="00284A82" w14:paraId="7888B983" w14:textId="77777777" w:rsidTr="005D3968">
        <w:trPr>
          <w:trHeight w:val="20"/>
        </w:trPr>
        <w:tc>
          <w:tcPr>
            <w:tcW w:w="938" w:type="pct"/>
            <w:vMerge/>
          </w:tcPr>
          <w:p w14:paraId="198B4DA3" w14:textId="77777777" w:rsidR="00854363" w:rsidRPr="00284A82" w:rsidRDefault="00854363" w:rsidP="005D3968">
            <w:pPr>
              <w:pBdr>
                <w:top w:val="nil"/>
                <w:left w:val="nil"/>
                <w:bottom w:val="nil"/>
                <w:right w:val="nil"/>
                <w:between w:val="nil"/>
              </w:pBdr>
              <w:ind w:left="57" w:right="57"/>
              <w:jc w:val="center"/>
              <w:rPr>
                <w:i/>
                <w:sz w:val="24"/>
                <w:szCs w:val="24"/>
              </w:rPr>
            </w:pPr>
          </w:p>
        </w:tc>
        <w:tc>
          <w:tcPr>
            <w:tcW w:w="2906" w:type="pct"/>
          </w:tcPr>
          <w:p w14:paraId="102E15CC" w14:textId="77777777" w:rsidR="00854363" w:rsidRPr="00284A82" w:rsidRDefault="00854363" w:rsidP="005D3968">
            <w:pPr>
              <w:pBdr>
                <w:top w:val="nil"/>
                <w:left w:val="nil"/>
                <w:bottom w:val="nil"/>
                <w:right w:val="nil"/>
                <w:between w:val="nil"/>
              </w:pBdr>
              <w:ind w:left="57" w:right="57"/>
              <w:jc w:val="both"/>
              <w:rPr>
                <w:color w:val="000000"/>
                <w:sz w:val="24"/>
                <w:szCs w:val="24"/>
              </w:rPr>
            </w:pPr>
            <w:r w:rsidRPr="00284A82">
              <w:rPr>
                <w:b/>
                <w:bCs/>
                <w:sz w:val="24"/>
                <w:szCs w:val="24"/>
              </w:rPr>
              <w:t>Практические занятия:</w:t>
            </w:r>
          </w:p>
        </w:tc>
        <w:tc>
          <w:tcPr>
            <w:tcW w:w="438" w:type="pct"/>
          </w:tcPr>
          <w:p w14:paraId="5306F3B2"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tcPr>
          <w:p w14:paraId="4CBFE388" w14:textId="77777777" w:rsidR="00854363" w:rsidRPr="00284A82" w:rsidRDefault="00854363" w:rsidP="005D3968">
            <w:pPr>
              <w:pBdr>
                <w:top w:val="nil"/>
                <w:left w:val="nil"/>
                <w:bottom w:val="nil"/>
                <w:right w:val="nil"/>
                <w:between w:val="nil"/>
              </w:pBdr>
              <w:ind w:left="57" w:right="57"/>
              <w:rPr>
                <w:i/>
                <w:sz w:val="24"/>
                <w:szCs w:val="24"/>
              </w:rPr>
            </w:pPr>
          </w:p>
        </w:tc>
      </w:tr>
      <w:tr w:rsidR="00854363" w:rsidRPr="00284A82" w14:paraId="6EACE774" w14:textId="77777777" w:rsidTr="005D3968">
        <w:trPr>
          <w:trHeight w:val="20"/>
        </w:trPr>
        <w:tc>
          <w:tcPr>
            <w:tcW w:w="938" w:type="pct"/>
            <w:vMerge/>
          </w:tcPr>
          <w:p w14:paraId="3041C004" w14:textId="77777777" w:rsidR="00854363" w:rsidRPr="00284A82" w:rsidRDefault="00854363" w:rsidP="005D3968">
            <w:pPr>
              <w:pBdr>
                <w:top w:val="nil"/>
                <w:left w:val="nil"/>
                <w:bottom w:val="nil"/>
                <w:right w:val="nil"/>
                <w:between w:val="nil"/>
              </w:pBdr>
              <w:ind w:left="57" w:right="57"/>
              <w:jc w:val="center"/>
              <w:rPr>
                <w:i/>
                <w:sz w:val="24"/>
                <w:szCs w:val="24"/>
              </w:rPr>
            </w:pPr>
          </w:p>
        </w:tc>
        <w:tc>
          <w:tcPr>
            <w:tcW w:w="2906" w:type="pct"/>
          </w:tcPr>
          <w:p w14:paraId="657022CE" w14:textId="77777777" w:rsidR="00854363" w:rsidRPr="00284A82" w:rsidRDefault="00854363" w:rsidP="005D3968">
            <w:pPr>
              <w:pBdr>
                <w:top w:val="nil"/>
                <w:left w:val="nil"/>
                <w:bottom w:val="nil"/>
                <w:right w:val="nil"/>
                <w:between w:val="nil"/>
              </w:pBdr>
              <w:ind w:left="57" w:right="57"/>
              <w:jc w:val="both"/>
              <w:rPr>
                <w:color w:val="000000"/>
                <w:sz w:val="24"/>
                <w:szCs w:val="24"/>
              </w:rPr>
            </w:pPr>
            <w:r w:rsidRPr="00284A82">
              <w:rPr>
                <w:color w:val="000000"/>
                <w:sz w:val="24"/>
                <w:szCs w:val="24"/>
              </w:rPr>
              <w:t>Практическая работа</w:t>
            </w:r>
            <w:r w:rsidRPr="00284A82">
              <w:rPr>
                <w:sz w:val="24"/>
                <w:szCs w:val="24"/>
              </w:rPr>
              <w:t>. Правописание числительных. Возможности использования цифр. Числительные и единицы измерения в профессиональной деятельности.</w:t>
            </w:r>
          </w:p>
        </w:tc>
        <w:tc>
          <w:tcPr>
            <w:tcW w:w="438" w:type="pct"/>
          </w:tcPr>
          <w:p w14:paraId="19F4325F"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tcPr>
          <w:p w14:paraId="483D31D1" w14:textId="77777777" w:rsidR="00854363" w:rsidRPr="00284A82" w:rsidRDefault="00854363" w:rsidP="005D3968">
            <w:pPr>
              <w:pBdr>
                <w:top w:val="nil"/>
                <w:left w:val="nil"/>
                <w:bottom w:val="nil"/>
                <w:right w:val="nil"/>
                <w:between w:val="nil"/>
              </w:pBdr>
              <w:ind w:left="57" w:right="57"/>
              <w:rPr>
                <w:i/>
                <w:sz w:val="24"/>
                <w:szCs w:val="24"/>
              </w:rPr>
            </w:pPr>
          </w:p>
        </w:tc>
      </w:tr>
      <w:tr w:rsidR="00854363" w:rsidRPr="00284A82" w14:paraId="50B28D2A" w14:textId="77777777" w:rsidTr="005D3968">
        <w:trPr>
          <w:trHeight w:val="20"/>
        </w:trPr>
        <w:tc>
          <w:tcPr>
            <w:tcW w:w="938" w:type="pct"/>
            <w:vMerge w:val="restart"/>
          </w:tcPr>
          <w:p w14:paraId="7A3846BF" w14:textId="77777777" w:rsidR="00854363" w:rsidRPr="00284A82" w:rsidRDefault="00854363" w:rsidP="005D3968">
            <w:pPr>
              <w:pBdr>
                <w:top w:val="nil"/>
                <w:left w:val="nil"/>
                <w:bottom w:val="nil"/>
                <w:right w:val="nil"/>
                <w:between w:val="nil"/>
              </w:pBdr>
              <w:ind w:left="57" w:right="57"/>
              <w:jc w:val="center"/>
              <w:rPr>
                <w:color w:val="000000"/>
                <w:sz w:val="24"/>
                <w:szCs w:val="24"/>
              </w:rPr>
            </w:pPr>
            <w:r w:rsidRPr="00284A82">
              <w:rPr>
                <w:sz w:val="24"/>
                <w:szCs w:val="24"/>
              </w:rPr>
              <w:t xml:space="preserve">Тема 2.6. </w:t>
            </w:r>
            <w:r w:rsidRPr="00284A82">
              <w:rPr>
                <w:color w:val="000000"/>
                <w:sz w:val="24"/>
                <w:szCs w:val="24"/>
              </w:rPr>
              <w:t>Местоимение как часть речи.</w:t>
            </w:r>
          </w:p>
        </w:tc>
        <w:tc>
          <w:tcPr>
            <w:tcW w:w="2906" w:type="pct"/>
          </w:tcPr>
          <w:p w14:paraId="5BFF0618" w14:textId="77777777" w:rsidR="00854363" w:rsidRPr="00284A82" w:rsidRDefault="00854363" w:rsidP="005D3968">
            <w:pPr>
              <w:pBdr>
                <w:top w:val="nil"/>
                <w:left w:val="nil"/>
                <w:bottom w:val="nil"/>
                <w:right w:val="nil"/>
                <w:between w:val="nil"/>
              </w:pBdr>
              <w:ind w:left="57" w:right="57"/>
              <w:jc w:val="both"/>
              <w:rPr>
                <w:color w:val="000000"/>
                <w:sz w:val="24"/>
                <w:szCs w:val="24"/>
              </w:rPr>
            </w:pPr>
            <w:r w:rsidRPr="00284A82">
              <w:rPr>
                <w:b/>
                <w:sz w:val="24"/>
                <w:szCs w:val="24"/>
              </w:rPr>
              <w:t>Основное содержание</w:t>
            </w:r>
          </w:p>
        </w:tc>
        <w:tc>
          <w:tcPr>
            <w:tcW w:w="438" w:type="pct"/>
          </w:tcPr>
          <w:p w14:paraId="6199B888"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tcPr>
          <w:p w14:paraId="6149363C" w14:textId="77777777" w:rsidR="00854363" w:rsidRPr="00284A82" w:rsidRDefault="00854363" w:rsidP="005D3968">
            <w:pPr>
              <w:pBdr>
                <w:top w:val="nil"/>
                <w:left w:val="nil"/>
                <w:bottom w:val="nil"/>
                <w:right w:val="nil"/>
                <w:between w:val="nil"/>
              </w:pBdr>
              <w:ind w:left="57" w:right="57"/>
              <w:jc w:val="center"/>
              <w:rPr>
                <w:i/>
                <w:sz w:val="24"/>
                <w:szCs w:val="24"/>
              </w:rPr>
            </w:pPr>
            <w:r w:rsidRPr="00284A82">
              <w:rPr>
                <w:i/>
                <w:sz w:val="24"/>
                <w:szCs w:val="24"/>
              </w:rPr>
              <w:t>ОК 04; ОК 05</w:t>
            </w:r>
          </w:p>
        </w:tc>
      </w:tr>
      <w:tr w:rsidR="00854363" w:rsidRPr="00284A82" w14:paraId="34750B92" w14:textId="77777777" w:rsidTr="005D3968">
        <w:trPr>
          <w:trHeight w:val="20"/>
        </w:trPr>
        <w:tc>
          <w:tcPr>
            <w:tcW w:w="938" w:type="pct"/>
            <w:vMerge/>
          </w:tcPr>
          <w:p w14:paraId="6CDE5747" w14:textId="77777777" w:rsidR="00854363" w:rsidRPr="00284A82" w:rsidRDefault="00854363" w:rsidP="005D3968">
            <w:pPr>
              <w:pBdr>
                <w:top w:val="nil"/>
                <w:left w:val="nil"/>
                <w:bottom w:val="nil"/>
                <w:right w:val="nil"/>
                <w:between w:val="nil"/>
              </w:pBdr>
              <w:ind w:left="57" w:right="57"/>
              <w:rPr>
                <w:i/>
                <w:sz w:val="24"/>
                <w:szCs w:val="24"/>
              </w:rPr>
            </w:pPr>
          </w:p>
        </w:tc>
        <w:tc>
          <w:tcPr>
            <w:tcW w:w="2906" w:type="pct"/>
          </w:tcPr>
          <w:p w14:paraId="28C72286" w14:textId="77777777" w:rsidR="00854363" w:rsidRPr="00284A82" w:rsidRDefault="00854363" w:rsidP="005D3968">
            <w:pPr>
              <w:rPr>
                <w:color w:val="000000"/>
                <w:sz w:val="24"/>
                <w:szCs w:val="24"/>
              </w:rPr>
            </w:pPr>
            <w:r w:rsidRPr="00284A82">
              <w:rPr>
                <w:color w:val="000000"/>
                <w:sz w:val="24"/>
                <w:szCs w:val="24"/>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p>
        </w:tc>
        <w:tc>
          <w:tcPr>
            <w:tcW w:w="438" w:type="pct"/>
          </w:tcPr>
          <w:p w14:paraId="7A843F86"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tcPr>
          <w:p w14:paraId="3E85F782" w14:textId="77777777" w:rsidR="00854363" w:rsidRPr="00284A82" w:rsidRDefault="00854363" w:rsidP="005D3968">
            <w:pPr>
              <w:pBdr>
                <w:top w:val="nil"/>
                <w:left w:val="nil"/>
                <w:bottom w:val="nil"/>
                <w:right w:val="nil"/>
                <w:between w:val="nil"/>
              </w:pBdr>
              <w:ind w:left="57" w:right="57"/>
              <w:rPr>
                <w:i/>
                <w:sz w:val="24"/>
                <w:szCs w:val="24"/>
              </w:rPr>
            </w:pPr>
          </w:p>
        </w:tc>
      </w:tr>
      <w:tr w:rsidR="00854363" w:rsidRPr="00284A82" w14:paraId="2A1EA25C" w14:textId="77777777" w:rsidTr="005D3968">
        <w:trPr>
          <w:trHeight w:val="20"/>
        </w:trPr>
        <w:tc>
          <w:tcPr>
            <w:tcW w:w="938" w:type="pct"/>
            <w:vMerge/>
          </w:tcPr>
          <w:p w14:paraId="0949B59C" w14:textId="77777777" w:rsidR="00854363" w:rsidRPr="00284A82" w:rsidRDefault="00854363" w:rsidP="005D3968">
            <w:pPr>
              <w:pBdr>
                <w:top w:val="nil"/>
                <w:left w:val="nil"/>
                <w:bottom w:val="nil"/>
                <w:right w:val="nil"/>
                <w:between w:val="nil"/>
              </w:pBdr>
              <w:ind w:left="57" w:right="57"/>
              <w:rPr>
                <w:i/>
                <w:sz w:val="24"/>
                <w:szCs w:val="24"/>
              </w:rPr>
            </w:pPr>
          </w:p>
        </w:tc>
        <w:tc>
          <w:tcPr>
            <w:tcW w:w="2906" w:type="pct"/>
          </w:tcPr>
          <w:p w14:paraId="6BC8E5C8" w14:textId="77777777" w:rsidR="00854363" w:rsidRPr="00284A82" w:rsidRDefault="00854363" w:rsidP="005D3968">
            <w:pPr>
              <w:pBdr>
                <w:top w:val="nil"/>
                <w:left w:val="nil"/>
                <w:bottom w:val="nil"/>
                <w:right w:val="nil"/>
                <w:between w:val="nil"/>
              </w:pBdr>
              <w:ind w:left="57" w:right="57"/>
              <w:jc w:val="both"/>
              <w:rPr>
                <w:color w:val="000000"/>
                <w:sz w:val="24"/>
                <w:szCs w:val="24"/>
              </w:rPr>
            </w:pPr>
            <w:r w:rsidRPr="00284A82">
              <w:rPr>
                <w:b/>
                <w:bCs/>
                <w:sz w:val="24"/>
                <w:szCs w:val="24"/>
              </w:rPr>
              <w:t>Практические занятия:</w:t>
            </w:r>
          </w:p>
        </w:tc>
        <w:tc>
          <w:tcPr>
            <w:tcW w:w="438" w:type="pct"/>
          </w:tcPr>
          <w:p w14:paraId="152407C5"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tcPr>
          <w:p w14:paraId="224AC970" w14:textId="77777777" w:rsidR="00854363" w:rsidRPr="00284A82" w:rsidRDefault="00854363" w:rsidP="005D3968">
            <w:pPr>
              <w:pBdr>
                <w:top w:val="nil"/>
                <w:left w:val="nil"/>
                <w:bottom w:val="nil"/>
                <w:right w:val="nil"/>
                <w:between w:val="nil"/>
              </w:pBdr>
              <w:ind w:left="57" w:right="57"/>
              <w:rPr>
                <w:i/>
                <w:sz w:val="24"/>
                <w:szCs w:val="24"/>
              </w:rPr>
            </w:pPr>
          </w:p>
        </w:tc>
      </w:tr>
      <w:tr w:rsidR="00854363" w:rsidRPr="00284A82" w14:paraId="7FF9084F" w14:textId="77777777" w:rsidTr="005D3968">
        <w:trPr>
          <w:trHeight w:val="20"/>
        </w:trPr>
        <w:tc>
          <w:tcPr>
            <w:tcW w:w="938" w:type="pct"/>
            <w:vMerge/>
          </w:tcPr>
          <w:p w14:paraId="744760A3" w14:textId="77777777" w:rsidR="00854363" w:rsidRPr="00284A82" w:rsidRDefault="00854363" w:rsidP="005D3968">
            <w:pPr>
              <w:pBdr>
                <w:top w:val="nil"/>
                <w:left w:val="nil"/>
                <w:bottom w:val="nil"/>
                <w:right w:val="nil"/>
                <w:between w:val="nil"/>
              </w:pBdr>
              <w:ind w:left="57" w:right="57"/>
              <w:rPr>
                <w:i/>
                <w:sz w:val="24"/>
                <w:szCs w:val="24"/>
              </w:rPr>
            </w:pPr>
          </w:p>
        </w:tc>
        <w:tc>
          <w:tcPr>
            <w:tcW w:w="2906" w:type="pct"/>
          </w:tcPr>
          <w:p w14:paraId="71533669" w14:textId="77777777" w:rsidR="00854363" w:rsidRPr="00284A82" w:rsidRDefault="00854363" w:rsidP="005D3968">
            <w:pPr>
              <w:rPr>
                <w:color w:val="000000"/>
                <w:sz w:val="24"/>
                <w:szCs w:val="24"/>
              </w:rPr>
            </w:pPr>
            <w:r w:rsidRPr="00284A82">
              <w:rPr>
                <w:color w:val="000000"/>
                <w:sz w:val="24"/>
                <w:szCs w:val="24"/>
              </w:rPr>
              <w:t>Практическая работа. Правописание числительных. Правописание местоимений с частицами НЕ и НИ</w:t>
            </w:r>
          </w:p>
        </w:tc>
        <w:tc>
          <w:tcPr>
            <w:tcW w:w="438" w:type="pct"/>
          </w:tcPr>
          <w:p w14:paraId="205B5B40"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tcPr>
          <w:p w14:paraId="6BC85886" w14:textId="77777777" w:rsidR="00854363" w:rsidRPr="00284A82" w:rsidRDefault="00854363" w:rsidP="005D3968">
            <w:pPr>
              <w:pBdr>
                <w:top w:val="nil"/>
                <w:left w:val="nil"/>
                <w:bottom w:val="nil"/>
                <w:right w:val="nil"/>
                <w:between w:val="nil"/>
              </w:pBdr>
              <w:ind w:left="57" w:right="57"/>
              <w:rPr>
                <w:i/>
                <w:sz w:val="24"/>
                <w:szCs w:val="24"/>
              </w:rPr>
            </w:pPr>
          </w:p>
        </w:tc>
      </w:tr>
      <w:tr w:rsidR="00854363" w:rsidRPr="00284A82" w14:paraId="3034A79F" w14:textId="77777777" w:rsidTr="005D3968">
        <w:trPr>
          <w:trHeight w:val="240"/>
        </w:trPr>
        <w:tc>
          <w:tcPr>
            <w:tcW w:w="938" w:type="pct"/>
            <w:vMerge w:val="restart"/>
          </w:tcPr>
          <w:p w14:paraId="0FC0B3D1" w14:textId="77777777" w:rsidR="00854363" w:rsidRPr="00284A82" w:rsidRDefault="00854363" w:rsidP="005D3968">
            <w:pPr>
              <w:pBdr>
                <w:top w:val="nil"/>
                <w:left w:val="nil"/>
                <w:bottom w:val="nil"/>
                <w:right w:val="nil"/>
                <w:between w:val="nil"/>
              </w:pBdr>
              <w:ind w:left="57" w:right="57"/>
              <w:jc w:val="center"/>
              <w:rPr>
                <w:color w:val="000000"/>
                <w:sz w:val="24"/>
                <w:szCs w:val="24"/>
              </w:rPr>
            </w:pPr>
            <w:r w:rsidRPr="00284A82">
              <w:rPr>
                <w:sz w:val="24"/>
                <w:szCs w:val="24"/>
              </w:rPr>
              <w:t xml:space="preserve">Тема 2.7. </w:t>
            </w:r>
            <w:r w:rsidRPr="00284A82">
              <w:rPr>
                <w:color w:val="000000"/>
                <w:sz w:val="24"/>
                <w:szCs w:val="24"/>
              </w:rPr>
              <w:t>Глагол как часть речи.</w:t>
            </w:r>
          </w:p>
        </w:tc>
        <w:tc>
          <w:tcPr>
            <w:tcW w:w="2906" w:type="pct"/>
          </w:tcPr>
          <w:p w14:paraId="6EBF08CD"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b/>
                <w:sz w:val="24"/>
                <w:szCs w:val="24"/>
              </w:rPr>
              <w:t>Основное содержание</w:t>
            </w:r>
          </w:p>
        </w:tc>
        <w:tc>
          <w:tcPr>
            <w:tcW w:w="438" w:type="pct"/>
          </w:tcPr>
          <w:p w14:paraId="31C1A34C"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tcPr>
          <w:p w14:paraId="6CA27A24" w14:textId="77777777" w:rsidR="00854363" w:rsidRPr="00284A82" w:rsidRDefault="00854363" w:rsidP="005D3968">
            <w:pPr>
              <w:pBdr>
                <w:top w:val="nil"/>
                <w:left w:val="nil"/>
                <w:bottom w:val="nil"/>
                <w:right w:val="nil"/>
                <w:between w:val="nil"/>
              </w:pBdr>
              <w:ind w:left="57" w:right="57"/>
              <w:jc w:val="center"/>
              <w:rPr>
                <w:i/>
                <w:sz w:val="24"/>
                <w:szCs w:val="24"/>
              </w:rPr>
            </w:pPr>
            <w:r w:rsidRPr="00284A82">
              <w:rPr>
                <w:i/>
                <w:sz w:val="24"/>
                <w:szCs w:val="24"/>
              </w:rPr>
              <w:t>ОК 04; ОК 05</w:t>
            </w:r>
          </w:p>
        </w:tc>
      </w:tr>
      <w:tr w:rsidR="00854363" w:rsidRPr="00284A82" w14:paraId="5E0465BC" w14:textId="77777777" w:rsidTr="005D3968">
        <w:trPr>
          <w:trHeight w:val="220"/>
        </w:trPr>
        <w:tc>
          <w:tcPr>
            <w:tcW w:w="938" w:type="pct"/>
            <w:vMerge/>
          </w:tcPr>
          <w:p w14:paraId="6F0F5201" w14:textId="77777777" w:rsidR="00854363" w:rsidRPr="00284A82" w:rsidRDefault="00854363" w:rsidP="005D3968">
            <w:pPr>
              <w:pBdr>
                <w:top w:val="nil"/>
                <w:left w:val="nil"/>
                <w:bottom w:val="nil"/>
                <w:right w:val="nil"/>
                <w:between w:val="nil"/>
              </w:pBdr>
              <w:ind w:left="57" w:right="57"/>
              <w:jc w:val="center"/>
              <w:rPr>
                <w:i/>
                <w:sz w:val="24"/>
                <w:szCs w:val="24"/>
              </w:rPr>
            </w:pPr>
          </w:p>
        </w:tc>
        <w:tc>
          <w:tcPr>
            <w:tcW w:w="2906" w:type="pct"/>
          </w:tcPr>
          <w:p w14:paraId="39C9E900"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sz w:val="24"/>
                <w:szCs w:val="24"/>
              </w:rPr>
            </w:pPr>
            <w:r w:rsidRPr="00284A82">
              <w:rPr>
                <w:color w:val="000000"/>
                <w:sz w:val="24"/>
                <w:szCs w:val="24"/>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p>
        </w:tc>
        <w:tc>
          <w:tcPr>
            <w:tcW w:w="438" w:type="pct"/>
          </w:tcPr>
          <w:p w14:paraId="11FC6990"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tcPr>
          <w:p w14:paraId="1B6A7482" w14:textId="77777777" w:rsidR="00854363" w:rsidRPr="00284A82" w:rsidRDefault="00854363" w:rsidP="005D3968">
            <w:pPr>
              <w:ind w:left="57" w:right="57"/>
              <w:rPr>
                <w:i/>
                <w:sz w:val="24"/>
                <w:szCs w:val="24"/>
              </w:rPr>
            </w:pPr>
          </w:p>
        </w:tc>
      </w:tr>
      <w:tr w:rsidR="00854363" w:rsidRPr="00284A82" w14:paraId="53ECD7B2" w14:textId="77777777" w:rsidTr="005D3968">
        <w:trPr>
          <w:trHeight w:val="220"/>
        </w:trPr>
        <w:tc>
          <w:tcPr>
            <w:tcW w:w="938" w:type="pct"/>
            <w:vMerge/>
          </w:tcPr>
          <w:p w14:paraId="69BFB436" w14:textId="77777777" w:rsidR="00854363" w:rsidRPr="00284A82" w:rsidRDefault="00854363" w:rsidP="005D3968">
            <w:pPr>
              <w:pBdr>
                <w:top w:val="nil"/>
                <w:left w:val="nil"/>
                <w:bottom w:val="nil"/>
                <w:right w:val="nil"/>
                <w:between w:val="nil"/>
              </w:pBdr>
              <w:ind w:left="57" w:right="57"/>
              <w:jc w:val="center"/>
              <w:rPr>
                <w:i/>
                <w:sz w:val="24"/>
                <w:szCs w:val="24"/>
              </w:rPr>
            </w:pPr>
          </w:p>
        </w:tc>
        <w:tc>
          <w:tcPr>
            <w:tcW w:w="2906" w:type="pct"/>
          </w:tcPr>
          <w:p w14:paraId="7A71706D"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b/>
                <w:bCs/>
                <w:sz w:val="24"/>
                <w:szCs w:val="24"/>
              </w:rPr>
            </w:pPr>
            <w:r w:rsidRPr="00284A82">
              <w:rPr>
                <w:b/>
                <w:bCs/>
                <w:sz w:val="24"/>
                <w:szCs w:val="24"/>
              </w:rPr>
              <w:t>Практические занятия:</w:t>
            </w:r>
          </w:p>
        </w:tc>
        <w:tc>
          <w:tcPr>
            <w:tcW w:w="438" w:type="pct"/>
          </w:tcPr>
          <w:p w14:paraId="6CF30C9E"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tcPr>
          <w:p w14:paraId="4337EF87" w14:textId="77777777" w:rsidR="00854363" w:rsidRPr="00284A82" w:rsidRDefault="00854363" w:rsidP="005D3968">
            <w:pPr>
              <w:pBdr>
                <w:top w:val="nil"/>
                <w:left w:val="nil"/>
                <w:bottom w:val="nil"/>
                <w:right w:val="nil"/>
                <w:between w:val="nil"/>
              </w:pBdr>
              <w:ind w:left="57" w:right="57"/>
              <w:rPr>
                <w:i/>
                <w:sz w:val="24"/>
                <w:szCs w:val="24"/>
              </w:rPr>
            </w:pPr>
          </w:p>
        </w:tc>
      </w:tr>
      <w:tr w:rsidR="00854363" w:rsidRPr="00284A82" w14:paraId="714C3C71" w14:textId="77777777" w:rsidTr="005D3968">
        <w:trPr>
          <w:trHeight w:val="313"/>
        </w:trPr>
        <w:tc>
          <w:tcPr>
            <w:tcW w:w="938" w:type="pct"/>
            <w:vMerge/>
          </w:tcPr>
          <w:p w14:paraId="401BB6B5" w14:textId="77777777" w:rsidR="00854363" w:rsidRPr="00284A82" w:rsidRDefault="00854363" w:rsidP="005D3968">
            <w:pPr>
              <w:pBdr>
                <w:top w:val="nil"/>
                <w:left w:val="nil"/>
                <w:bottom w:val="nil"/>
                <w:right w:val="nil"/>
                <w:between w:val="nil"/>
              </w:pBdr>
              <w:ind w:left="57" w:right="57"/>
              <w:jc w:val="center"/>
              <w:rPr>
                <w:i/>
                <w:sz w:val="24"/>
                <w:szCs w:val="24"/>
              </w:rPr>
            </w:pPr>
          </w:p>
        </w:tc>
        <w:tc>
          <w:tcPr>
            <w:tcW w:w="2906" w:type="pct"/>
          </w:tcPr>
          <w:p w14:paraId="023D1EF1" w14:textId="77777777" w:rsidR="00854363" w:rsidRPr="00284A82" w:rsidRDefault="00854363" w:rsidP="005D3968">
            <w:pPr>
              <w:rPr>
                <w:sz w:val="24"/>
                <w:szCs w:val="24"/>
              </w:rPr>
            </w:pPr>
            <w:r w:rsidRPr="00284A82">
              <w:rPr>
                <w:color w:val="000000"/>
                <w:sz w:val="24"/>
                <w:szCs w:val="24"/>
              </w:rPr>
              <w:t>Практическая работа. Правописание окончаний и суффиксов глаголов.</w:t>
            </w:r>
          </w:p>
        </w:tc>
        <w:tc>
          <w:tcPr>
            <w:tcW w:w="438" w:type="pct"/>
          </w:tcPr>
          <w:p w14:paraId="7DD8A737"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tcPr>
          <w:p w14:paraId="7B93D480" w14:textId="77777777" w:rsidR="00854363" w:rsidRPr="00284A82" w:rsidRDefault="00854363" w:rsidP="005D3968">
            <w:pPr>
              <w:pBdr>
                <w:top w:val="nil"/>
                <w:left w:val="nil"/>
                <w:bottom w:val="nil"/>
                <w:right w:val="nil"/>
                <w:between w:val="nil"/>
              </w:pBdr>
              <w:ind w:left="57" w:right="57"/>
              <w:rPr>
                <w:i/>
                <w:sz w:val="24"/>
                <w:szCs w:val="24"/>
              </w:rPr>
            </w:pPr>
          </w:p>
        </w:tc>
      </w:tr>
      <w:tr w:rsidR="00854363" w:rsidRPr="00284A82" w14:paraId="2E56370E" w14:textId="77777777" w:rsidTr="005D3968">
        <w:trPr>
          <w:trHeight w:val="240"/>
        </w:trPr>
        <w:tc>
          <w:tcPr>
            <w:tcW w:w="938" w:type="pct"/>
            <w:vMerge w:val="restart"/>
          </w:tcPr>
          <w:p w14:paraId="14B7A454" w14:textId="77777777" w:rsidR="00854363" w:rsidRPr="00284A82" w:rsidRDefault="00854363" w:rsidP="005D3968">
            <w:pPr>
              <w:ind w:left="57" w:right="57"/>
              <w:jc w:val="center"/>
              <w:rPr>
                <w:sz w:val="24"/>
                <w:szCs w:val="24"/>
              </w:rPr>
            </w:pPr>
            <w:r w:rsidRPr="00284A82">
              <w:rPr>
                <w:sz w:val="24"/>
                <w:szCs w:val="24"/>
              </w:rPr>
              <w:t xml:space="preserve">Тема 2.8. </w:t>
            </w:r>
            <w:r w:rsidRPr="00284A82">
              <w:rPr>
                <w:color w:val="000000"/>
                <w:sz w:val="24"/>
                <w:szCs w:val="24"/>
              </w:rPr>
              <w:t>Причастие и деепричастие как особые формы глагола</w:t>
            </w:r>
          </w:p>
        </w:tc>
        <w:tc>
          <w:tcPr>
            <w:tcW w:w="2906" w:type="pct"/>
          </w:tcPr>
          <w:p w14:paraId="6427E5EF"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sz w:val="24"/>
                <w:szCs w:val="24"/>
              </w:rPr>
            </w:pPr>
            <w:r w:rsidRPr="00284A82">
              <w:rPr>
                <w:b/>
                <w:sz w:val="24"/>
                <w:szCs w:val="24"/>
              </w:rPr>
              <w:t>Основное содержание</w:t>
            </w:r>
          </w:p>
        </w:tc>
        <w:tc>
          <w:tcPr>
            <w:tcW w:w="438" w:type="pct"/>
          </w:tcPr>
          <w:p w14:paraId="69ACDD3C"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tcPr>
          <w:p w14:paraId="27B037B7" w14:textId="77777777" w:rsidR="00854363" w:rsidRPr="00284A82" w:rsidRDefault="00854363" w:rsidP="005D3968">
            <w:pPr>
              <w:pBdr>
                <w:top w:val="nil"/>
                <w:left w:val="nil"/>
                <w:bottom w:val="nil"/>
                <w:right w:val="nil"/>
                <w:between w:val="nil"/>
              </w:pBdr>
              <w:ind w:left="57" w:right="57"/>
              <w:jc w:val="center"/>
              <w:rPr>
                <w:i/>
                <w:sz w:val="24"/>
                <w:szCs w:val="24"/>
              </w:rPr>
            </w:pPr>
            <w:r w:rsidRPr="00284A82">
              <w:rPr>
                <w:i/>
                <w:sz w:val="24"/>
                <w:szCs w:val="24"/>
              </w:rPr>
              <w:t>ОК 04; ОК 05</w:t>
            </w:r>
          </w:p>
        </w:tc>
      </w:tr>
      <w:tr w:rsidR="00854363" w:rsidRPr="00284A82" w14:paraId="1430D7BD" w14:textId="77777777" w:rsidTr="005D3968">
        <w:trPr>
          <w:trHeight w:val="658"/>
        </w:trPr>
        <w:tc>
          <w:tcPr>
            <w:tcW w:w="938" w:type="pct"/>
            <w:vMerge/>
          </w:tcPr>
          <w:p w14:paraId="3C8AEA2E" w14:textId="77777777" w:rsidR="00854363" w:rsidRPr="00284A82" w:rsidRDefault="00854363" w:rsidP="005D3968">
            <w:pPr>
              <w:pBdr>
                <w:top w:val="nil"/>
                <w:left w:val="nil"/>
                <w:bottom w:val="nil"/>
                <w:right w:val="nil"/>
                <w:between w:val="nil"/>
              </w:pBdr>
              <w:ind w:left="57" w:right="57"/>
              <w:jc w:val="center"/>
              <w:rPr>
                <w:i/>
                <w:sz w:val="24"/>
                <w:szCs w:val="24"/>
              </w:rPr>
            </w:pPr>
          </w:p>
        </w:tc>
        <w:tc>
          <w:tcPr>
            <w:tcW w:w="2906" w:type="pct"/>
          </w:tcPr>
          <w:p w14:paraId="3846B53D" w14:textId="77777777" w:rsidR="00854363" w:rsidRPr="00284A82" w:rsidRDefault="00854363" w:rsidP="005D3968">
            <w:pPr>
              <w:jc w:val="both"/>
              <w:rPr>
                <w:color w:val="333333"/>
                <w:sz w:val="24"/>
                <w:szCs w:val="24"/>
                <w:highlight w:val="white"/>
              </w:rPr>
            </w:pPr>
            <w:r w:rsidRPr="00B854FB">
              <w:rPr>
                <w:rFonts w:eastAsia="Calibri"/>
                <w:color w:val="000000"/>
                <w:sz w:val="24"/>
                <w:szCs w:val="24"/>
                <w:lang w:eastAsia="en-US"/>
              </w:rPr>
              <w:t xml:space="preserve">Действительные </w:t>
            </w:r>
            <w:r w:rsidRPr="00B854FB">
              <w:rPr>
                <w:rFonts w:eastAsia="Calibri"/>
                <w:bCs/>
                <w:color w:val="000000"/>
                <w:sz w:val="24"/>
                <w:szCs w:val="24"/>
                <w:lang w:eastAsia="en-US"/>
              </w:rPr>
              <w:t>и</w:t>
            </w:r>
            <w:r w:rsidRPr="00B854FB">
              <w:rPr>
                <w:rFonts w:eastAsia="Calibri"/>
                <w:b/>
                <w:bCs/>
                <w:color w:val="000000"/>
                <w:sz w:val="24"/>
                <w:szCs w:val="24"/>
                <w:lang w:eastAsia="en-US"/>
              </w:rPr>
              <w:t xml:space="preserve"> </w:t>
            </w:r>
            <w:r w:rsidRPr="00B854FB">
              <w:rPr>
                <w:rFonts w:eastAsia="Calibri"/>
                <w:color w:val="000000"/>
                <w:sz w:val="24"/>
                <w:szCs w:val="24"/>
                <w:lang w:eastAsia="en-US"/>
              </w:rPr>
              <w:t>страдательные причастия и способы их образования. Краткие и полные формы причастий</w:t>
            </w:r>
          </w:p>
        </w:tc>
        <w:tc>
          <w:tcPr>
            <w:tcW w:w="438" w:type="pct"/>
          </w:tcPr>
          <w:p w14:paraId="0BA3A66D"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tcPr>
          <w:p w14:paraId="20345F18" w14:textId="77777777" w:rsidR="00854363" w:rsidRPr="00284A82" w:rsidRDefault="00854363" w:rsidP="005D3968">
            <w:pPr>
              <w:pBdr>
                <w:top w:val="nil"/>
                <w:left w:val="nil"/>
                <w:bottom w:val="nil"/>
                <w:right w:val="nil"/>
                <w:between w:val="nil"/>
              </w:pBdr>
              <w:ind w:left="57" w:right="57"/>
              <w:rPr>
                <w:i/>
                <w:sz w:val="24"/>
                <w:szCs w:val="24"/>
              </w:rPr>
            </w:pPr>
          </w:p>
        </w:tc>
      </w:tr>
      <w:tr w:rsidR="00854363" w:rsidRPr="00284A82" w14:paraId="2A3A49B4" w14:textId="77777777" w:rsidTr="005D3968">
        <w:trPr>
          <w:trHeight w:val="240"/>
        </w:trPr>
        <w:tc>
          <w:tcPr>
            <w:tcW w:w="938" w:type="pct"/>
            <w:vMerge/>
          </w:tcPr>
          <w:p w14:paraId="30D13418" w14:textId="77777777" w:rsidR="00854363" w:rsidRPr="00284A82" w:rsidRDefault="00854363" w:rsidP="005D3968">
            <w:pPr>
              <w:pBdr>
                <w:top w:val="nil"/>
                <w:left w:val="nil"/>
                <w:bottom w:val="nil"/>
                <w:right w:val="nil"/>
                <w:between w:val="nil"/>
              </w:pBdr>
              <w:ind w:left="57" w:right="57"/>
              <w:jc w:val="center"/>
              <w:rPr>
                <w:i/>
                <w:sz w:val="24"/>
                <w:szCs w:val="24"/>
              </w:rPr>
            </w:pPr>
          </w:p>
        </w:tc>
        <w:tc>
          <w:tcPr>
            <w:tcW w:w="2906" w:type="pct"/>
          </w:tcPr>
          <w:p w14:paraId="64C84CAA" w14:textId="77777777" w:rsidR="00854363" w:rsidRPr="00284A82" w:rsidRDefault="00854363" w:rsidP="005D3968">
            <w:pPr>
              <w:pBdr>
                <w:top w:val="nil"/>
                <w:left w:val="nil"/>
                <w:bottom w:val="nil"/>
                <w:right w:val="nil"/>
                <w:between w:val="nil"/>
              </w:pBdr>
              <w:ind w:left="57" w:right="57"/>
              <w:rPr>
                <w:color w:val="000000"/>
                <w:sz w:val="24"/>
                <w:szCs w:val="24"/>
              </w:rPr>
            </w:pPr>
            <w:r w:rsidRPr="00284A82">
              <w:rPr>
                <w:b/>
                <w:bCs/>
                <w:sz w:val="24"/>
                <w:szCs w:val="24"/>
              </w:rPr>
              <w:t>Практические занятия:</w:t>
            </w:r>
          </w:p>
        </w:tc>
        <w:tc>
          <w:tcPr>
            <w:tcW w:w="438" w:type="pct"/>
          </w:tcPr>
          <w:p w14:paraId="73320EB0"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tcPr>
          <w:p w14:paraId="626A7C95" w14:textId="77777777" w:rsidR="00854363" w:rsidRPr="00284A82" w:rsidRDefault="00854363" w:rsidP="005D3968">
            <w:pPr>
              <w:pBdr>
                <w:top w:val="nil"/>
                <w:left w:val="nil"/>
                <w:bottom w:val="nil"/>
                <w:right w:val="nil"/>
                <w:between w:val="nil"/>
              </w:pBdr>
              <w:ind w:left="57" w:right="57"/>
              <w:rPr>
                <w:i/>
                <w:sz w:val="24"/>
                <w:szCs w:val="24"/>
              </w:rPr>
            </w:pPr>
          </w:p>
        </w:tc>
      </w:tr>
      <w:tr w:rsidR="00854363" w:rsidRPr="00284A82" w14:paraId="7A48A1F3" w14:textId="77777777" w:rsidTr="005D3968">
        <w:trPr>
          <w:trHeight w:val="220"/>
        </w:trPr>
        <w:tc>
          <w:tcPr>
            <w:tcW w:w="938" w:type="pct"/>
            <w:vMerge/>
          </w:tcPr>
          <w:p w14:paraId="192A559C" w14:textId="77777777" w:rsidR="00854363" w:rsidRPr="00284A82" w:rsidRDefault="00854363" w:rsidP="005D3968">
            <w:pPr>
              <w:pBdr>
                <w:top w:val="nil"/>
                <w:left w:val="nil"/>
                <w:bottom w:val="nil"/>
                <w:right w:val="nil"/>
                <w:between w:val="nil"/>
              </w:pBdr>
              <w:ind w:left="57" w:right="57"/>
              <w:jc w:val="center"/>
              <w:rPr>
                <w:i/>
                <w:sz w:val="24"/>
                <w:szCs w:val="24"/>
              </w:rPr>
            </w:pPr>
          </w:p>
        </w:tc>
        <w:tc>
          <w:tcPr>
            <w:tcW w:w="2906" w:type="pct"/>
          </w:tcPr>
          <w:p w14:paraId="082305A3" w14:textId="77777777" w:rsidR="00854363" w:rsidRPr="00284A82" w:rsidRDefault="00854363" w:rsidP="005D3968">
            <w:pPr>
              <w:pBdr>
                <w:top w:val="nil"/>
                <w:left w:val="nil"/>
                <w:bottom w:val="nil"/>
                <w:right w:val="nil"/>
                <w:between w:val="nil"/>
              </w:pBdr>
              <w:ind w:left="57" w:right="57"/>
              <w:rPr>
                <w:color w:val="000000"/>
                <w:sz w:val="24"/>
                <w:szCs w:val="24"/>
              </w:rPr>
            </w:pPr>
            <w:r w:rsidRPr="00284A82">
              <w:rPr>
                <w:color w:val="000000"/>
                <w:sz w:val="24"/>
                <w:szCs w:val="24"/>
              </w:rPr>
              <w:t>Практическая работа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tc>
        <w:tc>
          <w:tcPr>
            <w:tcW w:w="438" w:type="pct"/>
          </w:tcPr>
          <w:p w14:paraId="429BE806"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tcPr>
          <w:p w14:paraId="722115A7" w14:textId="77777777" w:rsidR="00854363" w:rsidRPr="00284A82" w:rsidRDefault="00854363" w:rsidP="005D3968">
            <w:pPr>
              <w:pBdr>
                <w:top w:val="nil"/>
                <w:left w:val="nil"/>
                <w:bottom w:val="nil"/>
                <w:right w:val="nil"/>
                <w:between w:val="nil"/>
              </w:pBdr>
              <w:ind w:left="57" w:right="57"/>
              <w:rPr>
                <w:i/>
                <w:sz w:val="24"/>
                <w:szCs w:val="24"/>
              </w:rPr>
            </w:pPr>
          </w:p>
        </w:tc>
      </w:tr>
      <w:tr w:rsidR="00854363" w:rsidRPr="00284A82" w14:paraId="5236CD0C" w14:textId="77777777" w:rsidTr="005D3968">
        <w:trPr>
          <w:trHeight w:val="240"/>
        </w:trPr>
        <w:tc>
          <w:tcPr>
            <w:tcW w:w="938" w:type="pct"/>
            <w:vMerge w:val="restart"/>
          </w:tcPr>
          <w:p w14:paraId="4F79D1E6" w14:textId="77777777" w:rsidR="00854363" w:rsidRPr="00284A82" w:rsidRDefault="00854363" w:rsidP="005D3968">
            <w:pPr>
              <w:ind w:left="57" w:right="57"/>
              <w:jc w:val="center"/>
              <w:rPr>
                <w:b/>
                <w:sz w:val="24"/>
                <w:szCs w:val="24"/>
              </w:rPr>
            </w:pPr>
            <w:r w:rsidRPr="00284A82">
              <w:rPr>
                <w:sz w:val="24"/>
                <w:szCs w:val="24"/>
              </w:rPr>
              <w:t xml:space="preserve">Тема 2.9. </w:t>
            </w:r>
            <w:r w:rsidRPr="00284A82">
              <w:rPr>
                <w:color w:val="000000"/>
                <w:sz w:val="24"/>
                <w:szCs w:val="24"/>
              </w:rPr>
              <w:t>Наречие как часть речи. Служебные части речи.</w:t>
            </w:r>
          </w:p>
        </w:tc>
        <w:tc>
          <w:tcPr>
            <w:tcW w:w="2906" w:type="pct"/>
          </w:tcPr>
          <w:p w14:paraId="0F7650AE"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b/>
                <w:sz w:val="24"/>
                <w:szCs w:val="24"/>
              </w:rPr>
              <w:t>Основное содержание</w:t>
            </w:r>
          </w:p>
        </w:tc>
        <w:tc>
          <w:tcPr>
            <w:tcW w:w="438" w:type="pct"/>
          </w:tcPr>
          <w:p w14:paraId="4901DACF"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tcPr>
          <w:p w14:paraId="6734087F" w14:textId="77777777" w:rsidR="00854363" w:rsidRPr="00284A82" w:rsidRDefault="00854363" w:rsidP="005D3968">
            <w:pPr>
              <w:pBdr>
                <w:top w:val="nil"/>
                <w:left w:val="nil"/>
                <w:bottom w:val="nil"/>
                <w:right w:val="nil"/>
                <w:between w:val="nil"/>
              </w:pBdr>
              <w:ind w:left="57" w:right="57"/>
              <w:jc w:val="center"/>
              <w:rPr>
                <w:i/>
                <w:sz w:val="24"/>
                <w:szCs w:val="24"/>
              </w:rPr>
            </w:pPr>
            <w:r w:rsidRPr="00284A82">
              <w:rPr>
                <w:i/>
                <w:sz w:val="24"/>
                <w:szCs w:val="24"/>
              </w:rPr>
              <w:t>ОК 04; ОК 05</w:t>
            </w:r>
          </w:p>
        </w:tc>
      </w:tr>
      <w:tr w:rsidR="00854363" w:rsidRPr="00284A82" w14:paraId="10B5409E" w14:textId="77777777" w:rsidTr="005D3968">
        <w:trPr>
          <w:trHeight w:val="240"/>
        </w:trPr>
        <w:tc>
          <w:tcPr>
            <w:tcW w:w="938" w:type="pct"/>
            <w:vMerge/>
          </w:tcPr>
          <w:p w14:paraId="1B652831" w14:textId="77777777" w:rsidR="00854363" w:rsidRPr="00284A82" w:rsidRDefault="00854363" w:rsidP="005D3968">
            <w:pPr>
              <w:pBdr>
                <w:top w:val="nil"/>
                <w:left w:val="nil"/>
                <w:bottom w:val="nil"/>
                <w:right w:val="nil"/>
                <w:between w:val="nil"/>
              </w:pBdr>
              <w:ind w:left="57" w:right="57"/>
              <w:rPr>
                <w:i/>
                <w:sz w:val="24"/>
                <w:szCs w:val="24"/>
              </w:rPr>
            </w:pPr>
          </w:p>
        </w:tc>
        <w:tc>
          <w:tcPr>
            <w:tcW w:w="2906" w:type="pct"/>
          </w:tcPr>
          <w:p w14:paraId="12C3A9AF" w14:textId="77777777" w:rsidR="00854363" w:rsidRPr="00B854FB" w:rsidRDefault="00854363" w:rsidP="005D3968">
            <w:pPr>
              <w:ind w:left="-9"/>
              <w:rPr>
                <w:rFonts w:eastAsia="Calibri"/>
                <w:color w:val="000000"/>
                <w:sz w:val="24"/>
                <w:szCs w:val="24"/>
                <w:lang w:eastAsia="en-US"/>
              </w:rPr>
            </w:pPr>
            <w:r w:rsidRPr="00B854FB">
              <w:rPr>
                <w:rFonts w:eastAsia="Calibri"/>
                <w:color w:val="000000"/>
                <w:sz w:val="24"/>
                <w:szCs w:val="24"/>
                <w:lang w:eastAsia="en-US"/>
              </w:rPr>
              <w:t>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438" w:type="pct"/>
          </w:tcPr>
          <w:p w14:paraId="775155CB"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tcPr>
          <w:p w14:paraId="065547EF" w14:textId="77777777" w:rsidR="00854363" w:rsidRPr="00284A82" w:rsidRDefault="00854363" w:rsidP="005D3968">
            <w:pPr>
              <w:ind w:left="57" w:right="57"/>
              <w:rPr>
                <w:i/>
                <w:sz w:val="24"/>
                <w:szCs w:val="24"/>
              </w:rPr>
            </w:pPr>
          </w:p>
        </w:tc>
      </w:tr>
      <w:tr w:rsidR="00854363" w:rsidRPr="00284A82" w14:paraId="007DB1A2" w14:textId="77777777" w:rsidTr="005D3968">
        <w:trPr>
          <w:trHeight w:val="240"/>
        </w:trPr>
        <w:tc>
          <w:tcPr>
            <w:tcW w:w="938" w:type="pct"/>
            <w:vMerge/>
          </w:tcPr>
          <w:p w14:paraId="147CA7FF" w14:textId="77777777" w:rsidR="00854363" w:rsidRPr="00284A82" w:rsidRDefault="00854363" w:rsidP="005D3968">
            <w:pPr>
              <w:pBdr>
                <w:top w:val="nil"/>
                <w:left w:val="nil"/>
                <w:bottom w:val="nil"/>
                <w:right w:val="nil"/>
                <w:between w:val="nil"/>
              </w:pBdr>
              <w:ind w:left="57" w:right="57"/>
              <w:rPr>
                <w:i/>
                <w:sz w:val="24"/>
                <w:szCs w:val="24"/>
              </w:rPr>
            </w:pPr>
          </w:p>
        </w:tc>
        <w:tc>
          <w:tcPr>
            <w:tcW w:w="2906" w:type="pct"/>
          </w:tcPr>
          <w:p w14:paraId="0D4596C4" w14:textId="77777777" w:rsidR="00854363" w:rsidRPr="00284A82" w:rsidRDefault="00854363" w:rsidP="005D3968">
            <w:pPr>
              <w:pBdr>
                <w:top w:val="nil"/>
                <w:left w:val="nil"/>
                <w:bottom w:val="nil"/>
                <w:right w:val="nil"/>
                <w:between w:val="nil"/>
              </w:pBdr>
              <w:ind w:left="57" w:right="57"/>
              <w:rPr>
                <w:strike/>
                <w:color w:val="000000"/>
                <w:sz w:val="24"/>
                <w:szCs w:val="24"/>
              </w:rPr>
            </w:pPr>
            <w:r w:rsidRPr="00284A82">
              <w:rPr>
                <w:b/>
                <w:bCs/>
                <w:sz w:val="24"/>
                <w:szCs w:val="24"/>
              </w:rPr>
              <w:t>Практические занятия:</w:t>
            </w:r>
          </w:p>
        </w:tc>
        <w:tc>
          <w:tcPr>
            <w:tcW w:w="438" w:type="pct"/>
          </w:tcPr>
          <w:p w14:paraId="41B5885D"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tcPr>
          <w:p w14:paraId="6C3D233C" w14:textId="77777777" w:rsidR="00854363" w:rsidRPr="00284A82" w:rsidRDefault="00854363" w:rsidP="005D3968">
            <w:pPr>
              <w:pBdr>
                <w:top w:val="nil"/>
                <w:left w:val="nil"/>
                <w:bottom w:val="nil"/>
                <w:right w:val="nil"/>
                <w:between w:val="nil"/>
              </w:pBdr>
              <w:ind w:left="57" w:right="57"/>
              <w:rPr>
                <w:i/>
                <w:sz w:val="24"/>
                <w:szCs w:val="24"/>
              </w:rPr>
            </w:pPr>
          </w:p>
        </w:tc>
      </w:tr>
      <w:tr w:rsidR="00854363" w:rsidRPr="00284A82" w14:paraId="524C251D" w14:textId="77777777" w:rsidTr="005D3968">
        <w:trPr>
          <w:trHeight w:val="220"/>
        </w:trPr>
        <w:tc>
          <w:tcPr>
            <w:tcW w:w="938" w:type="pct"/>
            <w:vMerge/>
          </w:tcPr>
          <w:p w14:paraId="711438A4" w14:textId="77777777" w:rsidR="00854363" w:rsidRPr="00284A82" w:rsidRDefault="00854363" w:rsidP="005D3968">
            <w:pPr>
              <w:pBdr>
                <w:top w:val="nil"/>
                <w:left w:val="nil"/>
                <w:bottom w:val="nil"/>
                <w:right w:val="nil"/>
                <w:between w:val="nil"/>
              </w:pBdr>
              <w:ind w:left="57" w:right="57"/>
              <w:rPr>
                <w:i/>
                <w:sz w:val="24"/>
                <w:szCs w:val="24"/>
              </w:rPr>
            </w:pPr>
          </w:p>
        </w:tc>
        <w:tc>
          <w:tcPr>
            <w:tcW w:w="2906" w:type="pct"/>
          </w:tcPr>
          <w:p w14:paraId="2FCDCC8A" w14:textId="77777777" w:rsidR="00854363" w:rsidRPr="00284A82" w:rsidRDefault="00854363" w:rsidP="005D3968">
            <w:pPr>
              <w:pBdr>
                <w:top w:val="nil"/>
                <w:left w:val="nil"/>
                <w:bottom w:val="nil"/>
                <w:right w:val="nil"/>
                <w:between w:val="nil"/>
              </w:pBdr>
              <w:ind w:left="57" w:right="57"/>
              <w:rPr>
                <w:color w:val="000000"/>
                <w:sz w:val="24"/>
                <w:szCs w:val="24"/>
              </w:rPr>
            </w:pPr>
            <w:r w:rsidRPr="00284A82">
              <w:rPr>
                <w:color w:val="000000"/>
                <w:sz w:val="24"/>
                <w:szCs w:val="24"/>
              </w:rPr>
              <w:t>Практическая работа</w:t>
            </w:r>
            <w:r w:rsidRPr="00284A82">
              <w:rPr>
                <w:sz w:val="24"/>
                <w:szCs w:val="24"/>
              </w:rPr>
              <w:t xml:space="preserve">. </w:t>
            </w:r>
            <w:r w:rsidRPr="00284A82">
              <w:rPr>
                <w:color w:val="000000"/>
                <w:sz w:val="24"/>
                <w:szCs w:val="24"/>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438" w:type="pct"/>
          </w:tcPr>
          <w:p w14:paraId="052C8ACD"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tcPr>
          <w:p w14:paraId="18D58496" w14:textId="77777777" w:rsidR="00854363" w:rsidRPr="00284A82" w:rsidRDefault="00854363" w:rsidP="005D3968">
            <w:pPr>
              <w:pBdr>
                <w:top w:val="nil"/>
                <w:left w:val="nil"/>
                <w:bottom w:val="nil"/>
                <w:right w:val="nil"/>
                <w:between w:val="nil"/>
              </w:pBdr>
              <w:ind w:left="57" w:right="57"/>
              <w:rPr>
                <w:i/>
                <w:sz w:val="24"/>
                <w:szCs w:val="24"/>
              </w:rPr>
            </w:pPr>
          </w:p>
        </w:tc>
      </w:tr>
      <w:tr w:rsidR="00854363" w:rsidRPr="00284A82" w14:paraId="038A27D1" w14:textId="77777777" w:rsidTr="005D3968">
        <w:trPr>
          <w:trHeight w:val="220"/>
        </w:trPr>
        <w:tc>
          <w:tcPr>
            <w:tcW w:w="3844" w:type="pct"/>
            <w:gridSpan w:val="2"/>
          </w:tcPr>
          <w:p w14:paraId="4E38B355" w14:textId="77777777" w:rsidR="00854363" w:rsidRPr="00284A82" w:rsidRDefault="00854363" w:rsidP="005D3968">
            <w:pPr>
              <w:pBdr>
                <w:top w:val="nil"/>
                <w:left w:val="nil"/>
                <w:bottom w:val="nil"/>
                <w:right w:val="nil"/>
                <w:between w:val="nil"/>
              </w:pBdr>
              <w:ind w:left="57" w:right="57"/>
              <w:rPr>
                <w:color w:val="000000"/>
                <w:sz w:val="24"/>
                <w:szCs w:val="24"/>
              </w:rPr>
            </w:pPr>
            <w:r w:rsidRPr="00284A82">
              <w:rPr>
                <w:b/>
                <w:sz w:val="24"/>
                <w:szCs w:val="24"/>
              </w:rPr>
              <w:t>Раздел 3. Синтаксис и пунктуация</w:t>
            </w:r>
          </w:p>
        </w:tc>
        <w:tc>
          <w:tcPr>
            <w:tcW w:w="438" w:type="pct"/>
          </w:tcPr>
          <w:p w14:paraId="7044AFFF"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12</w:t>
            </w:r>
          </w:p>
        </w:tc>
        <w:tc>
          <w:tcPr>
            <w:tcW w:w="718" w:type="pct"/>
          </w:tcPr>
          <w:p w14:paraId="1620CDF7" w14:textId="77777777" w:rsidR="00854363" w:rsidRPr="00284A82" w:rsidRDefault="00854363" w:rsidP="005D3968">
            <w:pPr>
              <w:pBdr>
                <w:top w:val="nil"/>
                <w:left w:val="nil"/>
                <w:bottom w:val="nil"/>
                <w:right w:val="nil"/>
                <w:between w:val="nil"/>
              </w:pBdr>
              <w:ind w:left="57" w:right="57"/>
              <w:jc w:val="center"/>
              <w:rPr>
                <w:i/>
                <w:sz w:val="24"/>
                <w:szCs w:val="24"/>
              </w:rPr>
            </w:pPr>
          </w:p>
        </w:tc>
      </w:tr>
      <w:tr w:rsidR="00854363" w:rsidRPr="00284A82" w14:paraId="2BFA3C8D" w14:textId="77777777" w:rsidTr="005D3968">
        <w:trPr>
          <w:trHeight w:val="240"/>
        </w:trPr>
        <w:tc>
          <w:tcPr>
            <w:tcW w:w="938" w:type="pct"/>
            <w:vMerge w:val="restart"/>
          </w:tcPr>
          <w:p w14:paraId="66264169" w14:textId="77777777" w:rsidR="00854363" w:rsidRPr="00284A82" w:rsidRDefault="00854363" w:rsidP="005D3968">
            <w:pPr>
              <w:ind w:left="57" w:right="57"/>
              <w:jc w:val="center"/>
              <w:rPr>
                <w:sz w:val="24"/>
                <w:szCs w:val="24"/>
              </w:rPr>
            </w:pPr>
            <w:r w:rsidRPr="00284A82">
              <w:rPr>
                <w:sz w:val="24"/>
                <w:szCs w:val="24"/>
              </w:rPr>
              <w:t xml:space="preserve">Тема </w:t>
            </w:r>
            <w:r w:rsidRPr="00284A82">
              <w:rPr>
                <w:b/>
                <w:sz w:val="24"/>
                <w:szCs w:val="24"/>
              </w:rPr>
              <w:t>3.1.</w:t>
            </w:r>
            <w:r w:rsidRPr="00284A82">
              <w:t xml:space="preserve"> </w:t>
            </w:r>
            <w:r w:rsidRPr="00284A82">
              <w:rPr>
                <w:sz w:val="24"/>
                <w:szCs w:val="24"/>
              </w:rPr>
              <w:t>Основные единицы синтаксиса.</w:t>
            </w:r>
          </w:p>
        </w:tc>
        <w:tc>
          <w:tcPr>
            <w:tcW w:w="2906" w:type="pct"/>
          </w:tcPr>
          <w:p w14:paraId="64A833BB"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b/>
                <w:sz w:val="24"/>
                <w:szCs w:val="24"/>
              </w:rPr>
              <w:t>Основное содержание</w:t>
            </w:r>
          </w:p>
        </w:tc>
        <w:tc>
          <w:tcPr>
            <w:tcW w:w="438" w:type="pct"/>
          </w:tcPr>
          <w:p w14:paraId="23D57DED"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tcPr>
          <w:p w14:paraId="504CC3A4" w14:textId="77777777" w:rsidR="00854363" w:rsidRPr="00284A82" w:rsidRDefault="00854363" w:rsidP="005D3968">
            <w:pPr>
              <w:pBdr>
                <w:top w:val="nil"/>
                <w:left w:val="nil"/>
                <w:bottom w:val="nil"/>
                <w:right w:val="nil"/>
                <w:between w:val="nil"/>
              </w:pBdr>
              <w:ind w:left="57" w:right="57"/>
              <w:jc w:val="center"/>
              <w:rPr>
                <w:i/>
                <w:sz w:val="24"/>
                <w:szCs w:val="24"/>
              </w:rPr>
            </w:pPr>
            <w:r w:rsidRPr="00284A82">
              <w:rPr>
                <w:i/>
                <w:sz w:val="24"/>
                <w:szCs w:val="24"/>
              </w:rPr>
              <w:t>ОК 04; ОК 05</w:t>
            </w:r>
          </w:p>
        </w:tc>
      </w:tr>
      <w:tr w:rsidR="00854363" w:rsidRPr="00284A82" w14:paraId="58146EE3" w14:textId="77777777" w:rsidTr="005D3968">
        <w:trPr>
          <w:trHeight w:val="240"/>
        </w:trPr>
        <w:tc>
          <w:tcPr>
            <w:tcW w:w="938" w:type="pct"/>
            <w:vMerge/>
          </w:tcPr>
          <w:p w14:paraId="39F1BC1F" w14:textId="77777777" w:rsidR="00854363" w:rsidRPr="00284A82" w:rsidRDefault="00854363" w:rsidP="005D3968">
            <w:pPr>
              <w:pBdr>
                <w:top w:val="nil"/>
                <w:left w:val="nil"/>
                <w:bottom w:val="nil"/>
                <w:right w:val="nil"/>
                <w:between w:val="nil"/>
              </w:pBdr>
              <w:ind w:left="57" w:right="57"/>
              <w:jc w:val="center"/>
              <w:rPr>
                <w:i/>
                <w:sz w:val="24"/>
                <w:szCs w:val="24"/>
              </w:rPr>
            </w:pPr>
          </w:p>
        </w:tc>
        <w:tc>
          <w:tcPr>
            <w:tcW w:w="2906" w:type="pct"/>
          </w:tcPr>
          <w:p w14:paraId="09CAD55F" w14:textId="77777777" w:rsidR="00854363" w:rsidRPr="00B854FB" w:rsidRDefault="00854363" w:rsidP="005D3968">
            <w:pPr>
              <w:jc w:val="both"/>
              <w:rPr>
                <w:rFonts w:eastAsia="Calibri"/>
                <w:color w:val="000000"/>
                <w:sz w:val="24"/>
                <w:szCs w:val="24"/>
                <w:lang w:eastAsia="en-US"/>
              </w:rPr>
            </w:pPr>
            <w:r w:rsidRPr="00284A82">
              <w:rPr>
                <w:color w:val="000000"/>
                <w:sz w:val="24"/>
                <w:szCs w:val="24"/>
              </w:rPr>
              <w:t xml:space="preserve">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sidRPr="00B854FB">
              <w:rPr>
                <w:rFonts w:eastAsia="Calibri"/>
                <w:color w:val="000000"/>
                <w:sz w:val="24"/>
                <w:szCs w:val="24"/>
                <w:lang w:eastAsia="en-US"/>
              </w:rPr>
              <w:t>Распространенные и нераспространенные предложения</w:t>
            </w:r>
          </w:p>
        </w:tc>
        <w:tc>
          <w:tcPr>
            <w:tcW w:w="438" w:type="pct"/>
          </w:tcPr>
          <w:p w14:paraId="45684466"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tcPr>
          <w:p w14:paraId="4C14E14F" w14:textId="77777777" w:rsidR="00854363" w:rsidRPr="00284A82" w:rsidRDefault="00854363" w:rsidP="005D3968">
            <w:pPr>
              <w:ind w:left="57" w:right="57"/>
              <w:rPr>
                <w:i/>
                <w:sz w:val="24"/>
                <w:szCs w:val="24"/>
              </w:rPr>
            </w:pPr>
          </w:p>
        </w:tc>
      </w:tr>
      <w:tr w:rsidR="00854363" w:rsidRPr="00284A82" w14:paraId="7DB36A14" w14:textId="77777777" w:rsidTr="005D3968">
        <w:trPr>
          <w:trHeight w:val="240"/>
        </w:trPr>
        <w:tc>
          <w:tcPr>
            <w:tcW w:w="938" w:type="pct"/>
            <w:vMerge/>
          </w:tcPr>
          <w:p w14:paraId="22EED67B" w14:textId="77777777" w:rsidR="00854363" w:rsidRPr="00284A82" w:rsidRDefault="00854363" w:rsidP="005D3968">
            <w:pPr>
              <w:pBdr>
                <w:top w:val="nil"/>
                <w:left w:val="nil"/>
                <w:bottom w:val="nil"/>
                <w:right w:val="nil"/>
                <w:between w:val="nil"/>
              </w:pBdr>
              <w:ind w:left="57" w:right="57"/>
              <w:jc w:val="center"/>
              <w:rPr>
                <w:i/>
                <w:sz w:val="24"/>
                <w:szCs w:val="24"/>
              </w:rPr>
            </w:pPr>
          </w:p>
        </w:tc>
        <w:tc>
          <w:tcPr>
            <w:tcW w:w="2906" w:type="pct"/>
          </w:tcPr>
          <w:p w14:paraId="3FA6E242" w14:textId="77777777" w:rsidR="00854363" w:rsidRPr="00284A82" w:rsidRDefault="00854363" w:rsidP="005D3968">
            <w:pPr>
              <w:pBdr>
                <w:top w:val="nil"/>
                <w:left w:val="nil"/>
                <w:bottom w:val="nil"/>
                <w:right w:val="nil"/>
                <w:between w:val="nil"/>
              </w:pBdr>
              <w:ind w:left="57" w:right="57"/>
              <w:rPr>
                <w:b/>
                <w:bCs/>
                <w:sz w:val="24"/>
                <w:szCs w:val="24"/>
              </w:rPr>
            </w:pPr>
            <w:r w:rsidRPr="00284A82">
              <w:rPr>
                <w:b/>
                <w:bCs/>
                <w:sz w:val="24"/>
                <w:szCs w:val="24"/>
              </w:rPr>
              <w:t>Практические занятия:</w:t>
            </w:r>
          </w:p>
        </w:tc>
        <w:tc>
          <w:tcPr>
            <w:tcW w:w="438" w:type="pct"/>
          </w:tcPr>
          <w:p w14:paraId="0042D2F3"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tcPr>
          <w:p w14:paraId="1EA36702" w14:textId="77777777" w:rsidR="00854363" w:rsidRPr="00284A82" w:rsidRDefault="00854363" w:rsidP="005D3968">
            <w:pPr>
              <w:pBdr>
                <w:top w:val="nil"/>
                <w:left w:val="nil"/>
                <w:bottom w:val="nil"/>
                <w:right w:val="nil"/>
                <w:between w:val="nil"/>
              </w:pBdr>
              <w:ind w:left="57" w:right="57"/>
              <w:rPr>
                <w:i/>
                <w:sz w:val="24"/>
                <w:szCs w:val="24"/>
              </w:rPr>
            </w:pPr>
          </w:p>
        </w:tc>
      </w:tr>
      <w:tr w:rsidR="00854363" w:rsidRPr="00284A82" w14:paraId="4E784F99" w14:textId="77777777" w:rsidTr="005D3968">
        <w:trPr>
          <w:trHeight w:val="220"/>
        </w:trPr>
        <w:tc>
          <w:tcPr>
            <w:tcW w:w="938" w:type="pct"/>
            <w:vMerge/>
          </w:tcPr>
          <w:p w14:paraId="66F96BE3" w14:textId="77777777" w:rsidR="00854363" w:rsidRPr="00284A82" w:rsidRDefault="00854363" w:rsidP="005D3968">
            <w:pPr>
              <w:pBdr>
                <w:top w:val="nil"/>
                <w:left w:val="nil"/>
                <w:bottom w:val="nil"/>
                <w:right w:val="nil"/>
                <w:between w:val="nil"/>
              </w:pBdr>
              <w:ind w:left="57" w:right="57"/>
              <w:jc w:val="center"/>
              <w:rPr>
                <w:i/>
                <w:sz w:val="24"/>
                <w:szCs w:val="24"/>
              </w:rPr>
            </w:pPr>
          </w:p>
        </w:tc>
        <w:tc>
          <w:tcPr>
            <w:tcW w:w="2906" w:type="pct"/>
          </w:tcPr>
          <w:p w14:paraId="09ACCF97" w14:textId="77777777" w:rsidR="00854363" w:rsidRPr="00284A82" w:rsidRDefault="00854363" w:rsidP="005D3968">
            <w:pPr>
              <w:pBdr>
                <w:top w:val="nil"/>
                <w:left w:val="nil"/>
                <w:bottom w:val="nil"/>
                <w:right w:val="nil"/>
                <w:between w:val="nil"/>
              </w:pBdr>
              <w:ind w:left="57" w:right="57"/>
              <w:rPr>
                <w:color w:val="000000"/>
                <w:sz w:val="24"/>
                <w:szCs w:val="24"/>
              </w:rPr>
            </w:pPr>
            <w:r w:rsidRPr="00284A82">
              <w:rPr>
                <w:color w:val="000000"/>
                <w:sz w:val="24"/>
                <w:szCs w:val="24"/>
              </w:rPr>
              <w:t>Практическая работа. Знаки препинания в простом предложении</w:t>
            </w:r>
          </w:p>
        </w:tc>
        <w:tc>
          <w:tcPr>
            <w:tcW w:w="438" w:type="pct"/>
          </w:tcPr>
          <w:p w14:paraId="45A48B74"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tcPr>
          <w:p w14:paraId="5486B270" w14:textId="77777777" w:rsidR="00854363" w:rsidRPr="00284A82" w:rsidRDefault="00854363" w:rsidP="005D3968">
            <w:pPr>
              <w:pBdr>
                <w:top w:val="nil"/>
                <w:left w:val="nil"/>
                <w:bottom w:val="nil"/>
                <w:right w:val="nil"/>
                <w:between w:val="nil"/>
              </w:pBdr>
              <w:ind w:left="57" w:right="57"/>
              <w:rPr>
                <w:i/>
                <w:sz w:val="24"/>
                <w:szCs w:val="24"/>
              </w:rPr>
            </w:pPr>
          </w:p>
        </w:tc>
      </w:tr>
      <w:tr w:rsidR="00854363" w:rsidRPr="00284A82" w14:paraId="1A9D7CEF" w14:textId="77777777" w:rsidTr="005D3968">
        <w:trPr>
          <w:trHeight w:val="240"/>
        </w:trPr>
        <w:tc>
          <w:tcPr>
            <w:tcW w:w="938" w:type="pct"/>
            <w:vMerge w:val="restart"/>
          </w:tcPr>
          <w:p w14:paraId="78928369" w14:textId="77777777" w:rsidR="00854363" w:rsidRPr="00284A82" w:rsidRDefault="00854363" w:rsidP="005D3968">
            <w:pPr>
              <w:ind w:left="57" w:right="57"/>
              <w:jc w:val="center"/>
              <w:rPr>
                <w:sz w:val="24"/>
                <w:szCs w:val="24"/>
              </w:rPr>
            </w:pPr>
            <w:r w:rsidRPr="00284A82">
              <w:rPr>
                <w:sz w:val="24"/>
                <w:szCs w:val="24"/>
              </w:rPr>
              <w:t>Тема </w:t>
            </w:r>
            <w:r w:rsidRPr="00284A82">
              <w:rPr>
                <w:b/>
                <w:sz w:val="24"/>
                <w:szCs w:val="24"/>
              </w:rPr>
              <w:t xml:space="preserve">3.2 </w:t>
            </w:r>
            <w:r w:rsidRPr="00284A82">
              <w:rPr>
                <w:sz w:val="24"/>
                <w:szCs w:val="24"/>
              </w:rPr>
              <w:t>Второстепенные члены предложения.</w:t>
            </w:r>
          </w:p>
        </w:tc>
        <w:tc>
          <w:tcPr>
            <w:tcW w:w="2906" w:type="pct"/>
          </w:tcPr>
          <w:p w14:paraId="27C84364"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b/>
                <w:sz w:val="24"/>
                <w:szCs w:val="24"/>
              </w:rPr>
              <w:t>Основное содержание</w:t>
            </w:r>
          </w:p>
        </w:tc>
        <w:tc>
          <w:tcPr>
            <w:tcW w:w="438" w:type="pct"/>
          </w:tcPr>
          <w:p w14:paraId="48CE0AB3"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tcPr>
          <w:p w14:paraId="237D57C9" w14:textId="77777777" w:rsidR="00854363" w:rsidRPr="00284A82" w:rsidRDefault="00854363" w:rsidP="005D3968">
            <w:pPr>
              <w:pBdr>
                <w:top w:val="nil"/>
                <w:left w:val="nil"/>
                <w:bottom w:val="nil"/>
                <w:right w:val="nil"/>
                <w:between w:val="nil"/>
              </w:pBdr>
              <w:ind w:left="57" w:right="57"/>
              <w:jc w:val="center"/>
              <w:rPr>
                <w:i/>
                <w:sz w:val="24"/>
                <w:szCs w:val="24"/>
              </w:rPr>
            </w:pPr>
            <w:r w:rsidRPr="00284A82">
              <w:rPr>
                <w:i/>
                <w:sz w:val="24"/>
                <w:szCs w:val="24"/>
              </w:rPr>
              <w:t>ОК 04; ОК 05</w:t>
            </w:r>
          </w:p>
        </w:tc>
      </w:tr>
      <w:tr w:rsidR="00854363" w:rsidRPr="00284A82" w14:paraId="0B1F6E4F" w14:textId="77777777" w:rsidTr="005D3968">
        <w:trPr>
          <w:trHeight w:val="240"/>
        </w:trPr>
        <w:tc>
          <w:tcPr>
            <w:tcW w:w="938" w:type="pct"/>
            <w:vMerge/>
          </w:tcPr>
          <w:p w14:paraId="26CE982B" w14:textId="77777777" w:rsidR="00854363" w:rsidRPr="00284A82" w:rsidRDefault="00854363" w:rsidP="005D3968">
            <w:pPr>
              <w:pBdr>
                <w:top w:val="nil"/>
                <w:left w:val="nil"/>
                <w:bottom w:val="nil"/>
                <w:right w:val="nil"/>
                <w:between w:val="nil"/>
              </w:pBdr>
              <w:ind w:left="57" w:right="57"/>
              <w:rPr>
                <w:i/>
                <w:sz w:val="24"/>
                <w:szCs w:val="24"/>
              </w:rPr>
            </w:pPr>
          </w:p>
        </w:tc>
        <w:tc>
          <w:tcPr>
            <w:tcW w:w="2906" w:type="pct"/>
          </w:tcPr>
          <w:p w14:paraId="5EB07E10"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sz w:val="24"/>
                <w:szCs w:val="24"/>
              </w:rPr>
            </w:pPr>
            <w:r w:rsidRPr="00284A82">
              <w:rPr>
                <w:color w:val="000000"/>
                <w:sz w:val="24"/>
                <w:szCs w:val="24"/>
              </w:rPr>
              <w:t xml:space="preserve">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w:t>
            </w:r>
            <w:r w:rsidRPr="00284A82">
              <w:rPr>
                <w:sz w:val="24"/>
                <w:szCs w:val="24"/>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438" w:type="pct"/>
          </w:tcPr>
          <w:p w14:paraId="33E120DA"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tcPr>
          <w:p w14:paraId="5EB61A65" w14:textId="77777777" w:rsidR="00854363" w:rsidRPr="00284A82" w:rsidRDefault="00854363" w:rsidP="005D3968">
            <w:pPr>
              <w:ind w:left="57" w:right="57"/>
              <w:rPr>
                <w:i/>
                <w:sz w:val="24"/>
                <w:szCs w:val="24"/>
              </w:rPr>
            </w:pPr>
          </w:p>
        </w:tc>
      </w:tr>
      <w:tr w:rsidR="00854363" w:rsidRPr="00284A82" w14:paraId="0DDE6032" w14:textId="77777777" w:rsidTr="005D3968">
        <w:trPr>
          <w:trHeight w:val="240"/>
        </w:trPr>
        <w:tc>
          <w:tcPr>
            <w:tcW w:w="938" w:type="pct"/>
            <w:vMerge/>
          </w:tcPr>
          <w:p w14:paraId="4FD78977" w14:textId="77777777" w:rsidR="00854363" w:rsidRPr="00284A82" w:rsidRDefault="00854363" w:rsidP="005D3968">
            <w:pPr>
              <w:pBdr>
                <w:top w:val="nil"/>
                <w:left w:val="nil"/>
                <w:bottom w:val="nil"/>
                <w:right w:val="nil"/>
                <w:between w:val="nil"/>
              </w:pBdr>
              <w:ind w:left="57" w:right="57"/>
              <w:rPr>
                <w:i/>
                <w:sz w:val="24"/>
                <w:szCs w:val="24"/>
              </w:rPr>
            </w:pPr>
          </w:p>
        </w:tc>
        <w:tc>
          <w:tcPr>
            <w:tcW w:w="2906" w:type="pct"/>
          </w:tcPr>
          <w:p w14:paraId="1AC17FFC" w14:textId="77777777" w:rsidR="00854363" w:rsidRPr="00284A82" w:rsidRDefault="00854363" w:rsidP="005D3968">
            <w:pPr>
              <w:pBdr>
                <w:top w:val="nil"/>
                <w:left w:val="nil"/>
                <w:bottom w:val="nil"/>
                <w:right w:val="nil"/>
                <w:between w:val="nil"/>
              </w:pBdr>
              <w:ind w:left="57" w:right="57"/>
              <w:rPr>
                <w:strike/>
                <w:color w:val="000000"/>
                <w:sz w:val="24"/>
                <w:szCs w:val="24"/>
              </w:rPr>
            </w:pPr>
            <w:r w:rsidRPr="00284A82">
              <w:rPr>
                <w:b/>
                <w:bCs/>
                <w:sz w:val="24"/>
                <w:szCs w:val="24"/>
              </w:rPr>
              <w:t>Практические занятия:</w:t>
            </w:r>
          </w:p>
        </w:tc>
        <w:tc>
          <w:tcPr>
            <w:tcW w:w="438" w:type="pct"/>
          </w:tcPr>
          <w:p w14:paraId="0C57B3A7"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tcPr>
          <w:p w14:paraId="1B93BDA0" w14:textId="77777777" w:rsidR="00854363" w:rsidRPr="00284A82" w:rsidRDefault="00854363" w:rsidP="005D3968">
            <w:pPr>
              <w:pBdr>
                <w:top w:val="nil"/>
                <w:left w:val="nil"/>
                <w:bottom w:val="nil"/>
                <w:right w:val="nil"/>
                <w:between w:val="nil"/>
              </w:pBdr>
              <w:ind w:left="57" w:right="57"/>
              <w:rPr>
                <w:i/>
                <w:sz w:val="24"/>
                <w:szCs w:val="24"/>
              </w:rPr>
            </w:pPr>
          </w:p>
        </w:tc>
      </w:tr>
      <w:tr w:rsidR="00854363" w:rsidRPr="00284A82" w14:paraId="2598AD9A" w14:textId="77777777" w:rsidTr="005D3968">
        <w:trPr>
          <w:trHeight w:val="1128"/>
        </w:trPr>
        <w:tc>
          <w:tcPr>
            <w:tcW w:w="938" w:type="pct"/>
            <w:vMerge/>
          </w:tcPr>
          <w:p w14:paraId="271D1311" w14:textId="77777777" w:rsidR="00854363" w:rsidRPr="00284A82" w:rsidRDefault="00854363" w:rsidP="005D3968">
            <w:pPr>
              <w:pBdr>
                <w:top w:val="nil"/>
                <w:left w:val="nil"/>
                <w:bottom w:val="nil"/>
                <w:right w:val="nil"/>
                <w:between w:val="nil"/>
              </w:pBdr>
              <w:ind w:left="57" w:right="57"/>
              <w:rPr>
                <w:i/>
                <w:sz w:val="24"/>
                <w:szCs w:val="24"/>
              </w:rPr>
            </w:pPr>
          </w:p>
        </w:tc>
        <w:tc>
          <w:tcPr>
            <w:tcW w:w="2906" w:type="pct"/>
          </w:tcPr>
          <w:p w14:paraId="21712FCC" w14:textId="77777777" w:rsidR="00854363" w:rsidRPr="00284A82" w:rsidRDefault="00854363" w:rsidP="005D3968">
            <w:pPr>
              <w:jc w:val="both"/>
              <w:rPr>
                <w:color w:val="000000"/>
                <w:sz w:val="24"/>
                <w:szCs w:val="24"/>
              </w:rPr>
            </w:pPr>
            <w:r w:rsidRPr="00284A82">
              <w:rPr>
                <w:color w:val="000000"/>
                <w:sz w:val="24"/>
                <w:szCs w:val="24"/>
              </w:rPr>
              <w:t>Практическая работа. Знаки препинания при однородных членах с обобщающими словами.</w:t>
            </w:r>
            <w:r w:rsidRPr="00284A82">
              <w:rPr>
                <w:color w:val="FF0000"/>
                <w:sz w:val="24"/>
                <w:szCs w:val="24"/>
              </w:rPr>
              <w:t xml:space="preserve"> </w:t>
            </w:r>
            <w:r w:rsidRPr="00B854FB">
              <w:rPr>
                <w:rFonts w:eastAsia="Calibri"/>
                <w:sz w:val="24"/>
                <w:szCs w:val="24"/>
                <w:lang w:eastAsia="en-US"/>
              </w:rPr>
              <w:t>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438" w:type="pct"/>
          </w:tcPr>
          <w:p w14:paraId="0E435691"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tcPr>
          <w:p w14:paraId="485CA7A8" w14:textId="77777777" w:rsidR="00854363" w:rsidRPr="00284A82" w:rsidRDefault="00854363" w:rsidP="005D3968">
            <w:pPr>
              <w:pBdr>
                <w:top w:val="nil"/>
                <w:left w:val="nil"/>
                <w:bottom w:val="nil"/>
                <w:right w:val="nil"/>
                <w:between w:val="nil"/>
              </w:pBdr>
              <w:ind w:left="57" w:right="57"/>
              <w:rPr>
                <w:i/>
                <w:sz w:val="24"/>
                <w:szCs w:val="24"/>
              </w:rPr>
            </w:pPr>
          </w:p>
        </w:tc>
      </w:tr>
      <w:tr w:rsidR="00854363" w:rsidRPr="00284A82" w14:paraId="34257ECA" w14:textId="77777777" w:rsidTr="005D3968">
        <w:trPr>
          <w:trHeight w:val="240"/>
        </w:trPr>
        <w:tc>
          <w:tcPr>
            <w:tcW w:w="938" w:type="pct"/>
            <w:vMerge w:val="restart"/>
          </w:tcPr>
          <w:p w14:paraId="6D48B10D" w14:textId="77777777" w:rsidR="00854363" w:rsidRPr="00284A82" w:rsidRDefault="00854363" w:rsidP="005D3968">
            <w:pPr>
              <w:ind w:left="57" w:right="57"/>
              <w:jc w:val="center"/>
              <w:rPr>
                <w:sz w:val="24"/>
                <w:szCs w:val="24"/>
              </w:rPr>
            </w:pPr>
            <w:r w:rsidRPr="00284A82">
              <w:rPr>
                <w:sz w:val="24"/>
                <w:szCs w:val="24"/>
              </w:rPr>
              <w:t xml:space="preserve">Тема </w:t>
            </w:r>
            <w:r w:rsidRPr="00284A82">
              <w:rPr>
                <w:b/>
                <w:sz w:val="24"/>
                <w:szCs w:val="24"/>
              </w:rPr>
              <w:t xml:space="preserve">3.3. </w:t>
            </w:r>
            <w:r w:rsidRPr="00284A82">
              <w:rPr>
                <w:sz w:val="24"/>
                <w:szCs w:val="24"/>
              </w:rPr>
              <w:t>Сложное предложение</w:t>
            </w:r>
          </w:p>
        </w:tc>
        <w:tc>
          <w:tcPr>
            <w:tcW w:w="2906" w:type="pct"/>
          </w:tcPr>
          <w:p w14:paraId="18BD4433"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b/>
                <w:sz w:val="24"/>
                <w:szCs w:val="24"/>
              </w:rPr>
              <w:t>Основное содержание</w:t>
            </w:r>
          </w:p>
        </w:tc>
        <w:tc>
          <w:tcPr>
            <w:tcW w:w="438" w:type="pct"/>
          </w:tcPr>
          <w:p w14:paraId="2FEE1166"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tcPr>
          <w:p w14:paraId="5B1E4AB9" w14:textId="77777777" w:rsidR="00854363" w:rsidRPr="00284A82" w:rsidRDefault="00854363" w:rsidP="005D3968">
            <w:pPr>
              <w:pBdr>
                <w:top w:val="nil"/>
                <w:left w:val="nil"/>
                <w:bottom w:val="nil"/>
                <w:right w:val="nil"/>
                <w:between w:val="nil"/>
              </w:pBdr>
              <w:ind w:left="57" w:right="57"/>
              <w:jc w:val="center"/>
              <w:rPr>
                <w:i/>
                <w:sz w:val="24"/>
                <w:szCs w:val="24"/>
              </w:rPr>
            </w:pPr>
            <w:r w:rsidRPr="00284A82">
              <w:rPr>
                <w:i/>
                <w:sz w:val="24"/>
                <w:szCs w:val="24"/>
              </w:rPr>
              <w:t>ОК 05; ОК 09</w:t>
            </w:r>
          </w:p>
        </w:tc>
      </w:tr>
      <w:tr w:rsidR="00854363" w:rsidRPr="00284A82" w14:paraId="0419DAB2" w14:textId="77777777" w:rsidTr="005D3968">
        <w:trPr>
          <w:trHeight w:val="240"/>
        </w:trPr>
        <w:tc>
          <w:tcPr>
            <w:tcW w:w="938" w:type="pct"/>
            <w:vMerge/>
          </w:tcPr>
          <w:p w14:paraId="1D7DCE39" w14:textId="77777777" w:rsidR="00854363" w:rsidRPr="00284A82" w:rsidRDefault="00854363" w:rsidP="005D3968">
            <w:pPr>
              <w:pBdr>
                <w:top w:val="nil"/>
                <w:left w:val="nil"/>
                <w:bottom w:val="nil"/>
                <w:right w:val="nil"/>
                <w:between w:val="nil"/>
              </w:pBdr>
              <w:ind w:left="57" w:right="57"/>
              <w:rPr>
                <w:i/>
                <w:sz w:val="24"/>
                <w:szCs w:val="24"/>
              </w:rPr>
            </w:pPr>
          </w:p>
        </w:tc>
        <w:tc>
          <w:tcPr>
            <w:tcW w:w="2906" w:type="pct"/>
          </w:tcPr>
          <w:p w14:paraId="7E5D1514" w14:textId="77777777" w:rsidR="00854363" w:rsidRPr="00284A82" w:rsidRDefault="00854363" w:rsidP="005D3968">
            <w:pPr>
              <w:shd w:val="clear" w:color="auto" w:fill="FFFFFF"/>
              <w:tabs>
                <w:tab w:val="left" w:pos="3405"/>
                <w:tab w:val="center" w:pos="5530"/>
              </w:tabs>
              <w:rPr>
                <w:sz w:val="24"/>
                <w:szCs w:val="24"/>
              </w:rPr>
            </w:pPr>
            <w:r w:rsidRPr="00B854FB">
              <w:rPr>
                <w:rFonts w:eastAsia="Calibri"/>
                <w:sz w:val="24"/>
                <w:szCs w:val="24"/>
                <w:lang w:eastAsia="en-US"/>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284A82">
              <w:rPr>
                <w:color w:val="000000"/>
                <w:sz w:val="24"/>
                <w:szCs w:val="24"/>
              </w:rPr>
              <w:t xml:space="preserve">Сложноподчиненное предложение. </w:t>
            </w:r>
            <w:r w:rsidRPr="00B854FB">
              <w:rPr>
                <w:rFonts w:eastAsia="Calibri"/>
                <w:color w:val="000000"/>
                <w:sz w:val="24"/>
                <w:szCs w:val="24"/>
                <w:lang w:eastAsia="en-US"/>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B854FB">
              <w:rPr>
                <w:rFonts w:eastAsia="Calibri"/>
                <w:b/>
                <w:color w:val="000000"/>
                <w:sz w:val="24"/>
                <w:szCs w:val="24"/>
                <w:lang w:eastAsia="en-US"/>
              </w:rPr>
              <w:t xml:space="preserve"> </w:t>
            </w:r>
            <w:r w:rsidRPr="00B854FB">
              <w:rPr>
                <w:rFonts w:eastAsia="Calibri"/>
                <w:color w:val="000000"/>
                <w:sz w:val="24"/>
                <w:szCs w:val="24"/>
                <w:lang w:eastAsia="en-US"/>
              </w:rPr>
              <w:t>Предложения с прямой и косвенной речью как способ передачи чужой речи</w:t>
            </w:r>
          </w:p>
        </w:tc>
        <w:tc>
          <w:tcPr>
            <w:tcW w:w="438" w:type="pct"/>
          </w:tcPr>
          <w:p w14:paraId="53FE9F31"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tcPr>
          <w:p w14:paraId="6A2E0F9D" w14:textId="77777777" w:rsidR="00854363" w:rsidRPr="00284A82" w:rsidRDefault="00854363" w:rsidP="005D3968">
            <w:pPr>
              <w:ind w:left="57" w:right="57"/>
              <w:rPr>
                <w:i/>
                <w:sz w:val="24"/>
                <w:szCs w:val="24"/>
              </w:rPr>
            </w:pPr>
          </w:p>
        </w:tc>
      </w:tr>
      <w:tr w:rsidR="00854363" w:rsidRPr="00284A82" w14:paraId="3F7763DE" w14:textId="77777777" w:rsidTr="005D3968">
        <w:trPr>
          <w:trHeight w:val="240"/>
        </w:trPr>
        <w:tc>
          <w:tcPr>
            <w:tcW w:w="938" w:type="pct"/>
            <w:vMerge/>
          </w:tcPr>
          <w:p w14:paraId="6EE79E47" w14:textId="77777777" w:rsidR="00854363" w:rsidRPr="00284A82" w:rsidRDefault="00854363" w:rsidP="005D3968">
            <w:pPr>
              <w:pBdr>
                <w:top w:val="nil"/>
                <w:left w:val="nil"/>
                <w:bottom w:val="nil"/>
                <w:right w:val="nil"/>
                <w:between w:val="nil"/>
              </w:pBdr>
              <w:ind w:left="57" w:right="57"/>
              <w:rPr>
                <w:i/>
                <w:sz w:val="24"/>
                <w:szCs w:val="24"/>
              </w:rPr>
            </w:pPr>
          </w:p>
        </w:tc>
        <w:tc>
          <w:tcPr>
            <w:tcW w:w="2906" w:type="pct"/>
          </w:tcPr>
          <w:p w14:paraId="46AFEBCD" w14:textId="77777777" w:rsidR="00854363" w:rsidRPr="00284A82" w:rsidRDefault="00854363" w:rsidP="005D3968">
            <w:pPr>
              <w:jc w:val="both"/>
              <w:rPr>
                <w:color w:val="000000"/>
                <w:sz w:val="24"/>
                <w:szCs w:val="24"/>
              </w:rPr>
            </w:pPr>
            <w:r w:rsidRPr="00B854FB">
              <w:rPr>
                <w:rFonts w:eastAsia="Calibri"/>
                <w:sz w:val="24"/>
                <w:szCs w:val="24"/>
                <w:lang w:eastAsia="en-US"/>
              </w:rPr>
              <w:t xml:space="preserve">Практическая работа. Знаки препинания в сложносочиненных предложениях.  </w:t>
            </w:r>
            <w:r w:rsidRPr="00B854FB">
              <w:rPr>
                <w:rFonts w:eastAsia="Calibri"/>
                <w:color w:val="000000"/>
                <w:sz w:val="24"/>
                <w:szCs w:val="24"/>
                <w:lang w:eastAsia="en-US"/>
              </w:rPr>
              <w:t xml:space="preserve">Знаки препинания в сложноподчиненных предложениях. Знаки препинания в бессоюзных сложных предложениях. </w:t>
            </w:r>
            <w:r w:rsidRPr="00284A82">
              <w:rPr>
                <w:color w:val="000000"/>
                <w:sz w:val="24"/>
                <w:szCs w:val="24"/>
              </w:rPr>
              <w:t>Знаки препинания в предложения с прямой речью. Знаки препинания при диалогах. Правила оформления цитат</w:t>
            </w:r>
          </w:p>
        </w:tc>
        <w:tc>
          <w:tcPr>
            <w:tcW w:w="438" w:type="pct"/>
          </w:tcPr>
          <w:p w14:paraId="65F5E16D"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tcPr>
          <w:p w14:paraId="24D5F727" w14:textId="77777777" w:rsidR="00854363" w:rsidRPr="00284A82" w:rsidRDefault="00854363" w:rsidP="005D3968">
            <w:pPr>
              <w:pBdr>
                <w:top w:val="nil"/>
                <w:left w:val="nil"/>
                <w:bottom w:val="nil"/>
                <w:right w:val="nil"/>
                <w:between w:val="nil"/>
              </w:pBdr>
              <w:ind w:left="57" w:right="57"/>
              <w:rPr>
                <w:i/>
                <w:sz w:val="24"/>
                <w:szCs w:val="24"/>
              </w:rPr>
            </w:pPr>
          </w:p>
        </w:tc>
      </w:tr>
      <w:tr w:rsidR="00854363" w:rsidRPr="00284A82" w14:paraId="26497851" w14:textId="77777777" w:rsidTr="005D3968">
        <w:trPr>
          <w:trHeight w:val="20"/>
        </w:trPr>
        <w:tc>
          <w:tcPr>
            <w:tcW w:w="3844" w:type="pct"/>
            <w:gridSpan w:val="2"/>
          </w:tcPr>
          <w:p w14:paraId="623F072D" w14:textId="77777777" w:rsidR="00854363" w:rsidRPr="00284A82" w:rsidRDefault="00854363" w:rsidP="005D3968">
            <w:pPr>
              <w:pBdr>
                <w:top w:val="nil"/>
                <w:left w:val="nil"/>
                <w:bottom w:val="nil"/>
                <w:right w:val="nil"/>
                <w:between w:val="nil"/>
              </w:pBdr>
              <w:ind w:left="57" w:right="57"/>
              <w:jc w:val="both"/>
              <w:rPr>
                <w:b/>
                <w:color w:val="000000"/>
                <w:sz w:val="24"/>
                <w:szCs w:val="24"/>
              </w:rPr>
            </w:pPr>
            <w:r w:rsidRPr="00284A82">
              <w:rPr>
                <w:b/>
                <w:sz w:val="24"/>
                <w:szCs w:val="24"/>
              </w:rPr>
              <w:t>Прикладной модуль</w:t>
            </w:r>
            <w:r w:rsidRPr="00284A82">
              <w:rPr>
                <w:b/>
                <w:color w:val="000000"/>
                <w:sz w:val="24"/>
                <w:szCs w:val="24"/>
              </w:rPr>
              <w:t>. Раздел 4. Особенности профессиональной коммуникации.</w:t>
            </w:r>
          </w:p>
        </w:tc>
        <w:tc>
          <w:tcPr>
            <w:tcW w:w="438" w:type="pct"/>
          </w:tcPr>
          <w:p w14:paraId="270326C9"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12</w:t>
            </w:r>
          </w:p>
        </w:tc>
        <w:tc>
          <w:tcPr>
            <w:tcW w:w="718" w:type="pct"/>
          </w:tcPr>
          <w:p w14:paraId="3EF3B3E7" w14:textId="77777777" w:rsidR="00854363" w:rsidRPr="00284A82" w:rsidRDefault="00854363" w:rsidP="005D3968">
            <w:pPr>
              <w:pBdr>
                <w:top w:val="nil"/>
                <w:left w:val="nil"/>
                <w:bottom w:val="nil"/>
                <w:right w:val="nil"/>
                <w:between w:val="nil"/>
              </w:pBdr>
              <w:ind w:left="57" w:right="57"/>
              <w:jc w:val="center"/>
              <w:rPr>
                <w:b/>
                <w:i/>
                <w:sz w:val="24"/>
                <w:szCs w:val="24"/>
              </w:rPr>
            </w:pPr>
          </w:p>
        </w:tc>
      </w:tr>
      <w:tr w:rsidR="00854363" w:rsidRPr="00284A82" w14:paraId="2B6515E0" w14:textId="77777777" w:rsidTr="005D3968">
        <w:trPr>
          <w:trHeight w:val="240"/>
        </w:trPr>
        <w:tc>
          <w:tcPr>
            <w:tcW w:w="938" w:type="pct"/>
            <w:vMerge w:val="restart"/>
          </w:tcPr>
          <w:p w14:paraId="6B997545" w14:textId="77777777" w:rsidR="00854363" w:rsidRPr="00284A82" w:rsidRDefault="00854363" w:rsidP="005D3968">
            <w:pPr>
              <w:ind w:left="57" w:right="57"/>
              <w:jc w:val="center"/>
              <w:rPr>
                <w:sz w:val="24"/>
                <w:szCs w:val="24"/>
              </w:rPr>
            </w:pPr>
            <w:r w:rsidRPr="00284A82">
              <w:rPr>
                <w:sz w:val="24"/>
                <w:szCs w:val="24"/>
              </w:rPr>
              <w:t xml:space="preserve">Тема </w:t>
            </w:r>
            <w:r w:rsidRPr="00284A82">
              <w:rPr>
                <w:b/>
                <w:sz w:val="24"/>
                <w:szCs w:val="24"/>
              </w:rPr>
              <w:t>4.1.</w:t>
            </w:r>
            <w:r w:rsidRPr="00284A82">
              <w:rPr>
                <w:sz w:val="24"/>
                <w:szCs w:val="24"/>
              </w:rPr>
              <w:t xml:space="preserve"> Язык как средство профессиональной, социальной и межкультурной коммуникации.</w:t>
            </w:r>
          </w:p>
        </w:tc>
        <w:tc>
          <w:tcPr>
            <w:tcW w:w="2906" w:type="pct"/>
          </w:tcPr>
          <w:p w14:paraId="7934BA98"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sz w:val="24"/>
                <w:szCs w:val="24"/>
              </w:rPr>
            </w:pPr>
            <w:r w:rsidRPr="00284A82">
              <w:rPr>
                <w:b/>
                <w:sz w:val="24"/>
                <w:szCs w:val="24"/>
              </w:rPr>
              <w:t>Профессионально-ориентированное содержание</w:t>
            </w:r>
          </w:p>
        </w:tc>
        <w:tc>
          <w:tcPr>
            <w:tcW w:w="438" w:type="pct"/>
          </w:tcPr>
          <w:p w14:paraId="76E75406"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vMerge w:val="restart"/>
          </w:tcPr>
          <w:p w14:paraId="238F5F4B" w14:textId="77777777" w:rsidR="00854363" w:rsidRPr="00284A82" w:rsidRDefault="00854363" w:rsidP="005D3968">
            <w:pPr>
              <w:pBdr>
                <w:top w:val="nil"/>
                <w:left w:val="nil"/>
                <w:bottom w:val="nil"/>
                <w:right w:val="nil"/>
                <w:between w:val="nil"/>
              </w:pBdr>
              <w:ind w:left="57" w:right="57"/>
              <w:jc w:val="center"/>
              <w:rPr>
                <w:i/>
                <w:sz w:val="24"/>
                <w:szCs w:val="24"/>
              </w:rPr>
            </w:pPr>
            <w:r w:rsidRPr="00284A82">
              <w:rPr>
                <w:i/>
                <w:sz w:val="24"/>
                <w:szCs w:val="24"/>
              </w:rPr>
              <w:t>ОК 04; ОК 05; ОК 09</w:t>
            </w:r>
          </w:p>
          <w:p w14:paraId="4E47967D" w14:textId="77777777" w:rsidR="00854363" w:rsidRPr="00284A82" w:rsidRDefault="00854363" w:rsidP="005D3968">
            <w:pPr>
              <w:pBdr>
                <w:top w:val="nil"/>
                <w:left w:val="nil"/>
                <w:bottom w:val="nil"/>
                <w:right w:val="nil"/>
                <w:between w:val="nil"/>
              </w:pBdr>
              <w:ind w:left="57" w:right="57"/>
              <w:jc w:val="center"/>
              <w:rPr>
                <w:b/>
                <w:i/>
                <w:sz w:val="24"/>
                <w:szCs w:val="24"/>
              </w:rPr>
            </w:pPr>
            <w:r>
              <w:rPr>
                <w:b/>
                <w:i/>
                <w:sz w:val="24"/>
                <w:szCs w:val="24"/>
              </w:rPr>
              <w:t xml:space="preserve"> ПК 2.5</w:t>
            </w:r>
          </w:p>
        </w:tc>
      </w:tr>
      <w:tr w:rsidR="00854363" w:rsidRPr="00284A82" w14:paraId="7F8CED20" w14:textId="77777777" w:rsidTr="005D3968">
        <w:trPr>
          <w:trHeight w:val="240"/>
        </w:trPr>
        <w:tc>
          <w:tcPr>
            <w:tcW w:w="938" w:type="pct"/>
            <w:vMerge/>
          </w:tcPr>
          <w:p w14:paraId="6004EB65" w14:textId="77777777" w:rsidR="00854363" w:rsidRPr="00284A82" w:rsidRDefault="00854363" w:rsidP="005D3968">
            <w:pPr>
              <w:pBdr>
                <w:top w:val="nil"/>
                <w:left w:val="nil"/>
                <w:bottom w:val="nil"/>
                <w:right w:val="nil"/>
                <w:between w:val="nil"/>
              </w:pBdr>
              <w:ind w:left="57" w:right="57"/>
              <w:rPr>
                <w:i/>
                <w:sz w:val="24"/>
                <w:szCs w:val="24"/>
              </w:rPr>
            </w:pPr>
          </w:p>
        </w:tc>
        <w:tc>
          <w:tcPr>
            <w:tcW w:w="2906" w:type="pct"/>
          </w:tcPr>
          <w:p w14:paraId="37C7644C" w14:textId="77777777" w:rsidR="00854363" w:rsidRPr="00284A82" w:rsidRDefault="00854363" w:rsidP="005D3968">
            <w:pPr>
              <w:shd w:val="clear" w:color="auto" w:fill="FFFFFF"/>
              <w:ind w:left="57" w:right="57"/>
              <w:jc w:val="both"/>
              <w:rPr>
                <w:sz w:val="24"/>
                <w:szCs w:val="24"/>
              </w:rPr>
            </w:pPr>
            <w:r w:rsidRPr="00284A82">
              <w:rPr>
                <w:sz w:val="24"/>
                <w:szCs w:val="24"/>
              </w:rPr>
              <w:t>Основные аспекты культуры речи (нормативный, коммуникативный, этический). Языковые и речевые нормы. Речевые формулы. Речевой этикет</w:t>
            </w:r>
          </w:p>
        </w:tc>
        <w:tc>
          <w:tcPr>
            <w:tcW w:w="438" w:type="pct"/>
          </w:tcPr>
          <w:p w14:paraId="775F92F2"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tcPr>
          <w:p w14:paraId="289537DD" w14:textId="77777777" w:rsidR="00854363" w:rsidRPr="00284A82" w:rsidRDefault="00854363" w:rsidP="005D3968">
            <w:pPr>
              <w:pBdr>
                <w:top w:val="nil"/>
                <w:left w:val="nil"/>
                <w:bottom w:val="nil"/>
                <w:right w:val="nil"/>
                <w:between w:val="nil"/>
              </w:pBdr>
              <w:ind w:left="57" w:right="57"/>
              <w:rPr>
                <w:i/>
                <w:sz w:val="24"/>
                <w:szCs w:val="24"/>
              </w:rPr>
            </w:pPr>
          </w:p>
        </w:tc>
      </w:tr>
      <w:tr w:rsidR="00854363" w:rsidRPr="00284A82" w14:paraId="3BC84185" w14:textId="77777777" w:rsidTr="005D3968">
        <w:trPr>
          <w:trHeight w:val="240"/>
        </w:trPr>
        <w:tc>
          <w:tcPr>
            <w:tcW w:w="938" w:type="pct"/>
            <w:vMerge/>
          </w:tcPr>
          <w:p w14:paraId="5C71EEA4" w14:textId="77777777" w:rsidR="00854363" w:rsidRPr="00284A82" w:rsidRDefault="00854363" w:rsidP="005D3968">
            <w:pPr>
              <w:pBdr>
                <w:top w:val="nil"/>
                <w:left w:val="nil"/>
                <w:bottom w:val="nil"/>
                <w:right w:val="nil"/>
                <w:between w:val="nil"/>
              </w:pBdr>
              <w:ind w:left="57" w:right="57"/>
              <w:rPr>
                <w:i/>
                <w:sz w:val="24"/>
                <w:szCs w:val="24"/>
              </w:rPr>
            </w:pPr>
          </w:p>
        </w:tc>
        <w:tc>
          <w:tcPr>
            <w:tcW w:w="2906" w:type="pct"/>
          </w:tcPr>
          <w:p w14:paraId="19DCF9E6" w14:textId="77777777" w:rsidR="00854363" w:rsidRPr="00284A82" w:rsidRDefault="00854363" w:rsidP="005D3968">
            <w:pPr>
              <w:pBdr>
                <w:top w:val="nil"/>
                <w:left w:val="nil"/>
                <w:bottom w:val="nil"/>
                <w:right w:val="nil"/>
                <w:between w:val="nil"/>
              </w:pBdr>
              <w:ind w:left="57" w:right="57"/>
              <w:jc w:val="both"/>
              <w:rPr>
                <w:color w:val="000000"/>
                <w:sz w:val="24"/>
                <w:szCs w:val="24"/>
              </w:rPr>
            </w:pPr>
            <w:r w:rsidRPr="00284A82">
              <w:rPr>
                <w:b/>
                <w:bCs/>
                <w:sz w:val="24"/>
                <w:szCs w:val="24"/>
              </w:rPr>
              <w:t>Практические занятия:</w:t>
            </w:r>
          </w:p>
        </w:tc>
        <w:tc>
          <w:tcPr>
            <w:tcW w:w="438" w:type="pct"/>
          </w:tcPr>
          <w:p w14:paraId="4D6BAABF"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tcPr>
          <w:p w14:paraId="36823216" w14:textId="77777777" w:rsidR="00854363" w:rsidRPr="00284A82" w:rsidRDefault="00854363" w:rsidP="005D3968">
            <w:pPr>
              <w:pBdr>
                <w:top w:val="nil"/>
                <w:left w:val="nil"/>
                <w:bottom w:val="nil"/>
                <w:right w:val="nil"/>
                <w:between w:val="nil"/>
              </w:pBdr>
              <w:ind w:left="57" w:right="57"/>
              <w:rPr>
                <w:i/>
                <w:sz w:val="24"/>
                <w:szCs w:val="24"/>
              </w:rPr>
            </w:pPr>
          </w:p>
        </w:tc>
      </w:tr>
      <w:tr w:rsidR="00854363" w:rsidRPr="00284A82" w14:paraId="23E85E11" w14:textId="77777777" w:rsidTr="005D3968">
        <w:trPr>
          <w:trHeight w:val="240"/>
        </w:trPr>
        <w:tc>
          <w:tcPr>
            <w:tcW w:w="938" w:type="pct"/>
            <w:vMerge/>
          </w:tcPr>
          <w:p w14:paraId="0C8668C1" w14:textId="77777777" w:rsidR="00854363" w:rsidRPr="00284A82" w:rsidRDefault="00854363" w:rsidP="005D3968">
            <w:pPr>
              <w:pBdr>
                <w:top w:val="nil"/>
                <w:left w:val="nil"/>
                <w:bottom w:val="nil"/>
                <w:right w:val="nil"/>
                <w:between w:val="nil"/>
              </w:pBdr>
              <w:ind w:left="57" w:right="57"/>
              <w:rPr>
                <w:i/>
                <w:sz w:val="24"/>
                <w:szCs w:val="24"/>
              </w:rPr>
            </w:pPr>
          </w:p>
        </w:tc>
        <w:tc>
          <w:tcPr>
            <w:tcW w:w="2906" w:type="pct"/>
          </w:tcPr>
          <w:p w14:paraId="1B6D7AFF" w14:textId="77777777" w:rsidR="00854363" w:rsidRPr="00284A82" w:rsidRDefault="00854363" w:rsidP="005D3968">
            <w:pPr>
              <w:pBdr>
                <w:top w:val="nil"/>
                <w:left w:val="nil"/>
                <w:bottom w:val="nil"/>
                <w:right w:val="nil"/>
                <w:between w:val="nil"/>
              </w:pBdr>
              <w:ind w:left="57" w:right="57"/>
              <w:jc w:val="both"/>
              <w:rPr>
                <w:color w:val="000000"/>
                <w:sz w:val="24"/>
                <w:szCs w:val="24"/>
              </w:rPr>
            </w:pPr>
            <w:r w:rsidRPr="00284A82">
              <w:rPr>
                <w:sz w:val="24"/>
                <w:szCs w:val="24"/>
              </w:rPr>
              <w:t>Практическая работа, Терминология и профессиональная лексика. Язык специальности. Отраслевые терминологические словари</w:t>
            </w:r>
          </w:p>
        </w:tc>
        <w:tc>
          <w:tcPr>
            <w:tcW w:w="438" w:type="pct"/>
          </w:tcPr>
          <w:p w14:paraId="52145C08"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tcPr>
          <w:p w14:paraId="721B7F1D" w14:textId="77777777" w:rsidR="00854363" w:rsidRPr="00284A82" w:rsidRDefault="00854363" w:rsidP="005D3968">
            <w:pPr>
              <w:pBdr>
                <w:top w:val="nil"/>
                <w:left w:val="nil"/>
                <w:bottom w:val="nil"/>
                <w:right w:val="nil"/>
                <w:between w:val="nil"/>
              </w:pBdr>
              <w:ind w:left="57" w:right="57"/>
              <w:rPr>
                <w:i/>
                <w:sz w:val="24"/>
                <w:szCs w:val="24"/>
              </w:rPr>
            </w:pPr>
          </w:p>
        </w:tc>
      </w:tr>
      <w:tr w:rsidR="00854363" w:rsidRPr="00284A82" w14:paraId="5B8EB371" w14:textId="77777777" w:rsidTr="005D3968">
        <w:trPr>
          <w:trHeight w:val="240"/>
        </w:trPr>
        <w:tc>
          <w:tcPr>
            <w:tcW w:w="938" w:type="pct"/>
            <w:vMerge w:val="restart"/>
          </w:tcPr>
          <w:p w14:paraId="246D869F" w14:textId="77777777" w:rsidR="00854363" w:rsidRPr="00284A82" w:rsidRDefault="00854363" w:rsidP="005D3968">
            <w:pPr>
              <w:ind w:left="57" w:right="57"/>
              <w:jc w:val="center"/>
              <w:rPr>
                <w:sz w:val="24"/>
                <w:szCs w:val="24"/>
              </w:rPr>
            </w:pPr>
            <w:r w:rsidRPr="00284A82">
              <w:rPr>
                <w:sz w:val="24"/>
                <w:szCs w:val="24"/>
              </w:rPr>
              <w:t>Тема </w:t>
            </w:r>
            <w:r w:rsidRPr="00284A82">
              <w:rPr>
                <w:b/>
                <w:sz w:val="24"/>
                <w:szCs w:val="24"/>
              </w:rPr>
              <w:t>4.2</w:t>
            </w:r>
            <w:r w:rsidRPr="00284A82">
              <w:rPr>
                <w:sz w:val="24"/>
                <w:szCs w:val="24"/>
              </w:rPr>
              <w:t>. Коммуникативный аспект культуры речи.</w:t>
            </w:r>
          </w:p>
        </w:tc>
        <w:tc>
          <w:tcPr>
            <w:tcW w:w="2906" w:type="pct"/>
          </w:tcPr>
          <w:p w14:paraId="18D25070"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sz w:val="24"/>
                <w:szCs w:val="24"/>
              </w:rPr>
            </w:pPr>
            <w:r w:rsidRPr="00284A82">
              <w:rPr>
                <w:b/>
                <w:sz w:val="24"/>
                <w:szCs w:val="24"/>
              </w:rPr>
              <w:t>Профессионально-ориентированное содержание</w:t>
            </w:r>
          </w:p>
        </w:tc>
        <w:tc>
          <w:tcPr>
            <w:tcW w:w="438" w:type="pct"/>
          </w:tcPr>
          <w:p w14:paraId="5764A7E3"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2</w:t>
            </w:r>
          </w:p>
        </w:tc>
        <w:tc>
          <w:tcPr>
            <w:tcW w:w="718" w:type="pct"/>
            <w:vMerge w:val="restart"/>
          </w:tcPr>
          <w:p w14:paraId="4B898914" w14:textId="77777777" w:rsidR="00854363" w:rsidRPr="00284A82" w:rsidRDefault="00854363" w:rsidP="005D3968">
            <w:pPr>
              <w:pBdr>
                <w:top w:val="nil"/>
                <w:left w:val="nil"/>
                <w:bottom w:val="nil"/>
                <w:right w:val="nil"/>
                <w:between w:val="nil"/>
              </w:pBdr>
              <w:ind w:left="57" w:right="57"/>
              <w:jc w:val="center"/>
              <w:rPr>
                <w:i/>
                <w:sz w:val="24"/>
                <w:szCs w:val="24"/>
              </w:rPr>
            </w:pPr>
            <w:r w:rsidRPr="00284A82">
              <w:rPr>
                <w:i/>
                <w:sz w:val="24"/>
                <w:szCs w:val="24"/>
              </w:rPr>
              <w:t>ОК 04; ОК 05; ОК 09</w:t>
            </w:r>
          </w:p>
          <w:p w14:paraId="765CA765" w14:textId="77777777" w:rsidR="00854363" w:rsidRPr="00284A82" w:rsidRDefault="00854363" w:rsidP="005D3968">
            <w:pPr>
              <w:pBdr>
                <w:top w:val="nil"/>
                <w:left w:val="nil"/>
                <w:bottom w:val="nil"/>
                <w:right w:val="nil"/>
                <w:between w:val="nil"/>
              </w:pBdr>
              <w:ind w:left="57" w:right="57"/>
              <w:jc w:val="center"/>
              <w:rPr>
                <w:i/>
                <w:sz w:val="24"/>
                <w:szCs w:val="24"/>
              </w:rPr>
            </w:pPr>
            <w:r>
              <w:rPr>
                <w:b/>
                <w:i/>
                <w:sz w:val="24"/>
                <w:szCs w:val="24"/>
              </w:rPr>
              <w:t xml:space="preserve"> ПК 2.5</w:t>
            </w:r>
          </w:p>
        </w:tc>
      </w:tr>
      <w:tr w:rsidR="00854363" w:rsidRPr="00284A82" w14:paraId="4EAA2AC6" w14:textId="77777777" w:rsidTr="005D3968">
        <w:trPr>
          <w:trHeight w:val="240"/>
        </w:trPr>
        <w:tc>
          <w:tcPr>
            <w:tcW w:w="938" w:type="pct"/>
            <w:vMerge/>
          </w:tcPr>
          <w:p w14:paraId="0C86E9AB" w14:textId="77777777" w:rsidR="00854363" w:rsidRPr="00284A82" w:rsidRDefault="00854363" w:rsidP="005D3968">
            <w:pPr>
              <w:pBdr>
                <w:top w:val="nil"/>
                <w:left w:val="nil"/>
                <w:bottom w:val="nil"/>
                <w:right w:val="nil"/>
                <w:between w:val="nil"/>
              </w:pBdr>
              <w:ind w:left="57" w:right="57"/>
              <w:rPr>
                <w:i/>
                <w:sz w:val="24"/>
                <w:szCs w:val="24"/>
              </w:rPr>
            </w:pPr>
          </w:p>
        </w:tc>
        <w:tc>
          <w:tcPr>
            <w:tcW w:w="2906" w:type="pct"/>
          </w:tcPr>
          <w:p w14:paraId="2EBF0303" w14:textId="77777777" w:rsidR="00854363" w:rsidRPr="00B854FB" w:rsidRDefault="00854363" w:rsidP="005D3968">
            <w:pPr>
              <w:jc w:val="both"/>
              <w:rPr>
                <w:rFonts w:eastAsia="Calibri"/>
                <w:sz w:val="24"/>
                <w:szCs w:val="24"/>
                <w:lang w:eastAsia="en-US"/>
              </w:rPr>
            </w:pPr>
            <w:r w:rsidRPr="00B854FB">
              <w:rPr>
                <w:rFonts w:eastAsia="Calibri"/>
                <w:sz w:val="24"/>
                <w:szCs w:val="24"/>
                <w:lang w:eastAsia="en-US"/>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438" w:type="pct"/>
          </w:tcPr>
          <w:p w14:paraId="70E36546"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tcPr>
          <w:p w14:paraId="5EB130CE" w14:textId="77777777" w:rsidR="00854363" w:rsidRPr="00284A82" w:rsidRDefault="00854363" w:rsidP="005D3968">
            <w:pPr>
              <w:ind w:left="57" w:right="57"/>
              <w:rPr>
                <w:i/>
                <w:sz w:val="24"/>
                <w:szCs w:val="24"/>
              </w:rPr>
            </w:pPr>
          </w:p>
        </w:tc>
      </w:tr>
      <w:tr w:rsidR="00854363" w:rsidRPr="00284A82" w14:paraId="12CE7B71" w14:textId="77777777" w:rsidTr="005D3968">
        <w:trPr>
          <w:trHeight w:val="240"/>
        </w:trPr>
        <w:tc>
          <w:tcPr>
            <w:tcW w:w="938" w:type="pct"/>
            <w:vMerge/>
          </w:tcPr>
          <w:p w14:paraId="7137C2E5" w14:textId="77777777" w:rsidR="00854363" w:rsidRPr="00284A82" w:rsidRDefault="00854363" w:rsidP="005D3968">
            <w:pPr>
              <w:pBdr>
                <w:top w:val="nil"/>
                <w:left w:val="nil"/>
                <w:bottom w:val="nil"/>
                <w:right w:val="nil"/>
                <w:between w:val="nil"/>
              </w:pBdr>
              <w:ind w:left="57" w:right="57"/>
              <w:rPr>
                <w:i/>
                <w:sz w:val="24"/>
                <w:szCs w:val="24"/>
              </w:rPr>
            </w:pPr>
          </w:p>
        </w:tc>
        <w:tc>
          <w:tcPr>
            <w:tcW w:w="2906" w:type="pct"/>
          </w:tcPr>
          <w:p w14:paraId="033CCAA6" w14:textId="77777777" w:rsidR="00854363" w:rsidRPr="00284A82" w:rsidRDefault="00854363" w:rsidP="005D3968">
            <w:pPr>
              <w:pBdr>
                <w:top w:val="nil"/>
                <w:left w:val="nil"/>
                <w:bottom w:val="nil"/>
                <w:right w:val="nil"/>
                <w:between w:val="nil"/>
              </w:pBdr>
              <w:ind w:left="57" w:right="57"/>
              <w:jc w:val="both"/>
              <w:rPr>
                <w:color w:val="000000"/>
                <w:sz w:val="24"/>
                <w:szCs w:val="24"/>
              </w:rPr>
            </w:pPr>
            <w:r w:rsidRPr="00284A82">
              <w:rPr>
                <w:b/>
                <w:bCs/>
                <w:sz w:val="24"/>
                <w:szCs w:val="24"/>
              </w:rPr>
              <w:t>Практические занятия:</w:t>
            </w:r>
          </w:p>
        </w:tc>
        <w:tc>
          <w:tcPr>
            <w:tcW w:w="438" w:type="pct"/>
          </w:tcPr>
          <w:p w14:paraId="4E36F4BB"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tcPr>
          <w:p w14:paraId="2D578D24" w14:textId="77777777" w:rsidR="00854363" w:rsidRPr="00284A82" w:rsidRDefault="00854363" w:rsidP="005D3968">
            <w:pPr>
              <w:pBdr>
                <w:top w:val="nil"/>
                <w:left w:val="nil"/>
                <w:bottom w:val="nil"/>
                <w:right w:val="nil"/>
                <w:between w:val="nil"/>
              </w:pBdr>
              <w:ind w:left="57" w:right="57"/>
              <w:rPr>
                <w:i/>
                <w:sz w:val="24"/>
                <w:szCs w:val="24"/>
              </w:rPr>
            </w:pPr>
          </w:p>
        </w:tc>
      </w:tr>
      <w:tr w:rsidR="00854363" w:rsidRPr="00284A82" w14:paraId="5E11D650" w14:textId="77777777" w:rsidTr="005D3968">
        <w:trPr>
          <w:trHeight w:val="240"/>
        </w:trPr>
        <w:tc>
          <w:tcPr>
            <w:tcW w:w="938" w:type="pct"/>
            <w:vMerge/>
          </w:tcPr>
          <w:p w14:paraId="16625DF8" w14:textId="77777777" w:rsidR="00854363" w:rsidRPr="00284A82" w:rsidRDefault="00854363" w:rsidP="005D3968">
            <w:pPr>
              <w:pBdr>
                <w:top w:val="nil"/>
                <w:left w:val="nil"/>
                <w:bottom w:val="nil"/>
                <w:right w:val="nil"/>
                <w:between w:val="nil"/>
              </w:pBdr>
              <w:ind w:left="57" w:right="57"/>
              <w:rPr>
                <w:i/>
                <w:sz w:val="24"/>
                <w:szCs w:val="24"/>
              </w:rPr>
            </w:pPr>
          </w:p>
        </w:tc>
        <w:tc>
          <w:tcPr>
            <w:tcW w:w="2906" w:type="pct"/>
          </w:tcPr>
          <w:p w14:paraId="56BBA43F" w14:textId="77777777" w:rsidR="00854363" w:rsidRPr="00B854FB" w:rsidRDefault="00854363" w:rsidP="005D3968">
            <w:pPr>
              <w:ind w:left="57" w:right="57"/>
              <w:jc w:val="both"/>
              <w:rPr>
                <w:sz w:val="24"/>
                <w:szCs w:val="24"/>
              </w:rPr>
            </w:pPr>
            <w:r w:rsidRPr="00284A82">
              <w:rPr>
                <w:sz w:val="24"/>
                <w:szCs w:val="24"/>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tc>
        <w:tc>
          <w:tcPr>
            <w:tcW w:w="438" w:type="pct"/>
          </w:tcPr>
          <w:p w14:paraId="7798E4B8"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tcPr>
          <w:p w14:paraId="3F8B4CE5" w14:textId="77777777" w:rsidR="00854363" w:rsidRPr="00284A82" w:rsidRDefault="00854363" w:rsidP="005D3968">
            <w:pPr>
              <w:pBdr>
                <w:top w:val="nil"/>
                <w:left w:val="nil"/>
                <w:bottom w:val="nil"/>
                <w:right w:val="nil"/>
                <w:between w:val="nil"/>
              </w:pBdr>
              <w:ind w:right="57"/>
              <w:rPr>
                <w:i/>
                <w:sz w:val="24"/>
                <w:szCs w:val="24"/>
              </w:rPr>
            </w:pPr>
          </w:p>
        </w:tc>
      </w:tr>
      <w:tr w:rsidR="00854363" w:rsidRPr="00284A82" w14:paraId="2C4367BE" w14:textId="77777777" w:rsidTr="005D3968">
        <w:trPr>
          <w:trHeight w:val="240"/>
        </w:trPr>
        <w:tc>
          <w:tcPr>
            <w:tcW w:w="938" w:type="pct"/>
            <w:vMerge w:val="restart"/>
          </w:tcPr>
          <w:p w14:paraId="6D57B531" w14:textId="77777777" w:rsidR="00854363" w:rsidRPr="00284A82" w:rsidRDefault="00854363" w:rsidP="005D3968">
            <w:pPr>
              <w:pBdr>
                <w:top w:val="nil"/>
                <w:left w:val="nil"/>
                <w:bottom w:val="nil"/>
                <w:right w:val="nil"/>
                <w:between w:val="nil"/>
              </w:pBdr>
              <w:ind w:left="57" w:right="57"/>
              <w:jc w:val="center"/>
              <w:rPr>
                <w:color w:val="000000"/>
                <w:sz w:val="24"/>
                <w:szCs w:val="24"/>
              </w:rPr>
            </w:pPr>
            <w:r w:rsidRPr="00284A82">
              <w:rPr>
                <w:color w:val="000000"/>
                <w:sz w:val="24"/>
                <w:szCs w:val="24"/>
              </w:rPr>
              <w:t xml:space="preserve">Тема </w:t>
            </w:r>
            <w:r w:rsidRPr="00284A82">
              <w:rPr>
                <w:b/>
                <w:color w:val="000000"/>
                <w:sz w:val="24"/>
                <w:szCs w:val="24"/>
              </w:rPr>
              <w:t xml:space="preserve">4.3. </w:t>
            </w:r>
            <w:r w:rsidRPr="00284A82">
              <w:rPr>
                <w:color w:val="000000"/>
                <w:sz w:val="24"/>
                <w:szCs w:val="24"/>
              </w:rPr>
              <w:t>Научный стиль.</w:t>
            </w:r>
          </w:p>
        </w:tc>
        <w:tc>
          <w:tcPr>
            <w:tcW w:w="2906" w:type="pct"/>
          </w:tcPr>
          <w:p w14:paraId="58CF1BD9"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sz w:val="24"/>
                <w:szCs w:val="24"/>
              </w:rPr>
            </w:pPr>
            <w:r w:rsidRPr="00284A82">
              <w:rPr>
                <w:b/>
                <w:sz w:val="24"/>
                <w:szCs w:val="24"/>
              </w:rPr>
              <w:t>Профессионально-ориентированное содержание</w:t>
            </w:r>
          </w:p>
        </w:tc>
        <w:tc>
          <w:tcPr>
            <w:tcW w:w="438" w:type="pct"/>
          </w:tcPr>
          <w:p w14:paraId="1C6C4833"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2</w:t>
            </w:r>
          </w:p>
        </w:tc>
        <w:tc>
          <w:tcPr>
            <w:tcW w:w="718" w:type="pct"/>
            <w:vMerge w:val="restart"/>
          </w:tcPr>
          <w:p w14:paraId="011A8361" w14:textId="77777777" w:rsidR="00854363" w:rsidRPr="00284A82" w:rsidRDefault="00854363" w:rsidP="005D3968">
            <w:pPr>
              <w:pBdr>
                <w:top w:val="nil"/>
                <w:left w:val="nil"/>
                <w:bottom w:val="nil"/>
                <w:right w:val="nil"/>
                <w:between w:val="nil"/>
              </w:pBdr>
              <w:ind w:left="57" w:right="57"/>
              <w:jc w:val="center"/>
              <w:rPr>
                <w:i/>
                <w:sz w:val="24"/>
                <w:szCs w:val="24"/>
              </w:rPr>
            </w:pPr>
            <w:r w:rsidRPr="00284A82">
              <w:rPr>
                <w:i/>
                <w:sz w:val="24"/>
                <w:szCs w:val="24"/>
              </w:rPr>
              <w:t>ОК 04; ОК 05; ОК 09</w:t>
            </w:r>
          </w:p>
          <w:p w14:paraId="712ED236" w14:textId="77777777" w:rsidR="00854363" w:rsidRPr="00284A82" w:rsidRDefault="00854363" w:rsidP="005D3968">
            <w:pPr>
              <w:pBdr>
                <w:top w:val="nil"/>
                <w:left w:val="nil"/>
                <w:bottom w:val="nil"/>
                <w:right w:val="nil"/>
                <w:between w:val="nil"/>
              </w:pBdr>
              <w:ind w:right="57"/>
              <w:jc w:val="center"/>
              <w:rPr>
                <w:i/>
                <w:sz w:val="24"/>
                <w:szCs w:val="24"/>
              </w:rPr>
            </w:pPr>
            <w:r>
              <w:rPr>
                <w:b/>
                <w:i/>
                <w:sz w:val="24"/>
                <w:szCs w:val="24"/>
              </w:rPr>
              <w:t xml:space="preserve"> ПК 2.5</w:t>
            </w:r>
          </w:p>
        </w:tc>
      </w:tr>
      <w:tr w:rsidR="00854363" w:rsidRPr="00284A82" w14:paraId="76A2D0B8" w14:textId="77777777" w:rsidTr="005D3968">
        <w:trPr>
          <w:trHeight w:val="240"/>
        </w:trPr>
        <w:tc>
          <w:tcPr>
            <w:tcW w:w="938" w:type="pct"/>
            <w:vMerge/>
          </w:tcPr>
          <w:p w14:paraId="30EFA849" w14:textId="77777777" w:rsidR="00854363" w:rsidRPr="00284A82" w:rsidRDefault="00854363" w:rsidP="005D3968">
            <w:pPr>
              <w:pBdr>
                <w:top w:val="nil"/>
                <w:left w:val="nil"/>
                <w:bottom w:val="nil"/>
                <w:right w:val="nil"/>
                <w:between w:val="nil"/>
              </w:pBdr>
              <w:ind w:left="57" w:right="57"/>
              <w:jc w:val="center"/>
              <w:rPr>
                <w:i/>
                <w:sz w:val="24"/>
                <w:szCs w:val="24"/>
              </w:rPr>
            </w:pPr>
          </w:p>
        </w:tc>
        <w:tc>
          <w:tcPr>
            <w:tcW w:w="2906" w:type="pct"/>
          </w:tcPr>
          <w:p w14:paraId="7517BE33" w14:textId="77777777" w:rsidR="00854363" w:rsidRPr="00284A82" w:rsidRDefault="00854363" w:rsidP="005D3968">
            <w:pPr>
              <w:ind w:left="57" w:right="57"/>
              <w:jc w:val="both"/>
              <w:rPr>
                <w:sz w:val="24"/>
                <w:szCs w:val="24"/>
              </w:rPr>
            </w:pPr>
            <w:r w:rsidRPr="00284A82">
              <w:rPr>
                <w:sz w:val="24"/>
                <w:szCs w:val="24"/>
              </w:rPr>
              <w:t>Научный стиль и его подстили. Профессиональная речь и терминология. Виды терминов (общенаучные, частнонаучные и технологические)</w:t>
            </w:r>
          </w:p>
        </w:tc>
        <w:tc>
          <w:tcPr>
            <w:tcW w:w="438" w:type="pct"/>
          </w:tcPr>
          <w:p w14:paraId="2AE8A7E2"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tcPr>
          <w:p w14:paraId="3A7D5E98" w14:textId="77777777" w:rsidR="00854363" w:rsidRPr="00284A82" w:rsidRDefault="00854363" w:rsidP="005D3968">
            <w:pPr>
              <w:pBdr>
                <w:top w:val="nil"/>
                <w:left w:val="nil"/>
                <w:bottom w:val="nil"/>
                <w:right w:val="nil"/>
                <w:between w:val="nil"/>
              </w:pBdr>
              <w:ind w:left="57" w:right="57"/>
              <w:rPr>
                <w:i/>
                <w:sz w:val="24"/>
                <w:szCs w:val="24"/>
              </w:rPr>
            </w:pPr>
          </w:p>
        </w:tc>
      </w:tr>
      <w:tr w:rsidR="00854363" w:rsidRPr="00284A82" w14:paraId="56434906" w14:textId="77777777" w:rsidTr="005D3968">
        <w:trPr>
          <w:trHeight w:val="240"/>
        </w:trPr>
        <w:tc>
          <w:tcPr>
            <w:tcW w:w="938" w:type="pct"/>
            <w:vMerge/>
          </w:tcPr>
          <w:p w14:paraId="5F2E2B70" w14:textId="77777777" w:rsidR="00854363" w:rsidRPr="00284A82" w:rsidRDefault="00854363" w:rsidP="005D3968">
            <w:pPr>
              <w:pBdr>
                <w:top w:val="nil"/>
                <w:left w:val="nil"/>
                <w:bottom w:val="nil"/>
                <w:right w:val="nil"/>
                <w:between w:val="nil"/>
              </w:pBdr>
              <w:ind w:left="57" w:right="57"/>
              <w:jc w:val="center"/>
              <w:rPr>
                <w:i/>
                <w:sz w:val="24"/>
                <w:szCs w:val="24"/>
              </w:rPr>
            </w:pPr>
          </w:p>
        </w:tc>
        <w:tc>
          <w:tcPr>
            <w:tcW w:w="2906" w:type="pct"/>
          </w:tcPr>
          <w:p w14:paraId="094546A0" w14:textId="77777777" w:rsidR="00854363" w:rsidRPr="00284A82" w:rsidRDefault="00854363" w:rsidP="005D3968">
            <w:pPr>
              <w:ind w:left="57" w:right="57"/>
              <w:jc w:val="both"/>
              <w:rPr>
                <w:sz w:val="24"/>
                <w:szCs w:val="24"/>
              </w:rPr>
            </w:pPr>
            <w:r w:rsidRPr="00284A82">
              <w:rPr>
                <w:b/>
                <w:bCs/>
                <w:sz w:val="24"/>
                <w:szCs w:val="24"/>
              </w:rPr>
              <w:t>Практические занятия:</w:t>
            </w:r>
          </w:p>
        </w:tc>
        <w:tc>
          <w:tcPr>
            <w:tcW w:w="438" w:type="pct"/>
          </w:tcPr>
          <w:p w14:paraId="41B320EC"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tcPr>
          <w:p w14:paraId="1002CB70" w14:textId="77777777" w:rsidR="00854363" w:rsidRPr="00284A82" w:rsidRDefault="00854363" w:rsidP="005D3968">
            <w:pPr>
              <w:pBdr>
                <w:top w:val="nil"/>
                <w:left w:val="nil"/>
                <w:bottom w:val="nil"/>
                <w:right w:val="nil"/>
                <w:between w:val="nil"/>
              </w:pBdr>
              <w:ind w:left="57" w:right="57"/>
              <w:rPr>
                <w:i/>
                <w:sz w:val="24"/>
                <w:szCs w:val="24"/>
              </w:rPr>
            </w:pPr>
          </w:p>
        </w:tc>
      </w:tr>
      <w:tr w:rsidR="00854363" w:rsidRPr="00284A82" w14:paraId="280BC05D" w14:textId="77777777" w:rsidTr="005D3968">
        <w:trPr>
          <w:trHeight w:val="240"/>
        </w:trPr>
        <w:tc>
          <w:tcPr>
            <w:tcW w:w="938" w:type="pct"/>
            <w:vMerge/>
          </w:tcPr>
          <w:p w14:paraId="6E555400" w14:textId="77777777" w:rsidR="00854363" w:rsidRPr="00284A82" w:rsidRDefault="00854363" w:rsidP="005D3968">
            <w:pPr>
              <w:pBdr>
                <w:top w:val="nil"/>
                <w:left w:val="nil"/>
                <w:bottom w:val="nil"/>
                <w:right w:val="nil"/>
                <w:between w:val="nil"/>
              </w:pBdr>
              <w:ind w:left="57" w:right="57"/>
              <w:jc w:val="center"/>
              <w:rPr>
                <w:i/>
                <w:sz w:val="24"/>
                <w:szCs w:val="24"/>
              </w:rPr>
            </w:pPr>
          </w:p>
        </w:tc>
        <w:tc>
          <w:tcPr>
            <w:tcW w:w="2906" w:type="pct"/>
          </w:tcPr>
          <w:p w14:paraId="5A84889F" w14:textId="77777777" w:rsidR="00854363" w:rsidRPr="00284A82" w:rsidRDefault="00854363" w:rsidP="005D3968">
            <w:pPr>
              <w:jc w:val="both"/>
              <w:rPr>
                <w:sz w:val="24"/>
                <w:szCs w:val="24"/>
              </w:rPr>
            </w:pPr>
          </w:p>
        </w:tc>
        <w:tc>
          <w:tcPr>
            <w:tcW w:w="438" w:type="pct"/>
          </w:tcPr>
          <w:p w14:paraId="297A2915"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tcPr>
          <w:p w14:paraId="4E86E4FE" w14:textId="77777777" w:rsidR="00854363" w:rsidRPr="00284A82" w:rsidRDefault="00854363" w:rsidP="005D3968">
            <w:pPr>
              <w:pBdr>
                <w:top w:val="nil"/>
                <w:left w:val="nil"/>
                <w:bottom w:val="nil"/>
                <w:right w:val="nil"/>
                <w:between w:val="nil"/>
              </w:pBdr>
              <w:ind w:left="57" w:right="57"/>
              <w:rPr>
                <w:i/>
                <w:sz w:val="24"/>
                <w:szCs w:val="24"/>
              </w:rPr>
            </w:pPr>
          </w:p>
        </w:tc>
      </w:tr>
      <w:tr w:rsidR="00854363" w:rsidRPr="00284A82" w14:paraId="6CEFADB5" w14:textId="77777777" w:rsidTr="005D3968">
        <w:trPr>
          <w:trHeight w:val="240"/>
        </w:trPr>
        <w:tc>
          <w:tcPr>
            <w:tcW w:w="938" w:type="pct"/>
            <w:vMerge w:val="restart"/>
          </w:tcPr>
          <w:p w14:paraId="65DF6C53" w14:textId="77777777" w:rsidR="00854363" w:rsidRPr="00284A82" w:rsidRDefault="00854363" w:rsidP="005D3968">
            <w:pPr>
              <w:pBdr>
                <w:top w:val="nil"/>
                <w:left w:val="nil"/>
                <w:bottom w:val="nil"/>
                <w:right w:val="nil"/>
                <w:between w:val="nil"/>
              </w:pBdr>
              <w:ind w:left="57" w:right="57"/>
              <w:jc w:val="center"/>
              <w:rPr>
                <w:color w:val="000000"/>
                <w:sz w:val="24"/>
                <w:szCs w:val="24"/>
              </w:rPr>
            </w:pPr>
            <w:r w:rsidRPr="00284A82">
              <w:rPr>
                <w:color w:val="000000"/>
                <w:sz w:val="24"/>
                <w:szCs w:val="24"/>
              </w:rPr>
              <w:t xml:space="preserve">Тема </w:t>
            </w:r>
            <w:r w:rsidRPr="00284A82">
              <w:rPr>
                <w:b/>
                <w:color w:val="000000"/>
                <w:sz w:val="24"/>
                <w:szCs w:val="24"/>
              </w:rPr>
              <w:t>4.4</w:t>
            </w:r>
            <w:r w:rsidRPr="00284A82">
              <w:rPr>
                <w:color w:val="000000"/>
                <w:sz w:val="24"/>
                <w:szCs w:val="24"/>
              </w:rPr>
              <w:t>. Деловой стиль</w:t>
            </w:r>
          </w:p>
        </w:tc>
        <w:tc>
          <w:tcPr>
            <w:tcW w:w="2906" w:type="pct"/>
          </w:tcPr>
          <w:p w14:paraId="474BA35D"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sz w:val="24"/>
                <w:szCs w:val="24"/>
              </w:rPr>
            </w:pPr>
            <w:r w:rsidRPr="00284A82">
              <w:rPr>
                <w:b/>
                <w:sz w:val="24"/>
                <w:szCs w:val="24"/>
              </w:rPr>
              <w:t>Профессионально-ориентированное содержание</w:t>
            </w:r>
          </w:p>
        </w:tc>
        <w:tc>
          <w:tcPr>
            <w:tcW w:w="438" w:type="pct"/>
          </w:tcPr>
          <w:p w14:paraId="3BC70040"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vMerge w:val="restart"/>
          </w:tcPr>
          <w:p w14:paraId="5C616C71" w14:textId="77777777" w:rsidR="00854363" w:rsidRPr="00284A82" w:rsidRDefault="00854363" w:rsidP="005D3968">
            <w:pPr>
              <w:pBdr>
                <w:top w:val="nil"/>
                <w:left w:val="nil"/>
                <w:bottom w:val="nil"/>
                <w:right w:val="nil"/>
                <w:between w:val="nil"/>
              </w:pBdr>
              <w:ind w:left="57" w:right="57"/>
              <w:jc w:val="center"/>
              <w:rPr>
                <w:i/>
                <w:sz w:val="24"/>
                <w:szCs w:val="24"/>
              </w:rPr>
            </w:pPr>
            <w:r w:rsidRPr="00284A82">
              <w:rPr>
                <w:i/>
                <w:sz w:val="24"/>
                <w:szCs w:val="24"/>
              </w:rPr>
              <w:t>ОК 04; ОК 05; ОК 09</w:t>
            </w:r>
          </w:p>
          <w:p w14:paraId="208A190C" w14:textId="77777777" w:rsidR="00854363" w:rsidRPr="00284A82" w:rsidRDefault="00854363" w:rsidP="005D3968">
            <w:pPr>
              <w:pBdr>
                <w:top w:val="nil"/>
                <w:left w:val="nil"/>
                <w:bottom w:val="nil"/>
                <w:right w:val="nil"/>
                <w:between w:val="nil"/>
              </w:pBdr>
              <w:ind w:left="57" w:right="57"/>
              <w:jc w:val="center"/>
              <w:rPr>
                <w:i/>
                <w:sz w:val="24"/>
                <w:szCs w:val="24"/>
              </w:rPr>
            </w:pPr>
            <w:r>
              <w:rPr>
                <w:b/>
                <w:i/>
                <w:sz w:val="24"/>
                <w:szCs w:val="24"/>
              </w:rPr>
              <w:t xml:space="preserve"> ПК 2.5</w:t>
            </w:r>
          </w:p>
        </w:tc>
      </w:tr>
      <w:tr w:rsidR="00854363" w:rsidRPr="00284A82" w14:paraId="13270C36" w14:textId="77777777" w:rsidTr="005D3968">
        <w:trPr>
          <w:trHeight w:val="945"/>
        </w:trPr>
        <w:tc>
          <w:tcPr>
            <w:tcW w:w="938" w:type="pct"/>
            <w:vMerge/>
          </w:tcPr>
          <w:p w14:paraId="41E7FC7A" w14:textId="77777777" w:rsidR="00854363" w:rsidRPr="00284A82" w:rsidRDefault="00854363" w:rsidP="005D3968">
            <w:pPr>
              <w:pBdr>
                <w:top w:val="nil"/>
                <w:left w:val="nil"/>
                <w:bottom w:val="nil"/>
                <w:right w:val="nil"/>
                <w:between w:val="nil"/>
              </w:pBdr>
              <w:ind w:left="57" w:right="57"/>
              <w:rPr>
                <w:i/>
                <w:sz w:val="24"/>
                <w:szCs w:val="24"/>
              </w:rPr>
            </w:pPr>
          </w:p>
        </w:tc>
        <w:tc>
          <w:tcPr>
            <w:tcW w:w="2906" w:type="pct"/>
          </w:tcPr>
          <w:p w14:paraId="7BCDBABE" w14:textId="77777777" w:rsidR="00854363" w:rsidRPr="00284A82" w:rsidRDefault="00854363" w:rsidP="005D3968">
            <w:pPr>
              <w:pBdr>
                <w:top w:val="nil"/>
                <w:left w:val="nil"/>
                <w:bottom w:val="nil"/>
                <w:right w:val="nil"/>
                <w:between w:val="nil"/>
              </w:pBdr>
              <w:ind w:left="57" w:right="57"/>
              <w:rPr>
                <w:color w:val="000000"/>
                <w:sz w:val="24"/>
                <w:szCs w:val="24"/>
                <w:lang w:val="en-US"/>
              </w:rPr>
            </w:pPr>
            <w:r w:rsidRPr="00284A82">
              <w:rPr>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438" w:type="pct"/>
          </w:tcPr>
          <w:p w14:paraId="1E8216D8"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tcPr>
          <w:p w14:paraId="7FB30DD8" w14:textId="77777777" w:rsidR="00854363" w:rsidRPr="00284A82" w:rsidRDefault="00854363" w:rsidP="005D3968">
            <w:pPr>
              <w:pBdr>
                <w:top w:val="nil"/>
                <w:left w:val="nil"/>
                <w:bottom w:val="nil"/>
                <w:right w:val="nil"/>
                <w:between w:val="nil"/>
              </w:pBdr>
              <w:ind w:left="57" w:right="57"/>
              <w:rPr>
                <w:i/>
                <w:sz w:val="24"/>
                <w:szCs w:val="24"/>
              </w:rPr>
            </w:pPr>
          </w:p>
        </w:tc>
      </w:tr>
      <w:tr w:rsidR="00854363" w:rsidRPr="00284A82" w14:paraId="58FAE14A" w14:textId="77777777" w:rsidTr="005D3968">
        <w:trPr>
          <w:trHeight w:val="240"/>
        </w:trPr>
        <w:tc>
          <w:tcPr>
            <w:tcW w:w="938" w:type="pct"/>
            <w:vMerge/>
          </w:tcPr>
          <w:p w14:paraId="5C0C2717" w14:textId="77777777" w:rsidR="00854363" w:rsidRPr="00284A82" w:rsidRDefault="00854363" w:rsidP="005D3968">
            <w:pPr>
              <w:pBdr>
                <w:top w:val="nil"/>
                <w:left w:val="nil"/>
                <w:bottom w:val="nil"/>
                <w:right w:val="nil"/>
                <w:between w:val="nil"/>
              </w:pBdr>
              <w:ind w:left="57" w:right="57"/>
              <w:rPr>
                <w:i/>
                <w:sz w:val="24"/>
                <w:szCs w:val="24"/>
              </w:rPr>
            </w:pPr>
          </w:p>
        </w:tc>
        <w:tc>
          <w:tcPr>
            <w:tcW w:w="2906" w:type="pct"/>
          </w:tcPr>
          <w:p w14:paraId="59449564" w14:textId="77777777" w:rsidR="00854363" w:rsidRPr="00284A82" w:rsidRDefault="00854363" w:rsidP="005D3968">
            <w:pPr>
              <w:ind w:left="57" w:right="57"/>
              <w:rPr>
                <w:color w:val="000000"/>
                <w:sz w:val="24"/>
                <w:szCs w:val="24"/>
              </w:rPr>
            </w:pPr>
            <w:r w:rsidRPr="00284A82">
              <w:rPr>
                <w:b/>
                <w:bCs/>
                <w:sz w:val="24"/>
                <w:szCs w:val="24"/>
              </w:rPr>
              <w:t>Практические занятия:</w:t>
            </w:r>
          </w:p>
        </w:tc>
        <w:tc>
          <w:tcPr>
            <w:tcW w:w="438" w:type="pct"/>
          </w:tcPr>
          <w:p w14:paraId="3723F6B8"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tcPr>
          <w:p w14:paraId="79BCBF11" w14:textId="77777777" w:rsidR="00854363" w:rsidRPr="00284A82" w:rsidRDefault="00854363" w:rsidP="005D3968">
            <w:pPr>
              <w:pBdr>
                <w:top w:val="nil"/>
                <w:left w:val="nil"/>
                <w:bottom w:val="nil"/>
                <w:right w:val="nil"/>
                <w:between w:val="nil"/>
              </w:pBdr>
              <w:ind w:left="57" w:right="57"/>
              <w:rPr>
                <w:i/>
                <w:sz w:val="24"/>
                <w:szCs w:val="24"/>
              </w:rPr>
            </w:pPr>
          </w:p>
        </w:tc>
      </w:tr>
      <w:tr w:rsidR="00854363" w:rsidRPr="00284A82" w14:paraId="35EF62B6" w14:textId="77777777" w:rsidTr="005D3968">
        <w:trPr>
          <w:trHeight w:val="240"/>
        </w:trPr>
        <w:tc>
          <w:tcPr>
            <w:tcW w:w="938" w:type="pct"/>
            <w:vMerge/>
          </w:tcPr>
          <w:p w14:paraId="2BA1C64D" w14:textId="77777777" w:rsidR="00854363" w:rsidRPr="00284A82" w:rsidRDefault="00854363" w:rsidP="005D3968">
            <w:pPr>
              <w:pBdr>
                <w:top w:val="nil"/>
                <w:left w:val="nil"/>
                <w:bottom w:val="nil"/>
                <w:right w:val="nil"/>
                <w:between w:val="nil"/>
              </w:pBdr>
              <w:ind w:left="57" w:right="57"/>
              <w:rPr>
                <w:i/>
                <w:sz w:val="24"/>
                <w:szCs w:val="24"/>
              </w:rPr>
            </w:pPr>
          </w:p>
        </w:tc>
        <w:tc>
          <w:tcPr>
            <w:tcW w:w="2906" w:type="pct"/>
          </w:tcPr>
          <w:p w14:paraId="78413975" w14:textId="77777777" w:rsidR="00854363" w:rsidRPr="00284A82" w:rsidRDefault="00854363" w:rsidP="005D3968">
            <w:pPr>
              <w:ind w:left="57" w:right="57"/>
              <w:rPr>
                <w:sz w:val="24"/>
                <w:szCs w:val="24"/>
              </w:rPr>
            </w:pPr>
            <w:r w:rsidRPr="00284A82">
              <w:rPr>
                <w:color w:val="000000"/>
                <w:sz w:val="24"/>
                <w:szCs w:val="24"/>
              </w:rPr>
              <w:t xml:space="preserve">Практическое занятие. Виды документов в конкретной специальности. </w:t>
            </w:r>
          </w:p>
        </w:tc>
        <w:tc>
          <w:tcPr>
            <w:tcW w:w="438" w:type="pct"/>
          </w:tcPr>
          <w:p w14:paraId="79463443"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tcPr>
          <w:p w14:paraId="154FEACC" w14:textId="77777777" w:rsidR="00854363" w:rsidRPr="00284A82" w:rsidRDefault="00854363" w:rsidP="005D3968">
            <w:pPr>
              <w:pBdr>
                <w:top w:val="nil"/>
                <w:left w:val="nil"/>
                <w:bottom w:val="nil"/>
                <w:right w:val="nil"/>
                <w:between w:val="nil"/>
              </w:pBdr>
              <w:ind w:left="57" w:right="57"/>
            </w:pPr>
          </w:p>
        </w:tc>
      </w:tr>
      <w:tr w:rsidR="00854363" w:rsidRPr="00284A82" w14:paraId="1BABA5BD" w14:textId="77777777" w:rsidTr="005D3968">
        <w:trPr>
          <w:trHeight w:val="240"/>
        </w:trPr>
        <w:tc>
          <w:tcPr>
            <w:tcW w:w="3844" w:type="pct"/>
            <w:gridSpan w:val="2"/>
          </w:tcPr>
          <w:p w14:paraId="3BAAA859" w14:textId="77777777" w:rsidR="00854363" w:rsidRPr="00284A82" w:rsidRDefault="00854363" w:rsidP="005D3968">
            <w:pPr>
              <w:pBdr>
                <w:top w:val="nil"/>
                <w:left w:val="nil"/>
                <w:bottom w:val="nil"/>
                <w:right w:val="nil"/>
                <w:between w:val="nil"/>
              </w:pBdr>
              <w:ind w:left="57" w:right="57"/>
              <w:rPr>
                <w:b/>
                <w:color w:val="000000"/>
                <w:sz w:val="24"/>
                <w:szCs w:val="24"/>
              </w:rPr>
            </w:pPr>
            <w:r w:rsidRPr="00284A82">
              <w:rPr>
                <w:b/>
                <w:sz w:val="24"/>
                <w:szCs w:val="24"/>
              </w:rPr>
              <w:t>Промежуточная аттестация (</w:t>
            </w:r>
            <w:r>
              <w:rPr>
                <w:b/>
                <w:color w:val="000000"/>
                <w:sz w:val="24"/>
                <w:szCs w:val="24"/>
              </w:rPr>
              <w:t>дифференцированный зачет</w:t>
            </w:r>
            <w:r w:rsidRPr="00284A82">
              <w:rPr>
                <w:b/>
                <w:color w:val="000000"/>
                <w:sz w:val="24"/>
                <w:szCs w:val="24"/>
              </w:rPr>
              <w:t>)</w:t>
            </w:r>
          </w:p>
        </w:tc>
        <w:tc>
          <w:tcPr>
            <w:tcW w:w="438" w:type="pct"/>
          </w:tcPr>
          <w:p w14:paraId="1D093C12"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Pr>
                <w:b/>
                <w:sz w:val="24"/>
                <w:szCs w:val="24"/>
              </w:rPr>
              <w:t>2</w:t>
            </w:r>
          </w:p>
        </w:tc>
        <w:tc>
          <w:tcPr>
            <w:tcW w:w="718" w:type="pct"/>
          </w:tcPr>
          <w:p w14:paraId="06523AEF" w14:textId="77777777" w:rsidR="00854363" w:rsidRPr="00284A82" w:rsidRDefault="00854363" w:rsidP="005D3968">
            <w:pPr>
              <w:pBdr>
                <w:top w:val="nil"/>
                <w:left w:val="nil"/>
                <w:bottom w:val="nil"/>
                <w:right w:val="nil"/>
                <w:between w:val="nil"/>
              </w:pBdr>
              <w:ind w:left="57" w:right="57"/>
              <w:rPr>
                <w:i/>
                <w:sz w:val="24"/>
                <w:szCs w:val="24"/>
              </w:rPr>
            </w:pPr>
          </w:p>
        </w:tc>
      </w:tr>
      <w:tr w:rsidR="00854363" w:rsidRPr="00284A82" w14:paraId="3E704C93" w14:textId="77777777" w:rsidTr="005D3968">
        <w:trPr>
          <w:trHeight w:val="20"/>
        </w:trPr>
        <w:tc>
          <w:tcPr>
            <w:tcW w:w="3844" w:type="pct"/>
            <w:gridSpan w:val="2"/>
          </w:tcPr>
          <w:p w14:paraId="2301FF01"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right"/>
              <w:rPr>
                <w:b/>
                <w:sz w:val="24"/>
                <w:szCs w:val="24"/>
              </w:rPr>
            </w:pPr>
            <w:r w:rsidRPr="00284A82">
              <w:rPr>
                <w:b/>
                <w:sz w:val="24"/>
                <w:szCs w:val="24"/>
              </w:rPr>
              <w:t>Всего:</w:t>
            </w:r>
          </w:p>
        </w:tc>
        <w:tc>
          <w:tcPr>
            <w:tcW w:w="438" w:type="pct"/>
          </w:tcPr>
          <w:p w14:paraId="1EA09DCF" w14:textId="77777777" w:rsidR="00854363" w:rsidRPr="00284A82" w:rsidRDefault="00854363" w:rsidP="005D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72</w:t>
            </w:r>
          </w:p>
        </w:tc>
        <w:tc>
          <w:tcPr>
            <w:tcW w:w="718" w:type="pct"/>
          </w:tcPr>
          <w:p w14:paraId="12D2DCE1" w14:textId="77777777" w:rsidR="00854363" w:rsidRPr="00284A82" w:rsidRDefault="00854363" w:rsidP="005D3968">
            <w:pPr>
              <w:pBdr>
                <w:top w:val="nil"/>
                <w:left w:val="nil"/>
                <w:bottom w:val="nil"/>
                <w:right w:val="nil"/>
                <w:between w:val="nil"/>
              </w:pBdr>
              <w:ind w:left="57" w:right="57"/>
              <w:rPr>
                <w:i/>
                <w:sz w:val="24"/>
                <w:szCs w:val="24"/>
              </w:rPr>
            </w:pPr>
          </w:p>
        </w:tc>
      </w:tr>
    </w:tbl>
    <w:p w14:paraId="75367D03" w14:textId="77777777" w:rsidR="00854363" w:rsidRDefault="00854363" w:rsidP="00854363">
      <w:pPr>
        <w:pStyle w:val="a3"/>
        <w:kinsoku w:val="0"/>
        <w:overflowPunct w:val="0"/>
        <w:spacing w:before="3" w:after="1"/>
        <w:rPr>
          <w:b/>
          <w:bCs/>
        </w:rPr>
      </w:pPr>
    </w:p>
    <w:p w14:paraId="4666E595" w14:textId="77777777" w:rsidR="00854363" w:rsidRDefault="00854363" w:rsidP="00854363">
      <w:pPr>
        <w:pStyle w:val="a3"/>
        <w:kinsoku w:val="0"/>
        <w:overflowPunct w:val="0"/>
        <w:spacing w:before="3" w:after="1"/>
        <w:rPr>
          <w:b/>
          <w:bCs/>
        </w:rPr>
      </w:pPr>
    </w:p>
    <w:p w14:paraId="74826AF4" w14:textId="77777777" w:rsidR="00854363" w:rsidRDefault="00854363" w:rsidP="00854363">
      <w:pPr>
        <w:rPr>
          <w:b/>
          <w:bCs/>
          <w:sz w:val="24"/>
          <w:szCs w:val="24"/>
        </w:rPr>
        <w:sectPr w:rsidR="00854363">
          <w:pgSz w:w="16840" w:h="11910" w:orient="landscape"/>
          <w:pgMar w:top="540" w:right="600" w:bottom="280" w:left="620" w:header="720" w:footer="720" w:gutter="0"/>
          <w:cols w:space="720"/>
          <w:noEndnote/>
        </w:sectPr>
      </w:pPr>
    </w:p>
    <w:p w14:paraId="4A4E0D13" w14:textId="77777777" w:rsidR="00854363" w:rsidRPr="000A111A" w:rsidRDefault="005D3968" w:rsidP="005D3968">
      <w:pPr>
        <w:pStyle w:val="4"/>
        <w:tabs>
          <w:tab w:val="left" w:pos="2026"/>
        </w:tabs>
        <w:kinsoku w:val="0"/>
        <w:overflowPunct w:val="0"/>
        <w:spacing w:before="64"/>
        <w:ind w:left="1165" w:firstLine="0"/>
        <w:rPr>
          <w:spacing w:val="-4"/>
        </w:rPr>
      </w:pPr>
      <w:bookmarkStart w:id="1" w:name="3._УСЛОВИЯ_РЕАЛИЗАЦИИ_ПРОГРАММЫ_ООД.01_Р"/>
      <w:bookmarkEnd w:id="1"/>
      <w:r w:rsidRPr="000A111A">
        <w:t xml:space="preserve">4. </w:t>
      </w:r>
      <w:r w:rsidR="00854363" w:rsidRPr="000A111A">
        <w:t>УСЛОВИЯ</w:t>
      </w:r>
      <w:r w:rsidR="00854363" w:rsidRPr="000A111A">
        <w:rPr>
          <w:spacing w:val="-4"/>
        </w:rPr>
        <w:t xml:space="preserve"> </w:t>
      </w:r>
      <w:r w:rsidR="00854363" w:rsidRPr="000A111A">
        <w:t>РЕАЛИЗАЦИИ</w:t>
      </w:r>
      <w:r w:rsidR="00854363" w:rsidRPr="000A111A">
        <w:rPr>
          <w:spacing w:val="-3"/>
        </w:rPr>
        <w:t xml:space="preserve"> </w:t>
      </w:r>
      <w:r w:rsidR="00854363" w:rsidRPr="000A111A">
        <w:t xml:space="preserve">ПРОГРАММЫ </w:t>
      </w:r>
    </w:p>
    <w:p w14:paraId="2F586440" w14:textId="77777777" w:rsidR="00854363" w:rsidRPr="000A111A" w:rsidRDefault="00854363" w:rsidP="00854363">
      <w:pPr>
        <w:pStyle w:val="a3"/>
        <w:kinsoku w:val="0"/>
        <w:overflowPunct w:val="0"/>
        <w:spacing w:before="1"/>
        <w:rPr>
          <w:b/>
          <w:bCs/>
        </w:rPr>
      </w:pPr>
    </w:p>
    <w:p w14:paraId="6D0AB6A0" w14:textId="77777777" w:rsidR="00854363" w:rsidRPr="000A111A" w:rsidRDefault="005D3968" w:rsidP="005D3968">
      <w:pPr>
        <w:tabs>
          <w:tab w:val="left" w:pos="1094"/>
        </w:tabs>
        <w:kinsoku w:val="0"/>
        <w:overflowPunct w:val="0"/>
        <w:spacing w:line="275" w:lineRule="exact"/>
        <w:ind w:left="673"/>
        <w:rPr>
          <w:b/>
          <w:bCs/>
          <w:spacing w:val="-2"/>
          <w:sz w:val="24"/>
          <w:szCs w:val="24"/>
        </w:rPr>
      </w:pPr>
      <w:bookmarkStart w:id="2" w:name="3.1._Требования_к_минимальному_материаль"/>
      <w:bookmarkEnd w:id="2"/>
      <w:r w:rsidRPr="000A111A">
        <w:rPr>
          <w:b/>
          <w:bCs/>
          <w:sz w:val="24"/>
          <w:szCs w:val="24"/>
        </w:rPr>
        <w:t xml:space="preserve">4.1 </w:t>
      </w:r>
      <w:r w:rsidR="00854363" w:rsidRPr="000A111A">
        <w:rPr>
          <w:b/>
          <w:bCs/>
          <w:sz w:val="24"/>
          <w:szCs w:val="24"/>
        </w:rPr>
        <w:t>Требования</w:t>
      </w:r>
      <w:r w:rsidR="00854363" w:rsidRPr="000A111A">
        <w:rPr>
          <w:b/>
          <w:bCs/>
          <w:spacing w:val="-7"/>
          <w:sz w:val="24"/>
          <w:szCs w:val="24"/>
        </w:rPr>
        <w:t xml:space="preserve"> </w:t>
      </w:r>
      <w:r w:rsidR="00854363" w:rsidRPr="000A111A">
        <w:rPr>
          <w:b/>
          <w:bCs/>
          <w:sz w:val="24"/>
          <w:szCs w:val="24"/>
        </w:rPr>
        <w:t>к</w:t>
      </w:r>
      <w:r w:rsidR="00854363" w:rsidRPr="000A111A">
        <w:rPr>
          <w:b/>
          <w:bCs/>
          <w:spacing w:val="-9"/>
          <w:sz w:val="24"/>
          <w:szCs w:val="24"/>
        </w:rPr>
        <w:t xml:space="preserve"> </w:t>
      </w:r>
      <w:r w:rsidR="00854363" w:rsidRPr="000A111A">
        <w:rPr>
          <w:b/>
          <w:bCs/>
          <w:sz w:val="24"/>
          <w:szCs w:val="24"/>
        </w:rPr>
        <w:t>минимальному</w:t>
      </w:r>
      <w:r w:rsidR="00854363" w:rsidRPr="000A111A">
        <w:rPr>
          <w:b/>
          <w:bCs/>
          <w:spacing w:val="-7"/>
          <w:sz w:val="24"/>
          <w:szCs w:val="24"/>
        </w:rPr>
        <w:t xml:space="preserve"> </w:t>
      </w:r>
      <w:r w:rsidR="00854363" w:rsidRPr="000A111A">
        <w:rPr>
          <w:b/>
          <w:bCs/>
          <w:sz w:val="24"/>
          <w:szCs w:val="24"/>
        </w:rPr>
        <w:t>материально-техническому</w:t>
      </w:r>
      <w:r w:rsidR="00854363" w:rsidRPr="000A111A">
        <w:rPr>
          <w:b/>
          <w:bCs/>
          <w:spacing w:val="-6"/>
          <w:sz w:val="24"/>
          <w:szCs w:val="24"/>
        </w:rPr>
        <w:t xml:space="preserve"> </w:t>
      </w:r>
      <w:r w:rsidR="00854363" w:rsidRPr="000A111A">
        <w:rPr>
          <w:b/>
          <w:bCs/>
          <w:spacing w:val="-2"/>
          <w:sz w:val="24"/>
          <w:szCs w:val="24"/>
        </w:rPr>
        <w:t>обеспечению</w:t>
      </w:r>
    </w:p>
    <w:p w14:paraId="4F0D0DFD" w14:textId="77777777" w:rsidR="00854363" w:rsidRPr="000A111A" w:rsidRDefault="00854363" w:rsidP="00854363">
      <w:pPr>
        <w:pStyle w:val="a3"/>
        <w:kinsoku w:val="0"/>
        <w:overflowPunct w:val="0"/>
        <w:spacing w:before="1" w:line="237" w:lineRule="auto"/>
        <w:ind w:left="106" w:firstLine="710"/>
      </w:pPr>
      <w:r w:rsidRPr="000A111A">
        <w:t>Кабинет</w:t>
      </w:r>
      <w:r w:rsidRPr="000A111A">
        <w:rPr>
          <w:spacing w:val="39"/>
        </w:rPr>
        <w:t xml:space="preserve"> </w:t>
      </w:r>
      <w:r w:rsidRPr="000A111A">
        <w:t>«Гуманитарных</w:t>
      </w:r>
      <w:r w:rsidRPr="000A111A">
        <w:rPr>
          <w:spacing w:val="32"/>
        </w:rPr>
        <w:t xml:space="preserve"> </w:t>
      </w:r>
      <w:r w:rsidRPr="000A111A">
        <w:t>дисциплин»</w:t>
      </w:r>
      <w:r w:rsidRPr="000A111A">
        <w:rPr>
          <w:spacing w:val="37"/>
        </w:rPr>
        <w:t xml:space="preserve"> </w:t>
      </w:r>
      <w:r w:rsidRPr="000A111A">
        <w:t>(наименования</w:t>
      </w:r>
      <w:r w:rsidRPr="000A111A">
        <w:rPr>
          <w:spacing w:val="37"/>
        </w:rPr>
        <w:t xml:space="preserve"> </w:t>
      </w:r>
      <w:r w:rsidRPr="000A111A">
        <w:t>кабинетов</w:t>
      </w:r>
      <w:r w:rsidRPr="000A111A">
        <w:rPr>
          <w:spacing w:val="39"/>
        </w:rPr>
        <w:t xml:space="preserve"> </w:t>
      </w:r>
      <w:r w:rsidRPr="000A111A">
        <w:t>из</w:t>
      </w:r>
      <w:r w:rsidRPr="000A111A">
        <w:rPr>
          <w:spacing w:val="38"/>
        </w:rPr>
        <w:t xml:space="preserve"> </w:t>
      </w:r>
      <w:r w:rsidRPr="000A111A">
        <w:t>указанных</w:t>
      </w:r>
      <w:r w:rsidRPr="000A111A">
        <w:rPr>
          <w:spacing w:val="32"/>
        </w:rPr>
        <w:t xml:space="preserve"> </w:t>
      </w:r>
      <w:r w:rsidRPr="000A111A">
        <w:t>в</w:t>
      </w:r>
      <w:r w:rsidRPr="000A111A">
        <w:rPr>
          <w:spacing w:val="39"/>
        </w:rPr>
        <w:t xml:space="preserve"> </w:t>
      </w:r>
      <w:r w:rsidRPr="000A111A">
        <w:t>п.</w:t>
      </w:r>
      <w:r w:rsidRPr="000A111A">
        <w:rPr>
          <w:spacing w:val="39"/>
        </w:rPr>
        <w:t xml:space="preserve"> </w:t>
      </w:r>
      <w:r w:rsidRPr="000A111A">
        <w:t>6.1</w:t>
      </w:r>
      <w:r w:rsidRPr="000A111A">
        <w:rPr>
          <w:spacing w:val="37"/>
        </w:rPr>
        <w:t xml:space="preserve"> </w:t>
      </w:r>
      <w:r w:rsidRPr="000A111A">
        <w:t>ОПОП), оснащенный в соответствии с приложением 3 ОПОП-П.</w:t>
      </w:r>
    </w:p>
    <w:p w14:paraId="42DE721C" w14:textId="77777777" w:rsidR="00854363" w:rsidRPr="000A111A" w:rsidRDefault="00854363" w:rsidP="00854363">
      <w:pPr>
        <w:pStyle w:val="a3"/>
        <w:kinsoku w:val="0"/>
        <w:overflowPunct w:val="0"/>
        <w:spacing w:before="3" w:line="275" w:lineRule="exact"/>
        <w:ind w:left="817"/>
        <w:rPr>
          <w:spacing w:val="-2"/>
        </w:rPr>
      </w:pPr>
      <w:r w:rsidRPr="000A111A">
        <w:t>Оборудование</w:t>
      </w:r>
      <w:r w:rsidRPr="000A111A">
        <w:rPr>
          <w:spacing w:val="-6"/>
        </w:rPr>
        <w:t xml:space="preserve"> </w:t>
      </w:r>
      <w:r w:rsidRPr="000A111A">
        <w:t>учебного</w:t>
      </w:r>
      <w:r w:rsidRPr="000A111A">
        <w:rPr>
          <w:spacing w:val="-5"/>
        </w:rPr>
        <w:t xml:space="preserve"> </w:t>
      </w:r>
      <w:r w:rsidRPr="000A111A">
        <w:rPr>
          <w:spacing w:val="-2"/>
        </w:rPr>
        <w:t>кабинета:</w:t>
      </w:r>
    </w:p>
    <w:p w14:paraId="6ACC75C9" w14:textId="77777777" w:rsidR="00854363" w:rsidRPr="000A111A" w:rsidRDefault="00854363" w:rsidP="00854363">
      <w:pPr>
        <w:pStyle w:val="a5"/>
        <w:numPr>
          <w:ilvl w:val="2"/>
          <w:numId w:val="13"/>
        </w:numPr>
        <w:tabs>
          <w:tab w:val="left" w:pos="999"/>
          <w:tab w:val="left" w:pos="2284"/>
          <w:tab w:val="left" w:pos="3320"/>
          <w:tab w:val="left" w:pos="4731"/>
          <w:tab w:val="left" w:pos="5810"/>
          <w:tab w:val="left" w:pos="6788"/>
          <w:tab w:val="left" w:pos="7853"/>
          <w:tab w:val="left" w:pos="8601"/>
          <w:tab w:val="left" w:pos="9781"/>
        </w:tabs>
        <w:kinsoku w:val="0"/>
        <w:overflowPunct w:val="0"/>
        <w:spacing w:line="242" w:lineRule="auto"/>
        <w:ind w:right="161" w:firstLine="283"/>
        <w:rPr>
          <w:color w:val="000000"/>
        </w:rPr>
      </w:pPr>
      <w:r w:rsidRPr="000A111A">
        <w:rPr>
          <w:spacing w:val="-2"/>
        </w:rPr>
        <w:t>наглядные</w:t>
      </w:r>
      <w:r w:rsidRPr="000A111A">
        <w:t xml:space="preserve"> </w:t>
      </w:r>
      <w:r w:rsidRPr="000A111A">
        <w:rPr>
          <w:spacing w:val="-2"/>
        </w:rPr>
        <w:t>пособия</w:t>
      </w:r>
      <w:r w:rsidRPr="000A111A">
        <w:t xml:space="preserve"> </w:t>
      </w:r>
      <w:r w:rsidRPr="000A111A">
        <w:rPr>
          <w:spacing w:val="-2"/>
        </w:rPr>
        <w:t>(комплекты</w:t>
      </w:r>
      <w:r w:rsidRPr="000A111A">
        <w:t xml:space="preserve"> </w:t>
      </w:r>
      <w:r w:rsidRPr="000A111A">
        <w:rPr>
          <w:spacing w:val="-2"/>
        </w:rPr>
        <w:t>учебных</w:t>
      </w:r>
      <w:r w:rsidRPr="000A111A">
        <w:t xml:space="preserve"> </w:t>
      </w:r>
      <w:r w:rsidRPr="000A111A">
        <w:rPr>
          <w:spacing w:val="-2"/>
        </w:rPr>
        <w:t>таблиц,</w:t>
      </w:r>
      <w:r w:rsidRPr="000A111A">
        <w:t xml:space="preserve"> </w:t>
      </w:r>
      <w:r w:rsidRPr="000A111A">
        <w:rPr>
          <w:spacing w:val="-2"/>
        </w:rPr>
        <w:t>стендов,</w:t>
      </w:r>
      <w:r w:rsidRPr="000A111A">
        <w:t xml:space="preserve"> </w:t>
      </w:r>
      <w:r w:rsidRPr="000A111A">
        <w:rPr>
          <w:spacing w:val="-2"/>
        </w:rPr>
        <w:t>схем,</w:t>
      </w:r>
      <w:r w:rsidRPr="000A111A">
        <w:t xml:space="preserve"> </w:t>
      </w:r>
      <w:r w:rsidRPr="000A111A">
        <w:rPr>
          <w:spacing w:val="-2"/>
        </w:rPr>
        <w:t>плакатов,</w:t>
      </w:r>
      <w:r w:rsidRPr="000A111A">
        <w:t xml:space="preserve"> </w:t>
      </w:r>
      <w:r w:rsidRPr="000A111A">
        <w:rPr>
          <w:spacing w:val="-2"/>
        </w:rPr>
        <w:t xml:space="preserve">портретов </w:t>
      </w:r>
      <w:r w:rsidRPr="000A111A">
        <w:t>выдающихся ученых в языкознании и др.);</w:t>
      </w:r>
    </w:p>
    <w:p w14:paraId="40CF8326" w14:textId="77777777" w:rsidR="00854363" w:rsidRPr="000A111A" w:rsidRDefault="00854363" w:rsidP="00854363">
      <w:pPr>
        <w:pStyle w:val="a5"/>
        <w:numPr>
          <w:ilvl w:val="2"/>
          <w:numId w:val="13"/>
        </w:numPr>
        <w:tabs>
          <w:tab w:val="left" w:pos="932"/>
        </w:tabs>
        <w:kinsoku w:val="0"/>
        <w:overflowPunct w:val="0"/>
        <w:spacing w:line="242" w:lineRule="auto"/>
        <w:ind w:right="170" w:firstLine="283"/>
        <w:rPr>
          <w:color w:val="000000"/>
        </w:rPr>
      </w:pPr>
      <w:r w:rsidRPr="000A111A">
        <w:t>дидактические</w:t>
      </w:r>
      <w:r w:rsidRPr="000A111A">
        <w:rPr>
          <w:spacing w:val="40"/>
        </w:rPr>
        <w:t xml:space="preserve"> </w:t>
      </w:r>
      <w:r w:rsidRPr="000A111A">
        <w:t>материалы</w:t>
      </w:r>
      <w:r w:rsidRPr="000A111A">
        <w:rPr>
          <w:spacing w:val="40"/>
        </w:rPr>
        <w:t xml:space="preserve"> </w:t>
      </w:r>
      <w:r w:rsidRPr="000A111A">
        <w:t>(задания</w:t>
      </w:r>
      <w:r w:rsidRPr="000A111A">
        <w:rPr>
          <w:spacing w:val="40"/>
        </w:rPr>
        <w:t xml:space="preserve"> </w:t>
      </w:r>
      <w:r w:rsidRPr="000A111A">
        <w:t>для</w:t>
      </w:r>
      <w:r w:rsidRPr="000A111A">
        <w:rPr>
          <w:spacing w:val="40"/>
        </w:rPr>
        <w:t xml:space="preserve"> </w:t>
      </w:r>
      <w:r w:rsidRPr="000A111A">
        <w:t>контрольных</w:t>
      </w:r>
      <w:r w:rsidRPr="000A111A">
        <w:rPr>
          <w:spacing w:val="40"/>
        </w:rPr>
        <w:t xml:space="preserve"> </w:t>
      </w:r>
      <w:r w:rsidRPr="000A111A">
        <w:t>работ,</w:t>
      </w:r>
      <w:r w:rsidRPr="000A111A">
        <w:rPr>
          <w:spacing w:val="40"/>
        </w:rPr>
        <w:t xml:space="preserve"> </w:t>
      </w:r>
      <w:r w:rsidRPr="000A111A">
        <w:t>для</w:t>
      </w:r>
      <w:r w:rsidRPr="000A111A">
        <w:rPr>
          <w:spacing w:val="40"/>
        </w:rPr>
        <w:t xml:space="preserve"> </w:t>
      </w:r>
      <w:r w:rsidRPr="000A111A">
        <w:t>разных</w:t>
      </w:r>
      <w:r w:rsidRPr="000A111A">
        <w:rPr>
          <w:spacing w:val="40"/>
        </w:rPr>
        <w:t xml:space="preserve"> </w:t>
      </w:r>
      <w:r w:rsidRPr="000A111A">
        <w:t>видов</w:t>
      </w:r>
      <w:r w:rsidRPr="000A111A">
        <w:rPr>
          <w:spacing w:val="40"/>
        </w:rPr>
        <w:t xml:space="preserve"> </w:t>
      </w:r>
      <w:r w:rsidRPr="000A111A">
        <w:t>оценочных</w:t>
      </w:r>
      <w:r w:rsidRPr="000A111A">
        <w:rPr>
          <w:spacing w:val="80"/>
        </w:rPr>
        <w:t xml:space="preserve"> </w:t>
      </w:r>
      <w:r w:rsidRPr="000A111A">
        <w:t>средств, экзамена и др.);</w:t>
      </w:r>
    </w:p>
    <w:p w14:paraId="73E72EA1" w14:textId="77777777" w:rsidR="00854363" w:rsidRPr="000A111A" w:rsidRDefault="00854363" w:rsidP="00854363">
      <w:pPr>
        <w:pStyle w:val="a5"/>
        <w:numPr>
          <w:ilvl w:val="2"/>
          <w:numId w:val="13"/>
        </w:numPr>
        <w:tabs>
          <w:tab w:val="left" w:pos="941"/>
        </w:tabs>
        <w:kinsoku w:val="0"/>
        <w:overflowPunct w:val="0"/>
        <w:spacing w:line="242" w:lineRule="auto"/>
        <w:ind w:right="164" w:firstLine="283"/>
        <w:rPr>
          <w:b/>
          <w:bCs/>
          <w:color w:val="000000"/>
        </w:rPr>
      </w:pPr>
      <w:r w:rsidRPr="000A111A">
        <w:t>технические</w:t>
      </w:r>
      <w:r w:rsidRPr="000A111A">
        <w:rPr>
          <w:spacing w:val="40"/>
        </w:rPr>
        <w:t xml:space="preserve"> </w:t>
      </w:r>
      <w:r w:rsidRPr="000A111A">
        <w:t>средства</w:t>
      </w:r>
      <w:r w:rsidRPr="000A111A">
        <w:rPr>
          <w:spacing w:val="40"/>
        </w:rPr>
        <w:t xml:space="preserve"> </w:t>
      </w:r>
      <w:r w:rsidRPr="000A111A">
        <w:t>обучения</w:t>
      </w:r>
      <w:r w:rsidRPr="000A111A">
        <w:rPr>
          <w:spacing w:val="40"/>
        </w:rPr>
        <w:t xml:space="preserve"> </w:t>
      </w:r>
      <w:r w:rsidRPr="000A111A">
        <w:t>(персональный</w:t>
      </w:r>
      <w:r w:rsidRPr="000A111A">
        <w:rPr>
          <w:spacing w:val="40"/>
        </w:rPr>
        <w:t xml:space="preserve"> </w:t>
      </w:r>
      <w:r w:rsidRPr="000A111A">
        <w:t>компьютер</w:t>
      </w:r>
      <w:r w:rsidRPr="000A111A">
        <w:rPr>
          <w:spacing w:val="40"/>
        </w:rPr>
        <w:t xml:space="preserve"> </w:t>
      </w:r>
      <w:r w:rsidRPr="000A111A">
        <w:t>с</w:t>
      </w:r>
      <w:r w:rsidRPr="000A111A">
        <w:rPr>
          <w:spacing w:val="40"/>
        </w:rPr>
        <w:t xml:space="preserve"> </w:t>
      </w:r>
      <w:r w:rsidRPr="000A111A">
        <w:t>лицензионным</w:t>
      </w:r>
      <w:r w:rsidRPr="000A111A">
        <w:rPr>
          <w:spacing w:val="40"/>
        </w:rPr>
        <w:t xml:space="preserve"> </w:t>
      </w:r>
      <w:r w:rsidRPr="000A111A">
        <w:t>программным</w:t>
      </w:r>
      <w:r w:rsidRPr="000A111A">
        <w:rPr>
          <w:spacing w:val="80"/>
        </w:rPr>
        <w:t xml:space="preserve"> </w:t>
      </w:r>
      <w:r w:rsidRPr="000A111A">
        <w:t>обеспечением; мультимедийный проектор; интерактивная доска, выход в локальную сеть);</w:t>
      </w:r>
    </w:p>
    <w:p w14:paraId="06F4D0ED" w14:textId="77777777" w:rsidR="00854363" w:rsidRPr="000A111A" w:rsidRDefault="00854363" w:rsidP="00854363">
      <w:pPr>
        <w:pStyle w:val="a5"/>
        <w:numPr>
          <w:ilvl w:val="2"/>
          <w:numId w:val="13"/>
        </w:numPr>
        <w:tabs>
          <w:tab w:val="left" w:pos="855"/>
        </w:tabs>
        <w:kinsoku w:val="0"/>
        <w:overflowPunct w:val="0"/>
        <w:spacing w:line="271" w:lineRule="exact"/>
        <w:ind w:left="855" w:hanging="182"/>
        <w:rPr>
          <w:b/>
          <w:bCs/>
          <w:color w:val="000000"/>
          <w:spacing w:val="-2"/>
        </w:rPr>
      </w:pPr>
      <w:r w:rsidRPr="000A111A">
        <w:t>залы</w:t>
      </w:r>
      <w:r w:rsidRPr="000A111A">
        <w:rPr>
          <w:spacing w:val="-6"/>
        </w:rPr>
        <w:t xml:space="preserve"> </w:t>
      </w:r>
      <w:r w:rsidRPr="000A111A">
        <w:t>(библиотека,</w:t>
      </w:r>
      <w:r w:rsidRPr="000A111A">
        <w:rPr>
          <w:spacing w:val="1"/>
        </w:rPr>
        <w:t xml:space="preserve"> </w:t>
      </w:r>
      <w:r w:rsidRPr="000A111A">
        <w:t>читальный</w:t>
      </w:r>
      <w:r w:rsidRPr="000A111A">
        <w:rPr>
          <w:spacing w:val="-5"/>
        </w:rPr>
        <w:t xml:space="preserve"> </w:t>
      </w:r>
      <w:r w:rsidRPr="000A111A">
        <w:t>зал</w:t>
      </w:r>
      <w:r w:rsidRPr="000A111A">
        <w:rPr>
          <w:spacing w:val="-1"/>
        </w:rPr>
        <w:t xml:space="preserve"> </w:t>
      </w:r>
      <w:r w:rsidRPr="000A111A">
        <w:t>с</w:t>
      </w:r>
      <w:r w:rsidRPr="000A111A">
        <w:rPr>
          <w:spacing w:val="-7"/>
        </w:rPr>
        <w:t xml:space="preserve"> </w:t>
      </w:r>
      <w:r w:rsidRPr="000A111A">
        <w:t>выходом</w:t>
      </w:r>
      <w:r w:rsidRPr="000A111A">
        <w:rPr>
          <w:spacing w:val="-4"/>
        </w:rPr>
        <w:t xml:space="preserve"> </w:t>
      </w:r>
      <w:r w:rsidRPr="000A111A">
        <w:t>в</w:t>
      </w:r>
      <w:r w:rsidRPr="000A111A">
        <w:rPr>
          <w:spacing w:val="-3"/>
        </w:rPr>
        <w:t xml:space="preserve"> </w:t>
      </w:r>
      <w:r w:rsidRPr="000A111A">
        <w:t xml:space="preserve">сеть </w:t>
      </w:r>
      <w:r w:rsidRPr="000A111A">
        <w:rPr>
          <w:spacing w:val="-2"/>
        </w:rPr>
        <w:t>Интернет).</w:t>
      </w:r>
    </w:p>
    <w:p w14:paraId="78FFC014" w14:textId="77777777" w:rsidR="00854363" w:rsidRPr="000A111A" w:rsidRDefault="00854363" w:rsidP="00854363">
      <w:pPr>
        <w:pStyle w:val="a3"/>
        <w:kinsoku w:val="0"/>
        <w:overflowPunct w:val="0"/>
        <w:spacing w:before="5"/>
      </w:pPr>
    </w:p>
    <w:p w14:paraId="0678B103" w14:textId="77777777" w:rsidR="00854363" w:rsidRPr="000A111A" w:rsidRDefault="005D3968" w:rsidP="005D3968">
      <w:pPr>
        <w:tabs>
          <w:tab w:val="left" w:pos="1094"/>
        </w:tabs>
        <w:kinsoku w:val="0"/>
        <w:overflowPunct w:val="0"/>
        <w:ind w:left="673"/>
        <w:jc w:val="both"/>
        <w:rPr>
          <w:b/>
          <w:bCs/>
          <w:spacing w:val="-2"/>
          <w:sz w:val="24"/>
          <w:szCs w:val="24"/>
        </w:rPr>
      </w:pPr>
      <w:r w:rsidRPr="000A111A">
        <w:rPr>
          <w:b/>
          <w:bCs/>
          <w:sz w:val="24"/>
          <w:szCs w:val="24"/>
        </w:rPr>
        <w:t xml:space="preserve">4.2 </w:t>
      </w:r>
      <w:r w:rsidR="00854363" w:rsidRPr="000A111A">
        <w:rPr>
          <w:b/>
          <w:bCs/>
          <w:sz w:val="24"/>
          <w:szCs w:val="24"/>
        </w:rPr>
        <w:t>Информационное</w:t>
      </w:r>
      <w:r w:rsidR="00854363" w:rsidRPr="000A111A">
        <w:rPr>
          <w:b/>
          <w:bCs/>
          <w:spacing w:val="-5"/>
          <w:sz w:val="24"/>
          <w:szCs w:val="24"/>
        </w:rPr>
        <w:t xml:space="preserve"> </w:t>
      </w:r>
      <w:r w:rsidR="00854363" w:rsidRPr="000A111A">
        <w:rPr>
          <w:b/>
          <w:bCs/>
          <w:sz w:val="24"/>
          <w:szCs w:val="24"/>
        </w:rPr>
        <w:t>обеспечение</w:t>
      </w:r>
      <w:r w:rsidR="00854363" w:rsidRPr="000A111A">
        <w:rPr>
          <w:b/>
          <w:bCs/>
          <w:spacing w:val="-5"/>
          <w:sz w:val="24"/>
          <w:szCs w:val="24"/>
        </w:rPr>
        <w:t xml:space="preserve"> </w:t>
      </w:r>
      <w:r w:rsidR="00854363" w:rsidRPr="000A111A">
        <w:rPr>
          <w:b/>
          <w:bCs/>
          <w:spacing w:val="-2"/>
          <w:sz w:val="24"/>
          <w:szCs w:val="24"/>
        </w:rPr>
        <w:t>обучения</w:t>
      </w:r>
    </w:p>
    <w:p w14:paraId="5F2B6960" w14:textId="77777777" w:rsidR="00854363" w:rsidRPr="000A111A" w:rsidRDefault="00854363" w:rsidP="00854363">
      <w:pPr>
        <w:pStyle w:val="a3"/>
        <w:kinsoku w:val="0"/>
        <w:overflowPunct w:val="0"/>
        <w:spacing w:before="5" w:line="237" w:lineRule="auto"/>
        <w:ind w:left="390" w:right="161" w:firstLine="283"/>
        <w:jc w:val="both"/>
        <w:rPr>
          <w:b/>
          <w:bCs/>
          <w:spacing w:val="-2"/>
        </w:rPr>
      </w:pPr>
      <w:r w:rsidRPr="000A111A">
        <w:rPr>
          <w:b/>
          <w:bCs/>
        </w:rPr>
        <w:t>Перечень рекомендуемых учебных изданий, интернет-ресурсов, дополнительной</w:t>
      </w:r>
      <w:r w:rsidRPr="000A111A">
        <w:rPr>
          <w:b/>
          <w:bCs/>
          <w:spacing w:val="40"/>
        </w:rPr>
        <w:t xml:space="preserve"> </w:t>
      </w:r>
      <w:r w:rsidRPr="000A111A">
        <w:rPr>
          <w:b/>
          <w:bCs/>
          <w:spacing w:val="-2"/>
        </w:rPr>
        <w:t>литературы</w:t>
      </w:r>
    </w:p>
    <w:p w14:paraId="1F7664F0" w14:textId="77777777" w:rsidR="00854363" w:rsidRPr="000A111A" w:rsidRDefault="00854363" w:rsidP="00854363">
      <w:pPr>
        <w:pStyle w:val="a3"/>
        <w:kinsoku w:val="0"/>
        <w:overflowPunct w:val="0"/>
        <w:spacing w:before="3" w:line="272" w:lineRule="exact"/>
        <w:ind w:left="673"/>
        <w:jc w:val="both"/>
        <w:rPr>
          <w:b/>
          <w:bCs/>
          <w:spacing w:val="-2"/>
        </w:rPr>
      </w:pPr>
      <w:r w:rsidRPr="000A111A">
        <w:rPr>
          <w:b/>
          <w:bCs/>
        </w:rPr>
        <w:t>Основные</w:t>
      </w:r>
      <w:r w:rsidRPr="000A111A">
        <w:rPr>
          <w:b/>
          <w:bCs/>
          <w:spacing w:val="-3"/>
        </w:rPr>
        <w:t xml:space="preserve"> </w:t>
      </w:r>
      <w:r w:rsidRPr="000A111A">
        <w:rPr>
          <w:b/>
          <w:bCs/>
          <w:spacing w:val="-2"/>
        </w:rPr>
        <w:t>источники:</w:t>
      </w:r>
    </w:p>
    <w:p w14:paraId="1C0B1598" w14:textId="77777777" w:rsidR="00854363" w:rsidRPr="000A111A" w:rsidRDefault="00854363" w:rsidP="00854363">
      <w:pPr>
        <w:pStyle w:val="a3"/>
        <w:kinsoku w:val="0"/>
        <w:overflowPunct w:val="0"/>
        <w:ind w:left="390" w:right="100" w:firstLine="283"/>
        <w:jc w:val="both"/>
      </w:pPr>
      <w:r w:rsidRPr="000A111A">
        <w:t>Антонова, Е.С. Русский язык: учебник для использования в учебном процессе образовательных учреждений среднего профессионального образования на базе основного общего образования с получением среднего общего образования / Е.С. Антонова, Т. М. Воителева. – 4-е изд., стер. – Москва: Академия, 2019. – 409 с. – (Профессиональное образование. Общеобразовательные дисциплины). – ISBN 978-5-4468-5987-0.</w:t>
      </w:r>
    </w:p>
    <w:p w14:paraId="704829DA" w14:textId="77777777" w:rsidR="00854363" w:rsidRPr="000A111A" w:rsidRDefault="00854363" w:rsidP="00854363">
      <w:pPr>
        <w:pStyle w:val="a3"/>
        <w:kinsoku w:val="0"/>
        <w:overflowPunct w:val="0"/>
        <w:spacing w:before="5" w:line="272" w:lineRule="exact"/>
        <w:ind w:left="673"/>
        <w:jc w:val="both"/>
        <w:rPr>
          <w:b/>
          <w:bCs/>
          <w:spacing w:val="-2"/>
        </w:rPr>
      </w:pPr>
      <w:r w:rsidRPr="000A111A">
        <w:rPr>
          <w:b/>
          <w:bCs/>
        </w:rPr>
        <w:t>Дополнительные</w:t>
      </w:r>
      <w:r w:rsidRPr="000A111A">
        <w:rPr>
          <w:b/>
          <w:bCs/>
          <w:spacing w:val="-7"/>
        </w:rPr>
        <w:t xml:space="preserve"> </w:t>
      </w:r>
      <w:r w:rsidRPr="000A111A">
        <w:rPr>
          <w:b/>
          <w:bCs/>
          <w:spacing w:val="-2"/>
        </w:rPr>
        <w:t>источники:</w:t>
      </w:r>
    </w:p>
    <w:p w14:paraId="1B7A94E5" w14:textId="77777777" w:rsidR="00854363" w:rsidRPr="000A111A" w:rsidRDefault="00854363" w:rsidP="00854363">
      <w:pPr>
        <w:pStyle w:val="a5"/>
        <w:numPr>
          <w:ilvl w:val="0"/>
          <w:numId w:val="3"/>
        </w:numPr>
        <w:tabs>
          <w:tab w:val="left" w:pos="1046"/>
        </w:tabs>
        <w:kinsoku w:val="0"/>
        <w:overflowPunct w:val="0"/>
        <w:ind w:right="158" w:firstLine="283"/>
        <w:jc w:val="both"/>
      </w:pPr>
      <w:r w:rsidRPr="000A111A">
        <w:t>Лобачева, Н.А. Русский язык. Лексикология. Фразеология. Лексикография. Фонетика. Орфоэпия. Графика. Орфография: учебник для среднего профессионального образования / Н.А. Лобачева. – 3-е изд., испр. и доп. Москва: Издательство Юрайт, 2020. – 230 с. – (Профессиональное образование). – ISBN 978-5-534-12294-7.</w:t>
      </w:r>
    </w:p>
    <w:p w14:paraId="48AEE30B" w14:textId="77777777" w:rsidR="00854363" w:rsidRPr="000A111A" w:rsidRDefault="00854363" w:rsidP="00854363">
      <w:pPr>
        <w:pStyle w:val="a5"/>
        <w:numPr>
          <w:ilvl w:val="0"/>
          <w:numId w:val="3"/>
        </w:numPr>
        <w:tabs>
          <w:tab w:val="left" w:pos="998"/>
        </w:tabs>
        <w:kinsoku w:val="0"/>
        <w:overflowPunct w:val="0"/>
        <w:ind w:right="158" w:firstLine="283"/>
        <w:jc w:val="both"/>
      </w:pPr>
      <w:r w:rsidRPr="000A111A">
        <w:t>Лобачева, Н.А. Русский язык. Морфемика. Словообразование. Морфология: учебник для среднего профессионального образования / Н. А. Лобачева. – 3-е изд., испр. и доп.– Москва: Издательство Юрайт, 2020. – 206 с. – (Профессиональное образование). – ISBN 978-5-534-12621-1.</w:t>
      </w:r>
    </w:p>
    <w:p w14:paraId="7848EC44" w14:textId="77777777" w:rsidR="00854363" w:rsidRPr="000A111A" w:rsidRDefault="00854363" w:rsidP="00854363">
      <w:pPr>
        <w:pStyle w:val="a5"/>
        <w:numPr>
          <w:ilvl w:val="0"/>
          <w:numId w:val="3"/>
        </w:numPr>
        <w:tabs>
          <w:tab w:val="left" w:pos="1138"/>
        </w:tabs>
        <w:kinsoku w:val="0"/>
        <w:overflowPunct w:val="0"/>
        <w:ind w:right="163" w:firstLine="283"/>
        <w:jc w:val="both"/>
      </w:pPr>
      <w:r w:rsidRPr="000A111A">
        <w:t>Лобачева, Н.А. Русский язык. Синтаксис. Пунктуация: учебник для среднего профессионального образования / Н. А. Лобачева. – 3-е изд., испр. и доп. – Москва : Издательство Юрайт, 2020. – 123 с. – (Профессиональное образование). – ISBN 978-5-534-12620-4.</w:t>
      </w:r>
    </w:p>
    <w:p w14:paraId="209CF3A7" w14:textId="77777777" w:rsidR="00854363" w:rsidRPr="000A111A" w:rsidRDefault="00854363" w:rsidP="00854363">
      <w:pPr>
        <w:pStyle w:val="a5"/>
        <w:numPr>
          <w:ilvl w:val="0"/>
          <w:numId w:val="3"/>
        </w:numPr>
        <w:tabs>
          <w:tab w:val="left" w:pos="1022"/>
        </w:tabs>
        <w:kinsoku w:val="0"/>
        <w:overflowPunct w:val="0"/>
        <w:ind w:right="99" w:firstLine="283"/>
        <w:jc w:val="both"/>
      </w:pPr>
      <w:r w:rsidRPr="000A111A">
        <w:t>Русский язык. Сборник упражнений: учебное пособие для среднего профессионального образования</w:t>
      </w:r>
      <w:r w:rsidRPr="000A111A">
        <w:rPr>
          <w:spacing w:val="-7"/>
        </w:rPr>
        <w:t xml:space="preserve"> </w:t>
      </w:r>
      <w:r w:rsidRPr="000A111A">
        <w:t>/</w:t>
      </w:r>
      <w:r w:rsidRPr="000A111A">
        <w:rPr>
          <w:spacing w:val="-2"/>
        </w:rPr>
        <w:t xml:space="preserve"> </w:t>
      </w:r>
      <w:r w:rsidRPr="000A111A">
        <w:t>П.А. Лекант</w:t>
      </w:r>
      <w:r w:rsidRPr="000A111A">
        <w:rPr>
          <w:spacing w:val="-2"/>
        </w:rPr>
        <w:t xml:space="preserve"> </w:t>
      </w:r>
      <w:r w:rsidRPr="000A111A">
        <w:t>[и</w:t>
      </w:r>
      <w:r w:rsidRPr="000A111A">
        <w:rPr>
          <w:spacing w:val="-1"/>
        </w:rPr>
        <w:t xml:space="preserve"> </w:t>
      </w:r>
      <w:r w:rsidRPr="000A111A">
        <w:t>др.];</w:t>
      </w:r>
      <w:r w:rsidRPr="000A111A">
        <w:rPr>
          <w:spacing w:val="-7"/>
        </w:rPr>
        <w:t xml:space="preserve"> </w:t>
      </w:r>
      <w:r w:rsidRPr="000A111A">
        <w:t>под</w:t>
      </w:r>
      <w:r w:rsidRPr="000A111A">
        <w:rPr>
          <w:spacing w:val="-4"/>
        </w:rPr>
        <w:t xml:space="preserve"> </w:t>
      </w:r>
      <w:r w:rsidRPr="000A111A">
        <w:t>редакцией</w:t>
      </w:r>
      <w:r w:rsidRPr="000A111A">
        <w:rPr>
          <w:spacing w:val="-1"/>
        </w:rPr>
        <w:t xml:space="preserve"> </w:t>
      </w:r>
      <w:r w:rsidRPr="000A111A">
        <w:t>П.А. Леканта. –</w:t>
      </w:r>
      <w:r w:rsidRPr="000A111A">
        <w:rPr>
          <w:spacing w:val="-2"/>
        </w:rPr>
        <w:t xml:space="preserve"> </w:t>
      </w:r>
      <w:r w:rsidRPr="000A111A">
        <w:t>Москва:</w:t>
      </w:r>
      <w:r w:rsidRPr="000A111A">
        <w:rPr>
          <w:spacing w:val="-2"/>
        </w:rPr>
        <w:t xml:space="preserve"> </w:t>
      </w:r>
      <w:r w:rsidRPr="000A111A">
        <w:t xml:space="preserve">Издательство Юрайт, 2020. – 314 с. – (Профессиональное образование). – ISBN 978-5-9916-7796-7. – Текст: электронный // ЭБС Юрайт [сайт]. – URL: </w:t>
      </w:r>
      <w:hyperlink r:id="rId7" w:history="1">
        <w:r w:rsidRPr="000A111A">
          <w:t>http://www.biblio-online.ru/bcode/452165.</w:t>
        </w:r>
      </w:hyperlink>
    </w:p>
    <w:p w14:paraId="403C0664" w14:textId="77777777" w:rsidR="00854363" w:rsidRPr="000A111A" w:rsidRDefault="00854363" w:rsidP="00854363">
      <w:pPr>
        <w:pStyle w:val="a3"/>
        <w:kinsoku w:val="0"/>
        <w:overflowPunct w:val="0"/>
      </w:pPr>
    </w:p>
    <w:p w14:paraId="59CDF10F" w14:textId="77777777" w:rsidR="00854363" w:rsidRPr="000A111A" w:rsidRDefault="00854363" w:rsidP="00854363">
      <w:pPr>
        <w:pStyle w:val="a3"/>
        <w:kinsoku w:val="0"/>
        <w:overflowPunct w:val="0"/>
        <w:spacing w:line="275" w:lineRule="exact"/>
        <w:ind w:left="673"/>
        <w:rPr>
          <w:b/>
          <w:bCs/>
          <w:spacing w:val="-2"/>
        </w:rPr>
      </w:pPr>
      <w:r w:rsidRPr="000A111A">
        <w:rPr>
          <w:b/>
          <w:bCs/>
          <w:spacing w:val="-2"/>
        </w:rPr>
        <w:t>Интернет-ресурсы</w:t>
      </w:r>
    </w:p>
    <w:p w14:paraId="4CA5B845" w14:textId="77777777" w:rsidR="00854363" w:rsidRPr="000A111A" w:rsidRDefault="00854363" w:rsidP="00854363">
      <w:pPr>
        <w:pStyle w:val="a5"/>
        <w:numPr>
          <w:ilvl w:val="0"/>
          <w:numId w:val="2"/>
        </w:numPr>
        <w:tabs>
          <w:tab w:val="left" w:pos="1523"/>
        </w:tabs>
        <w:kinsoku w:val="0"/>
        <w:overflowPunct w:val="0"/>
        <w:spacing w:line="274" w:lineRule="exact"/>
        <w:ind w:hanging="850"/>
        <w:rPr>
          <w:color w:val="000000"/>
          <w:spacing w:val="-2"/>
        </w:rPr>
      </w:pPr>
      <w:r w:rsidRPr="000A111A">
        <w:t>Министерство</w:t>
      </w:r>
      <w:r w:rsidRPr="000A111A">
        <w:rPr>
          <w:spacing w:val="-9"/>
        </w:rPr>
        <w:t xml:space="preserve"> </w:t>
      </w:r>
      <w:r w:rsidRPr="000A111A">
        <w:t>образования</w:t>
      </w:r>
      <w:r w:rsidRPr="000A111A">
        <w:rPr>
          <w:spacing w:val="-7"/>
        </w:rPr>
        <w:t xml:space="preserve"> </w:t>
      </w:r>
      <w:r w:rsidRPr="000A111A">
        <w:t>и</w:t>
      </w:r>
      <w:r w:rsidRPr="000A111A">
        <w:rPr>
          <w:spacing w:val="-6"/>
        </w:rPr>
        <w:t xml:space="preserve"> </w:t>
      </w:r>
      <w:r w:rsidRPr="000A111A">
        <w:t>науки</w:t>
      </w:r>
      <w:r w:rsidRPr="000A111A">
        <w:rPr>
          <w:spacing w:val="-1"/>
        </w:rPr>
        <w:t xml:space="preserve"> </w:t>
      </w:r>
      <w:r w:rsidRPr="000A111A">
        <w:t>Российской</w:t>
      </w:r>
      <w:r w:rsidRPr="000A111A">
        <w:rPr>
          <w:spacing w:val="-1"/>
        </w:rPr>
        <w:t xml:space="preserve"> </w:t>
      </w:r>
      <w:r w:rsidRPr="000A111A">
        <w:t>Федерации</w:t>
      </w:r>
      <w:r w:rsidRPr="000A111A">
        <w:rPr>
          <w:spacing w:val="2"/>
        </w:rPr>
        <w:t xml:space="preserve"> </w:t>
      </w:r>
      <w:r w:rsidRPr="000A111A">
        <w:rPr>
          <w:spacing w:val="-2"/>
        </w:rPr>
        <w:t>(</w:t>
      </w:r>
      <w:hyperlink r:id="rId8" w:history="1">
        <w:r w:rsidRPr="000A111A">
          <w:rPr>
            <w:color w:val="0000FF"/>
            <w:spacing w:val="-2"/>
            <w:u w:val="single"/>
          </w:rPr>
          <w:t>http://минобрнауки.рф/</w:t>
        </w:r>
        <w:r w:rsidRPr="000A111A">
          <w:rPr>
            <w:color w:val="000000"/>
            <w:spacing w:val="-2"/>
          </w:rPr>
          <w:t>);</w:t>
        </w:r>
      </w:hyperlink>
    </w:p>
    <w:p w14:paraId="0C9B1785" w14:textId="77777777" w:rsidR="00854363" w:rsidRPr="000A111A" w:rsidRDefault="00854363" w:rsidP="00854363">
      <w:pPr>
        <w:pStyle w:val="a5"/>
        <w:numPr>
          <w:ilvl w:val="0"/>
          <w:numId w:val="2"/>
        </w:numPr>
        <w:tabs>
          <w:tab w:val="left" w:pos="1523"/>
        </w:tabs>
        <w:kinsoku w:val="0"/>
        <w:overflowPunct w:val="0"/>
        <w:spacing w:line="275" w:lineRule="exact"/>
        <w:ind w:hanging="850"/>
        <w:rPr>
          <w:color w:val="000000"/>
          <w:spacing w:val="-2"/>
        </w:rPr>
      </w:pPr>
      <w:r w:rsidRPr="000A111A">
        <w:t>Федеральный</w:t>
      </w:r>
      <w:r w:rsidRPr="000A111A">
        <w:rPr>
          <w:spacing w:val="-5"/>
        </w:rPr>
        <w:t xml:space="preserve"> </w:t>
      </w:r>
      <w:r w:rsidRPr="000A111A">
        <w:t>портал</w:t>
      </w:r>
      <w:r w:rsidRPr="000A111A">
        <w:rPr>
          <w:spacing w:val="-4"/>
        </w:rPr>
        <w:t xml:space="preserve"> </w:t>
      </w:r>
      <w:r w:rsidRPr="000A111A">
        <w:t>«Российское</w:t>
      </w:r>
      <w:r w:rsidRPr="000A111A">
        <w:rPr>
          <w:spacing w:val="-9"/>
        </w:rPr>
        <w:t xml:space="preserve"> </w:t>
      </w:r>
      <w:r w:rsidRPr="000A111A">
        <w:t>образование»</w:t>
      </w:r>
      <w:r w:rsidRPr="000A111A">
        <w:rPr>
          <w:spacing w:val="-2"/>
        </w:rPr>
        <w:t xml:space="preserve"> (</w:t>
      </w:r>
      <w:hyperlink r:id="rId9" w:history="1">
        <w:r w:rsidRPr="000A111A">
          <w:rPr>
            <w:color w:val="0000FF"/>
            <w:spacing w:val="-2"/>
            <w:u w:val="single"/>
          </w:rPr>
          <w:t>http://www.edu.ru/</w:t>
        </w:r>
      </w:hyperlink>
      <w:r w:rsidRPr="000A111A">
        <w:rPr>
          <w:color w:val="000000"/>
          <w:spacing w:val="-2"/>
        </w:rPr>
        <w:t>);</w:t>
      </w:r>
    </w:p>
    <w:p w14:paraId="34E204BC" w14:textId="77777777" w:rsidR="00854363" w:rsidRPr="000A111A" w:rsidRDefault="00854363" w:rsidP="00854363">
      <w:pPr>
        <w:pStyle w:val="a5"/>
        <w:numPr>
          <w:ilvl w:val="0"/>
          <w:numId w:val="2"/>
        </w:numPr>
        <w:tabs>
          <w:tab w:val="left" w:pos="1143"/>
          <w:tab w:val="left" w:pos="3234"/>
          <w:tab w:val="left" w:pos="4327"/>
          <w:tab w:val="left" w:pos="5483"/>
          <w:tab w:val="left" w:pos="6255"/>
          <w:tab w:val="left" w:pos="7347"/>
          <w:tab w:val="left" w:pos="7749"/>
          <w:tab w:val="left" w:pos="9822"/>
        </w:tabs>
        <w:kinsoku w:val="0"/>
        <w:overflowPunct w:val="0"/>
        <w:spacing w:before="3"/>
        <w:ind w:left="390" w:right="104" w:firstLine="283"/>
        <w:rPr>
          <w:color w:val="000000"/>
          <w:spacing w:val="-2"/>
        </w:rPr>
      </w:pPr>
      <w:r w:rsidRPr="000A111A">
        <w:rPr>
          <w:spacing w:val="-2"/>
        </w:rPr>
        <w:t>Информационная</w:t>
      </w:r>
      <w:r w:rsidRPr="000A111A">
        <w:t xml:space="preserve"> </w:t>
      </w:r>
      <w:r w:rsidRPr="000A111A">
        <w:rPr>
          <w:spacing w:val="-2"/>
        </w:rPr>
        <w:t>система</w:t>
      </w:r>
      <w:r w:rsidRPr="000A111A">
        <w:t xml:space="preserve"> </w:t>
      </w:r>
      <w:r w:rsidRPr="000A111A">
        <w:rPr>
          <w:spacing w:val="-2"/>
        </w:rPr>
        <w:t>«Единое</w:t>
      </w:r>
      <w:r w:rsidRPr="000A111A">
        <w:t xml:space="preserve"> </w:t>
      </w:r>
      <w:r w:rsidRPr="000A111A">
        <w:rPr>
          <w:spacing w:val="-4"/>
        </w:rPr>
        <w:t>окно</w:t>
      </w:r>
      <w:r w:rsidRPr="000A111A">
        <w:t xml:space="preserve"> </w:t>
      </w:r>
      <w:r w:rsidRPr="000A111A">
        <w:rPr>
          <w:spacing w:val="-2"/>
        </w:rPr>
        <w:t>доступа</w:t>
      </w:r>
      <w:r w:rsidRPr="000A111A">
        <w:t xml:space="preserve"> </w:t>
      </w:r>
      <w:r w:rsidRPr="000A111A">
        <w:rPr>
          <w:spacing w:val="-10"/>
        </w:rPr>
        <w:t>к</w:t>
      </w:r>
      <w:r w:rsidRPr="000A111A">
        <w:t xml:space="preserve"> </w:t>
      </w:r>
      <w:r w:rsidRPr="000A111A">
        <w:rPr>
          <w:spacing w:val="-2"/>
        </w:rPr>
        <w:t>образовательным</w:t>
      </w:r>
      <w:r w:rsidRPr="000A111A">
        <w:t xml:space="preserve"> </w:t>
      </w:r>
      <w:r w:rsidRPr="000A111A">
        <w:rPr>
          <w:spacing w:val="-2"/>
        </w:rPr>
        <w:t>ресурсам» (</w:t>
      </w:r>
      <w:hyperlink r:id="rId10" w:history="1">
        <w:r w:rsidRPr="000A111A">
          <w:rPr>
            <w:color w:val="0000FF"/>
            <w:spacing w:val="-2"/>
            <w:u w:val="single"/>
          </w:rPr>
          <w:t>http://window.edu.ru/</w:t>
        </w:r>
      </w:hyperlink>
      <w:r w:rsidRPr="000A111A">
        <w:rPr>
          <w:color w:val="000000"/>
          <w:spacing w:val="-2"/>
        </w:rPr>
        <w:t>);</w:t>
      </w:r>
    </w:p>
    <w:p w14:paraId="5DDC7BB5" w14:textId="77777777" w:rsidR="00854363" w:rsidRPr="000A111A" w:rsidRDefault="00854363" w:rsidP="00854363">
      <w:pPr>
        <w:pStyle w:val="a5"/>
        <w:numPr>
          <w:ilvl w:val="0"/>
          <w:numId w:val="2"/>
        </w:numPr>
        <w:tabs>
          <w:tab w:val="left" w:pos="1523"/>
        </w:tabs>
        <w:kinsoku w:val="0"/>
        <w:overflowPunct w:val="0"/>
        <w:spacing w:line="275" w:lineRule="exact"/>
        <w:ind w:hanging="850"/>
        <w:rPr>
          <w:color w:val="000000"/>
          <w:spacing w:val="-2"/>
        </w:rPr>
      </w:pPr>
      <w:r w:rsidRPr="000A111A">
        <w:t>Единая</w:t>
      </w:r>
      <w:r w:rsidRPr="000A111A">
        <w:rPr>
          <w:spacing w:val="-5"/>
        </w:rPr>
        <w:t xml:space="preserve"> </w:t>
      </w:r>
      <w:r w:rsidRPr="000A111A">
        <w:t>коллекция</w:t>
      </w:r>
      <w:r w:rsidRPr="000A111A">
        <w:rPr>
          <w:spacing w:val="-3"/>
        </w:rPr>
        <w:t xml:space="preserve"> </w:t>
      </w:r>
      <w:r w:rsidRPr="000A111A">
        <w:t>цифровых</w:t>
      </w:r>
      <w:r w:rsidRPr="000A111A">
        <w:rPr>
          <w:spacing w:val="-11"/>
        </w:rPr>
        <w:t xml:space="preserve"> </w:t>
      </w:r>
      <w:r w:rsidRPr="000A111A">
        <w:t>образовательных</w:t>
      </w:r>
      <w:r w:rsidRPr="000A111A">
        <w:rPr>
          <w:spacing w:val="-12"/>
        </w:rPr>
        <w:t xml:space="preserve"> </w:t>
      </w:r>
      <w:r w:rsidRPr="000A111A">
        <w:t>ресурсов</w:t>
      </w:r>
      <w:r w:rsidRPr="000A111A">
        <w:rPr>
          <w:spacing w:val="-5"/>
        </w:rPr>
        <w:t xml:space="preserve"> </w:t>
      </w:r>
      <w:r w:rsidRPr="000A111A">
        <w:t>(</w:t>
      </w:r>
      <w:hyperlink r:id="rId11" w:history="1">
        <w:r w:rsidRPr="000A111A">
          <w:rPr>
            <w:color w:val="0000FF"/>
            <w:u w:val="single"/>
          </w:rPr>
          <w:t>http://school-</w:t>
        </w:r>
        <w:r w:rsidRPr="000A111A">
          <w:rPr>
            <w:color w:val="0000FF"/>
            <w:spacing w:val="-2"/>
            <w:u w:val="single"/>
          </w:rPr>
          <w:t>collection.edu.ru/</w:t>
        </w:r>
      </w:hyperlink>
      <w:r w:rsidRPr="000A111A">
        <w:rPr>
          <w:color w:val="000000"/>
          <w:spacing w:val="-2"/>
        </w:rPr>
        <w:t>);</w:t>
      </w:r>
    </w:p>
    <w:p w14:paraId="6E82BFAB" w14:textId="77777777" w:rsidR="00854363" w:rsidRPr="000A111A" w:rsidRDefault="00854363" w:rsidP="00854363">
      <w:pPr>
        <w:pStyle w:val="a5"/>
        <w:numPr>
          <w:ilvl w:val="0"/>
          <w:numId w:val="2"/>
        </w:numPr>
        <w:tabs>
          <w:tab w:val="left" w:pos="1523"/>
        </w:tabs>
        <w:kinsoku w:val="0"/>
        <w:overflowPunct w:val="0"/>
        <w:spacing w:line="275" w:lineRule="exact"/>
        <w:ind w:hanging="850"/>
        <w:rPr>
          <w:color w:val="000000"/>
          <w:spacing w:val="-2"/>
        </w:rPr>
      </w:pPr>
      <w:r w:rsidRPr="000A111A">
        <w:t>Федеральный</w:t>
      </w:r>
      <w:r w:rsidRPr="000A111A">
        <w:rPr>
          <w:spacing w:val="-8"/>
        </w:rPr>
        <w:t xml:space="preserve"> </w:t>
      </w:r>
      <w:r w:rsidRPr="000A111A">
        <w:t>центр</w:t>
      </w:r>
      <w:r w:rsidRPr="000A111A">
        <w:rPr>
          <w:spacing w:val="-6"/>
        </w:rPr>
        <w:t xml:space="preserve"> </w:t>
      </w:r>
      <w:r w:rsidRPr="000A111A">
        <w:t>информационно-образовательных</w:t>
      </w:r>
      <w:r w:rsidRPr="000A111A">
        <w:rPr>
          <w:spacing w:val="-10"/>
        </w:rPr>
        <w:t xml:space="preserve"> </w:t>
      </w:r>
      <w:r w:rsidRPr="000A111A">
        <w:t>ресурсов</w:t>
      </w:r>
      <w:r w:rsidRPr="000A111A">
        <w:rPr>
          <w:spacing w:val="-5"/>
        </w:rPr>
        <w:t xml:space="preserve"> </w:t>
      </w:r>
      <w:r w:rsidRPr="000A111A">
        <w:rPr>
          <w:spacing w:val="-2"/>
        </w:rPr>
        <w:t>(</w:t>
      </w:r>
      <w:hyperlink r:id="rId12" w:history="1">
        <w:r w:rsidRPr="000A111A">
          <w:rPr>
            <w:color w:val="0000FF"/>
            <w:spacing w:val="-2"/>
            <w:u w:val="single"/>
          </w:rPr>
          <w:t>http://fcior.edu.ru/</w:t>
        </w:r>
      </w:hyperlink>
      <w:r w:rsidRPr="000A111A">
        <w:rPr>
          <w:color w:val="000000"/>
          <w:spacing w:val="-2"/>
        </w:rPr>
        <w:t>);</w:t>
      </w:r>
    </w:p>
    <w:p w14:paraId="28FFF90F" w14:textId="77777777" w:rsidR="00854363" w:rsidRPr="000A111A" w:rsidRDefault="00854363" w:rsidP="00854363">
      <w:pPr>
        <w:pStyle w:val="a5"/>
        <w:numPr>
          <w:ilvl w:val="0"/>
          <w:numId w:val="2"/>
        </w:numPr>
        <w:tabs>
          <w:tab w:val="left" w:pos="1523"/>
        </w:tabs>
        <w:kinsoku w:val="0"/>
        <w:overflowPunct w:val="0"/>
        <w:spacing w:before="5" w:line="237" w:lineRule="auto"/>
        <w:ind w:left="390" w:right="106" w:firstLine="283"/>
        <w:rPr>
          <w:color w:val="000000"/>
        </w:rPr>
      </w:pPr>
      <w:r w:rsidRPr="000A111A">
        <w:t>Проект Государственного</w:t>
      </w:r>
      <w:r w:rsidRPr="000A111A">
        <w:rPr>
          <w:spacing w:val="29"/>
        </w:rPr>
        <w:t xml:space="preserve"> </w:t>
      </w:r>
      <w:r w:rsidRPr="000A111A">
        <w:t>института русского языка имени А.С.</w:t>
      </w:r>
      <w:r w:rsidRPr="000A111A">
        <w:rPr>
          <w:spacing w:val="27"/>
        </w:rPr>
        <w:t xml:space="preserve"> </w:t>
      </w:r>
      <w:r w:rsidRPr="000A111A">
        <w:t>Пушкина</w:t>
      </w:r>
      <w:r w:rsidRPr="000A111A">
        <w:rPr>
          <w:spacing w:val="28"/>
        </w:rPr>
        <w:t xml:space="preserve"> </w:t>
      </w:r>
      <w:r w:rsidRPr="000A111A">
        <w:t>«Образование на русском» (</w:t>
      </w:r>
      <w:hyperlink r:id="rId13" w:history="1">
        <w:r w:rsidRPr="000A111A">
          <w:rPr>
            <w:color w:val="0000FF"/>
            <w:u w:val="single"/>
          </w:rPr>
          <w:t>https://pushkininstitute.ru/</w:t>
        </w:r>
      </w:hyperlink>
      <w:r w:rsidRPr="000A111A">
        <w:rPr>
          <w:color w:val="000000"/>
        </w:rPr>
        <w:t>);</w:t>
      </w:r>
    </w:p>
    <w:p w14:paraId="7F028AB0" w14:textId="77777777" w:rsidR="00854363" w:rsidRPr="000A111A" w:rsidRDefault="00854363" w:rsidP="00854363">
      <w:pPr>
        <w:pStyle w:val="a5"/>
        <w:numPr>
          <w:ilvl w:val="0"/>
          <w:numId w:val="2"/>
        </w:numPr>
        <w:tabs>
          <w:tab w:val="left" w:pos="1523"/>
        </w:tabs>
        <w:kinsoku w:val="0"/>
        <w:overflowPunct w:val="0"/>
        <w:spacing w:before="3" w:line="275" w:lineRule="exact"/>
        <w:ind w:hanging="850"/>
        <w:rPr>
          <w:color w:val="000000"/>
          <w:spacing w:val="-2"/>
        </w:rPr>
      </w:pPr>
      <w:r w:rsidRPr="000A111A">
        <w:t>Научная</w:t>
      </w:r>
      <w:r w:rsidRPr="000A111A">
        <w:rPr>
          <w:spacing w:val="-6"/>
        </w:rPr>
        <w:t xml:space="preserve"> </w:t>
      </w:r>
      <w:r w:rsidRPr="000A111A">
        <w:t>электронная</w:t>
      </w:r>
      <w:r w:rsidRPr="000A111A">
        <w:rPr>
          <w:spacing w:val="-1"/>
        </w:rPr>
        <w:t xml:space="preserve"> </w:t>
      </w:r>
      <w:r w:rsidRPr="000A111A">
        <w:t>библиотека</w:t>
      </w:r>
      <w:r w:rsidRPr="000A111A">
        <w:rPr>
          <w:spacing w:val="-4"/>
        </w:rPr>
        <w:t xml:space="preserve"> </w:t>
      </w:r>
      <w:r w:rsidRPr="000A111A">
        <w:t>(НЭБ)</w:t>
      </w:r>
      <w:r w:rsidRPr="000A111A">
        <w:rPr>
          <w:spacing w:val="-6"/>
        </w:rPr>
        <w:t xml:space="preserve"> </w:t>
      </w:r>
      <w:r w:rsidRPr="000A111A">
        <w:rPr>
          <w:spacing w:val="-2"/>
        </w:rPr>
        <w:t>(</w:t>
      </w:r>
      <w:hyperlink r:id="rId14" w:history="1">
        <w:r w:rsidRPr="000A111A">
          <w:rPr>
            <w:color w:val="0000FF"/>
            <w:spacing w:val="-2"/>
            <w:u w:val="single"/>
          </w:rPr>
          <w:t>http://www.elibrary.ru</w:t>
        </w:r>
      </w:hyperlink>
      <w:r w:rsidRPr="000A111A">
        <w:rPr>
          <w:color w:val="000000"/>
          <w:spacing w:val="-2"/>
        </w:rPr>
        <w:t>);</w:t>
      </w:r>
    </w:p>
    <w:p w14:paraId="1F8F84C4" w14:textId="77777777" w:rsidR="00854363" w:rsidRPr="000A111A" w:rsidRDefault="00854363" w:rsidP="00854363">
      <w:pPr>
        <w:pStyle w:val="a5"/>
        <w:numPr>
          <w:ilvl w:val="0"/>
          <w:numId w:val="2"/>
        </w:numPr>
        <w:tabs>
          <w:tab w:val="left" w:pos="1523"/>
        </w:tabs>
        <w:kinsoku w:val="0"/>
        <w:overflowPunct w:val="0"/>
        <w:spacing w:line="275" w:lineRule="exact"/>
        <w:ind w:hanging="850"/>
        <w:rPr>
          <w:spacing w:val="-2"/>
        </w:rPr>
      </w:pPr>
      <w:r w:rsidRPr="000A111A">
        <w:t>КиберЛенинка</w:t>
      </w:r>
      <w:r w:rsidRPr="000A111A">
        <w:rPr>
          <w:spacing w:val="-9"/>
        </w:rPr>
        <w:t xml:space="preserve"> </w:t>
      </w:r>
      <w:r w:rsidRPr="000A111A">
        <w:rPr>
          <w:spacing w:val="-2"/>
        </w:rPr>
        <w:t>(</w:t>
      </w:r>
      <w:hyperlink r:id="rId15" w:history="1">
        <w:r w:rsidRPr="000A111A">
          <w:rPr>
            <w:spacing w:val="-2"/>
          </w:rPr>
          <w:t>http://cyberleninka.ru/);</w:t>
        </w:r>
      </w:hyperlink>
    </w:p>
    <w:p w14:paraId="5FE50C5F" w14:textId="77777777" w:rsidR="00854363" w:rsidRPr="000A111A" w:rsidRDefault="00854363" w:rsidP="00854363">
      <w:pPr>
        <w:pStyle w:val="a5"/>
        <w:numPr>
          <w:ilvl w:val="0"/>
          <w:numId w:val="2"/>
        </w:numPr>
        <w:tabs>
          <w:tab w:val="left" w:pos="1523"/>
        </w:tabs>
        <w:kinsoku w:val="0"/>
        <w:overflowPunct w:val="0"/>
        <w:spacing w:before="3" w:line="275" w:lineRule="exact"/>
        <w:ind w:hanging="850"/>
        <w:rPr>
          <w:color w:val="000000"/>
          <w:spacing w:val="-2"/>
        </w:rPr>
      </w:pPr>
      <w:r w:rsidRPr="000A111A">
        <w:t>Справочно-информационный</w:t>
      </w:r>
      <w:r w:rsidRPr="000A111A">
        <w:rPr>
          <w:spacing w:val="-5"/>
        </w:rPr>
        <w:t xml:space="preserve"> </w:t>
      </w:r>
      <w:r w:rsidRPr="000A111A">
        <w:t>портал</w:t>
      </w:r>
      <w:r w:rsidRPr="000A111A">
        <w:rPr>
          <w:spacing w:val="-9"/>
        </w:rPr>
        <w:t xml:space="preserve"> </w:t>
      </w:r>
      <w:r w:rsidRPr="000A111A">
        <w:t>«Русский</w:t>
      </w:r>
      <w:r w:rsidRPr="000A111A">
        <w:rPr>
          <w:spacing w:val="-3"/>
        </w:rPr>
        <w:t xml:space="preserve"> </w:t>
      </w:r>
      <w:r w:rsidRPr="000A111A">
        <w:t>язык»</w:t>
      </w:r>
      <w:r w:rsidRPr="000A111A">
        <w:rPr>
          <w:spacing w:val="-2"/>
        </w:rPr>
        <w:t xml:space="preserve"> (</w:t>
      </w:r>
      <w:hyperlink r:id="rId16" w:history="1">
        <w:r w:rsidRPr="000A111A">
          <w:rPr>
            <w:color w:val="0000FF"/>
            <w:spacing w:val="-2"/>
            <w:u w:val="single"/>
          </w:rPr>
          <w:t>http://gramota.ru/</w:t>
        </w:r>
      </w:hyperlink>
      <w:r w:rsidRPr="000A111A">
        <w:rPr>
          <w:color w:val="000000"/>
          <w:spacing w:val="-2"/>
        </w:rPr>
        <w:t>);</w:t>
      </w:r>
    </w:p>
    <w:p w14:paraId="7118890D" w14:textId="77777777" w:rsidR="00854363" w:rsidRPr="000A111A" w:rsidRDefault="00854363" w:rsidP="00854363">
      <w:pPr>
        <w:pStyle w:val="a5"/>
        <w:numPr>
          <w:ilvl w:val="0"/>
          <w:numId w:val="2"/>
        </w:numPr>
        <w:tabs>
          <w:tab w:val="left" w:pos="1523"/>
        </w:tabs>
        <w:kinsoku w:val="0"/>
        <w:overflowPunct w:val="0"/>
        <w:spacing w:line="275" w:lineRule="exact"/>
        <w:ind w:hanging="850"/>
        <w:rPr>
          <w:color w:val="000000"/>
          <w:spacing w:val="-2"/>
        </w:rPr>
      </w:pPr>
      <w:r w:rsidRPr="000A111A">
        <w:t>Служба</w:t>
      </w:r>
      <w:r w:rsidRPr="000A111A">
        <w:rPr>
          <w:spacing w:val="-4"/>
        </w:rPr>
        <w:t xml:space="preserve"> </w:t>
      </w:r>
      <w:r w:rsidRPr="000A111A">
        <w:t>тематических</w:t>
      </w:r>
      <w:r w:rsidRPr="000A111A">
        <w:rPr>
          <w:spacing w:val="-3"/>
        </w:rPr>
        <w:t xml:space="preserve"> </w:t>
      </w:r>
      <w:r w:rsidRPr="000A111A">
        <w:t>толковых</w:t>
      </w:r>
      <w:r w:rsidRPr="000A111A">
        <w:rPr>
          <w:spacing w:val="-5"/>
        </w:rPr>
        <w:t xml:space="preserve"> </w:t>
      </w:r>
      <w:r w:rsidRPr="000A111A">
        <w:t>словарей</w:t>
      </w:r>
      <w:r w:rsidRPr="000A111A">
        <w:rPr>
          <w:spacing w:val="-4"/>
        </w:rPr>
        <w:t xml:space="preserve"> </w:t>
      </w:r>
      <w:r w:rsidRPr="000A111A">
        <w:rPr>
          <w:spacing w:val="-2"/>
        </w:rPr>
        <w:t>(</w:t>
      </w:r>
      <w:hyperlink r:id="rId17" w:history="1">
        <w:r w:rsidRPr="000A111A">
          <w:rPr>
            <w:color w:val="0000FF"/>
            <w:spacing w:val="-2"/>
            <w:u w:val="single"/>
          </w:rPr>
          <w:t>http://www.glossary.ru/</w:t>
        </w:r>
      </w:hyperlink>
      <w:r w:rsidRPr="000A111A">
        <w:rPr>
          <w:color w:val="000000"/>
          <w:spacing w:val="-2"/>
        </w:rPr>
        <w:t>);</w:t>
      </w:r>
    </w:p>
    <w:p w14:paraId="554EB12E" w14:textId="77777777" w:rsidR="00854363" w:rsidRPr="000A111A" w:rsidRDefault="00854363" w:rsidP="00854363">
      <w:pPr>
        <w:pStyle w:val="a5"/>
        <w:numPr>
          <w:ilvl w:val="0"/>
          <w:numId w:val="2"/>
        </w:numPr>
        <w:tabs>
          <w:tab w:val="left" w:pos="1523"/>
        </w:tabs>
        <w:kinsoku w:val="0"/>
        <w:overflowPunct w:val="0"/>
        <w:spacing w:before="2"/>
        <w:ind w:hanging="850"/>
        <w:rPr>
          <w:color w:val="000000"/>
          <w:spacing w:val="-2"/>
        </w:rPr>
      </w:pPr>
      <w:r w:rsidRPr="000A111A">
        <w:t>Словари</w:t>
      </w:r>
      <w:r w:rsidRPr="000A111A">
        <w:rPr>
          <w:spacing w:val="-7"/>
        </w:rPr>
        <w:t xml:space="preserve"> </w:t>
      </w:r>
      <w:r w:rsidRPr="000A111A">
        <w:t>и</w:t>
      </w:r>
      <w:r w:rsidRPr="000A111A">
        <w:rPr>
          <w:spacing w:val="-1"/>
        </w:rPr>
        <w:t xml:space="preserve"> </w:t>
      </w:r>
      <w:r w:rsidRPr="000A111A">
        <w:t>энциклопедии</w:t>
      </w:r>
      <w:r w:rsidRPr="000A111A">
        <w:rPr>
          <w:spacing w:val="-1"/>
        </w:rPr>
        <w:t xml:space="preserve"> </w:t>
      </w:r>
      <w:r w:rsidRPr="000A111A">
        <w:rPr>
          <w:spacing w:val="-2"/>
        </w:rPr>
        <w:t>(</w:t>
      </w:r>
      <w:hyperlink r:id="rId18" w:history="1">
        <w:r w:rsidRPr="000A111A">
          <w:rPr>
            <w:color w:val="0000FF"/>
            <w:spacing w:val="-2"/>
            <w:u w:val="single"/>
          </w:rPr>
          <w:t>http://dic.academic.ru/</w:t>
        </w:r>
      </w:hyperlink>
      <w:r w:rsidRPr="000A111A">
        <w:rPr>
          <w:color w:val="000000"/>
          <w:spacing w:val="-2"/>
        </w:rPr>
        <w:t>).</w:t>
      </w:r>
    </w:p>
    <w:p w14:paraId="46F01C7C" w14:textId="77777777" w:rsidR="00854363" w:rsidRPr="000A111A" w:rsidRDefault="00854363" w:rsidP="00854363">
      <w:pPr>
        <w:pStyle w:val="a3"/>
        <w:kinsoku w:val="0"/>
        <w:overflowPunct w:val="0"/>
        <w:spacing w:before="2" w:line="275" w:lineRule="exact"/>
        <w:ind w:left="673"/>
        <w:rPr>
          <w:b/>
          <w:bCs/>
          <w:spacing w:val="-2"/>
        </w:rPr>
      </w:pPr>
      <w:r w:rsidRPr="000A111A">
        <w:rPr>
          <w:b/>
          <w:bCs/>
        </w:rPr>
        <w:t>Программное</w:t>
      </w:r>
      <w:r w:rsidRPr="000A111A">
        <w:rPr>
          <w:b/>
          <w:bCs/>
          <w:spacing w:val="1"/>
        </w:rPr>
        <w:t xml:space="preserve"> </w:t>
      </w:r>
      <w:r w:rsidRPr="000A111A">
        <w:rPr>
          <w:b/>
          <w:bCs/>
          <w:spacing w:val="-2"/>
        </w:rPr>
        <w:t>обеспечение</w:t>
      </w:r>
    </w:p>
    <w:p w14:paraId="048194AC" w14:textId="77777777" w:rsidR="00854363" w:rsidRPr="000A111A" w:rsidRDefault="00854363" w:rsidP="00854363">
      <w:pPr>
        <w:pStyle w:val="a5"/>
        <w:numPr>
          <w:ilvl w:val="0"/>
          <w:numId w:val="1"/>
        </w:numPr>
        <w:tabs>
          <w:tab w:val="left" w:pos="1023"/>
        </w:tabs>
        <w:kinsoku w:val="0"/>
        <w:overflowPunct w:val="0"/>
        <w:spacing w:line="275" w:lineRule="exact"/>
        <w:ind w:hanging="350"/>
        <w:rPr>
          <w:spacing w:val="-5"/>
        </w:rPr>
      </w:pPr>
      <w:r w:rsidRPr="000A111A">
        <w:t>Операционная</w:t>
      </w:r>
      <w:r w:rsidRPr="000A111A">
        <w:rPr>
          <w:spacing w:val="-7"/>
        </w:rPr>
        <w:t xml:space="preserve"> </w:t>
      </w:r>
      <w:r w:rsidRPr="000A111A">
        <w:t>система</w:t>
      </w:r>
      <w:r w:rsidRPr="000A111A">
        <w:rPr>
          <w:spacing w:val="-10"/>
        </w:rPr>
        <w:t xml:space="preserve"> </w:t>
      </w:r>
      <w:r w:rsidRPr="000A111A">
        <w:t>Microsoft</w:t>
      </w:r>
      <w:r w:rsidRPr="000A111A">
        <w:rPr>
          <w:spacing w:val="1"/>
        </w:rPr>
        <w:t xml:space="preserve"> </w:t>
      </w:r>
      <w:r w:rsidRPr="000A111A">
        <w:t>Windows</w:t>
      </w:r>
      <w:r w:rsidRPr="000A111A">
        <w:rPr>
          <w:spacing w:val="-7"/>
        </w:rPr>
        <w:t xml:space="preserve"> </w:t>
      </w:r>
      <w:r w:rsidRPr="000A111A">
        <w:rPr>
          <w:spacing w:val="-5"/>
        </w:rPr>
        <w:t>10;</w:t>
      </w:r>
    </w:p>
    <w:p w14:paraId="7A3132DE" w14:textId="77777777" w:rsidR="00854363" w:rsidRPr="000A111A" w:rsidRDefault="00854363" w:rsidP="00854363">
      <w:pPr>
        <w:pStyle w:val="a5"/>
        <w:numPr>
          <w:ilvl w:val="0"/>
          <w:numId w:val="1"/>
        </w:numPr>
        <w:tabs>
          <w:tab w:val="left" w:pos="1023"/>
        </w:tabs>
        <w:kinsoku w:val="0"/>
        <w:overflowPunct w:val="0"/>
        <w:spacing w:line="275" w:lineRule="exact"/>
        <w:ind w:hanging="350"/>
        <w:rPr>
          <w:spacing w:val="-5"/>
        </w:rPr>
        <w:sectPr w:rsidR="00854363" w:rsidRPr="000A111A">
          <w:pgSz w:w="11910" w:h="16840"/>
          <w:pgMar w:top="480" w:right="460" w:bottom="280" w:left="460" w:header="720" w:footer="720" w:gutter="0"/>
          <w:cols w:space="720" w:equalWidth="0">
            <w:col w:w="10990"/>
          </w:cols>
          <w:noEndnote/>
        </w:sectPr>
      </w:pPr>
    </w:p>
    <w:p w14:paraId="4C796B2E" w14:textId="77777777" w:rsidR="00854363" w:rsidRPr="000A111A" w:rsidRDefault="00854363" w:rsidP="00854363">
      <w:pPr>
        <w:pStyle w:val="a5"/>
        <w:numPr>
          <w:ilvl w:val="0"/>
          <w:numId w:val="1"/>
        </w:numPr>
        <w:tabs>
          <w:tab w:val="left" w:pos="1023"/>
        </w:tabs>
        <w:kinsoku w:val="0"/>
        <w:overflowPunct w:val="0"/>
        <w:spacing w:before="60"/>
        <w:ind w:hanging="350"/>
        <w:jc w:val="both"/>
        <w:rPr>
          <w:spacing w:val="-2"/>
          <w:lang w:val="en-US"/>
        </w:rPr>
      </w:pPr>
      <w:r w:rsidRPr="000A111A">
        <w:t>Пакет</w:t>
      </w:r>
      <w:r w:rsidRPr="000A111A">
        <w:rPr>
          <w:spacing w:val="-6"/>
          <w:lang w:val="en-US"/>
        </w:rPr>
        <w:t xml:space="preserve"> </w:t>
      </w:r>
      <w:r w:rsidRPr="000A111A">
        <w:t>программ</w:t>
      </w:r>
      <w:r w:rsidRPr="000A111A">
        <w:rPr>
          <w:spacing w:val="-7"/>
          <w:lang w:val="en-US"/>
        </w:rPr>
        <w:t xml:space="preserve"> </w:t>
      </w:r>
      <w:r w:rsidRPr="000A111A">
        <w:rPr>
          <w:lang w:val="en-US"/>
        </w:rPr>
        <w:t>Microsoft</w:t>
      </w:r>
      <w:r w:rsidRPr="000A111A">
        <w:rPr>
          <w:spacing w:val="1"/>
          <w:lang w:val="en-US"/>
        </w:rPr>
        <w:t xml:space="preserve"> </w:t>
      </w:r>
      <w:r w:rsidRPr="000A111A">
        <w:rPr>
          <w:lang w:val="en-US"/>
        </w:rPr>
        <w:t>Office</w:t>
      </w:r>
      <w:r w:rsidRPr="000A111A">
        <w:rPr>
          <w:spacing w:val="-5"/>
          <w:lang w:val="en-US"/>
        </w:rPr>
        <w:t xml:space="preserve"> </w:t>
      </w:r>
      <w:r w:rsidRPr="000A111A">
        <w:rPr>
          <w:lang w:val="en-US"/>
        </w:rPr>
        <w:t>Professional</w:t>
      </w:r>
      <w:r w:rsidRPr="000A111A">
        <w:rPr>
          <w:spacing w:val="-7"/>
          <w:lang w:val="en-US"/>
        </w:rPr>
        <w:t xml:space="preserve"> </w:t>
      </w:r>
      <w:r w:rsidRPr="000A111A">
        <w:rPr>
          <w:spacing w:val="-2"/>
          <w:lang w:val="en-US"/>
        </w:rPr>
        <w:t>Plus;</w:t>
      </w:r>
    </w:p>
    <w:p w14:paraId="6911995A" w14:textId="77777777" w:rsidR="00854363" w:rsidRPr="000A111A" w:rsidRDefault="00854363" w:rsidP="00854363">
      <w:pPr>
        <w:pStyle w:val="a5"/>
        <w:numPr>
          <w:ilvl w:val="0"/>
          <w:numId w:val="1"/>
        </w:numPr>
        <w:tabs>
          <w:tab w:val="left" w:pos="1023"/>
        </w:tabs>
        <w:kinsoku w:val="0"/>
        <w:overflowPunct w:val="0"/>
        <w:spacing w:before="5" w:line="237" w:lineRule="auto"/>
        <w:ind w:left="390" w:right="110" w:firstLine="283"/>
        <w:jc w:val="both"/>
        <w:rPr>
          <w:spacing w:val="-2"/>
        </w:rPr>
      </w:pPr>
      <w:r w:rsidRPr="000A111A">
        <w:t xml:space="preserve">7-zip GNULesser General Public License (свободное программное обеспечение, не ограничено, </w:t>
      </w:r>
      <w:r w:rsidRPr="000A111A">
        <w:rPr>
          <w:spacing w:val="-2"/>
        </w:rPr>
        <w:t>бессрочно);</w:t>
      </w:r>
    </w:p>
    <w:p w14:paraId="63350323" w14:textId="77777777" w:rsidR="00854363" w:rsidRPr="000A111A" w:rsidRDefault="00854363" w:rsidP="00854363">
      <w:pPr>
        <w:pStyle w:val="a5"/>
        <w:numPr>
          <w:ilvl w:val="0"/>
          <w:numId w:val="1"/>
        </w:numPr>
        <w:tabs>
          <w:tab w:val="left" w:pos="1023"/>
        </w:tabs>
        <w:kinsoku w:val="0"/>
        <w:overflowPunct w:val="0"/>
        <w:spacing w:before="5" w:line="237" w:lineRule="auto"/>
        <w:ind w:left="390" w:right="114" w:firstLine="283"/>
        <w:jc w:val="both"/>
        <w:rPr>
          <w:spacing w:val="-2"/>
        </w:rPr>
      </w:pPr>
      <w:r w:rsidRPr="000A111A">
        <w:t xml:space="preserve">Интернет браузер Google Chrome (бесплатное программное обеспечение, не ограничено, </w:t>
      </w:r>
      <w:r w:rsidRPr="000A111A">
        <w:rPr>
          <w:spacing w:val="-2"/>
        </w:rPr>
        <w:t>бессрочно);</w:t>
      </w:r>
    </w:p>
    <w:p w14:paraId="03C62FB5" w14:textId="77777777" w:rsidR="00854363" w:rsidRPr="000A111A" w:rsidRDefault="00854363" w:rsidP="00854363">
      <w:pPr>
        <w:pStyle w:val="a5"/>
        <w:numPr>
          <w:ilvl w:val="0"/>
          <w:numId w:val="1"/>
        </w:numPr>
        <w:tabs>
          <w:tab w:val="left" w:pos="1023"/>
        </w:tabs>
        <w:kinsoku w:val="0"/>
        <w:overflowPunct w:val="0"/>
        <w:spacing w:before="4"/>
        <w:ind w:left="390" w:right="103" w:firstLine="283"/>
        <w:jc w:val="both"/>
      </w:pPr>
      <w:r w:rsidRPr="000A111A">
        <w:t>K-Lite Codec Pack – универсальный набор кодеков (кодировщиков-декодировщиков) и утилит для просмотра и обработки аудио- и видеофайлов (бесплатное программное обеспечение, не ограничено, бессрочно);</w:t>
      </w:r>
    </w:p>
    <w:p w14:paraId="6520EBFF" w14:textId="77777777" w:rsidR="00854363" w:rsidRPr="000A111A" w:rsidRDefault="00854363" w:rsidP="00854363">
      <w:pPr>
        <w:pStyle w:val="a5"/>
        <w:numPr>
          <w:ilvl w:val="0"/>
          <w:numId w:val="1"/>
        </w:numPr>
        <w:tabs>
          <w:tab w:val="left" w:pos="1023"/>
        </w:tabs>
        <w:kinsoku w:val="0"/>
        <w:overflowPunct w:val="0"/>
        <w:spacing w:line="242" w:lineRule="auto"/>
        <w:ind w:left="390" w:right="152" w:firstLine="283"/>
        <w:jc w:val="both"/>
      </w:pPr>
      <w:r w:rsidRPr="000A111A">
        <w:t>WinDjView – программа для просмотра файлов в формате DJV и DjVu (свободное программное обеспечение, не ограничено, бессрочно);</w:t>
      </w:r>
    </w:p>
    <w:p w14:paraId="3B0A8D26" w14:textId="77777777" w:rsidR="00854363" w:rsidRPr="000A111A" w:rsidRDefault="00854363" w:rsidP="00854363">
      <w:pPr>
        <w:pStyle w:val="a5"/>
        <w:numPr>
          <w:ilvl w:val="0"/>
          <w:numId w:val="1"/>
        </w:numPr>
        <w:tabs>
          <w:tab w:val="left" w:pos="1023"/>
        </w:tabs>
        <w:kinsoku w:val="0"/>
        <w:overflowPunct w:val="0"/>
        <w:spacing w:line="242" w:lineRule="auto"/>
        <w:ind w:left="390" w:right="164" w:firstLine="283"/>
        <w:jc w:val="both"/>
      </w:pPr>
      <w:r w:rsidRPr="000A111A">
        <w:t>Foxit Reader — прикладное программное</w:t>
      </w:r>
      <w:r w:rsidRPr="000A111A">
        <w:rPr>
          <w:spacing w:val="-9"/>
        </w:rPr>
        <w:t xml:space="preserve"> </w:t>
      </w:r>
      <w:r w:rsidRPr="000A111A">
        <w:t>обеспечение для просмотра</w:t>
      </w:r>
      <w:r w:rsidRPr="000A111A">
        <w:rPr>
          <w:spacing w:val="-4"/>
        </w:rPr>
        <w:t xml:space="preserve"> </w:t>
      </w:r>
      <w:r w:rsidRPr="000A111A">
        <w:t>электронных</w:t>
      </w:r>
      <w:r w:rsidRPr="000A111A">
        <w:rPr>
          <w:spacing w:val="-3"/>
        </w:rPr>
        <w:t xml:space="preserve"> </w:t>
      </w:r>
      <w:r w:rsidRPr="000A111A">
        <w:t>документов в стандарте PDF (бесплатное программное обеспечение, не ограничено, бессрочно).</w:t>
      </w:r>
    </w:p>
    <w:p w14:paraId="1ED5B9C8" w14:textId="77777777" w:rsidR="00854363" w:rsidRPr="000A111A" w:rsidRDefault="00854363" w:rsidP="00854363">
      <w:pPr>
        <w:pStyle w:val="a5"/>
        <w:numPr>
          <w:ilvl w:val="0"/>
          <w:numId w:val="1"/>
        </w:numPr>
        <w:tabs>
          <w:tab w:val="left" w:pos="1023"/>
        </w:tabs>
        <w:kinsoku w:val="0"/>
        <w:overflowPunct w:val="0"/>
        <w:spacing w:line="242" w:lineRule="auto"/>
        <w:ind w:left="390" w:right="164" w:firstLine="283"/>
        <w:jc w:val="both"/>
        <w:sectPr w:rsidR="00854363" w:rsidRPr="000A111A">
          <w:pgSz w:w="11910" w:h="16840"/>
          <w:pgMar w:top="480" w:right="460" w:bottom="280" w:left="460" w:header="720" w:footer="720" w:gutter="0"/>
          <w:cols w:space="720"/>
          <w:noEndnote/>
        </w:sectPr>
      </w:pPr>
    </w:p>
    <w:p w14:paraId="0844F25F" w14:textId="77777777" w:rsidR="00854363" w:rsidRDefault="00854363" w:rsidP="000A111A">
      <w:pPr>
        <w:pStyle w:val="4"/>
        <w:numPr>
          <w:ilvl w:val="0"/>
          <w:numId w:val="3"/>
        </w:numPr>
        <w:tabs>
          <w:tab w:val="left" w:pos="3008"/>
        </w:tabs>
        <w:kinsoku w:val="0"/>
        <w:overflowPunct w:val="0"/>
        <w:spacing w:before="79"/>
        <w:rPr>
          <w:spacing w:val="-4"/>
        </w:rPr>
      </w:pPr>
      <w:r>
        <w:t>КОНТРОЛЬ</w:t>
      </w:r>
      <w:r>
        <w:rPr>
          <w:spacing w:val="-3"/>
        </w:rPr>
        <w:t xml:space="preserve"> </w:t>
      </w:r>
      <w:r>
        <w:t>И</w:t>
      </w:r>
      <w:r>
        <w:rPr>
          <w:spacing w:val="-2"/>
        </w:rPr>
        <w:t xml:space="preserve"> </w:t>
      </w:r>
      <w:r>
        <w:t>ОЦЕНКА</w:t>
      </w:r>
      <w:r>
        <w:rPr>
          <w:spacing w:val="-3"/>
        </w:rPr>
        <w:t xml:space="preserve"> </w:t>
      </w:r>
      <w:r>
        <w:t>РЕЗУЛЬТАТОВ</w:t>
      </w:r>
      <w:r>
        <w:rPr>
          <w:spacing w:val="-4"/>
        </w:rPr>
        <w:t xml:space="preserve"> </w:t>
      </w:r>
      <w:r>
        <w:t>ОСВОЕНИЯ</w:t>
      </w:r>
      <w:r>
        <w:rPr>
          <w:spacing w:val="10"/>
        </w:rPr>
        <w:t xml:space="preserve"> </w:t>
      </w:r>
    </w:p>
    <w:p w14:paraId="5812C947" w14:textId="77777777" w:rsidR="00854363" w:rsidRDefault="00854363" w:rsidP="00854363">
      <w:pPr>
        <w:pStyle w:val="a3"/>
        <w:kinsoku w:val="0"/>
        <w:overflowPunct w:val="0"/>
        <w:spacing w:before="10"/>
        <w:rPr>
          <w:b/>
          <w:bCs/>
          <w:sz w:val="20"/>
          <w:szCs w:val="20"/>
        </w:rPr>
      </w:pPr>
    </w:p>
    <w:p w14:paraId="63C08D6B" w14:textId="77777777" w:rsidR="00854363" w:rsidRDefault="00854363" w:rsidP="00854363">
      <w:pPr>
        <w:pStyle w:val="a3"/>
        <w:kinsoku w:val="0"/>
        <w:overflowPunct w:val="0"/>
        <w:spacing w:line="237" w:lineRule="auto"/>
        <w:ind w:left="114" w:firstLine="283"/>
      </w:pPr>
      <w:r>
        <w:t>Контроль</w:t>
      </w:r>
      <w:r>
        <w:rPr>
          <w:spacing w:val="80"/>
          <w:w w:val="150"/>
        </w:rPr>
        <w:t xml:space="preserve"> </w:t>
      </w:r>
      <w:r>
        <w:t>и</w:t>
      </w:r>
      <w:r>
        <w:rPr>
          <w:spacing w:val="80"/>
          <w:w w:val="150"/>
        </w:rPr>
        <w:t xml:space="preserve"> </w:t>
      </w:r>
      <w:r>
        <w:t>оценка</w:t>
      </w:r>
      <w:r>
        <w:rPr>
          <w:spacing w:val="80"/>
          <w:w w:val="150"/>
        </w:rPr>
        <w:t xml:space="preserve"> </w:t>
      </w:r>
      <w:r>
        <w:t>результатов</w:t>
      </w:r>
      <w:r>
        <w:rPr>
          <w:spacing w:val="80"/>
          <w:w w:val="150"/>
        </w:rPr>
        <w:t xml:space="preserve"> </w:t>
      </w:r>
      <w:r>
        <w:t>освоения</w:t>
      </w:r>
      <w:r>
        <w:rPr>
          <w:spacing w:val="80"/>
          <w:w w:val="150"/>
        </w:rPr>
        <w:t xml:space="preserve"> </w:t>
      </w:r>
      <w:r>
        <w:t>общеобразовательной</w:t>
      </w:r>
      <w:r>
        <w:rPr>
          <w:spacing w:val="80"/>
          <w:w w:val="150"/>
        </w:rPr>
        <w:t xml:space="preserve"> </w:t>
      </w:r>
      <w:r>
        <w:t>дисциплины</w:t>
      </w:r>
      <w:r>
        <w:rPr>
          <w:spacing w:val="80"/>
          <w:w w:val="150"/>
        </w:rPr>
        <w:t xml:space="preserve"> </w:t>
      </w:r>
      <w:r>
        <w:t>раскрываются</w:t>
      </w:r>
      <w:r>
        <w:rPr>
          <w:spacing w:val="80"/>
          <w:w w:val="150"/>
        </w:rPr>
        <w:t xml:space="preserve"> </w:t>
      </w:r>
      <w:r>
        <w:t>через</w:t>
      </w:r>
      <w:r>
        <w:rPr>
          <w:spacing w:val="80"/>
          <w:w w:val="150"/>
        </w:rPr>
        <w:t xml:space="preserve"> </w:t>
      </w:r>
      <w:r>
        <w:t>дисциплинарные</w:t>
      </w:r>
      <w:r>
        <w:rPr>
          <w:spacing w:val="80"/>
          <w:w w:val="150"/>
        </w:rPr>
        <w:t xml:space="preserve"> </w:t>
      </w:r>
      <w:r>
        <w:t>результаты, направленные на формирование общих и профессиональных компетенций по разделам и темам содержания учебного материала.</w:t>
      </w:r>
    </w:p>
    <w:p w14:paraId="6CFE3FE6" w14:textId="77777777" w:rsidR="00854363" w:rsidRDefault="00854363" w:rsidP="00854363">
      <w:pPr>
        <w:pStyle w:val="a3"/>
        <w:kinsoku w:val="0"/>
        <w:overflowPunct w:val="0"/>
        <w:rPr>
          <w:sz w:val="29"/>
          <w:szCs w:val="29"/>
        </w:rPr>
      </w:pPr>
    </w:p>
    <w:tbl>
      <w:tblPr>
        <w:tblW w:w="0" w:type="auto"/>
        <w:tblInd w:w="129" w:type="dxa"/>
        <w:tblLayout w:type="fixed"/>
        <w:tblCellMar>
          <w:left w:w="0" w:type="dxa"/>
          <w:right w:w="0" w:type="dxa"/>
        </w:tblCellMar>
        <w:tblLook w:val="0000" w:firstRow="0" w:lastRow="0" w:firstColumn="0" w:lastColumn="0" w:noHBand="0" w:noVBand="0"/>
      </w:tblPr>
      <w:tblGrid>
        <w:gridCol w:w="5094"/>
        <w:gridCol w:w="5814"/>
        <w:gridCol w:w="3639"/>
      </w:tblGrid>
      <w:tr w:rsidR="00854363" w14:paraId="2A6EC946" w14:textId="77777777" w:rsidTr="005D3968">
        <w:trPr>
          <w:trHeight w:val="277"/>
        </w:trPr>
        <w:tc>
          <w:tcPr>
            <w:tcW w:w="5094" w:type="dxa"/>
            <w:tcBorders>
              <w:top w:val="single" w:sz="4" w:space="0" w:color="000000"/>
              <w:left w:val="single" w:sz="4" w:space="0" w:color="000000"/>
              <w:bottom w:val="single" w:sz="4" w:space="0" w:color="000000"/>
              <w:right w:val="single" w:sz="4" w:space="0" w:color="000000"/>
            </w:tcBorders>
          </w:tcPr>
          <w:p w14:paraId="70E64852" w14:textId="77777777" w:rsidR="00854363" w:rsidRDefault="00854363" w:rsidP="005D3968">
            <w:pPr>
              <w:pStyle w:val="TableParagraph"/>
              <w:kinsoku w:val="0"/>
              <w:overflowPunct w:val="0"/>
              <w:spacing w:line="258" w:lineRule="exact"/>
              <w:ind w:left="364"/>
              <w:rPr>
                <w:b/>
                <w:bCs/>
                <w:spacing w:val="-2"/>
              </w:rPr>
            </w:pPr>
            <w:r>
              <w:rPr>
                <w:b/>
                <w:bCs/>
              </w:rPr>
              <w:t>Общая/профессиональная</w:t>
            </w:r>
            <w:r>
              <w:rPr>
                <w:b/>
                <w:bCs/>
                <w:spacing w:val="-11"/>
              </w:rPr>
              <w:t xml:space="preserve"> </w:t>
            </w:r>
            <w:r>
              <w:rPr>
                <w:b/>
                <w:bCs/>
                <w:spacing w:val="-2"/>
              </w:rPr>
              <w:t>компетенция</w:t>
            </w:r>
          </w:p>
        </w:tc>
        <w:tc>
          <w:tcPr>
            <w:tcW w:w="5814" w:type="dxa"/>
            <w:tcBorders>
              <w:top w:val="single" w:sz="4" w:space="0" w:color="000000"/>
              <w:left w:val="single" w:sz="4" w:space="0" w:color="000000"/>
              <w:bottom w:val="single" w:sz="4" w:space="0" w:color="000000"/>
              <w:right w:val="single" w:sz="4" w:space="0" w:color="000000"/>
            </w:tcBorders>
          </w:tcPr>
          <w:p w14:paraId="4D717609" w14:textId="77777777" w:rsidR="00854363" w:rsidRDefault="00854363" w:rsidP="005D3968">
            <w:pPr>
              <w:pStyle w:val="TableParagraph"/>
              <w:kinsoku w:val="0"/>
              <w:overflowPunct w:val="0"/>
              <w:spacing w:line="258" w:lineRule="exact"/>
              <w:ind w:left="2221" w:right="2221"/>
              <w:jc w:val="center"/>
              <w:rPr>
                <w:b/>
                <w:bCs/>
                <w:spacing w:val="-2"/>
              </w:rPr>
            </w:pPr>
            <w:r>
              <w:rPr>
                <w:b/>
                <w:bCs/>
                <w:spacing w:val="-2"/>
              </w:rPr>
              <w:t>Раздел/Тема</w:t>
            </w:r>
          </w:p>
        </w:tc>
        <w:tc>
          <w:tcPr>
            <w:tcW w:w="3639" w:type="dxa"/>
            <w:tcBorders>
              <w:top w:val="single" w:sz="4" w:space="0" w:color="000000"/>
              <w:left w:val="single" w:sz="4" w:space="0" w:color="000000"/>
              <w:bottom w:val="single" w:sz="4" w:space="0" w:color="000000"/>
              <w:right w:val="single" w:sz="4" w:space="0" w:color="000000"/>
            </w:tcBorders>
          </w:tcPr>
          <w:p w14:paraId="14CA280A" w14:textId="77777777" w:rsidR="00854363" w:rsidRDefault="00854363" w:rsidP="005D3968">
            <w:pPr>
              <w:pStyle w:val="TableParagraph"/>
              <w:kinsoku w:val="0"/>
              <w:overflowPunct w:val="0"/>
              <w:spacing w:line="258" w:lineRule="exact"/>
              <w:ind w:left="211"/>
              <w:rPr>
                <w:b/>
                <w:bCs/>
                <w:spacing w:val="-2"/>
              </w:rPr>
            </w:pPr>
            <w:r>
              <w:rPr>
                <w:b/>
                <w:bCs/>
              </w:rPr>
              <w:t>Тип</w:t>
            </w:r>
            <w:r>
              <w:rPr>
                <w:b/>
                <w:bCs/>
                <w:spacing w:val="-1"/>
              </w:rPr>
              <w:t xml:space="preserve"> </w:t>
            </w:r>
            <w:r>
              <w:rPr>
                <w:b/>
                <w:bCs/>
              </w:rPr>
              <w:t>оценочных</w:t>
            </w:r>
            <w:r>
              <w:rPr>
                <w:b/>
                <w:bCs/>
                <w:spacing w:val="-5"/>
              </w:rPr>
              <w:t xml:space="preserve"> </w:t>
            </w:r>
            <w:r>
              <w:rPr>
                <w:b/>
                <w:bCs/>
                <w:spacing w:val="-2"/>
              </w:rPr>
              <w:t>мероприятий</w:t>
            </w:r>
          </w:p>
        </w:tc>
      </w:tr>
      <w:tr w:rsidR="00854363" w14:paraId="05E3D41D" w14:textId="77777777" w:rsidTr="005D3968">
        <w:trPr>
          <w:trHeight w:val="278"/>
        </w:trPr>
        <w:tc>
          <w:tcPr>
            <w:tcW w:w="5094" w:type="dxa"/>
            <w:tcBorders>
              <w:top w:val="single" w:sz="4" w:space="0" w:color="000000"/>
              <w:left w:val="single" w:sz="4" w:space="0" w:color="000000"/>
              <w:bottom w:val="none" w:sz="6" w:space="0" w:color="auto"/>
              <w:right w:val="single" w:sz="4" w:space="0" w:color="000000"/>
            </w:tcBorders>
          </w:tcPr>
          <w:p w14:paraId="772C3A66" w14:textId="77777777" w:rsidR="00854363" w:rsidRDefault="00854363" w:rsidP="005D3968">
            <w:pPr>
              <w:pStyle w:val="TableParagraph"/>
              <w:kinsoku w:val="0"/>
              <w:overflowPunct w:val="0"/>
              <w:spacing w:line="259" w:lineRule="exact"/>
              <w:ind w:left="167"/>
              <w:rPr>
                <w:spacing w:val="-10"/>
              </w:rPr>
            </w:pPr>
            <w:r>
              <w:t>ОК</w:t>
            </w:r>
            <w:r>
              <w:rPr>
                <w:spacing w:val="-8"/>
              </w:rPr>
              <w:t xml:space="preserve"> </w:t>
            </w:r>
            <w:r>
              <w:t>04.</w:t>
            </w:r>
            <w:r>
              <w:rPr>
                <w:spacing w:val="-1"/>
              </w:rPr>
              <w:t xml:space="preserve"> </w:t>
            </w:r>
            <w:r>
              <w:t>Эффективно</w:t>
            </w:r>
            <w:r>
              <w:rPr>
                <w:spacing w:val="-3"/>
              </w:rPr>
              <w:t xml:space="preserve"> </w:t>
            </w:r>
            <w:r>
              <w:t>взаимодействовать</w:t>
            </w:r>
            <w:r>
              <w:rPr>
                <w:spacing w:val="-6"/>
              </w:rPr>
              <w:t xml:space="preserve"> </w:t>
            </w:r>
            <w:r>
              <w:rPr>
                <w:spacing w:val="-10"/>
              </w:rPr>
              <w:t>и</w:t>
            </w:r>
          </w:p>
        </w:tc>
        <w:tc>
          <w:tcPr>
            <w:tcW w:w="5814" w:type="dxa"/>
            <w:tcBorders>
              <w:top w:val="single" w:sz="4" w:space="0" w:color="000000"/>
              <w:left w:val="single" w:sz="4" w:space="0" w:color="000000"/>
              <w:bottom w:val="none" w:sz="6" w:space="0" w:color="auto"/>
              <w:right w:val="single" w:sz="4" w:space="0" w:color="000000"/>
            </w:tcBorders>
          </w:tcPr>
          <w:p w14:paraId="76C94F31" w14:textId="77777777" w:rsidR="00854363" w:rsidRDefault="00854363" w:rsidP="005D3968">
            <w:pPr>
              <w:pStyle w:val="TableParagraph"/>
              <w:kinsoku w:val="0"/>
              <w:overflowPunct w:val="0"/>
              <w:spacing w:line="259" w:lineRule="exact"/>
              <w:ind w:left="163"/>
              <w:rPr>
                <w:spacing w:val="-4"/>
              </w:rPr>
            </w:pPr>
            <w:r>
              <w:t>Р.</w:t>
            </w:r>
            <w:r>
              <w:rPr>
                <w:spacing w:val="-1"/>
              </w:rPr>
              <w:t xml:space="preserve"> </w:t>
            </w:r>
            <w:r>
              <w:t>2,</w:t>
            </w:r>
            <w:r>
              <w:rPr>
                <w:spacing w:val="1"/>
              </w:rPr>
              <w:t xml:space="preserve"> </w:t>
            </w:r>
            <w:r>
              <w:t>темы 2.1.,</w:t>
            </w:r>
            <w:r>
              <w:rPr>
                <w:spacing w:val="3"/>
              </w:rPr>
              <w:t xml:space="preserve"> </w:t>
            </w:r>
            <w:r>
              <w:t>2.2.,</w:t>
            </w:r>
            <w:r>
              <w:rPr>
                <w:spacing w:val="1"/>
              </w:rPr>
              <w:t xml:space="preserve"> </w:t>
            </w:r>
            <w:r>
              <w:t>2.3.,</w:t>
            </w:r>
            <w:r>
              <w:rPr>
                <w:spacing w:val="-3"/>
              </w:rPr>
              <w:t xml:space="preserve"> </w:t>
            </w:r>
            <w:r>
              <w:t>2.4.,</w:t>
            </w:r>
            <w:r>
              <w:rPr>
                <w:spacing w:val="-4"/>
              </w:rPr>
              <w:t xml:space="preserve"> </w:t>
            </w:r>
            <w:r>
              <w:t>2.5.,</w:t>
            </w:r>
            <w:r>
              <w:rPr>
                <w:spacing w:val="-4"/>
              </w:rPr>
              <w:t xml:space="preserve"> </w:t>
            </w:r>
            <w:r>
              <w:t>2.6.,</w:t>
            </w:r>
            <w:r>
              <w:rPr>
                <w:spacing w:val="-3"/>
              </w:rPr>
              <w:t xml:space="preserve"> </w:t>
            </w:r>
            <w:r>
              <w:t>2.7.,</w:t>
            </w:r>
            <w:r>
              <w:rPr>
                <w:spacing w:val="-4"/>
              </w:rPr>
              <w:t xml:space="preserve"> </w:t>
            </w:r>
            <w:r>
              <w:t>2.8.,</w:t>
            </w:r>
            <w:r>
              <w:rPr>
                <w:spacing w:val="-3"/>
              </w:rPr>
              <w:t xml:space="preserve"> </w:t>
            </w:r>
            <w:r>
              <w:rPr>
                <w:spacing w:val="-4"/>
              </w:rPr>
              <w:t>2.9.</w:t>
            </w:r>
          </w:p>
        </w:tc>
        <w:tc>
          <w:tcPr>
            <w:tcW w:w="3639" w:type="dxa"/>
            <w:vMerge w:val="restart"/>
            <w:tcBorders>
              <w:top w:val="single" w:sz="4" w:space="0" w:color="000000"/>
              <w:left w:val="single" w:sz="4" w:space="0" w:color="000000"/>
              <w:bottom w:val="single" w:sz="4" w:space="0" w:color="000000"/>
              <w:right w:val="single" w:sz="4" w:space="0" w:color="000000"/>
            </w:tcBorders>
          </w:tcPr>
          <w:p w14:paraId="23EFF99F" w14:textId="77777777" w:rsidR="00854363" w:rsidRDefault="00854363" w:rsidP="005D3968">
            <w:pPr>
              <w:pStyle w:val="TableParagraph"/>
              <w:kinsoku w:val="0"/>
              <w:overflowPunct w:val="0"/>
              <w:ind w:left="163" w:right="654" w:firstLine="19"/>
              <w:rPr>
                <w:spacing w:val="-2"/>
              </w:rPr>
            </w:pPr>
            <w:r>
              <w:t xml:space="preserve">Устный опрос Фронтальный опрос </w:t>
            </w:r>
            <w:r>
              <w:rPr>
                <w:spacing w:val="-2"/>
              </w:rPr>
              <w:t xml:space="preserve">Тестирование </w:t>
            </w:r>
            <w:r>
              <w:t xml:space="preserve">Лингвистические задачи </w:t>
            </w:r>
            <w:r>
              <w:rPr>
                <w:spacing w:val="-2"/>
              </w:rPr>
              <w:t>Кейс-задания</w:t>
            </w:r>
            <w:r>
              <w:rPr>
                <w:spacing w:val="40"/>
              </w:rPr>
              <w:t xml:space="preserve"> </w:t>
            </w:r>
            <w:r>
              <w:t>Практические работы Контрольные работы Индивидуальный</w:t>
            </w:r>
            <w:r>
              <w:rPr>
                <w:spacing w:val="-15"/>
              </w:rPr>
              <w:t xml:space="preserve"> </w:t>
            </w:r>
            <w:r>
              <w:t xml:space="preserve">контроль </w:t>
            </w:r>
            <w:r>
              <w:rPr>
                <w:spacing w:val="-2"/>
              </w:rPr>
              <w:t>Диктанты</w:t>
            </w:r>
          </w:p>
          <w:p w14:paraId="4848151D" w14:textId="77777777" w:rsidR="00854363" w:rsidRDefault="00854363" w:rsidP="005D3968">
            <w:pPr>
              <w:pStyle w:val="TableParagraph"/>
              <w:kinsoku w:val="0"/>
              <w:overflowPunct w:val="0"/>
              <w:ind w:left="163"/>
              <w:rPr>
                <w:spacing w:val="-2"/>
              </w:rPr>
            </w:pPr>
            <w:r>
              <w:t xml:space="preserve">Разноуровневые задания </w:t>
            </w:r>
            <w:r>
              <w:rPr>
                <w:spacing w:val="-2"/>
              </w:rPr>
              <w:t xml:space="preserve">Сочинения/Изложения/Эссе </w:t>
            </w:r>
            <w:r>
              <w:t xml:space="preserve">Групповые проекты Индивидуальные проекты </w:t>
            </w:r>
            <w:r>
              <w:rPr>
                <w:spacing w:val="-2"/>
              </w:rPr>
              <w:t>Аннотации</w:t>
            </w:r>
          </w:p>
          <w:p w14:paraId="105ED6E6" w14:textId="77777777" w:rsidR="00854363" w:rsidRDefault="00854363" w:rsidP="005D3968">
            <w:pPr>
              <w:pStyle w:val="TableParagraph"/>
              <w:kinsoku w:val="0"/>
              <w:overflowPunct w:val="0"/>
              <w:ind w:left="163" w:right="1639"/>
              <w:rPr>
                <w:spacing w:val="-2"/>
              </w:rPr>
            </w:pPr>
            <w:r>
              <w:rPr>
                <w:spacing w:val="-2"/>
              </w:rPr>
              <w:t>Тезисы Конспекты Рефераты Сообщения</w:t>
            </w:r>
          </w:p>
          <w:p w14:paraId="2166F579" w14:textId="77777777" w:rsidR="00854363" w:rsidRDefault="00854363" w:rsidP="005D3968">
            <w:pPr>
              <w:pStyle w:val="TableParagraph"/>
              <w:kinsoku w:val="0"/>
              <w:overflowPunct w:val="0"/>
              <w:spacing w:line="280" w:lineRule="atLeast"/>
              <w:ind w:left="144" w:right="1424" w:firstLine="38"/>
              <w:rPr>
                <w:spacing w:val="-2"/>
              </w:rPr>
            </w:pPr>
            <w:r>
              <w:t>Анализ</w:t>
            </w:r>
            <w:r>
              <w:rPr>
                <w:spacing w:val="-15"/>
              </w:rPr>
              <w:t xml:space="preserve"> </w:t>
            </w:r>
            <w:r>
              <w:t xml:space="preserve">публичного </w:t>
            </w:r>
            <w:r>
              <w:rPr>
                <w:spacing w:val="-2"/>
              </w:rPr>
              <w:t>выступления</w:t>
            </w:r>
          </w:p>
        </w:tc>
      </w:tr>
      <w:tr w:rsidR="00854363" w14:paraId="3A82F3F5" w14:textId="77777777" w:rsidTr="005D3968">
        <w:trPr>
          <w:trHeight w:val="287"/>
        </w:trPr>
        <w:tc>
          <w:tcPr>
            <w:tcW w:w="5094" w:type="dxa"/>
            <w:tcBorders>
              <w:top w:val="none" w:sz="6" w:space="0" w:color="auto"/>
              <w:left w:val="single" w:sz="4" w:space="0" w:color="000000"/>
              <w:bottom w:val="none" w:sz="6" w:space="0" w:color="auto"/>
              <w:right w:val="single" w:sz="4" w:space="0" w:color="000000"/>
            </w:tcBorders>
          </w:tcPr>
          <w:p w14:paraId="104D1602" w14:textId="77777777" w:rsidR="00854363" w:rsidRDefault="00854363" w:rsidP="005D3968">
            <w:pPr>
              <w:pStyle w:val="TableParagraph"/>
              <w:kinsoku w:val="0"/>
              <w:overflowPunct w:val="0"/>
              <w:spacing w:line="267" w:lineRule="exact"/>
              <w:ind w:left="167"/>
              <w:rPr>
                <w:spacing w:val="-2"/>
              </w:rPr>
            </w:pPr>
            <w:r>
              <w:t>работать</w:t>
            </w:r>
            <w:r>
              <w:rPr>
                <w:spacing w:val="-4"/>
              </w:rPr>
              <w:t xml:space="preserve"> </w:t>
            </w:r>
            <w:r>
              <w:t>в</w:t>
            </w:r>
            <w:r>
              <w:rPr>
                <w:spacing w:val="1"/>
              </w:rPr>
              <w:t xml:space="preserve"> </w:t>
            </w:r>
            <w:r>
              <w:t>коллективе</w:t>
            </w:r>
            <w:r>
              <w:rPr>
                <w:spacing w:val="-6"/>
              </w:rPr>
              <w:t xml:space="preserve"> </w:t>
            </w:r>
            <w:r>
              <w:t>и</w:t>
            </w:r>
            <w:r>
              <w:rPr>
                <w:spacing w:val="2"/>
              </w:rPr>
              <w:t xml:space="preserve"> </w:t>
            </w:r>
            <w:r>
              <w:rPr>
                <w:spacing w:val="-2"/>
              </w:rPr>
              <w:t>команде.</w:t>
            </w:r>
          </w:p>
        </w:tc>
        <w:tc>
          <w:tcPr>
            <w:tcW w:w="5814" w:type="dxa"/>
            <w:tcBorders>
              <w:top w:val="none" w:sz="6" w:space="0" w:color="auto"/>
              <w:left w:val="single" w:sz="4" w:space="0" w:color="000000"/>
              <w:bottom w:val="none" w:sz="6" w:space="0" w:color="auto"/>
              <w:right w:val="single" w:sz="4" w:space="0" w:color="000000"/>
            </w:tcBorders>
          </w:tcPr>
          <w:p w14:paraId="78520A6A" w14:textId="77777777" w:rsidR="00854363" w:rsidRDefault="00854363" w:rsidP="005D3968">
            <w:pPr>
              <w:pStyle w:val="TableParagraph"/>
              <w:kinsoku w:val="0"/>
              <w:overflowPunct w:val="0"/>
              <w:spacing w:line="267" w:lineRule="exact"/>
              <w:ind w:left="163"/>
              <w:rPr>
                <w:spacing w:val="-4"/>
              </w:rPr>
            </w:pPr>
            <w:r>
              <w:t>Р.</w:t>
            </w:r>
            <w:r>
              <w:rPr>
                <w:spacing w:val="-2"/>
              </w:rPr>
              <w:t xml:space="preserve"> </w:t>
            </w:r>
            <w:r>
              <w:t>3, темы</w:t>
            </w:r>
            <w:r>
              <w:rPr>
                <w:spacing w:val="-1"/>
              </w:rPr>
              <w:t xml:space="preserve"> </w:t>
            </w:r>
            <w:r>
              <w:t>3.1.,</w:t>
            </w:r>
            <w:r>
              <w:rPr>
                <w:spacing w:val="1"/>
              </w:rPr>
              <w:t xml:space="preserve"> </w:t>
            </w:r>
            <w:r>
              <w:rPr>
                <w:spacing w:val="-4"/>
              </w:rPr>
              <w:t>3.2.</w:t>
            </w:r>
          </w:p>
        </w:tc>
        <w:tc>
          <w:tcPr>
            <w:tcW w:w="3639" w:type="dxa"/>
            <w:vMerge/>
            <w:tcBorders>
              <w:top w:val="nil"/>
              <w:left w:val="single" w:sz="4" w:space="0" w:color="000000"/>
              <w:bottom w:val="single" w:sz="4" w:space="0" w:color="000000"/>
              <w:right w:val="single" w:sz="4" w:space="0" w:color="000000"/>
            </w:tcBorders>
          </w:tcPr>
          <w:p w14:paraId="7E666D7B" w14:textId="77777777" w:rsidR="00854363" w:rsidRDefault="00854363" w:rsidP="005D3968">
            <w:pPr>
              <w:pStyle w:val="a3"/>
              <w:kinsoku w:val="0"/>
              <w:overflowPunct w:val="0"/>
              <w:rPr>
                <w:sz w:val="2"/>
                <w:szCs w:val="2"/>
              </w:rPr>
            </w:pPr>
          </w:p>
        </w:tc>
      </w:tr>
      <w:tr w:rsidR="00854363" w14:paraId="73869C12" w14:textId="77777777" w:rsidTr="005D3968">
        <w:trPr>
          <w:trHeight w:val="306"/>
        </w:trPr>
        <w:tc>
          <w:tcPr>
            <w:tcW w:w="5094" w:type="dxa"/>
            <w:tcBorders>
              <w:top w:val="none" w:sz="6" w:space="0" w:color="auto"/>
              <w:left w:val="single" w:sz="4" w:space="0" w:color="000000"/>
              <w:bottom w:val="single" w:sz="4" w:space="0" w:color="000000"/>
              <w:right w:val="single" w:sz="4" w:space="0" w:color="000000"/>
            </w:tcBorders>
          </w:tcPr>
          <w:p w14:paraId="4CD5C39D" w14:textId="77777777" w:rsidR="00854363" w:rsidRDefault="00854363" w:rsidP="005D3968">
            <w:pPr>
              <w:pStyle w:val="TableParagraph"/>
              <w:kinsoku w:val="0"/>
              <w:overflowPunct w:val="0"/>
              <w:rPr>
                <w:sz w:val="22"/>
                <w:szCs w:val="22"/>
              </w:rPr>
            </w:pPr>
          </w:p>
        </w:tc>
        <w:tc>
          <w:tcPr>
            <w:tcW w:w="5814" w:type="dxa"/>
            <w:tcBorders>
              <w:top w:val="none" w:sz="6" w:space="0" w:color="auto"/>
              <w:left w:val="single" w:sz="4" w:space="0" w:color="000000"/>
              <w:bottom w:val="single" w:sz="4" w:space="0" w:color="000000"/>
              <w:right w:val="single" w:sz="4" w:space="0" w:color="000000"/>
            </w:tcBorders>
          </w:tcPr>
          <w:p w14:paraId="3FBE2E0F" w14:textId="77777777" w:rsidR="00854363" w:rsidRDefault="00854363" w:rsidP="005D3968">
            <w:pPr>
              <w:pStyle w:val="TableParagraph"/>
              <w:kinsoku w:val="0"/>
              <w:overflowPunct w:val="0"/>
              <w:ind w:left="163"/>
              <w:rPr>
                <w:spacing w:val="-4"/>
              </w:rPr>
            </w:pPr>
            <w:r>
              <w:t>Р.</w:t>
            </w:r>
            <w:r>
              <w:rPr>
                <w:spacing w:val="-3"/>
              </w:rPr>
              <w:t xml:space="preserve"> </w:t>
            </w:r>
            <w:r>
              <w:t>4, темы</w:t>
            </w:r>
            <w:r>
              <w:rPr>
                <w:spacing w:val="-1"/>
              </w:rPr>
              <w:t xml:space="preserve"> </w:t>
            </w:r>
            <w:r>
              <w:t>4.1., 4.2.,</w:t>
            </w:r>
            <w:r>
              <w:rPr>
                <w:spacing w:val="3"/>
              </w:rPr>
              <w:t xml:space="preserve"> </w:t>
            </w:r>
            <w:r>
              <w:rPr>
                <w:spacing w:val="-4"/>
              </w:rPr>
              <w:t>4.3.</w:t>
            </w:r>
          </w:p>
        </w:tc>
        <w:tc>
          <w:tcPr>
            <w:tcW w:w="3639" w:type="dxa"/>
            <w:vMerge/>
            <w:tcBorders>
              <w:top w:val="nil"/>
              <w:left w:val="single" w:sz="4" w:space="0" w:color="000000"/>
              <w:bottom w:val="single" w:sz="4" w:space="0" w:color="000000"/>
              <w:right w:val="single" w:sz="4" w:space="0" w:color="000000"/>
            </w:tcBorders>
          </w:tcPr>
          <w:p w14:paraId="7DF9CEFC" w14:textId="77777777" w:rsidR="00854363" w:rsidRDefault="00854363" w:rsidP="005D3968">
            <w:pPr>
              <w:pStyle w:val="a3"/>
              <w:kinsoku w:val="0"/>
              <w:overflowPunct w:val="0"/>
              <w:rPr>
                <w:sz w:val="2"/>
                <w:szCs w:val="2"/>
              </w:rPr>
            </w:pPr>
          </w:p>
        </w:tc>
      </w:tr>
      <w:tr w:rsidR="00854363" w14:paraId="52E2BDFD" w14:textId="77777777" w:rsidTr="005D3968">
        <w:trPr>
          <w:trHeight w:val="1656"/>
        </w:trPr>
        <w:tc>
          <w:tcPr>
            <w:tcW w:w="5094" w:type="dxa"/>
            <w:tcBorders>
              <w:top w:val="single" w:sz="4" w:space="0" w:color="000000"/>
              <w:left w:val="single" w:sz="4" w:space="0" w:color="000000"/>
              <w:bottom w:val="single" w:sz="4" w:space="0" w:color="000000"/>
              <w:right w:val="single" w:sz="4" w:space="0" w:color="000000"/>
            </w:tcBorders>
          </w:tcPr>
          <w:p w14:paraId="0E1E4891" w14:textId="77777777" w:rsidR="00854363" w:rsidRDefault="00854363" w:rsidP="005D3968">
            <w:pPr>
              <w:pStyle w:val="TableParagraph"/>
              <w:kinsoku w:val="0"/>
              <w:overflowPunct w:val="0"/>
              <w:ind w:left="167" w:right="196"/>
              <w:rPr>
                <w:spacing w:val="-2"/>
              </w:rPr>
            </w:pPr>
            <w:r>
              <w:t>ОК</w:t>
            </w:r>
            <w:r>
              <w:rPr>
                <w:spacing w:val="-11"/>
              </w:rPr>
              <w:t xml:space="preserve"> </w:t>
            </w:r>
            <w:r>
              <w:t>05.</w:t>
            </w:r>
            <w:r>
              <w:rPr>
                <w:spacing w:val="-8"/>
              </w:rPr>
              <w:t xml:space="preserve"> </w:t>
            </w:r>
            <w:r>
              <w:t>Осуществлять</w:t>
            </w:r>
            <w:r>
              <w:rPr>
                <w:spacing w:val="-6"/>
              </w:rPr>
              <w:t xml:space="preserve"> </w:t>
            </w:r>
            <w:r>
              <w:t>устную</w:t>
            </w:r>
            <w:r>
              <w:rPr>
                <w:spacing w:val="-11"/>
              </w:rPr>
              <w:t xml:space="preserve"> </w:t>
            </w:r>
            <w:r>
              <w:t>и</w:t>
            </w:r>
            <w:r>
              <w:rPr>
                <w:spacing w:val="-9"/>
              </w:rPr>
              <w:t xml:space="preserve"> </w:t>
            </w:r>
            <w:r>
              <w:t xml:space="preserve">письменную коммуникацию на государственном языке Российской Федерации с учетом особенностей социального и культурного </w:t>
            </w:r>
            <w:r>
              <w:rPr>
                <w:spacing w:val="-2"/>
              </w:rPr>
              <w:t>контекста.</w:t>
            </w:r>
          </w:p>
        </w:tc>
        <w:tc>
          <w:tcPr>
            <w:tcW w:w="5814" w:type="dxa"/>
            <w:tcBorders>
              <w:top w:val="single" w:sz="4" w:space="0" w:color="000000"/>
              <w:left w:val="single" w:sz="4" w:space="0" w:color="000000"/>
              <w:bottom w:val="single" w:sz="4" w:space="0" w:color="000000"/>
              <w:right w:val="single" w:sz="4" w:space="0" w:color="000000"/>
            </w:tcBorders>
          </w:tcPr>
          <w:p w14:paraId="3AD2970D" w14:textId="77777777" w:rsidR="00854363" w:rsidRDefault="00854363" w:rsidP="005D3968">
            <w:pPr>
              <w:pStyle w:val="TableParagraph"/>
              <w:kinsoku w:val="0"/>
              <w:overflowPunct w:val="0"/>
              <w:spacing w:line="268" w:lineRule="exact"/>
              <w:ind w:left="163"/>
              <w:rPr>
                <w:spacing w:val="-4"/>
              </w:rPr>
            </w:pPr>
            <w:r>
              <w:t>Р.</w:t>
            </w:r>
            <w:r>
              <w:rPr>
                <w:spacing w:val="-3"/>
              </w:rPr>
              <w:t xml:space="preserve"> </w:t>
            </w:r>
            <w:r>
              <w:t>1, темы</w:t>
            </w:r>
            <w:r>
              <w:rPr>
                <w:spacing w:val="-1"/>
              </w:rPr>
              <w:t xml:space="preserve"> </w:t>
            </w:r>
            <w:r>
              <w:t xml:space="preserve">1.1., 1.2., </w:t>
            </w:r>
            <w:r>
              <w:rPr>
                <w:spacing w:val="-4"/>
              </w:rPr>
              <w:t>1.3.</w:t>
            </w:r>
          </w:p>
          <w:p w14:paraId="3BF9A64A" w14:textId="77777777" w:rsidR="00854363" w:rsidRDefault="00854363" w:rsidP="005D3968">
            <w:pPr>
              <w:pStyle w:val="TableParagraph"/>
              <w:kinsoku w:val="0"/>
              <w:overflowPunct w:val="0"/>
              <w:spacing w:before="21"/>
              <w:ind w:left="163"/>
              <w:rPr>
                <w:spacing w:val="-4"/>
              </w:rPr>
            </w:pPr>
            <w:r>
              <w:t>Р.</w:t>
            </w:r>
            <w:r>
              <w:rPr>
                <w:spacing w:val="-1"/>
              </w:rPr>
              <w:t xml:space="preserve"> </w:t>
            </w:r>
            <w:r>
              <w:t>2,</w:t>
            </w:r>
            <w:r>
              <w:rPr>
                <w:spacing w:val="1"/>
              </w:rPr>
              <w:t xml:space="preserve"> </w:t>
            </w:r>
            <w:r>
              <w:t>темы 2.1.,</w:t>
            </w:r>
            <w:r>
              <w:rPr>
                <w:spacing w:val="3"/>
              </w:rPr>
              <w:t xml:space="preserve"> </w:t>
            </w:r>
            <w:r>
              <w:t>2.2.,</w:t>
            </w:r>
            <w:r>
              <w:rPr>
                <w:spacing w:val="1"/>
              </w:rPr>
              <w:t xml:space="preserve"> </w:t>
            </w:r>
            <w:r>
              <w:t>2.3.,</w:t>
            </w:r>
            <w:r>
              <w:rPr>
                <w:spacing w:val="-3"/>
              </w:rPr>
              <w:t xml:space="preserve"> </w:t>
            </w:r>
            <w:r>
              <w:t>2.4.,</w:t>
            </w:r>
            <w:r>
              <w:rPr>
                <w:spacing w:val="-4"/>
              </w:rPr>
              <w:t xml:space="preserve"> </w:t>
            </w:r>
            <w:r>
              <w:t>2.5.,</w:t>
            </w:r>
            <w:r>
              <w:rPr>
                <w:spacing w:val="-4"/>
              </w:rPr>
              <w:t xml:space="preserve"> </w:t>
            </w:r>
            <w:r>
              <w:t>2.6.,</w:t>
            </w:r>
            <w:r>
              <w:rPr>
                <w:spacing w:val="-3"/>
              </w:rPr>
              <w:t xml:space="preserve"> </w:t>
            </w:r>
            <w:r>
              <w:t>2.7.,</w:t>
            </w:r>
            <w:r>
              <w:rPr>
                <w:spacing w:val="-4"/>
              </w:rPr>
              <w:t xml:space="preserve"> </w:t>
            </w:r>
            <w:r>
              <w:t>2.8.,</w:t>
            </w:r>
            <w:r>
              <w:rPr>
                <w:spacing w:val="-3"/>
              </w:rPr>
              <w:t xml:space="preserve"> </w:t>
            </w:r>
            <w:r>
              <w:rPr>
                <w:spacing w:val="-4"/>
              </w:rPr>
              <w:t>2.9.</w:t>
            </w:r>
          </w:p>
          <w:p w14:paraId="736D332E" w14:textId="77777777" w:rsidR="00854363" w:rsidRDefault="00854363" w:rsidP="005D3968">
            <w:pPr>
              <w:pStyle w:val="TableParagraph"/>
              <w:kinsoku w:val="0"/>
              <w:overflowPunct w:val="0"/>
              <w:spacing w:before="22"/>
              <w:ind w:left="163"/>
              <w:rPr>
                <w:spacing w:val="-4"/>
              </w:rPr>
            </w:pPr>
            <w:r>
              <w:t>Р.</w:t>
            </w:r>
            <w:r>
              <w:rPr>
                <w:spacing w:val="-2"/>
              </w:rPr>
              <w:t xml:space="preserve"> </w:t>
            </w:r>
            <w:r>
              <w:t>3, темы</w:t>
            </w:r>
            <w:r>
              <w:rPr>
                <w:spacing w:val="-1"/>
              </w:rPr>
              <w:t xml:space="preserve"> </w:t>
            </w:r>
            <w:r>
              <w:t>3.1., 3.2.,</w:t>
            </w:r>
            <w:r>
              <w:rPr>
                <w:spacing w:val="1"/>
              </w:rPr>
              <w:t xml:space="preserve"> </w:t>
            </w:r>
            <w:r>
              <w:rPr>
                <w:spacing w:val="-4"/>
              </w:rPr>
              <w:t>3.3.</w:t>
            </w:r>
          </w:p>
          <w:p w14:paraId="3F5164CC" w14:textId="77777777" w:rsidR="00854363" w:rsidRDefault="00854363" w:rsidP="005D3968">
            <w:pPr>
              <w:pStyle w:val="TableParagraph"/>
              <w:kinsoku w:val="0"/>
              <w:overflowPunct w:val="0"/>
              <w:spacing w:before="22"/>
              <w:ind w:left="163"/>
              <w:rPr>
                <w:spacing w:val="-4"/>
              </w:rPr>
            </w:pPr>
            <w:r>
              <w:t>Р.</w:t>
            </w:r>
            <w:r>
              <w:rPr>
                <w:spacing w:val="-3"/>
              </w:rPr>
              <w:t xml:space="preserve"> </w:t>
            </w:r>
            <w:r>
              <w:t>4, темы</w:t>
            </w:r>
            <w:r>
              <w:rPr>
                <w:spacing w:val="-1"/>
              </w:rPr>
              <w:t xml:space="preserve"> </w:t>
            </w:r>
            <w:r>
              <w:t>4.1., 4.2.,</w:t>
            </w:r>
            <w:r>
              <w:rPr>
                <w:spacing w:val="3"/>
              </w:rPr>
              <w:t xml:space="preserve"> </w:t>
            </w:r>
            <w:r>
              <w:rPr>
                <w:spacing w:val="-4"/>
              </w:rPr>
              <w:t>4.3.</w:t>
            </w:r>
          </w:p>
        </w:tc>
        <w:tc>
          <w:tcPr>
            <w:tcW w:w="3639" w:type="dxa"/>
            <w:vMerge/>
            <w:tcBorders>
              <w:top w:val="nil"/>
              <w:left w:val="single" w:sz="4" w:space="0" w:color="000000"/>
              <w:bottom w:val="single" w:sz="4" w:space="0" w:color="000000"/>
              <w:right w:val="single" w:sz="4" w:space="0" w:color="000000"/>
            </w:tcBorders>
          </w:tcPr>
          <w:p w14:paraId="3094ADF8" w14:textId="77777777" w:rsidR="00854363" w:rsidRDefault="00854363" w:rsidP="005D3968">
            <w:pPr>
              <w:pStyle w:val="a3"/>
              <w:kinsoku w:val="0"/>
              <w:overflowPunct w:val="0"/>
              <w:rPr>
                <w:sz w:val="2"/>
                <w:szCs w:val="2"/>
              </w:rPr>
            </w:pPr>
          </w:p>
        </w:tc>
      </w:tr>
      <w:tr w:rsidR="00854363" w14:paraId="5E53636C" w14:textId="77777777" w:rsidTr="005D3968">
        <w:trPr>
          <w:trHeight w:val="278"/>
        </w:trPr>
        <w:tc>
          <w:tcPr>
            <w:tcW w:w="5094" w:type="dxa"/>
            <w:tcBorders>
              <w:top w:val="single" w:sz="4" w:space="0" w:color="000000"/>
              <w:left w:val="single" w:sz="4" w:space="0" w:color="000000"/>
              <w:bottom w:val="none" w:sz="6" w:space="0" w:color="auto"/>
              <w:right w:val="single" w:sz="4" w:space="0" w:color="000000"/>
            </w:tcBorders>
          </w:tcPr>
          <w:p w14:paraId="5F9F63E8" w14:textId="77777777" w:rsidR="00854363" w:rsidRDefault="00854363" w:rsidP="005D3968">
            <w:pPr>
              <w:pStyle w:val="TableParagraph"/>
              <w:kinsoku w:val="0"/>
              <w:overflowPunct w:val="0"/>
              <w:spacing w:line="259" w:lineRule="exact"/>
              <w:ind w:left="167"/>
              <w:rPr>
                <w:spacing w:val="-2"/>
              </w:rPr>
            </w:pPr>
            <w:r>
              <w:t>ОК</w:t>
            </w:r>
            <w:r>
              <w:rPr>
                <w:spacing w:val="-3"/>
              </w:rPr>
              <w:t xml:space="preserve"> </w:t>
            </w:r>
            <w:r>
              <w:t>09. Пользоваться</w:t>
            </w:r>
            <w:r>
              <w:rPr>
                <w:spacing w:val="-5"/>
              </w:rPr>
              <w:t xml:space="preserve"> </w:t>
            </w:r>
            <w:r>
              <w:rPr>
                <w:spacing w:val="-2"/>
              </w:rPr>
              <w:t>профессиональной</w:t>
            </w:r>
          </w:p>
        </w:tc>
        <w:tc>
          <w:tcPr>
            <w:tcW w:w="5814" w:type="dxa"/>
            <w:tcBorders>
              <w:top w:val="single" w:sz="4" w:space="0" w:color="000000"/>
              <w:left w:val="single" w:sz="4" w:space="0" w:color="000000"/>
              <w:bottom w:val="none" w:sz="6" w:space="0" w:color="auto"/>
              <w:right w:val="single" w:sz="4" w:space="0" w:color="000000"/>
            </w:tcBorders>
          </w:tcPr>
          <w:p w14:paraId="00C8A2B0" w14:textId="77777777" w:rsidR="00854363" w:rsidRDefault="00854363" w:rsidP="005D3968">
            <w:pPr>
              <w:pStyle w:val="TableParagraph"/>
              <w:kinsoku w:val="0"/>
              <w:overflowPunct w:val="0"/>
              <w:spacing w:line="259" w:lineRule="exact"/>
              <w:ind w:left="163"/>
              <w:rPr>
                <w:spacing w:val="-4"/>
              </w:rPr>
            </w:pPr>
            <w:r>
              <w:t>Р.</w:t>
            </w:r>
            <w:r>
              <w:rPr>
                <w:spacing w:val="-3"/>
              </w:rPr>
              <w:t xml:space="preserve"> </w:t>
            </w:r>
            <w:r>
              <w:t>1, темы</w:t>
            </w:r>
            <w:r>
              <w:rPr>
                <w:spacing w:val="-1"/>
              </w:rPr>
              <w:t xml:space="preserve"> </w:t>
            </w:r>
            <w:r>
              <w:t xml:space="preserve">1.1., 1.2., </w:t>
            </w:r>
            <w:r>
              <w:rPr>
                <w:spacing w:val="-4"/>
              </w:rPr>
              <w:t>1.3.</w:t>
            </w:r>
          </w:p>
        </w:tc>
        <w:tc>
          <w:tcPr>
            <w:tcW w:w="3639" w:type="dxa"/>
            <w:vMerge/>
            <w:tcBorders>
              <w:top w:val="nil"/>
              <w:left w:val="single" w:sz="4" w:space="0" w:color="000000"/>
              <w:bottom w:val="single" w:sz="4" w:space="0" w:color="000000"/>
              <w:right w:val="single" w:sz="4" w:space="0" w:color="000000"/>
            </w:tcBorders>
          </w:tcPr>
          <w:p w14:paraId="2C15E087" w14:textId="77777777" w:rsidR="00854363" w:rsidRDefault="00854363" w:rsidP="005D3968">
            <w:pPr>
              <w:pStyle w:val="a3"/>
              <w:kinsoku w:val="0"/>
              <w:overflowPunct w:val="0"/>
              <w:rPr>
                <w:sz w:val="2"/>
                <w:szCs w:val="2"/>
              </w:rPr>
            </w:pPr>
          </w:p>
        </w:tc>
      </w:tr>
      <w:tr w:rsidR="00854363" w14:paraId="5CBEF04C" w14:textId="77777777" w:rsidTr="005D3968">
        <w:trPr>
          <w:trHeight w:val="287"/>
        </w:trPr>
        <w:tc>
          <w:tcPr>
            <w:tcW w:w="5094" w:type="dxa"/>
            <w:tcBorders>
              <w:top w:val="none" w:sz="6" w:space="0" w:color="auto"/>
              <w:left w:val="single" w:sz="4" w:space="0" w:color="000000"/>
              <w:bottom w:val="none" w:sz="6" w:space="0" w:color="auto"/>
              <w:right w:val="single" w:sz="4" w:space="0" w:color="000000"/>
            </w:tcBorders>
          </w:tcPr>
          <w:p w14:paraId="401A1D68" w14:textId="77777777" w:rsidR="00854363" w:rsidRDefault="00854363" w:rsidP="005D3968">
            <w:pPr>
              <w:pStyle w:val="TableParagraph"/>
              <w:kinsoku w:val="0"/>
              <w:overflowPunct w:val="0"/>
              <w:spacing w:line="267" w:lineRule="exact"/>
              <w:ind w:left="167"/>
              <w:rPr>
                <w:spacing w:val="-10"/>
              </w:rPr>
            </w:pPr>
            <w:r>
              <w:t>документацией</w:t>
            </w:r>
            <w:r>
              <w:rPr>
                <w:spacing w:val="-5"/>
              </w:rPr>
              <w:t xml:space="preserve"> </w:t>
            </w:r>
            <w:r>
              <w:t>на</w:t>
            </w:r>
            <w:r>
              <w:rPr>
                <w:spacing w:val="-9"/>
              </w:rPr>
              <w:t xml:space="preserve"> </w:t>
            </w:r>
            <w:r>
              <w:t>государственном</w:t>
            </w:r>
            <w:r>
              <w:rPr>
                <w:spacing w:val="-5"/>
              </w:rPr>
              <w:t xml:space="preserve"> </w:t>
            </w:r>
            <w:r>
              <w:rPr>
                <w:spacing w:val="-10"/>
              </w:rPr>
              <w:t>и</w:t>
            </w:r>
          </w:p>
        </w:tc>
        <w:tc>
          <w:tcPr>
            <w:tcW w:w="5814" w:type="dxa"/>
            <w:tcBorders>
              <w:top w:val="none" w:sz="6" w:space="0" w:color="auto"/>
              <w:left w:val="single" w:sz="4" w:space="0" w:color="000000"/>
              <w:bottom w:val="none" w:sz="6" w:space="0" w:color="auto"/>
              <w:right w:val="single" w:sz="4" w:space="0" w:color="000000"/>
            </w:tcBorders>
          </w:tcPr>
          <w:p w14:paraId="44E707FB" w14:textId="77777777" w:rsidR="00854363" w:rsidRDefault="00854363" w:rsidP="005D3968">
            <w:pPr>
              <w:pStyle w:val="TableParagraph"/>
              <w:kinsoku w:val="0"/>
              <w:overflowPunct w:val="0"/>
              <w:spacing w:line="267" w:lineRule="exact"/>
              <w:ind w:left="163"/>
              <w:rPr>
                <w:spacing w:val="-4"/>
              </w:rPr>
            </w:pPr>
            <w:r>
              <w:t>Р.</w:t>
            </w:r>
            <w:r>
              <w:rPr>
                <w:spacing w:val="-1"/>
              </w:rPr>
              <w:t xml:space="preserve"> </w:t>
            </w:r>
            <w:r>
              <w:t>2,</w:t>
            </w:r>
            <w:r>
              <w:rPr>
                <w:spacing w:val="1"/>
              </w:rPr>
              <w:t xml:space="preserve"> </w:t>
            </w:r>
            <w:r>
              <w:t>темы 2.1.,</w:t>
            </w:r>
            <w:r>
              <w:rPr>
                <w:spacing w:val="3"/>
              </w:rPr>
              <w:t xml:space="preserve"> </w:t>
            </w:r>
            <w:r>
              <w:t>2.2.,</w:t>
            </w:r>
            <w:r>
              <w:rPr>
                <w:spacing w:val="1"/>
              </w:rPr>
              <w:t xml:space="preserve"> </w:t>
            </w:r>
            <w:r>
              <w:t>2.3.,</w:t>
            </w:r>
            <w:r>
              <w:rPr>
                <w:spacing w:val="-3"/>
              </w:rPr>
              <w:t xml:space="preserve"> </w:t>
            </w:r>
            <w:r>
              <w:t>2.4.,</w:t>
            </w:r>
            <w:r>
              <w:rPr>
                <w:spacing w:val="-4"/>
              </w:rPr>
              <w:t xml:space="preserve"> </w:t>
            </w:r>
            <w:r>
              <w:t>2.5.,</w:t>
            </w:r>
            <w:r>
              <w:rPr>
                <w:spacing w:val="-4"/>
              </w:rPr>
              <w:t xml:space="preserve"> </w:t>
            </w:r>
            <w:r>
              <w:t>2.6.,</w:t>
            </w:r>
            <w:r>
              <w:rPr>
                <w:spacing w:val="-3"/>
              </w:rPr>
              <w:t xml:space="preserve"> </w:t>
            </w:r>
            <w:r>
              <w:t>2.7.,</w:t>
            </w:r>
            <w:r>
              <w:rPr>
                <w:spacing w:val="-4"/>
              </w:rPr>
              <w:t xml:space="preserve"> </w:t>
            </w:r>
            <w:r>
              <w:t>2.8.,</w:t>
            </w:r>
            <w:r>
              <w:rPr>
                <w:spacing w:val="-3"/>
              </w:rPr>
              <w:t xml:space="preserve"> </w:t>
            </w:r>
            <w:r>
              <w:rPr>
                <w:spacing w:val="-4"/>
              </w:rPr>
              <w:t>2.9.</w:t>
            </w:r>
          </w:p>
        </w:tc>
        <w:tc>
          <w:tcPr>
            <w:tcW w:w="3639" w:type="dxa"/>
            <w:vMerge/>
            <w:tcBorders>
              <w:top w:val="nil"/>
              <w:left w:val="single" w:sz="4" w:space="0" w:color="000000"/>
              <w:bottom w:val="single" w:sz="4" w:space="0" w:color="000000"/>
              <w:right w:val="single" w:sz="4" w:space="0" w:color="000000"/>
            </w:tcBorders>
          </w:tcPr>
          <w:p w14:paraId="6E2A02EB" w14:textId="77777777" w:rsidR="00854363" w:rsidRDefault="00854363" w:rsidP="005D3968">
            <w:pPr>
              <w:pStyle w:val="a3"/>
              <w:kinsoku w:val="0"/>
              <w:overflowPunct w:val="0"/>
              <w:rPr>
                <w:sz w:val="2"/>
                <w:szCs w:val="2"/>
              </w:rPr>
            </w:pPr>
          </w:p>
        </w:tc>
      </w:tr>
      <w:tr w:rsidR="00854363" w14:paraId="0533FFD9" w14:textId="77777777" w:rsidTr="005D3968">
        <w:trPr>
          <w:trHeight w:val="287"/>
        </w:trPr>
        <w:tc>
          <w:tcPr>
            <w:tcW w:w="5094" w:type="dxa"/>
            <w:tcBorders>
              <w:top w:val="none" w:sz="6" w:space="0" w:color="auto"/>
              <w:left w:val="single" w:sz="4" w:space="0" w:color="000000"/>
              <w:bottom w:val="none" w:sz="6" w:space="0" w:color="auto"/>
              <w:right w:val="single" w:sz="4" w:space="0" w:color="000000"/>
            </w:tcBorders>
          </w:tcPr>
          <w:p w14:paraId="2415886D" w14:textId="77777777" w:rsidR="00854363" w:rsidRDefault="00854363" w:rsidP="005D3968">
            <w:pPr>
              <w:pStyle w:val="TableParagraph"/>
              <w:kinsoku w:val="0"/>
              <w:overflowPunct w:val="0"/>
              <w:spacing w:before="1" w:line="267" w:lineRule="exact"/>
              <w:ind w:left="167"/>
              <w:rPr>
                <w:spacing w:val="-2"/>
              </w:rPr>
            </w:pPr>
            <w:r>
              <w:t>иностранном</w:t>
            </w:r>
            <w:r>
              <w:rPr>
                <w:spacing w:val="-3"/>
              </w:rPr>
              <w:t xml:space="preserve"> </w:t>
            </w:r>
            <w:r>
              <w:rPr>
                <w:spacing w:val="-2"/>
              </w:rPr>
              <w:t>языках.</w:t>
            </w:r>
          </w:p>
        </w:tc>
        <w:tc>
          <w:tcPr>
            <w:tcW w:w="5814" w:type="dxa"/>
            <w:tcBorders>
              <w:top w:val="none" w:sz="6" w:space="0" w:color="auto"/>
              <w:left w:val="single" w:sz="4" w:space="0" w:color="000000"/>
              <w:bottom w:val="none" w:sz="6" w:space="0" w:color="auto"/>
              <w:right w:val="single" w:sz="4" w:space="0" w:color="000000"/>
            </w:tcBorders>
          </w:tcPr>
          <w:p w14:paraId="691F77E4" w14:textId="77777777" w:rsidR="00854363" w:rsidRDefault="00854363" w:rsidP="005D3968">
            <w:pPr>
              <w:pStyle w:val="TableParagraph"/>
              <w:kinsoku w:val="0"/>
              <w:overflowPunct w:val="0"/>
              <w:spacing w:before="1" w:line="267" w:lineRule="exact"/>
              <w:ind w:left="163"/>
              <w:rPr>
                <w:spacing w:val="-4"/>
              </w:rPr>
            </w:pPr>
            <w:r>
              <w:t>Р.</w:t>
            </w:r>
            <w:r>
              <w:rPr>
                <w:spacing w:val="-2"/>
              </w:rPr>
              <w:t xml:space="preserve"> </w:t>
            </w:r>
            <w:r>
              <w:t>3,</w:t>
            </w:r>
            <w:r>
              <w:rPr>
                <w:spacing w:val="1"/>
              </w:rPr>
              <w:t xml:space="preserve"> </w:t>
            </w:r>
            <w:r>
              <w:t xml:space="preserve">тема </w:t>
            </w:r>
            <w:r>
              <w:rPr>
                <w:spacing w:val="-4"/>
              </w:rPr>
              <w:t>3.3.</w:t>
            </w:r>
          </w:p>
        </w:tc>
        <w:tc>
          <w:tcPr>
            <w:tcW w:w="3639" w:type="dxa"/>
            <w:vMerge/>
            <w:tcBorders>
              <w:top w:val="nil"/>
              <w:left w:val="single" w:sz="4" w:space="0" w:color="000000"/>
              <w:bottom w:val="single" w:sz="4" w:space="0" w:color="000000"/>
              <w:right w:val="single" w:sz="4" w:space="0" w:color="000000"/>
            </w:tcBorders>
          </w:tcPr>
          <w:p w14:paraId="77474BCD" w14:textId="77777777" w:rsidR="00854363" w:rsidRDefault="00854363" w:rsidP="005D3968">
            <w:pPr>
              <w:pStyle w:val="a3"/>
              <w:kinsoku w:val="0"/>
              <w:overflowPunct w:val="0"/>
              <w:rPr>
                <w:sz w:val="2"/>
                <w:szCs w:val="2"/>
              </w:rPr>
            </w:pPr>
          </w:p>
        </w:tc>
      </w:tr>
      <w:tr w:rsidR="00854363" w14:paraId="1F03D129" w14:textId="77777777" w:rsidTr="005D3968">
        <w:trPr>
          <w:trHeight w:val="306"/>
        </w:trPr>
        <w:tc>
          <w:tcPr>
            <w:tcW w:w="5094" w:type="dxa"/>
            <w:tcBorders>
              <w:top w:val="none" w:sz="6" w:space="0" w:color="auto"/>
              <w:left w:val="single" w:sz="4" w:space="0" w:color="000000"/>
              <w:bottom w:val="single" w:sz="4" w:space="0" w:color="000000"/>
              <w:right w:val="single" w:sz="4" w:space="0" w:color="000000"/>
            </w:tcBorders>
          </w:tcPr>
          <w:p w14:paraId="36EACB6D" w14:textId="77777777" w:rsidR="00854363" w:rsidRDefault="00854363" w:rsidP="005D3968">
            <w:pPr>
              <w:pStyle w:val="TableParagraph"/>
              <w:kinsoku w:val="0"/>
              <w:overflowPunct w:val="0"/>
              <w:rPr>
                <w:sz w:val="22"/>
                <w:szCs w:val="22"/>
              </w:rPr>
            </w:pPr>
          </w:p>
        </w:tc>
        <w:tc>
          <w:tcPr>
            <w:tcW w:w="5814" w:type="dxa"/>
            <w:tcBorders>
              <w:top w:val="none" w:sz="6" w:space="0" w:color="auto"/>
              <w:left w:val="single" w:sz="4" w:space="0" w:color="000000"/>
              <w:bottom w:val="single" w:sz="4" w:space="0" w:color="000000"/>
              <w:right w:val="single" w:sz="4" w:space="0" w:color="000000"/>
            </w:tcBorders>
          </w:tcPr>
          <w:p w14:paraId="688AD2C9" w14:textId="77777777" w:rsidR="00854363" w:rsidRDefault="00854363" w:rsidP="005D3968">
            <w:pPr>
              <w:pStyle w:val="TableParagraph"/>
              <w:kinsoku w:val="0"/>
              <w:overflowPunct w:val="0"/>
              <w:ind w:left="163"/>
              <w:rPr>
                <w:spacing w:val="-4"/>
              </w:rPr>
            </w:pPr>
            <w:r>
              <w:t>Р.</w:t>
            </w:r>
            <w:r>
              <w:rPr>
                <w:spacing w:val="-3"/>
              </w:rPr>
              <w:t xml:space="preserve"> </w:t>
            </w:r>
            <w:r>
              <w:t>4, темы</w:t>
            </w:r>
            <w:r>
              <w:rPr>
                <w:spacing w:val="-1"/>
              </w:rPr>
              <w:t xml:space="preserve"> </w:t>
            </w:r>
            <w:r>
              <w:t>4.1., 4.2.,</w:t>
            </w:r>
            <w:r>
              <w:rPr>
                <w:spacing w:val="3"/>
              </w:rPr>
              <w:t xml:space="preserve"> </w:t>
            </w:r>
            <w:r>
              <w:rPr>
                <w:spacing w:val="-4"/>
              </w:rPr>
              <w:t>4.3.</w:t>
            </w:r>
          </w:p>
        </w:tc>
        <w:tc>
          <w:tcPr>
            <w:tcW w:w="3639" w:type="dxa"/>
            <w:vMerge/>
            <w:tcBorders>
              <w:top w:val="nil"/>
              <w:left w:val="single" w:sz="4" w:space="0" w:color="000000"/>
              <w:bottom w:val="single" w:sz="4" w:space="0" w:color="000000"/>
              <w:right w:val="single" w:sz="4" w:space="0" w:color="000000"/>
            </w:tcBorders>
          </w:tcPr>
          <w:p w14:paraId="30C56015" w14:textId="77777777" w:rsidR="00854363" w:rsidRDefault="00854363" w:rsidP="005D3968">
            <w:pPr>
              <w:pStyle w:val="a3"/>
              <w:kinsoku w:val="0"/>
              <w:overflowPunct w:val="0"/>
              <w:rPr>
                <w:sz w:val="2"/>
                <w:szCs w:val="2"/>
              </w:rPr>
            </w:pPr>
          </w:p>
        </w:tc>
      </w:tr>
      <w:tr w:rsidR="00854363" w14:paraId="7A6C17ED" w14:textId="77777777" w:rsidTr="005D3968">
        <w:trPr>
          <w:trHeight w:val="1771"/>
        </w:trPr>
        <w:tc>
          <w:tcPr>
            <w:tcW w:w="5094" w:type="dxa"/>
            <w:tcBorders>
              <w:top w:val="single" w:sz="4" w:space="0" w:color="000000"/>
              <w:left w:val="single" w:sz="4" w:space="0" w:color="000000"/>
              <w:bottom w:val="single" w:sz="4" w:space="0" w:color="000000"/>
              <w:right w:val="single" w:sz="4" w:space="0" w:color="000000"/>
            </w:tcBorders>
          </w:tcPr>
          <w:p w14:paraId="707BC8F7" w14:textId="77777777" w:rsidR="00854363" w:rsidRDefault="00854363" w:rsidP="005D3968">
            <w:pPr>
              <w:pStyle w:val="TableParagraph"/>
              <w:kinsoku w:val="0"/>
              <w:overflowPunct w:val="0"/>
              <w:spacing w:line="242" w:lineRule="auto"/>
              <w:ind w:left="110"/>
              <w:rPr>
                <w:sz w:val="22"/>
                <w:szCs w:val="22"/>
              </w:rPr>
            </w:pPr>
            <w:r>
              <w:rPr>
                <w:sz w:val="22"/>
                <w:szCs w:val="22"/>
              </w:rPr>
              <w:t>ПК 2.5. Разрабатывать и оформлять технологическую</w:t>
            </w:r>
            <w:r>
              <w:rPr>
                <w:spacing w:val="-14"/>
                <w:sz w:val="22"/>
                <w:szCs w:val="22"/>
              </w:rPr>
              <w:t xml:space="preserve"> </w:t>
            </w:r>
            <w:r>
              <w:rPr>
                <w:sz w:val="22"/>
                <w:szCs w:val="22"/>
              </w:rPr>
              <w:t>и</w:t>
            </w:r>
            <w:r>
              <w:rPr>
                <w:spacing w:val="-13"/>
                <w:sz w:val="22"/>
                <w:szCs w:val="22"/>
              </w:rPr>
              <w:t xml:space="preserve"> </w:t>
            </w:r>
            <w:r>
              <w:rPr>
                <w:sz w:val="22"/>
                <w:szCs w:val="22"/>
              </w:rPr>
              <w:t>отчетную</w:t>
            </w:r>
            <w:r>
              <w:rPr>
                <w:spacing w:val="-14"/>
                <w:sz w:val="22"/>
                <w:szCs w:val="22"/>
              </w:rPr>
              <w:t xml:space="preserve"> </w:t>
            </w:r>
            <w:r>
              <w:rPr>
                <w:sz w:val="22"/>
                <w:szCs w:val="22"/>
              </w:rPr>
              <w:t>документацию</w:t>
            </w:r>
          </w:p>
        </w:tc>
        <w:tc>
          <w:tcPr>
            <w:tcW w:w="5814" w:type="dxa"/>
            <w:tcBorders>
              <w:top w:val="single" w:sz="4" w:space="0" w:color="000000"/>
              <w:left w:val="single" w:sz="4" w:space="0" w:color="000000"/>
              <w:bottom w:val="single" w:sz="4" w:space="0" w:color="000000"/>
              <w:right w:val="single" w:sz="4" w:space="0" w:color="000000"/>
            </w:tcBorders>
          </w:tcPr>
          <w:p w14:paraId="57D998FA" w14:textId="77777777" w:rsidR="00854363" w:rsidRDefault="00854363" w:rsidP="005D3968">
            <w:pPr>
              <w:pStyle w:val="TableParagraph"/>
              <w:kinsoku w:val="0"/>
              <w:overflowPunct w:val="0"/>
              <w:spacing w:line="268" w:lineRule="exact"/>
              <w:ind w:left="163"/>
              <w:rPr>
                <w:spacing w:val="-4"/>
              </w:rPr>
            </w:pPr>
            <w:r>
              <w:t>Р.</w:t>
            </w:r>
            <w:r>
              <w:rPr>
                <w:spacing w:val="-3"/>
              </w:rPr>
              <w:t xml:space="preserve"> </w:t>
            </w:r>
            <w:r>
              <w:t>4, темы</w:t>
            </w:r>
            <w:r>
              <w:rPr>
                <w:spacing w:val="-1"/>
              </w:rPr>
              <w:t xml:space="preserve"> </w:t>
            </w:r>
            <w:r>
              <w:t>4.1., 4.2.,</w:t>
            </w:r>
            <w:r>
              <w:rPr>
                <w:spacing w:val="3"/>
              </w:rPr>
              <w:t xml:space="preserve"> </w:t>
            </w:r>
            <w:r>
              <w:rPr>
                <w:spacing w:val="-4"/>
              </w:rPr>
              <w:t>4.3.</w:t>
            </w:r>
          </w:p>
        </w:tc>
        <w:tc>
          <w:tcPr>
            <w:tcW w:w="3639" w:type="dxa"/>
            <w:vMerge/>
            <w:tcBorders>
              <w:top w:val="nil"/>
              <w:left w:val="single" w:sz="4" w:space="0" w:color="000000"/>
              <w:bottom w:val="single" w:sz="4" w:space="0" w:color="000000"/>
              <w:right w:val="single" w:sz="4" w:space="0" w:color="000000"/>
            </w:tcBorders>
          </w:tcPr>
          <w:p w14:paraId="51CE825D" w14:textId="77777777" w:rsidR="00854363" w:rsidRDefault="00854363" w:rsidP="005D3968">
            <w:pPr>
              <w:pStyle w:val="a3"/>
              <w:kinsoku w:val="0"/>
              <w:overflowPunct w:val="0"/>
              <w:rPr>
                <w:sz w:val="2"/>
                <w:szCs w:val="2"/>
              </w:rPr>
            </w:pPr>
          </w:p>
        </w:tc>
      </w:tr>
    </w:tbl>
    <w:p w14:paraId="1FDEDFC0" w14:textId="77777777" w:rsidR="000A111A" w:rsidRDefault="000A111A" w:rsidP="000A111A">
      <w:pPr>
        <w:shd w:val="clear" w:color="auto" w:fill="FFFFFF"/>
        <w:spacing w:after="150"/>
        <w:ind w:left="284" w:firstLine="424"/>
        <w:jc w:val="both"/>
        <w:rPr>
          <w:rFonts w:eastAsia="Times New Roman"/>
          <w:iCs/>
          <w:color w:val="000000"/>
          <w:szCs w:val="28"/>
        </w:rPr>
      </w:pPr>
      <w:r>
        <w:rPr>
          <w:rFonts w:eastAsia="Times New Roman"/>
          <w:iCs/>
          <w:color w:val="000000"/>
          <w:szCs w:val="28"/>
        </w:rPr>
        <w:t>Промежуточная аттестация проводится в форме дифференцированного зачета по русскому языку.</w:t>
      </w:r>
    </w:p>
    <w:p w14:paraId="443A9DF2" w14:textId="77777777" w:rsidR="000A111A" w:rsidRPr="00456737" w:rsidRDefault="000A111A" w:rsidP="000A111A">
      <w:pPr>
        <w:ind w:firstLine="709"/>
        <w:jc w:val="both"/>
        <w:rPr>
          <w:rFonts w:eastAsia="Times New Roman"/>
          <w:szCs w:val="28"/>
        </w:rPr>
      </w:pPr>
      <w:r w:rsidRPr="00456737">
        <w:rPr>
          <w:rFonts w:eastAsia="Times New Roman"/>
          <w:bCs/>
          <w:color w:val="181818"/>
          <w:szCs w:val="28"/>
        </w:rPr>
        <w:t>Цель:</w:t>
      </w:r>
      <w:r>
        <w:rPr>
          <w:rFonts w:eastAsia="Times New Roman"/>
          <w:bCs/>
          <w:color w:val="181818"/>
          <w:szCs w:val="28"/>
        </w:rPr>
        <w:t xml:space="preserve"> </w:t>
      </w:r>
      <w:r w:rsidRPr="00456737">
        <w:rPr>
          <w:rFonts w:eastAsia="Times New Roman"/>
          <w:color w:val="181818"/>
          <w:szCs w:val="28"/>
        </w:rPr>
        <w:t xml:space="preserve">проверка усвоения учебного материала по дисциплине русский язык, литература в соответствии с Федеральным государственным образовательным стандартом, реализуемым по </w:t>
      </w:r>
      <w:r w:rsidRPr="00456737">
        <w:rPr>
          <w:rFonts w:eastAsia="Times New Roman"/>
          <w:szCs w:val="28"/>
        </w:rPr>
        <w:t xml:space="preserve">специальности </w:t>
      </w:r>
      <w:r w:rsidRPr="009D21E5">
        <w:rPr>
          <w:color w:val="000000"/>
          <w:sz w:val="24"/>
          <w:szCs w:val="24"/>
        </w:rPr>
        <w:t>13.02.07 Электроснабжение (по отраслям)</w:t>
      </w:r>
      <w:r>
        <w:rPr>
          <w:szCs w:val="28"/>
        </w:rPr>
        <w:t>.</w:t>
      </w:r>
    </w:p>
    <w:p w14:paraId="17CA148C" w14:textId="77777777" w:rsidR="000A111A" w:rsidRDefault="000A111A" w:rsidP="000A111A">
      <w:pPr>
        <w:rPr>
          <w:color w:val="181818"/>
          <w:szCs w:val="28"/>
          <w:shd w:val="clear" w:color="auto" w:fill="FFFFFF"/>
        </w:rPr>
        <w:sectPr w:rsidR="000A111A">
          <w:pgSz w:w="16840" w:h="11910" w:orient="landscape"/>
          <w:pgMar w:top="480" w:right="1140" w:bottom="280" w:left="880" w:header="720" w:footer="720" w:gutter="0"/>
          <w:cols w:space="720" w:equalWidth="0">
            <w:col w:w="14820"/>
          </w:cols>
          <w:noEndnote/>
        </w:sectPr>
      </w:pPr>
      <w:r w:rsidRPr="00456737">
        <w:rPr>
          <w:bCs/>
          <w:color w:val="181818"/>
          <w:szCs w:val="28"/>
          <w:shd w:val="clear" w:color="auto" w:fill="FFFFFF"/>
        </w:rPr>
        <w:t>Содержание контрольно-измерительных материалов</w:t>
      </w:r>
      <w:r>
        <w:rPr>
          <w:bCs/>
          <w:color w:val="181818"/>
          <w:szCs w:val="28"/>
          <w:shd w:val="clear" w:color="auto" w:fill="FFFFFF"/>
        </w:rPr>
        <w:t xml:space="preserve"> </w:t>
      </w:r>
      <w:r w:rsidRPr="00456737">
        <w:rPr>
          <w:color w:val="181818"/>
          <w:szCs w:val="28"/>
          <w:shd w:val="clear" w:color="auto" w:fill="FFFFFF"/>
        </w:rPr>
        <w:t xml:space="preserve">соответствует изучаемому программному материалу. Для проведения </w:t>
      </w:r>
      <w:r>
        <w:rPr>
          <w:color w:val="181818"/>
          <w:szCs w:val="28"/>
          <w:shd w:val="clear" w:color="auto" w:fill="FFFFFF"/>
        </w:rPr>
        <w:t>дифференцированного зачета</w:t>
      </w:r>
      <w:r w:rsidRPr="00456737">
        <w:rPr>
          <w:color w:val="181818"/>
          <w:szCs w:val="28"/>
          <w:shd w:val="clear" w:color="auto" w:fill="FFFFFF"/>
        </w:rPr>
        <w:t xml:space="preserve"> предлагается несколько вариантов </w:t>
      </w:r>
      <w:r>
        <w:rPr>
          <w:color w:val="181818"/>
          <w:szCs w:val="28"/>
          <w:shd w:val="clear" w:color="auto" w:fill="FFFFFF"/>
        </w:rPr>
        <w:t xml:space="preserve">теста с вопросами </w:t>
      </w:r>
      <w:r w:rsidRPr="00456737">
        <w:rPr>
          <w:color w:val="181818"/>
          <w:szCs w:val="28"/>
          <w:shd w:val="clear" w:color="auto" w:fill="FFFFFF"/>
        </w:rPr>
        <w:t xml:space="preserve">по </w:t>
      </w:r>
      <w:r>
        <w:rPr>
          <w:color w:val="181818"/>
          <w:szCs w:val="28"/>
          <w:shd w:val="clear" w:color="auto" w:fill="FFFFFF"/>
        </w:rPr>
        <w:t>учебной дисциплине «Русский язык»</w:t>
      </w:r>
    </w:p>
    <w:p w14:paraId="3E830B36" w14:textId="77777777" w:rsidR="00E92757" w:rsidRPr="000A111A" w:rsidRDefault="00E92757" w:rsidP="000A111A">
      <w:pPr>
        <w:rPr>
          <w:sz w:val="2"/>
          <w:szCs w:val="24"/>
        </w:rPr>
      </w:pPr>
    </w:p>
    <w:sectPr w:rsidR="00E92757" w:rsidRPr="000A11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358" w:hanging="245"/>
      </w:pPr>
      <w:rPr>
        <w:rFonts w:ascii="Times New Roman" w:hAnsi="Times New Roman" w:cs="Times New Roman"/>
        <w:b w:val="0"/>
        <w:bCs w:val="0"/>
        <w:i w:val="0"/>
        <w:iCs w:val="0"/>
        <w:spacing w:val="0"/>
        <w:w w:val="100"/>
        <w:sz w:val="24"/>
        <w:szCs w:val="24"/>
      </w:rPr>
    </w:lvl>
    <w:lvl w:ilvl="1">
      <w:numFmt w:val="bullet"/>
      <w:lvlText w:val="•"/>
      <w:lvlJc w:val="left"/>
      <w:pPr>
        <w:ind w:left="1366" w:hanging="245"/>
      </w:pPr>
    </w:lvl>
    <w:lvl w:ilvl="2">
      <w:numFmt w:val="bullet"/>
      <w:lvlText w:val="•"/>
      <w:lvlJc w:val="left"/>
      <w:pPr>
        <w:ind w:left="2372" w:hanging="245"/>
      </w:pPr>
    </w:lvl>
    <w:lvl w:ilvl="3">
      <w:numFmt w:val="bullet"/>
      <w:lvlText w:val="•"/>
      <w:lvlJc w:val="left"/>
      <w:pPr>
        <w:ind w:left="3379" w:hanging="245"/>
      </w:pPr>
    </w:lvl>
    <w:lvl w:ilvl="4">
      <w:numFmt w:val="bullet"/>
      <w:lvlText w:val="•"/>
      <w:lvlJc w:val="left"/>
      <w:pPr>
        <w:ind w:left="4385" w:hanging="245"/>
      </w:pPr>
    </w:lvl>
    <w:lvl w:ilvl="5">
      <w:numFmt w:val="bullet"/>
      <w:lvlText w:val="•"/>
      <w:lvlJc w:val="left"/>
      <w:pPr>
        <w:ind w:left="5392" w:hanging="245"/>
      </w:pPr>
    </w:lvl>
    <w:lvl w:ilvl="6">
      <w:numFmt w:val="bullet"/>
      <w:lvlText w:val="•"/>
      <w:lvlJc w:val="left"/>
      <w:pPr>
        <w:ind w:left="6398" w:hanging="245"/>
      </w:pPr>
    </w:lvl>
    <w:lvl w:ilvl="7">
      <w:numFmt w:val="bullet"/>
      <w:lvlText w:val="•"/>
      <w:lvlJc w:val="left"/>
      <w:pPr>
        <w:ind w:left="7404" w:hanging="245"/>
      </w:pPr>
    </w:lvl>
    <w:lvl w:ilvl="8">
      <w:numFmt w:val="bullet"/>
      <w:lvlText w:val="•"/>
      <w:lvlJc w:val="left"/>
      <w:pPr>
        <w:ind w:left="8411" w:hanging="245"/>
      </w:pPr>
    </w:lvl>
  </w:abstractNum>
  <w:abstractNum w:abstractNumId="1" w15:restartNumberingAfterBreak="0">
    <w:nsid w:val="00000403"/>
    <w:multiLevelType w:val="multilevel"/>
    <w:tmpl w:val="00000886"/>
    <w:lvl w:ilvl="0">
      <w:start w:val="1"/>
      <w:numFmt w:val="decimal"/>
      <w:lvlText w:val="%1."/>
      <w:lvlJc w:val="left"/>
      <w:pPr>
        <w:ind w:left="358" w:hanging="245"/>
      </w:pPr>
      <w:rPr>
        <w:rFonts w:ascii="Times New Roman" w:hAnsi="Times New Roman" w:cs="Times New Roman"/>
        <w:b w:val="0"/>
        <w:bCs w:val="0"/>
        <w:i w:val="0"/>
        <w:iCs w:val="0"/>
        <w:spacing w:val="0"/>
        <w:w w:val="100"/>
        <w:sz w:val="24"/>
        <w:szCs w:val="24"/>
      </w:rPr>
    </w:lvl>
    <w:lvl w:ilvl="1">
      <w:start w:val="1"/>
      <w:numFmt w:val="decimal"/>
      <w:lvlText w:val="%1.%2."/>
      <w:lvlJc w:val="left"/>
      <w:pPr>
        <w:ind w:left="536" w:hanging="422"/>
      </w:pPr>
      <w:rPr>
        <w:rFonts w:ascii="Times New Roman" w:hAnsi="Times New Roman" w:cs="Times New Roman"/>
        <w:b w:val="0"/>
        <w:bCs w:val="0"/>
        <w:i w:val="0"/>
        <w:iCs w:val="0"/>
        <w:spacing w:val="0"/>
        <w:w w:val="100"/>
        <w:sz w:val="24"/>
        <w:szCs w:val="24"/>
      </w:rPr>
    </w:lvl>
    <w:lvl w:ilvl="2">
      <w:numFmt w:val="bullet"/>
      <w:lvlText w:val="•"/>
      <w:lvlJc w:val="left"/>
      <w:pPr>
        <w:ind w:left="1638" w:hanging="422"/>
      </w:pPr>
    </w:lvl>
    <w:lvl w:ilvl="3">
      <w:numFmt w:val="bullet"/>
      <w:lvlText w:val="•"/>
      <w:lvlJc w:val="left"/>
      <w:pPr>
        <w:ind w:left="2736" w:hanging="422"/>
      </w:pPr>
    </w:lvl>
    <w:lvl w:ilvl="4">
      <w:numFmt w:val="bullet"/>
      <w:lvlText w:val="•"/>
      <w:lvlJc w:val="left"/>
      <w:pPr>
        <w:ind w:left="3834" w:hanging="422"/>
      </w:pPr>
    </w:lvl>
    <w:lvl w:ilvl="5">
      <w:numFmt w:val="bullet"/>
      <w:lvlText w:val="•"/>
      <w:lvlJc w:val="left"/>
      <w:pPr>
        <w:ind w:left="4932" w:hanging="422"/>
      </w:pPr>
    </w:lvl>
    <w:lvl w:ilvl="6">
      <w:numFmt w:val="bullet"/>
      <w:lvlText w:val="•"/>
      <w:lvlJc w:val="left"/>
      <w:pPr>
        <w:ind w:left="6031" w:hanging="422"/>
      </w:pPr>
    </w:lvl>
    <w:lvl w:ilvl="7">
      <w:numFmt w:val="bullet"/>
      <w:lvlText w:val="•"/>
      <w:lvlJc w:val="left"/>
      <w:pPr>
        <w:ind w:left="7129" w:hanging="422"/>
      </w:pPr>
    </w:lvl>
    <w:lvl w:ilvl="8">
      <w:numFmt w:val="bullet"/>
      <w:lvlText w:val="•"/>
      <w:lvlJc w:val="left"/>
      <w:pPr>
        <w:ind w:left="8227" w:hanging="422"/>
      </w:pPr>
    </w:lvl>
  </w:abstractNum>
  <w:abstractNum w:abstractNumId="2" w15:restartNumberingAfterBreak="0">
    <w:nsid w:val="00000404"/>
    <w:multiLevelType w:val="multilevel"/>
    <w:tmpl w:val="00000887"/>
    <w:lvl w:ilvl="0">
      <w:start w:val="1"/>
      <w:numFmt w:val="decimal"/>
      <w:lvlText w:val="%1."/>
      <w:lvlJc w:val="left"/>
      <w:pPr>
        <w:ind w:left="1410" w:hanging="245"/>
      </w:pPr>
      <w:rPr>
        <w:rFonts w:ascii="Times New Roman" w:hAnsi="Times New Roman" w:cs="Times New Roman"/>
        <w:b/>
        <w:bCs/>
        <w:i w:val="0"/>
        <w:iCs w:val="0"/>
        <w:spacing w:val="0"/>
        <w:w w:val="100"/>
        <w:sz w:val="24"/>
        <w:szCs w:val="24"/>
      </w:rPr>
    </w:lvl>
    <w:lvl w:ilvl="1">
      <w:start w:val="1"/>
      <w:numFmt w:val="decimal"/>
      <w:lvlText w:val="%1.%2."/>
      <w:lvlJc w:val="left"/>
      <w:pPr>
        <w:ind w:left="991" w:hanging="423"/>
      </w:pPr>
      <w:rPr>
        <w:rFonts w:ascii="Times New Roman" w:hAnsi="Times New Roman" w:cs="Times New Roman"/>
        <w:b/>
        <w:bCs/>
        <w:i w:val="0"/>
        <w:iCs w:val="0"/>
        <w:spacing w:val="0"/>
        <w:w w:val="100"/>
        <w:sz w:val="24"/>
        <w:szCs w:val="24"/>
      </w:rPr>
    </w:lvl>
    <w:lvl w:ilvl="2">
      <w:numFmt w:val="bullet"/>
      <w:lvlText w:val="–"/>
      <w:lvlJc w:val="left"/>
      <w:pPr>
        <w:ind w:left="390" w:hanging="327"/>
      </w:pPr>
      <w:rPr>
        <w:rFonts w:ascii="Times New Roman" w:hAnsi="Times New Roman" w:cs="Times New Roman"/>
        <w:spacing w:val="0"/>
        <w:w w:val="100"/>
      </w:rPr>
    </w:lvl>
    <w:lvl w:ilvl="3">
      <w:numFmt w:val="bullet"/>
      <w:lvlText w:val="•"/>
      <w:lvlJc w:val="left"/>
      <w:pPr>
        <w:ind w:left="1240" w:hanging="327"/>
      </w:pPr>
    </w:lvl>
    <w:lvl w:ilvl="4">
      <w:numFmt w:val="bullet"/>
      <w:lvlText w:val="•"/>
      <w:lvlJc w:val="left"/>
      <w:pPr>
        <w:ind w:left="1420" w:hanging="327"/>
      </w:pPr>
    </w:lvl>
    <w:lvl w:ilvl="5">
      <w:numFmt w:val="bullet"/>
      <w:lvlText w:val="•"/>
      <w:lvlJc w:val="left"/>
      <w:pPr>
        <w:ind w:left="2880" w:hanging="327"/>
      </w:pPr>
    </w:lvl>
    <w:lvl w:ilvl="6">
      <w:numFmt w:val="bullet"/>
      <w:lvlText w:val="•"/>
      <w:lvlJc w:val="left"/>
      <w:pPr>
        <w:ind w:left="4341" w:hanging="327"/>
      </w:pPr>
    </w:lvl>
    <w:lvl w:ilvl="7">
      <w:numFmt w:val="bullet"/>
      <w:lvlText w:val="•"/>
      <w:lvlJc w:val="left"/>
      <w:pPr>
        <w:ind w:left="5802" w:hanging="327"/>
      </w:pPr>
    </w:lvl>
    <w:lvl w:ilvl="8">
      <w:numFmt w:val="bullet"/>
      <w:lvlText w:val="•"/>
      <w:lvlJc w:val="left"/>
      <w:pPr>
        <w:ind w:left="7262" w:hanging="327"/>
      </w:pPr>
    </w:lvl>
  </w:abstractNum>
  <w:abstractNum w:abstractNumId="3" w15:restartNumberingAfterBreak="0">
    <w:nsid w:val="00000405"/>
    <w:multiLevelType w:val="multilevel"/>
    <w:tmpl w:val="00000888"/>
    <w:lvl w:ilvl="0">
      <w:numFmt w:val="bullet"/>
      <w:lvlText w:val="–"/>
      <w:lvlJc w:val="left"/>
      <w:pPr>
        <w:ind w:left="165" w:hanging="245"/>
      </w:pPr>
      <w:rPr>
        <w:rFonts w:ascii="Times New Roman" w:hAnsi="Times New Roman" w:cs="Times New Roman"/>
        <w:b w:val="0"/>
        <w:bCs w:val="0"/>
        <w:i w:val="0"/>
        <w:iCs w:val="0"/>
        <w:spacing w:val="0"/>
        <w:w w:val="100"/>
        <w:sz w:val="22"/>
        <w:szCs w:val="22"/>
      </w:rPr>
    </w:lvl>
    <w:lvl w:ilvl="1">
      <w:numFmt w:val="bullet"/>
      <w:lvlText w:val="•"/>
      <w:lvlJc w:val="left"/>
      <w:pPr>
        <w:ind w:left="932" w:hanging="245"/>
      </w:pPr>
    </w:lvl>
    <w:lvl w:ilvl="2">
      <w:numFmt w:val="bullet"/>
      <w:lvlText w:val="•"/>
      <w:lvlJc w:val="left"/>
      <w:pPr>
        <w:ind w:left="1704" w:hanging="245"/>
      </w:pPr>
    </w:lvl>
    <w:lvl w:ilvl="3">
      <w:numFmt w:val="bullet"/>
      <w:lvlText w:val="•"/>
      <w:lvlJc w:val="left"/>
      <w:pPr>
        <w:ind w:left="2476" w:hanging="245"/>
      </w:pPr>
    </w:lvl>
    <w:lvl w:ilvl="4">
      <w:numFmt w:val="bullet"/>
      <w:lvlText w:val="•"/>
      <w:lvlJc w:val="left"/>
      <w:pPr>
        <w:ind w:left="3249" w:hanging="245"/>
      </w:pPr>
    </w:lvl>
    <w:lvl w:ilvl="5">
      <w:numFmt w:val="bullet"/>
      <w:lvlText w:val="•"/>
      <w:lvlJc w:val="left"/>
      <w:pPr>
        <w:ind w:left="4021" w:hanging="245"/>
      </w:pPr>
    </w:lvl>
    <w:lvl w:ilvl="6">
      <w:numFmt w:val="bullet"/>
      <w:lvlText w:val="•"/>
      <w:lvlJc w:val="left"/>
      <w:pPr>
        <w:ind w:left="4793" w:hanging="245"/>
      </w:pPr>
    </w:lvl>
    <w:lvl w:ilvl="7">
      <w:numFmt w:val="bullet"/>
      <w:lvlText w:val="•"/>
      <w:lvlJc w:val="left"/>
      <w:pPr>
        <w:ind w:left="5566" w:hanging="245"/>
      </w:pPr>
    </w:lvl>
    <w:lvl w:ilvl="8">
      <w:numFmt w:val="bullet"/>
      <w:lvlText w:val="•"/>
      <w:lvlJc w:val="left"/>
      <w:pPr>
        <w:ind w:left="6338" w:hanging="245"/>
      </w:pPr>
    </w:lvl>
  </w:abstractNum>
  <w:abstractNum w:abstractNumId="4" w15:restartNumberingAfterBreak="0">
    <w:nsid w:val="00000406"/>
    <w:multiLevelType w:val="multilevel"/>
    <w:tmpl w:val="00000889"/>
    <w:lvl w:ilvl="0">
      <w:numFmt w:val="bullet"/>
      <w:lvlText w:val="–"/>
      <w:lvlJc w:val="left"/>
      <w:pPr>
        <w:ind w:left="112" w:hanging="202"/>
      </w:pPr>
      <w:rPr>
        <w:rFonts w:ascii="Times New Roman" w:hAnsi="Times New Roman" w:cs="Times New Roman"/>
        <w:b w:val="0"/>
        <w:bCs w:val="0"/>
        <w:i w:val="0"/>
        <w:iCs w:val="0"/>
        <w:spacing w:val="0"/>
        <w:w w:val="100"/>
        <w:sz w:val="22"/>
        <w:szCs w:val="22"/>
      </w:rPr>
    </w:lvl>
    <w:lvl w:ilvl="1">
      <w:numFmt w:val="bullet"/>
      <w:lvlText w:val="•"/>
      <w:lvlJc w:val="left"/>
      <w:pPr>
        <w:ind w:left="896" w:hanging="202"/>
      </w:pPr>
    </w:lvl>
    <w:lvl w:ilvl="2">
      <w:numFmt w:val="bullet"/>
      <w:lvlText w:val="•"/>
      <w:lvlJc w:val="left"/>
      <w:pPr>
        <w:ind w:left="1672" w:hanging="202"/>
      </w:pPr>
    </w:lvl>
    <w:lvl w:ilvl="3">
      <w:numFmt w:val="bullet"/>
      <w:lvlText w:val="•"/>
      <w:lvlJc w:val="left"/>
      <w:pPr>
        <w:ind w:left="2448" w:hanging="202"/>
      </w:pPr>
    </w:lvl>
    <w:lvl w:ilvl="4">
      <w:numFmt w:val="bullet"/>
      <w:lvlText w:val="•"/>
      <w:lvlJc w:val="left"/>
      <w:pPr>
        <w:ind w:left="3225" w:hanging="202"/>
      </w:pPr>
    </w:lvl>
    <w:lvl w:ilvl="5">
      <w:numFmt w:val="bullet"/>
      <w:lvlText w:val="•"/>
      <w:lvlJc w:val="left"/>
      <w:pPr>
        <w:ind w:left="4001" w:hanging="202"/>
      </w:pPr>
    </w:lvl>
    <w:lvl w:ilvl="6">
      <w:numFmt w:val="bullet"/>
      <w:lvlText w:val="•"/>
      <w:lvlJc w:val="left"/>
      <w:pPr>
        <w:ind w:left="4777" w:hanging="202"/>
      </w:pPr>
    </w:lvl>
    <w:lvl w:ilvl="7">
      <w:numFmt w:val="bullet"/>
      <w:lvlText w:val="•"/>
      <w:lvlJc w:val="left"/>
      <w:pPr>
        <w:ind w:left="5554" w:hanging="202"/>
      </w:pPr>
    </w:lvl>
    <w:lvl w:ilvl="8">
      <w:numFmt w:val="bullet"/>
      <w:lvlText w:val="•"/>
      <w:lvlJc w:val="left"/>
      <w:pPr>
        <w:ind w:left="6330" w:hanging="202"/>
      </w:pPr>
    </w:lvl>
  </w:abstractNum>
  <w:abstractNum w:abstractNumId="5" w15:restartNumberingAfterBreak="0">
    <w:nsid w:val="00000407"/>
    <w:multiLevelType w:val="multilevel"/>
    <w:tmpl w:val="0000088A"/>
    <w:lvl w:ilvl="0">
      <w:numFmt w:val="bullet"/>
      <w:lvlText w:val="–"/>
      <w:lvlJc w:val="left"/>
      <w:pPr>
        <w:ind w:left="156" w:hanging="490"/>
      </w:pPr>
      <w:rPr>
        <w:rFonts w:ascii="Times New Roman" w:hAnsi="Times New Roman" w:cs="Times New Roman"/>
        <w:b w:val="0"/>
        <w:bCs w:val="0"/>
        <w:i w:val="0"/>
        <w:iCs w:val="0"/>
        <w:spacing w:val="0"/>
        <w:w w:val="100"/>
        <w:sz w:val="22"/>
        <w:szCs w:val="22"/>
      </w:rPr>
    </w:lvl>
    <w:lvl w:ilvl="1">
      <w:numFmt w:val="bullet"/>
      <w:lvlText w:val="•"/>
      <w:lvlJc w:val="left"/>
      <w:pPr>
        <w:ind w:left="625" w:hanging="490"/>
      </w:pPr>
    </w:lvl>
    <w:lvl w:ilvl="2">
      <w:numFmt w:val="bullet"/>
      <w:lvlText w:val="•"/>
      <w:lvlJc w:val="left"/>
      <w:pPr>
        <w:ind w:left="1090" w:hanging="490"/>
      </w:pPr>
    </w:lvl>
    <w:lvl w:ilvl="3">
      <w:numFmt w:val="bullet"/>
      <w:lvlText w:val="•"/>
      <w:lvlJc w:val="left"/>
      <w:pPr>
        <w:ind w:left="1555" w:hanging="490"/>
      </w:pPr>
    </w:lvl>
    <w:lvl w:ilvl="4">
      <w:numFmt w:val="bullet"/>
      <w:lvlText w:val="•"/>
      <w:lvlJc w:val="left"/>
      <w:pPr>
        <w:ind w:left="2020" w:hanging="490"/>
      </w:pPr>
    </w:lvl>
    <w:lvl w:ilvl="5">
      <w:numFmt w:val="bullet"/>
      <w:lvlText w:val="•"/>
      <w:lvlJc w:val="left"/>
      <w:pPr>
        <w:ind w:left="2485" w:hanging="490"/>
      </w:pPr>
    </w:lvl>
    <w:lvl w:ilvl="6">
      <w:numFmt w:val="bullet"/>
      <w:lvlText w:val="•"/>
      <w:lvlJc w:val="left"/>
      <w:pPr>
        <w:ind w:left="2950" w:hanging="490"/>
      </w:pPr>
    </w:lvl>
    <w:lvl w:ilvl="7">
      <w:numFmt w:val="bullet"/>
      <w:lvlText w:val="•"/>
      <w:lvlJc w:val="left"/>
      <w:pPr>
        <w:ind w:left="3415" w:hanging="490"/>
      </w:pPr>
    </w:lvl>
    <w:lvl w:ilvl="8">
      <w:numFmt w:val="bullet"/>
      <w:lvlText w:val="•"/>
      <w:lvlJc w:val="left"/>
      <w:pPr>
        <w:ind w:left="3880" w:hanging="490"/>
      </w:pPr>
    </w:lvl>
  </w:abstractNum>
  <w:abstractNum w:abstractNumId="6" w15:restartNumberingAfterBreak="0">
    <w:nsid w:val="00000408"/>
    <w:multiLevelType w:val="multilevel"/>
    <w:tmpl w:val="0000088B"/>
    <w:lvl w:ilvl="0">
      <w:numFmt w:val="bullet"/>
      <w:lvlText w:val="–"/>
      <w:lvlJc w:val="left"/>
      <w:pPr>
        <w:ind w:left="165" w:hanging="197"/>
      </w:pPr>
      <w:rPr>
        <w:rFonts w:ascii="Times New Roman" w:hAnsi="Times New Roman" w:cs="Times New Roman"/>
        <w:b w:val="0"/>
        <w:bCs w:val="0"/>
        <w:i w:val="0"/>
        <w:iCs w:val="0"/>
        <w:spacing w:val="0"/>
        <w:w w:val="100"/>
        <w:sz w:val="22"/>
        <w:szCs w:val="22"/>
      </w:rPr>
    </w:lvl>
    <w:lvl w:ilvl="1">
      <w:numFmt w:val="bullet"/>
      <w:lvlText w:val="•"/>
      <w:lvlJc w:val="left"/>
      <w:pPr>
        <w:ind w:left="932" w:hanging="197"/>
      </w:pPr>
    </w:lvl>
    <w:lvl w:ilvl="2">
      <w:numFmt w:val="bullet"/>
      <w:lvlText w:val="•"/>
      <w:lvlJc w:val="left"/>
      <w:pPr>
        <w:ind w:left="1704" w:hanging="197"/>
      </w:pPr>
    </w:lvl>
    <w:lvl w:ilvl="3">
      <w:numFmt w:val="bullet"/>
      <w:lvlText w:val="•"/>
      <w:lvlJc w:val="left"/>
      <w:pPr>
        <w:ind w:left="2476" w:hanging="197"/>
      </w:pPr>
    </w:lvl>
    <w:lvl w:ilvl="4">
      <w:numFmt w:val="bullet"/>
      <w:lvlText w:val="•"/>
      <w:lvlJc w:val="left"/>
      <w:pPr>
        <w:ind w:left="3249" w:hanging="197"/>
      </w:pPr>
    </w:lvl>
    <w:lvl w:ilvl="5">
      <w:numFmt w:val="bullet"/>
      <w:lvlText w:val="•"/>
      <w:lvlJc w:val="left"/>
      <w:pPr>
        <w:ind w:left="4021" w:hanging="197"/>
      </w:pPr>
    </w:lvl>
    <w:lvl w:ilvl="6">
      <w:numFmt w:val="bullet"/>
      <w:lvlText w:val="•"/>
      <w:lvlJc w:val="left"/>
      <w:pPr>
        <w:ind w:left="4793" w:hanging="197"/>
      </w:pPr>
    </w:lvl>
    <w:lvl w:ilvl="7">
      <w:numFmt w:val="bullet"/>
      <w:lvlText w:val="•"/>
      <w:lvlJc w:val="left"/>
      <w:pPr>
        <w:ind w:left="5566" w:hanging="197"/>
      </w:pPr>
    </w:lvl>
    <w:lvl w:ilvl="8">
      <w:numFmt w:val="bullet"/>
      <w:lvlText w:val="•"/>
      <w:lvlJc w:val="left"/>
      <w:pPr>
        <w:ind w:left="6338" w:hanging="197"/>
      </w:pPr>
    </w:lvl>
  </w:abstractNum>
  <w:abstractNum w:abstractNumId="7" w15:restartNumberingAfterBreak="0">
    <w:nsid w:val="00000409"/>
    <w:multiLevelType w:val="multilevel"/>
    <w:tmpl w:val="0000088C"/>
    <w:lvl w:ilvl="0">
      <w:numFmt w:val="bullet"/>
      <w:lvlText w:val="–"/>
      <w:lvlJc w:val="left"/>
      <w:pPr>
        <w:ind w:left="166" w:hanging="212"/>
      </w:pPr>
      <w:rPr>
        <w:rFonts w:ascii="Times New Roman" w:hAnsi="Times New Roman" w:cs="Times New Roman"/>
        <w:b w:val="0"/>
        <w:bCs w:val="0"/>
        <w:i w:val="0"/>
        <w:iCs w:val="0"/>
        <w:spacing w:val="0"/>
        <w:w w:val="100"/>
        <w:sz w:val="22"/>
        <w:szCs w:val="22"/>
      </w:rPr>
    </w:lvl>
    <w:lvl w:ilvl="1">
      <w:numFmt w:val="bullet"/>
      <w:lvlText w:val="•"/>
      <w:lvlJc w:val="left"/>
      <w:pPr>
        <w:ind w:left="625" w:hanging="212"/>
      </w:pPr>
    </w:lvl>
    <w:lvl w:ilvl="2">
      <w:numFmt w:val="bullet"/>
      <w:lvlText w:val="•"/>
      <w:lvlJc w:val="left"/>
      <w:pPr>
        <w:ind w:left="1090" w:hanging="212"/>
      </w:pPr>
    </w:lvl>
    <w:lvl w:ilvl="3">
      <w:numFmt w:val="bullet"/>
      <w:lvlText w:val="•"/>
      <w:lvlJc w:val="left"/>
      <w:pPr>
        <w:ind w:left="1555" w:hanging="212"/>
      </w:pPr>
    </w:lvl>
    <w:lvl w:ilvl="4">
      <w:numFmt w:val="bullet"/>
      <w:lvlText w:val="•"/>
      <w:lvlJc w:val="left"/>
      <w:pPr>
        <w:ind w:left="2020" w:hanging="212"/>
      </w:pPr>
    </w:lvl>
    <w:lvl w:ilvl="5">
      <w:numFmt w:val="bullet"/>
      <w:lvlText w:val="•"/>
      <w:lvlJc w:val="left"/>
      <w:pPr>
        <w:ind w:left="2485" w:hanging="212"/>
      </w:pPr>
    </w:lvl>
    <w:lvl w:ilvl="6">
      <w:numFmt w:val="bullet"/>
      <w:lvlText w:val="•"/>
      <w:lvlJc w:val="left"/>
      <w:pPr>
        <w:ind w:left="2950" w:hanging="212"/>
      </w:pPr>
    </w:lvl>
    <w:lvl w:ilvl="7">
      <w:numFmt w:val="bullet"/>
      <w:lvlText w:val="•"/>
      <w:lvlJc w:val="left"/>
      <w:pPr>
        <w:ind w:left="3415" w:hanging="212"/>
      </w:pPr>
    </w:lvl>
    <w:lvl w:ilvl="8">
      <w:numFmt w:val="bullet"/>
      <w:lvlText w:val="•"/>
      <w:lvlJc w:val="left"/>
      <w:pPr>
        <w:ind w:left="3880" w:hanging="212"/>
      </w:pPr>
    </w:lvl>
  </w:abstractNum>
  <w:abstractNum w:abstractNumId="8" w15:restartNumberingAfterBreak="0">
    <w:nsid w:val="0000040A"/>
    <w:multiLevelType w:val="multilevel"/>
    <w:tmpl w:val="0000088D"/>
    <w:lvl w:ilvl="0">
      <w:numFmt w:val="bullet"/>
      <w:lvlText w:val="–"/>
      <w:lvlJc w:val="left"/>
      <w:pPr>
        <w:ind w:left="112" w:hanging="168"/>
      </w:pPr>
      <w:rPr>
        <w:rFonts w:ascii="Times New Roman" w:hAnsi="Times New Roman" w:cs="Times New Roman"/>
        <w:b w:val="0"/>
        <w:bCs w:val="0"/>
        <w:i w:val="0"/>
        <w:iCs w:val="0"/>
        <w:spacing w:val="0"/>
        <w:w w:val="100"/>
        <w:sz w:val="22"/>
        <w:szCs w:val="22"/>
      </w:rPr>
    </w:lvl>
    <w:lvl w:ilvl="1">
      <w:numFmt w:val="bullet"/>
      <w:lvlText w:val="•"/>
      <w:lvlJc w:val="left"/>
      <w:pPr>
        <w:ind w:left="896" w:hanging="168"/>
      </w:pPr>
    </w:lvl>
    <w:lvl w:ilvl="2">
      <w:numFmt w:val="bullet"/>
      <w:lvlText w:val="•"/>
      <w:lvlJc w:val="left"/>
      <w:pPr>
        <w:ind w:left="1672" w:hanging="168"/>
      </w:pPr>
    </w:lvl>
    <w:lvl w:ilvl="3">
      <w:numFmt w:val="bullet"/>
      <w:lvlText w:val="•"/>
      <w:lvlJc w:val="left"/>
      <w:pPr>
        <w:ind w:left="2448" w:hanging="168"/>
      </w:pPr>
    </w:lvl>
    <w:lvl w:ilvl="4">
      <w:numFmt w:val="bullet"/>
      <w:lvlText w:val="•"/>
      <w:lvlJc w:val="left"/>
      <w:pPr>
        <w:ind w:left="3225" w:hanging="168"/>
      </w:pPr>
    </w:lvl>
    <w:lvl w:ilvl="5">
      <w:numFmt w:val="bullet"/>
      <w:lvlText w:val="•"/>
      <w:lvlJc w:val="left"/>
      <w:pPr>
        <w:ind w:left="4001" w:hanging="168"/>
      </w:pPr>
    </w:lvl>
    <w:lvl w:ilvl="6">
      <w:numFmt w:val="bullet"/>
      <w:lvlText w:val="•"/>
      <w:lvlJc w:val="left"/>
      <w:pPr>
        <w:ind w:left="4777" w:hanging="168"/>
      </w:pPr>
    </w:lvl>
    <w:lvl w:ilvl="7">
      <w:numFmt w:val="bullet"/>
      <w:lvlText w:val="•"/>
      <w:lvlJc w:val="left"/>
      <w:pPr>
        <w:ind w:left="5554" w:hanging="168"/>
      </w:pPr>
    </w:lvl>
    <w:lvl w:ilvl="8">
      <w:numFmt w:val="bullet"/>
      <w:lvlText w:val="•"/>
      <w:lvlJc w:val="left"/>
      <w:pPr>
        <w:ind w:left="6330" w:hanging="168"/>
      </w:pPr>
    </w:lvl>
  </w:abstractNum>
  <w:abstractNum w:abstractNumId="9" w15:restartNumberingAfterBreak="0">
    <w:nsid w:val="0000040B"/>
    <w:multiLevelType w:val="multilevel"/>
    <w:tmpl w:val="0000088E"/>
    <w:lvl w:ilvl="0">
      <w:numFmt w:val="bullet"/>
      <w:lvlText w:val="–"/>
      <w:lvlJc w:val="left"/>
      <w:pPr>
        <w:ind w:left="146" w:hanging="514"/>
      </w:pPr>
      <w:rPr>
        <w:rFonts w:ascii="Times New Roman" w:hAnsi="Times New Roman" w:cs="Times New Roman"/>
        <w:b w:val="0"/>
        <w:bCs w:val="0"/>
        <w:i w:val="0"/>
        <w:iCs w:val="0"/>
        <w:spacing w:val="0"/>
        <w:w w:val="100"/>
        <w:sz w:val="22"/>
        <w:szCs w:val="22"/>
      </w:rPr>
    </w:lvl>
    <w:lvl w:ilvl="1">
      <w:numFmt w:val="bullet"/>
      <w:lvlText w:val="•"/>
      <w:lvlJc w:val="left"/>
      <w:pPr>
        <w:ind w:left="607" w:hanging="514"/>
      </w:pPr>
    </w:lvl>
    <w:lvl w:ilvl="2">
      <w:numFmt w:val="bullet"/>
      <w:lvlText w:val="•"/>
      <w:lvlJc w:val="left"/>
      <w:pPr>
        <w:ind w:left="1074" w:hanging="514"/>
      </w:pPr>
    </w:lvl>
    <w:lvl w:ilvl="3">
      <w:numFmt w:val="bullet"/>
      <w:lvlText w:val="•"/>
      <w:lvlJc w:val="left"/>
      <w:pPr>
        <w:ind w:left="1541" w:hanging="514"/>
      </w:pPr>
    </w:lvl>
    <w:lvl w:ilvl="4">
      <w:numFmt w:val="bullet"/>
      <w:lvlText w:val="•"/>
      <w:lvlJc w:val="left"/>
      <w:pPr>
        <w:ind w:left="2008" w:hanging="514"/>
      </w:pPr>
    </w:lvl>
    <w:lvl w:ilvl="5">
      <w:numFmt w:val="bullet"/>
      <w:lvlText w:val="•"/>
      <w:lvlJc w:val="left"/>
      <w:pPr>
        <w:ind w:left="2475" w:hanging="514"/>
      </w:pPr>
    </w:lvl>
    <w:lvl w:ilvl="6">
      <w:numFmt w:val="bullet"/>
      <w:lvlText w:val="•"/>
      <w:lvlJc w:val="left"/>
      <w:pPr>
        <w:ind w:left="2942" w:hanging="514"/>
      </w:pPr>
    </w:lvl>
    <w:lvl w:ilvl="7">
      <w:numFmt w:val="bullet"/>
      <w:lvlText w:val="•"/>
      <w:lvlJc w:val="left"/>
      <w:pPr>
        <w:ind w:left="3409" w:hanging="514"/>
      </w:pPr>
    </w:lvl>
    <w:lvl w:ilvl="8">
      <w:numFmt w:val="bullet"/>
      <w:lvlText w:val="•"/>
      <w:lvlJc w:val="left"/>
      <w:pPr>
        <w:ind w:left="3876" w:hanging="514"/>
      </w:pPr>
    </w:lvl>
  </w:abstractNum>
  <w:abstractNum w:abstractNumId="10" w15:restartNumberingAfterBreak="0">
    <w:nsid w:val="0000040C"/>
    <w:multiLevelType w:val="multilevel"/>
    <w:tmpl w:val="0000088F"/>
    <w:lvl w:ilvl="0">
      <w:numFmt w:val="bullet"/>
      <w:lvlText w:val="–"/>
      <w:lvlJc w:val="left"/>
      <w:pPr>
        <w:ind w:left="112" w:hanging="168"/>
      </w:pPr>
      <w:rPr>
        <w:rFonts w:ascii="Times New Roman" w:hAnsi="Times New Roman" w:cs="Times New Roman"/>
        <w:b w:val="0"/>
        <w:bCs w:val="0"/>
        <w:i w:val="0"/>
        <w:iCs w:val="0"/>
        <w:spacing w:val="0"/>
        <w:w w:val="100"/>
        <w:sz w:val="22"/>
        <w:szCs w:val="22"/>
      </w:rPr>
    </w:lvl>
    <w:lvl w:ilvl="1">
      <w:numFmt w:val="bullet"/>
      <w:lvlText w:val="•"/>
      <w:lvlJc w:val="left"/>
      <w:pPr>
        <w:ind w:left="896" w:hanging="168"/>
      </w:pPr>
    </w:lvl>
    <w:lvl w:ilvl="2">
      <w:numFmt w:val="bullet"/>
      <w:lvlText w:val="•"/>
      <w:lvlJc w:val="left"/>
      <w:pPr>
        <w:ind w:left="1672" w:hanging="168"/>
      </w:pPr>
    </w:lvl>
    <w:lvl w:ilvl="3">
      <w:numFmt w:val="bullet"/>
      <w:lvlText w:val="•"/>
      <w:lvlJc w:val="left"/>
      <w:pPr>
        <w:ind w:left="2448" w:hanging="168"/>
      </w:pPr>
    </w:lvl>
    <w:lvl w:ilvl="4">
      <w:numFmt w:val="bullet"/>
      <w:lvlText w:val="•"/>
      <w:lvlJc w:val="left"/>
      <w:pPr>
        <w:ind w:left="3225" w:hanging="168"/>
      </w:pPr>
    </w:lvl>
    <w:lvl w:ilvl="5">
      <w:numFmt w:val="bullet"/>
      <w:lvlText w:val="•"/>
      <w:lvlJc w:val="left"/>
      <w:pPr>
        <w:ind w:left="4001" w:hanging="168"/>
      </w:pPr>
    </w:lvl>
    <w:lvl w:ilvl="6">
      <w:numFmt w:val="bullet"/>
      <w:lvlText w:val="•"/>
      <w:lvlJc w:val="left"/>
      <w:pPr>
        <w:ind w:left="4777" w:hanging="168"/>
      </w:pPr>
    </w:lvl>
    <w:lvl w:ilvl="7">
      <w:numFmt w:val="bullet"/>
      <w:lvlText w:val="•"/>
      <w:lvlJc w:val="left"/>
      <w:pPr>
        <w:ind w:left="5554" w:hanging="168"/>
      </w:pPr>
    </w:lvl>
    <w:lvl w:ilvl="8">
      <w:numFmt w:val="bullet"/>
      <w:lvlText w:val="•"/>
      <w:lvlJc w:val="left"/>
      <w:pPr>
        <w:ind w:left="6330" w:hanging="168"/>
      </w:pPr>
    </w:lvl>
  </w:abstractNum>
  <w:abstractNum w:abstractNumId="11" w15:restartNumberingAfterBreak="0">
    <w:nsid w:val="0000040D"/>
    <w:multiLevelType w:val="multilevel"/>
    <w:tmpl w:val="00000890"/>
    <w:lvl w:ilvl="0">
      <w:numFmt w:val="bullet"/>
      <w:lvlText w:val="–"/>
      <w:lvlJc w:val="left"/>
      <w:pPr>
        <w:ind w:left="146" w:hanging="332"/>
      </w:pPr>
      <w:rPr>
        <w:rFonts w:ascii="Times New Roman" w:hAnsi="Times New Roman" w:cs="Times New Roman"/>
        <w:b w:val="0"/>
        <w:bCs w:val="0"/>
        <w:i w:val="0"/>
        <w:iCs w:val="0"/>
        <w:spacing w:val="0"/>
        <w:w w:val="100"/>
        <w:sz w:val="22"/>
        <w:szCs w:val="22"/>
      </w:rPr>
    </w:lvl>
    <w:lvl w:ilvl="1">
      <w:numFmt w:val="bullet"/>
      <w:lvlText w:val="•"/>
      <w:lvlJc w:val="left"/>
      <w:pPr>
        <w:ind w:left="607" w:hanging="332"/>
      </w:pPr>
    </w:lvl>
    <w:lvl w:ilvl="2">
      <w:numFmt w:val="bullet"/>
      <w:lvlText w:val="•"/>
      <w:lvlJc w:val="left"/>
      <w:pPr>
        <w:ind w:left="1074" w:hanging="332"/>
      </w:pPr>
    </w:lvl>
    <w:lvl w:ilvl="3">
      <w:numFmt w:val="bullet"/>
      <w:lvlText w:val="•"/>
      <w:lvlJc w:val="left"/>
      <w:pPr>
        <w:ind w:left="1541" w:hanging="332"/>
      </w:pPr>
    </w:lvl>
    <w:lvl w:ilvl="4">
      <w:numFmt w:val="bullet"/>
      <w:lvlText w:val="•"/>
      <w:lvlJc w:val="left"/>
      <w:pPr>
        <w:ind w:left="2008" w:hanging="332"/>
      </w:pPr>
    </w:lvl>
    <w:lvl w:ilvl="5">
      <w:numFmt w:val="bullet"/>
      <w:lvlText w:val="•"/>
      <w:lvlJc w:val="left"/>
      <w:pPr>
        <w:ind w:left="2475" w:hanging="332"/>
      </w:pPr>
    </w:lvl>
    <w:lvl w:ilvl="6">
      <w:numFmt w:val="bullet"/>
      <w:lvlText w:val="•"/>
      <w:lvlJc w:val="left"/>
      <w:pPr>
        <w:ind w:left="2942" w:hanging="332"/>
      </w:pPr>
    </w:lvl>
    <w:lvl w:ilvl="7">
      <w:numFmt w:val="bullet"/>
      <w:lvlText w:val="•"/>
      <w:lvlJc w:val="left"/>
      <w:pPr>
        <w:ind w:left="3409" w:hanging="332"/>
      </w:pPr>
    </w:lvl>
    <w:lvl w:ilvl="8">
      <w:numFmt w:val="bullet"/>
      <w:lvlText w:val="•"/>
      <w:lvlJc w:val="left"/>
      <w:pPr>
        <w:ind w:left="3876" w:hanging="332"/>
      </w:pPr>
    </w:lvl>
  </w:abstractNum>
  <w:abstractNum w:abstractNumId="12" w15:restartNumberingAfterBreak="0">
    <w:nsid w:val="0000040E"/>
    <w:multiLevelType w:val="multilevel"/>
    <w:tmpl w:val="6F4AF4BA"/>
    <w:lvl w:ilvl="0">
      <w:start w:val="1"/>
      <w:numFmt w:val="decimal"/>
      <w:lvlText w:val="%1."/>
      <w:lvlJc w:val="left"/>
      <w:pPr>
        <w:ind w:left="390" w:hanging="374"/>
      </w:pPr>
      <w:rPr>
        <w:rFonts w:ascii="Times New Roman" w:hAnsi="Times New Roman" w:cs="Times New Roman"/>
        <w:b/>
        <w:bCs w:val="0"/>
        <w:i w:val="0"/>
        <w:iCs w:val="0"/>
        <w:spacing w:val="0"/>
        <w:w w:val="100"/>
        <w:sz w:val="24"/>
        <w:szCs w:val="24"/>
      </w:rPr>
    </w:lvl>
    <w:lvl w:ilvl="1">
      <w:numFmt w:val="bullet"/>
      <w:lvlText w:val="•"/>
      <w:lvlJc w:val="left"/>
      <w:pPr>
        <w:ind w:left="1458" w:hanging="374"/>
      </w:pPr>
    </w:lvl>
    <w:lvl w:ilvl="2">
      <w:numFmt w:val="bullet"/>
      <w:lvlText w:val="•"/>
      <w:lvlJc w:val="left"/>
      <w:pPr>
        <w:ind w:left="2516" w:hanging="374"/>
      </w:pPr>
    </w:lvl>
    <w:lvl w:ilvl="3">
      <w:numFmt w:val="bullet"/>
      <w:lvlText w:val="•"/>
      <w:lvlJc w:val="left"/>
      <w:pPr>
        <w:ind w:left="3575" w:hanging="374"/>
      </w:pPr>
    </w:lvl>
    <w:lvl w:ilvl="4">
      <w:numFmt w:val="bullet"/>
      <w:lvlText w:val="•"/>
      <w:lvlJc w:val="left"/>
      <w:pPr>
        <w:ind w:left="4633" w:hanging="374"/>
      </w:pPr>
    </w:lvl>
    <w:lvl w:ilvl="5">
      <w:numFmt w:val="bullet"/>
      <w:lvlText w:val="•"/>
      <w:lvlJc w:val="left"/>
      <w:pPr>
        <w:ind w:left="5692" w:hanging="374"/>
      </w:pPr>
    </w:lvl>
    <w:lvl w:ilvl="6">
      <w:numFmt w:val="bullet"/>
      <w:lvlText w:val="•"/>
      <w:lvlJc w:val="left"/>
      <w:pPr>
        <w:ind w:left="6750" w:hanging="374"/>
      </w:pPr>
    </w:lvl>
    <w:lvl w:ilvl="7">
      <w:numFmt w:val="bullet"/>
      <w:lvlText w:val="•"/>
      <w:lvlJc w:val="left"/>
      <w:pPr>
        <w:ind w:left="7808" w:hanging="374"/>
      </w:pPr>
    </w:lvl>
    <w:lvl w:ilvl="8">
      <w:numFmt w:val="bullet"/>
      <w:lvlText w:val="•"/>
      <w:lvlJc w:val="left"/>
      <w:pPr>
        <w:ind w:left="8867" w:hanging="374"/>
      </w:pPr>
    </w:lvl>
  </w:abstractNum>
  <w:abstractNum w:abstractNumId="13" w15:restartNumberingAfterBreak="0">
    <w:nsid w:val="0000040F"/>
    <w:multiLevelType w:val="multilevel"/>
    <w:tmpl w:val="00000892"/>
    <w:lvl w:ilvl="0">
      <w:start w:val="1"/>
      <w:numFmt w:val="decimal"/>
      <w:lvlText w:val="%1."/>
      <w:lvlJc w:val="left"/>
      <w:pPr>
        <w:ind w:left="1523" w:hanging="851"/>
      </w:pPr>
      <w:rPr>
        <w:rFonts w:ascii="Times New Roman" w:hAnsi="Times New Roman" w:cs="Times New Roman"/>
        <w:b w:val="0"/>
        <w:bCs w:val="0"/>
        <w:i w:val="0"/>
        <w:iCs w:val="0"/>
        <w:spacing w:val="0"/>
        <w:w w:val="100"/>
        <w:sz w:val="24"/>
        <w:szCs w:val="24"/>
      </w:rPr>
    </w:lvl>
    <w:lvl w:ilvl="1">
      <w:numFmt w:val="bullet"/>
      <w:lvlText w:val="•"/>
      <w:lvlJc w:val="left"/>
      <w:pPr>
        <w:ind w:left="2466" w:hanging="851"/>
      </w:pPr>
    </w:lvl>
    <w:lvl w:ilvl="2">
      <w:numFmt w:val="bullet"/>
      <w:lvlText w:val="•"/>
      <w:lvlJc w:val="left"/>
      <w:pPr>
        <w:ind w:left="3412" w:hanging="851"/>
      </w:pPr>
    </w:lvl>
    <w:lvl w:ilvl="3">
      <w:numFmt w:val="bullet"/>
      <w:lvlText w:val="•"/>
      <w:lvlJc w:val="left"/>
      <w:pPr>
        <w:ind w:left="4359" w:hanging="851"/>
      </w:pPr>
    </w:lvl>
    <w:lvl w:ilvl="4">
      <w:numFmt w:val="bullet"/>
      <w:lvlText w:val="•"/>
      <w:lvlJc w:val="left"/>
      <w:pPr>
        <w:ind w:left="5305" w:hanging="851"/>
      </w:pPr>
    </w:lvl>
    <w:lvl w:ilvl="5">
      <w:numFmt w:val="bullet"/>
      <w:lvlText w:val="•"/>
      <w:lvlJc w:val="left"/>
      <w:pPr>
        <w:ind w:left="6252" w:hanging="851"/>
      </w:pPr>
    </w:lvl>
    <w:lvl w:ilvl="6">
      <w:numFmt w:val="bullet"/>
      <w:lvlText w:val="•"/>
      <w:lvlJc w:val="left"/>
      <w:pPr>
        <w:ind w:left="7198" w:hanging="851"/>
      </w:pPr>
    </w:lvl>
    <w:lvl w:ilvl="7">
      <w:numFmt w:val="bullet"/>
      <w:lvlText w:val="•"/>
      <w:lvlJc w:val="left"/>
      <w:pPr>
        <w:ind w:left="8144" w:hanging="851"/>
      </w:pPr>
    </w:lvl>
    <w:lvl w:ilvl="8">
      <w:numFmt w:val="bullet"/>
      <w:lvlText w:val="•"/>
      <w:lvlJc w:val="left"/>
      <w:pPr>
        <w:ind w:left="9091" w:hanging="851"/>
      </w:pPr>
    </w:lvl>
  </w:abstractNum>
  <w:abstractNum w:abstractNumId="14" w15:restartNumberingAfterBreak="0">
    <w:nsid w:val="00000410"/>
    <w:multiLevelType w:val="multilevel"/>
    <w:tmpl w:val="00000893"/>
    <w:lvl w:ilvl="0">
      <w:start w:val="1"/>
      <w:numFmt w:val="decimal"/>
      <w:lvlText w:val="%1."/>
      <w:lvlJc w:val="left"/>
      <w:pPr>
        <w:ind w:left="1023" w:hanging="351"/>
      </w:pPr>
      <w:rPr>
        <w:rFonts w:ascii="Times New Roman" w:hAnsi="Times New Roman" w:cs="Times New Roman"/>
        <w:b w:val="0"/>
        <w:bCs w:val="0"/>
        <w:i w:val="0"/>
        <w:iCs w:val="0"/>
        <w:spacing w:val="0"/>
        <w:w w:val="100"/>
        <w:sz w:val="24"/>
        <w:szCs w:val="24"/>
      </w:rPr>
    </w:lvl>
    <w:lvl w:ilvl="1">
      <w:numFmt w:val="bullet"/>
      <w:lvlText w:val="•"/>
      <w:lvlJc w:val="left"/>
      <w:pPr>
        <w:ind w:left="2016" w:hanging="351"/>
      </w:pPr>
    </w:lvl>
    <w:lvl w:ilvl="2">
      <w:numFmt w:val="bullet"/>
      <w:lvlText w:val="•"/>
      <w:lvlJc w:val="left"/>
      <w:pPr>
        <w:ind w:left="3012" w:hanging="351"/>
      </w:pPr>
    </w:lvl>
    <w:lvl w:ilvl="3">
      <w:numFmt w:val="bullet"/>
      <w:lvlText w:val="•"/>
      <w:lvlJc w:val="left"/>
      <w:pPr>
        <w:ind w:left="4009" w:hanging="351"/>
      </w:pPr>
    </w:lvl>
    <w:lvl w:ilvl="4">
      <w:numFmt w:val="bullet"/>
      <w:lvlText w:val="•"/>
      <w:lvlJc w:val="left"/>
      <w:pPr>
        <w:ind w:left="5005" w:hanging="351"/>
      </w:pPr>
    </w:lvl>
    <w:lvl w:ilvl="5">
      <w:numFmt w:val="bullet"/>
      <w:lvlText w:val="•"/>
      <w:lvlJc w:val="left"/>
      <w:pPr>
        <w:ind w:left="6002" w:hanging="351"/>
      </w:pPr>
    </w:lvl>
    <w:lvl w:ilvl="6">
      <w:numFmt w:val="bullet"/>
      <w:lvlText w:val="•"/>
      <w:lvlJc w:val="left"/>
      <w:pPr>
        <w:ind w:left="6998" w:hanging="351"/>
      </w:pPr>
    </w:lvl>
    <w:lvl w:ilvl="7">
      <w:numFmt w:val="bullet"/>
      <w:lvlText w:val="•"/>
      <w:lvlJc w:val="left"/>
      <w:pPr>
        <w:ind w:left="7994" w:hanging="351"/>
      </w:pPr>
    </w:lvl>
    <w:lvl w:ilvl="8">
      <w:numFmt w:val="bullet"/>
      <w:lvlText w:val="•"/>
      <w:lvlJc w:val="left"/>
      <w:pPr>
        <w:ind w:left="8991" w:hanging="351"/>
      </w:pPr>
    </w:lvl>
  </w:abstractNum>
  <w:num w:numId="1" w16cid:durableId="452796469">
    <w:abstractNumId w:val="14"/>
  </w:num>
  <w:num w:numId="2" w16cid:durableId="1640377456">
    <w:abstractNumId w:val="13"/>
  </w:num>
  <w:num w:numId="3" w16cid:durableId="1984003037">
    <w:abstractNumId w:val="12"/>
  </w:num>
  <w:num w:numId="4" w16cid:durableId="514342404">
    <w:abstractNumId w:val="11"/>
  </w:num>
  <w:num w:numId="5" w16cid:durableId="668024900">
    <w:abstractNumId w:val="10"/>
  </w:num>
  <w:num w:numId="6" w16cid:durableId="1091583627">
    <w:abstractNumId w:val="9"/>
  </w:num>
  <w:num w:numId="7" w16cid:durableId="1212838107">
    <w:abstractNumId w:val="8"/>
  </w:num>
  <w:num w:numId="8" w16cid:durableId="1617365520">
    <w:abstractNumId w:val="7"/>
  </w:num>
  <w:num w:numId="9" w16cid:durableId="104620837">
    <w:abstractNumId w:val="6"/>
  </w:num>
  <w:num w:numId="10" w16cid:durableId="1576472530">
    <w:abstractNumId w:val="5"/>
  </w:num>
  <w:num w:numId="11" w16cid:durableId="586036137">
    <w:abstractNumId w:val="4"/>
  </w:num>
  <w:num w:numId="12" w16cid:durableId="1833526446">
    <w:abstractNumId w:val="3"/>
  </w:num>
  <w:num w:numId="13" w16cid:durableId="1839268723">
    <w:abstractNumId w:val="2"/>
  </w:num>
  <w:num w:numId="14" w16cid:durableId="1962033375">
    <w:abstractNumId w:val="1"/>
  </w:num>
  <w:num w:numId="15" w16cid:durableId="578055650">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363"/>
    <w:rsid w:val="000158E2"/>
    <w:rsid w:val="000A111A"/>
    <w:rsid w:val="005D3968"/>
    <w:rsid w:val="005D5F55"/>
    <w:rsid w:val="0068313A"/>
    <w:rsid w:val="00854363"/>
    <w:rsid w:val="00870415"/>
    <w:rsid w:val="00DE0F78"/>
    <w:rsid w:val="00E560B8"/>
    <w:rsid w:val="00E927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40F6A"/>
  <w15:chartTrackingRefBased/>
  <w15:docId w15:val="{11D9F760-CB39-4FFA-97FD-BC5A6276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Calibri"/>
        <w:sz w:val="28"/>
        <w:szCs w:val="22"/>
        <w:lang w:val="ru-RU" w:eastAsia="en-US" w:bidi="ar-SA"/>
      </w:rPr>
    </w:rPrDefault>
    <w:pPrDefault>
      <w:pPr>
        <w:spacing w:line="312" w:lineRule="auto"/>
        <w:ind w:firstLine="709"/>
        <w:jc w:val="both"/>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54363"/>
    <w:pPr>
      <w:widowControl w:val="0"/>
      <w:autoSpaceDE w:val="0"/>
      <w:autoSpaceDN w:val="0"/>
      <w:adjustRightInd w:val="0"/>
      <w:spacing w:line="240" w:lineRule="auto"/>
      <w:ind w:firstLine="0"/>
      <w:jc w:val="left"/>
    </w:pPr>
    <w:rPr>
      <w:rFonts w:eastAsiaTheme="minorEastAsia" w:cs="Times New Roman"/>
      <w:sz w:val="22"/>
      <w:lang w:eastAsia="ru-RU"/>
    </w:rPr>
  </w:style>
  <w:style w:type="paragraph" w:styleId="1">
    <w:name w:val="heading 1"/>
    <w:basedOn w:val="a"/>
    <w:next w:val="a"/>
    <w:link w:val="10"/>
    <w:uiPriority w:val="9"/>
    <w:qFormat/>
    <w:rsid w:val="00854363"/>
    <w:pPr>
      <w:spacing w:before="61"/>
      <w:ind w:left="1227" w:right="1671"/>
      <w:jc w:val="center"/>
      <w:outlineLvl w:val="0"/>
    </w:pPr>
    <w:rPr>
      <w:b/>
      <w:bCs/>
      <w:sz w:val="32"/>
      <w:szCs w:val="32"/>
    </w:rPr>
  </w:style>
  <w:style w:type="paragraph" w:styleId="2">
    <w:name w:val="heading 2"/>
    <w:basedOn w:val="a"/>
    <w:next w:val="a"/>
    <w:link w:val="20"/>
    <w:uiPriority w:val="9"/>
    <w:qFormat/>
    <w:rsid w:val="00854363"/>
    <w:pPr>
      <w:ind w:left="1666"/>
      <w:jc w:val="center"/>
      <w:outlineLvl w:val="1"/>
    </w:pPr>
    <w:rPr>
      <w:b/>
      <w:bCs/>
      <w:sz w:val="28"/>
      <w:szCs w:val="28"/>
    </w:rPr>
  </w:style>
  <w:style w:type="paragraph" w:styleId="3">
    <w:name w:val="heading 3"/>
    <w:basedOn w:val="a"/>
    <w:next w:val="a"/>
    <w:link w:val="30"/>
    <w:uiPriority w:val="9"/>
    <w:qFormat/>
    <w:rsid w:val="00854363"/>
    <w:pPr>
      <w:ind w:left="1227"/>
      <w:jc w:val="center"/>
      <w:outlineLvl w:val="2"/>
    </w:pPr>
    <w:rPr>
      <w:b/>
      <w:bCs/>
      <w:sz w:val="28"/>
      <w:szCs w:val="28"/>
    </w:rPr>
  </w:style>
  <w:style w:type="paragraph" w:styleId="4">
    <w:name w:val="heading 4"/>
    <w:basedOn w:val="a"/>
    <w:next w:val="a"/>
    <w:link w:val="40"/>
    <w:uiPriority w:val="9"/>
    <w:qFormat/>
    <w:rsid w:val="00854363"/>
    <w:pPr>
      <w:spacing w:before="78"/>
      <w:ind w:left="3150" w:hanging="244"/>
      <w:outlineLvl w:val="3"/>
    </w:pPr>
    <w:rPr>
      <w:b/>
      <w:bCs/>
      <w:sz w:val="24"/>
      <w:szCs w:val="24"/>
    </w:rPr>
  </w:style>
  <w:style w:type="paragraph" w:styleId="5">
    <w:name w:val="heading 5"/>
    <w:basedOn w:val="a"/>
    <w:next w:val="a"/>
    <w:link w:val="50"/>
    <w:uiPriority w:val="9"/>
    <w:qFormat/>
    <w:rsid w:val="00854363"/>
    <w:pPr>
      <w:spacing w:before="137"/>
      <w:ind w:left="344" w:hanging="244"/>
      <w:outlineLvl w:val="4"/>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4363"/>
    <w:rPr>
      <w:rFonts w:eastAsiaTheme="minorEastAsia" w:cs="Times New Roman"/>
      <w:b/>
      <w:bCs/>
      <w:sz w:val="32"/>
      <w:szCs w:val="32"/>
      <w:lang w:eastAsia="ru-RU"/>
    </w:rPr>
  </w:style>
  <w:style w:type="character" w:customStyle="1" w:styleId="20">
    <w:name w:val="Заголовок 2 Знак"/>
    <w:basedOn w:val="a0"/>
    <w:link w:val="2"/>
    <w:uiPriority w:val="9"/>
    <w:rsid w:val="00854363"/>
    <w:rPr>
      <w:rFonts w:eastAsiaTheme="minorEastAsia" w:cs="Times New Roman"/>
      <w:b/>
      <w:bCs/>
      <w:szCs w:val="28"/>
      <w:lang w:eastAsia="ru-RU"/>
    </w:rPr>
  </w:style>
  <w:style w:type="character" w:customStyle="1" w:styleId="30">
    <w:name w:val="Заголовок 3 Знак"/>
    <w:basedOn w:val="a0"/>
    <w:link w:val="3"/>
    <w:uiPriority w:val="9"/>
    <w:rsid w:val="00854363"/>
    <w:rPr>
      <w:rFonts w:eastAsiaTheme="minorEastAsia" w:cs="Times New Roman"/>
      <w:b/>
      <w:bCs/>
      <w:szCs w:val="28"/>
      <w:lang w:eastAsia="ru-RU"/>
    </w:rPr>
  </w:style>
  <w:style w:type="character" w:customStyle="1" w:styleId="40">
    <w:name w:val="Заголовок 4 Знак"/>
    <w:basedOn w:val="a0"/>
    <w:link w:val="4"/>
    <w:uiPriority w:val="9"/>
    <w:rsid w:val="00854363"/>
    <w:rPr>
      <w:rFonts w:eastAsiaTheme="minorEastAsia" w:cs="Times New Roman"/>
      <w:b/>
      <w:bCs/>
      <w:sz w:val="24"/>
      <w:szCs w:val="24"/>
      <w:lang w:eastAsia="ru-RU"/>
    </w:rPr>
  </w:style>
  <w:style w:type="character" w:customStyle="1" w:styleId="50">
    <w:name w:val="Заголовок 5 Знак"/>
    <w:basedOn w:val="a0"/>
    <w:link w:val="5"/>
    <w:uiPriority w:val="9"/>
    <w:rsid w:val="00854363"/>
    <w:rPr>
      <w:rFonts w:eastAsiaTheme="minorEastAsia" w:cs="Times New Roman"/>
      <w:sz w:val="24"/>
      <w:szCs w:val="24"/>
      <w:lang w:eastAsia="ru-RU"/>
    </w:rPr>
  </w:style>
  <w:style w:type="paragraph" w:styleId="a3">
    <w:name w:val="Body Text"/>
    <w:basedOn w:val="a"/>
    <w:link w:val="a4"/>
    <w:uiPriority w:val="1"/>
    <w:qFormat/>
    <w:rsid w:val="00854363"/>
    <w:rPr>
      <w:sz w:val="24"/>
      <w:szCs w:val="24"/>
    </w:rPr>
  </w:style>
  <w:style w:type="character" w:customStyle="1" w:styleId="a4">
    <w:name w:val="Основной текст Знак"/>
    <w:basedOn w:val="a0"/>
    <w:link w:val="a3"/>
    <w:uiPriority w:val="1"/>
    <w:rsid w:val="00854363"/>
    <w:rPr>
      <w:rFonts w:eastAsiaTheme="minorEastAsia" w:cs="Times New Roman"/>
      <w:sz w:val="24"/>
      <w:szCs w:val="24"/>
      <w:lang w:eastAsia="ru-RU"/>
    </w:rPr>
  </w:style>
  <w:style w:type="paragraph" w:styleId="a5">
    <w:name w:val="List Paragraph"/>
    <w:basedOn w:val="a"/>
    <w:link w:val="a6"/>
    <w:qFormat/>
    <w:rsid w:val="00854363"/>
    <w:pPr>
      <w:ind w:left="106" w:hanging="244"/>
    </w:pPr>
    <w:rPr>
      <w:sz w:val="24"/>
      <w:szCs w:val="24"/>
    </w:rPr>
  </w:style>
  <w:style w:type="character" w:customStyle="1" w:styleId="a6">
    <w:name w:val="Абзац списка Знак"/>
    <w:link w:val="a5"/>
    <w:rsid w:val="00854363"/>
    <w:rPr>
      <w:rFonts w:eastAsiaTheme="minorEastAsia" w:cs="Times New Roman"/>
      <w:sz w:val="24"/>
      <w:szCs w:val="24"/>
      <w:lang w:eastAsia="ru-RU"/>
    </w:rPr>
  </w:style>
  <w:style w:type="paragraph" w:customStyle="1" w:styleId="TableParagraph">
    <w:name w:val="Table Paragraph"/>
    <w:basedOn w:val="a"/>
    <w:uiPriority w:val="1"/>
    <w:qFormat/>
    <w:rsid w:val="00854363"/>
    <w:rPr>
      <w:sz w:val="24"/>
      <w:szCs w:val="24"/>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8"/>
    <w:uiPriority w:val="99"/>
    <w:qFormat/>
    <w:rsid w:val="00854363"/>
    <w:pPr>
      <w:widowControl/>
      <w:autoSpaceDE/>
      <w:autoSpaceDN/>
      <w:adjustRightInd/>
    </w:pPr>
    <w:rPr>
      <w:rFonts w:eastAsia="Times New Roman"/>
      <w:sz w:val="20"/>
      <w:szCs w:val="20"/>
      <w:lang w:val="en-US"/>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854363"/>
    <w:rPr>
      <w:rFonts w:eastAsia="Times New Roman" w:cs="Times New Roman"/>
      <w:sz w:val="20"/>
      <w:szCs w:val="20"/>
      <w:lang w:val="en-US" w:eastAsia="ru-RU"/>
    </w:rPr>
  </w:style>
  <w:style w:type="character" w:styleId="a9">
    <w:name w:val="footnote reference"/>
    <w:link w:val="21"/>
    <w:rsid w:val="00854363"/>
    <w:rPr>
      <w:rFonts w:cs="Times New Roman"/>
      <w:vertAlign w:val="superscript"/>
    </w:rPr>
  </w:style>
  <w:style w:type="paragraph" w:customStyle="1" w:styleId="21">
    <w:name w:val="Знак сноски2"/>
    <w:basedOn w:val="41"/>
    <w:link w:val="a9"/>
    <w:rsid w:val="00854363"/>
    <w:rPr>
      <w:rFonts w:ascii="Times New Roman" w:eastAsiaTheme="minorHAnsi" w:hAnsi="Times New Roman"/>
      <w:color w:val="auto"/>
      <w:sz w:val="28"/>
      <w:szCs w:val="22"/>
      <w:vertAlign w:val="superscript"/>
      <w:lang w:eastAsia="en-US"/>
    </w:rPr>
  </w:style>
  <w:style w:type="paragraph" w:customStyle="1" w:styleId="41">
    <w:name w:val="Основной шрифт абзаца4"/>
    <w:rsid w:val="00854363"/>
    <w:pPr>
      <w:spacing w:after="160" w:line="264" w:lineRule="auto"/>
      <w:ind w:firstLine="0"/>
      <w:jc w:val="left"/>
    </w:pPr>
    <w:rPr>
      <w:rFonts w:asciiTheme="minorHAnsi" w:eastAsia="Times New Roman" w:hAnsiTheme="minorHAnsi" w:cs="Times New Roman"/>
      <w:color w:val="000000"/>
      <w:sz w:val="22"/>
      <w:szCs w:val="20"/>
      <w:lang w:eastAsia="ru-RU"/>
    </w:rPr>
  </w:style>
  <w:style w:type="character" w:customStyle="1" w:styleId="11">
    <w:name w:val="Обычный1"/>
    <w:rsid w:val="00854363"/>
  </w:style>
  <w:style w:type="paragraph" w:styleId="aa">
    <w:name w:val="Normal (Web)"/>
    <w:basedOn w:val="a"/>
    <w:link w:val="ab"/>
    <w:rsid w:val="00854363"/>
    <w:pPr>
      <w:widowControl/>
      <w:autoSpaceDE/>
      <w:autoSpaceDN/>
      <w:adjustRightInd/>
      <w:spacing w:beforeAutospacing="1" w:after="160" w:afterAutospacing="1"/>
    </w:pPr>
    <w:rPr>
      <w:rFonts w:eastAsia="Times New Roman"/>
      <w:color w:val="000000"/>
      <w:sz w:val="24"/>
      <w:szCs w:val="20"/>
    </w:rPr>
  </w:style>
  <w:style w:type="character" w:customStyle="1" w:styleId="ab">
    <w:name w:val="Обычный (Интернет) Знак"/>
    <w:link w:val="aa"/>
    <w:rsid w:val="00854363"/>
    <w:rPr>
      <w:rFonts w:eastAsia="Times New Roman" w:cs="Times New Roman"/>
      <w:color w:val="000000"/>
      <w:sz w:val="24"/>
      <w:szCs w:val="20"/>
      <w:lang w:eastAsia="ru-RU"/>
    </w:rPr>
  </w:style>
  <w:style w:type="paragraph" w:customStyle="1" w:styleId="12">
    <w:name w:val="Гиперссылка1"/>
    <w:rsid w:val="00854363"/>
    <w:pPr>
      <w:spacing w:after="160" w:line="264" w:lineRule="auto"/>
      <w:ind w:firstLine="0"/>
      <w:jc w:val="left"/>
    </w:pPr>
    <w:rPr>
      <w:rFonts w:asciiTheme="minorHAnsi" w:eastAsia="Times New Roman" w:hAnsiTheme="minorHAnsi" w:cs="Times New Roman"/>
      <w:color w:val="0000FF"/>
      <w:sz w:val="22"/>
      <w:szCs w:val="20"/>
      <w:u w:val="single"/>
      <w:lang w:eastAsia="ru-RU"/>
    </w:rPr>
  </w:style>
  <w:style w:type="paragraph" w:customStyle="1" w:styleId="apple-converted-space">
    <w:name w:val="apple-converted-space"/>
    <w:basedOn w:val="13"/>
    <w:rsid w:val="00854363"/>
    <w:rPr>
      <w:rFonts w:ascii="Times New Roman" w:hAnsi="Times New Roman"/>
    </w:rPr>
  </w:style>
  <w:style w:type="paragraph" w:customStyle="1" w:styleId="13">
    <w:name w:val="Основной шрифт абзаца1"/>
    <w:rsid w:val="00854363"/>
    <w:pPr>
      <w:spacing w:after="160" w:line="264" w:lineRule="auto"/>
      <w:ind w:firstLine="0"/>
      <w:jc w:val="left"/>
    </w:pPr>
    <w:rPr>
      <w:rFonts w:asciiTheme="minorHAnsi" w:eastAsia="Times New Roman" w:hAnsiTheme="minorHAnsi" w:cs="Times New Roman"/>
      <w:color w:val="000000"/>
      <w:sz w:val="22"/>
      <w:szCs w:val="20"/>
      <w:lang w:eastAsia="ru-RU"/>
    </w:rPr>
  </w:style>
  <w:style w:type="paragraph" w:styleId="22">
    <w:name w:val="Body Text Indent 2"/>
    <w:basedOn w:val="a"/>
    <w:link w:val="23"/>
    <w:rsid w:val="00854363"/>
    <w:pPr>
      <w:widowControl/>
      <w:autoSpaceDE/>
      <w:autoSpaceDN/>
      <w:adjustRightInd/>
      <w:spacing w:after="120" w:line="480" w:lineRule="auto"/>
      <w:ind w:left="283"/>
    </w:pPr>
    <w:rPr>
      <w:rFonts w:eastAsia="Times New Roman"/>
      <w:color w:val="000000"/>
      <w:sz w:val="24"/>
      <w:szCs w:val="20"/>
    </w:rPr>
  </w:style>
  <w:style w:type="character" w:customStyle="1" w:styleId="23">
    <w:name w:val="Основной текст с отступом 2 Знак"/>
    <w:basedOn w:val="a0"/>
    <w:link w:val="22"/>
    <w:rsid w:val="00854363"/>
    <w:rPr>
      <w:rFonts w:eastAsia="Times New Roman" w:cs="Times New Roman"/>
      <w:color w:val="000000"/>
      <w:sz w:val="24"/>
      <w:szCs w:val="20"/>
      <w:lang w:eastAsia="ru-RU"/>
    </w:rPr>
  </w:style>
  <w:style w:type="paragraph" w:styleId="24">
    <w:name w:val="toc 2"/>
    <w:next w:val="a"/>
    <w:link w:val="25"/>
    <w:uiPriority w:val="39"/>
    <w:rsid w:val="00854363"/>
    <w:pPr>
      <w:spacing w:after="160" w:line="264" w:lineRule="auto"/>
      <w:ind w:left="200" w:firstLine="0"/>
      <w:jc w:val="left"/>
    </w:pPr>
    <w:rPr>
      <w:rFonts w:eastAsia="Times New Roman" w:cs="Times New Roman"/>
      <w:color w:val="000000"/>
      <w:sz w:val="24"/>
      <w:szCs w:val="20"/>
      <w:lang w:eastAsia="ru-RU"/>
    </w:rPr>
  </w:style>
  <w:style w:type="character" w:customStyle="1" w:styleId="25">
    <w:name w:val="Оглавление 2 Знак"/>
    <w:link w:val="24"/>
    <w:uiPriority w:val="39"/>
    <w:rsid w:val="00854363"/>
    <w:rPr>
      <w:rFonts w:eastAsia="Times New Roman" w:cs="Times New Roman"/>
      <w:color w:val="000000"/>
      <w:sz w:val="24"/>
      <w:szCs w:val="20"/>
      <w:lang w:eastAsia="ru-RU"/>
    </w:rPr>
  </w:style>
  <w:style w:type="paragraph" w:customStyle="1" w:styleId="c4">
    <w:name w:val="c4"/>
    <w:basedOn w:val="13"/>
    <w:rsid w:val="00854363"/>
  </w:style>
  <w:style w:type="paragraph" w:styleId="42">
    <w:name w:val="toc 4"/>
    <w:next w:val="a"/>
    <w:link w:val="43"/>
    <w:uiPriority w:val="39"/>
    <w:rsid w:val="00854363"/>
    <w:pPr>
      <w:spacing w:after="160" w:line="264" w:lineRule="auto"/>
      <w:ind w:left="600" w:firstLine="0"/>
      <w:jc w:val="left"/>
    </w:pPr>
    <w:rPr>
      <w:rFonts w:ascii="XO Thames" w:eastAsia="Times New Roman" w:hAnsi="XO Thames" w:cs="Times New Roman"/>
      <w:color w:val="000000"/>
      <w:szCs w:val="20"/>
      <w:lang w:eastAsia="ru-RU"/>
    </w:rPr>
  </w:style>
  <w:style w:type="character" w:customStyle="1" w:styleId="43">
    <w:name w:val="Оглавление 4 Знак"/>
    <w:link w:val="42"/>
    <w:uiPriority w:val="39"/>
    <w:rsid w:val="00854363"/>
    <w:rPr>
      <w:rFonts w:ascii="XO Thames" w:eastAsia="Times New Roman" w:hAnsi="XO Thames" w:cs="Times New Roman"/>
      <w:color w:val="000000"/>
      <w:szCs w:val="20"/>
      <w:lang w:eastAsia="ru-RU"/>
    </w:rPr>
  </w:style>
  <w:style w:type="paragraph" w:styleId="ac">
    <w:name w:val="TOC Heading"/>
    <w:basedOn w:val="1"/>
    <w:next w:val="a"/>
    <w:link w:val="ad"/>
    <w:rsid w:val="00854363"/>
    <w:pPr>
      <w:keepNext/>
      <w:keepLines/>
      <w:widowControl/>
      <w:autoSpaceDE/>
      <w:autoSpaceDN/>
      <w:adjustRightInd/>
      <w:spacing w:before="240" w:line="264" w:lineRule="auto"/>
      <w:ind w:left="0" w:right="0"/>
      <w:jc w:val="left"/>
      <w:outlineLvl w:val="8"/>
    </w:pPr>
    <w:rPr>
      <w:rFonts w:ascii="Calibri Light" w:eastAsia="Times New Roman" w:hAnsi="Calibri Light"/>
      <w:b w:val="0"/>
      <w:bCs w:val="0"/>
      <w:color w:val="2F5496"/>
      <w:szCs w:val="20"/>
    </w:rPr>
  </w:style>
  <w:style w:type="character" w:customStyle="1" w:styleId="ad">
    <w:name w:val="Заголовок оглавления Знак"/>
    <w:link w:val="ac"/>
    <w:rsid w:val="00854363"/>
    <w:rPr>
      <w:rFonts w:ascii="Calibri Light" w:eastAsia="Times New Roman" w:hAnsi="Calibri Light" w:cs="Times New Roman"/>
      <w:color w:val="2F5496"/>
      <w:sz w:val="32"/>
      <w:szCs w:val="20"/>
      <w:lang w:eastAsia="ru-RU"/>
    </w:rPr>
  </w:style>
  <w:style w:type="paragraph" w:customStyle="1" w:styleId="110">
    <w:name w:val="Обычный11"/>
    <w:rsid w:val="00854363"/>
    <w:pPr>
      <w:spacing w:after="160" w:line="264" w:lineRule="auto"/>
      <w:ind w:firstLine="0"/>
      <w:jc w:val="left"/>
    </w:pPr>
    <w:rPr>
      <w:rFonts w:asciiTheme="minorHAnsi" w:eastAsia="Times New Roman" w:hAnsiTheme="minorHAnsi" w:cs="Times New Roman"/>
      <w:color w:val="000000"/>
      <w:sz w:val="22"/>
      <w:szCs w:val="20"/>
      <w:lang w:eastAsia="ru-RU"/>
    </w:rPr>
  </w:style>
  <w:style w:type="paragraph" w:styleId="6">
    <w:name w:val="toc 6"/>
    <w:next w:val="a"/>
    <w:link w:val="60"/>
    <w:uiPriority w:val="39"/>
    <w:rsid w:val="00854363"/>
    <w:pPr>
      <w:spacing w:after="160" w:line="264" w:lineRule="auto"/>
      <w:ind w:left="1000" w:firstLine="0"/>
      <w:jc w:val="left"/>
    </w:pPr>
    <w:rPr>
      <w:rFonts w:ascii="XO Thames" w:eastAsia="Times New Roman" w:hAnsi="XO Thames" w:cs="Times New Roman"/>
      <w:color w:val="000000"/>
      <w:szCs w:val="20"/>
      <w:lang w:eastAsia="ru-RU"/>
    </w:rPr>
  </w:style>
  <w:style w:type="character" w:customStyle="1" w:styleId="60">
    <w:name w:val="Оглавление 6 Знак"/>
    <w:link w:val="6"/>
    <w:uiPriority w:val="39"/>
    <w:rsid w:val="00854363"/>
    <w:rPr>
      <w:rFonts w:ascii="XO Thames" w:eastAsia="Times New Roman" w:hAnsi="XO Thames" w:cs="Times New Roman"/>
      <w:color w:val="000000"/>
      <w:szCs w:val="20"/>
      <w:lang w:eastAsia="ru-RU"/>
    </w:rPr>
  </w:style>
  <w:style w:type="paragraph" w:styleId="7">
    <w:name w:val="toc 7"/>
    <w:next w:val="a"/>
    <w:link w:val="70"/>
    <w:uiPriority w:val="39"/>
    <w:rsid w:val="00854363"/>
    <w:pPr>
      <w:spacing w:after="160" w:line="264" w:lineRule="auto"/>
      <w:ind w:left="1200" w:firstLine="0"/>
      <w:jc w:val="left"/>
    </w:pPr>
    <w:rPr>
      <w:rFonts w:ascii="XO Thames" w:eastAsia="Times New Roman" w:hAnsi="XO Thames" w:cs="Times New Roman"/>
      <w:color w:val="000000"/>
      <w:szCs w:val="20"/>
      <w:lang w:eastAsia="ru-RU"/>
    </w:rPr>
  </w:style>
  <w:style w:type="character" w:customStyle="1" w:styleId="70">
    <w:name w:val="Оглавление 7 Знак"/>
    <w:link w:val="7"/>
    <w:uiPriority w:val="39"/>
    <w:rsid w:val="00854363"/>
    <w:rPr>
      <w:rFonts w:ascii="XO Thames" w:eastAsia="Times New Roman" w:hAnsi="XO Thames" w:cs="Times New Roman"/>
      <w:color w:val="000000"/>
      <w:szCs w:val="20"/>
      <w:lang w:eastAsia="ru-RU"/>
    </w:rPr>
  </w:style>
  <w:style w:type="paragraph" w:customStyle="1" w:styleId="Endnote">
    <w:name w:val="Endnote"/>
    <w:rsid w:val="00854363"/>
    <w:pPr>
      <w:spacing w:after="160" w:line="264" w:lineRule="auto"/>
      <w:ind w:firstLine="851"/>
    </w:pPr>
    <w:rPr>
      <w:rFonts w:ascii="XO Thames" w:eastAsia="Times New Roman" w:hAnsi="XO Thames" w:cs="Times New Roman"/>
      <w:color w:val="000000"/>
      <w:sz w:val="22"/>
      <w:szCs w:val="20"/>
      <w:lang w:eastAsia="ru-RU"/>
    </w:rPr>
  </w:style>
  <w:style w:type="paragraph" w:customStyle="1" w:styleId="120">
    <w:name w:val="Гиперссылка12"/>
    <w:basedOn w:val="13"/>
    <w:rsid w:val="00854363"/>
    <w:rPr>
      <w:color w:val="0563C1"/>
      <w:u w:val="single"/>
    </w:rPr>
  </w:style>
  <w:style w:type="paragraph" w:styleId="ae">
    <w:name w:val="footer"/>
    <w:basedOn w:val="a"/>
    <w:link w:val="af"/>
    <w:rsid w:val="00854363"/>
    <w:pPr>
      <w:widowControl/>
      <w:tabs>
        <w:tab w:val="center" w:pos="4677"/>
        <w:tab w:val="right" w:pos="9355"/>
      </w:tabs>
      <w:autoSpaceDE/>
      <w:autoSpaceDN/>
      <w:adjustRightInd/>
    </w:pPr>
    <w:rPr>
      <w:rFonts w:eastAsia="Times New Roman"/>
      <w:color w:val="000000"/>
      <w:sz w:val="24"/>
      <w:szCs w:val="20"/>
    </w:rPr>
  </w:style>
  <w:style w:type="character" w:customStyle="1" w:styleId="af">
    <w:name w:val="Нижний колонтитул Знак"/>
    <w:basedOn w:val="a0"/>
    <w:link w:val="ae"/>
    <w:rsid w:val="00854363"/>
    <w:rPr>
      <w:rFonts w:eastAsia="Times New Roman" w:cs="Times New Roman"/>
      <w:color w:val="000000"/>
      <w:sz w:val="24"/>
      <w:szCs w:val="20"/>
      <w:lang w:eastAsia="ru-RU"/>
    </w:rPr>
  </w:style>
  <w:style w:type="paragraph" w:styleId="af0">
    <w:name w:val="Balloon Text"/>
    <w:basedOn w:val="a"/>
    <w:link w:val="af1"/>
    <w:rsid w:val="00854363"/>
    <w:pPr>
      <w:widowControl/>
      <w:autoSpaceDE/>
      <w:autoSpaceDN/>
      <w:adjustRightInd/>
    </w:pPr>
    <w:rPr>
      <w:rFonts w:ascii="Segoe UI" w:eastAsia="Times New Roman" w:hAnsi="Segoe UI"/>
      <w:color w:val="000000"/>
      <w:sz w:val="18"/>
      <w:szCs w:val="20"/>
    </w:rPr>
  </w:style>
  <w:style w:type="character" w:customStyle="1" w:styleId="af1">
    <w:name w:val="Текст выноски Знак"/>
    <w:basedOn w:val="a0"/>
    <w:link w:val="af0"/>
    <w:rsid w:val="00854363"/>
    <w:rPr>
      <w:rFonts w:ascii="Segoe UI" w:eastAsia="Times New Roman" w:hAnsi="Segoe UI" w:cs="Times New Roman"/>
      <w:color w:val="000000"/>
      <w:sz w:val="18"/>
      <w:szCs w:val="20"/>
      <w:lang w:eastAsia="ru-RU"/>
    </w:rPr>
  </w:style>
  <w:style w:type="paragraph" w:customStyle="1" w:styleId="14">
    <w:name w:val="Неразрешенное упоминание1"/>
    <w:basedOn w:val="13"/>
    <w:link w:val="26"/>
    <w:rsid w:val="00854363"/>
    <w:rPr>
      <w:color w:val="605E5C"/>
      <w:shd w:val="clear" w:color="auto" w:fill="E1DFDD"/>
    </w:rPr>
  </w:style>
  <w:style w:type="character" w:customStyle="1" w:styleId="26">
    <w:name w:val="Неразрешенное упоминание2"/>
    <w:link w:val="14"/>
    <w:rsid w:val="00854363"/>
    <w:rPr>
      <w:rFonts w:asciiTheme="minorHAnsi" w:eastAsia="Times New Roman" w:hAnsiTheme="minorHAnsi" w:cs="Times New Roman"/>
      <w:color w:val="605E5C"/>
      <w:sz w:val="22"/>
      <w:szCs w:val="20"/>
      <w:lang w:eastAsia="ru-RU"/>
    </w:rPr>
  </w:style>
  <w:style w:type="paragraph" w:customStyle="1" w:styleId="15">
    <w:name w:val="Строгий1"/>
    <w:basedOn w:val="13"/>
    <w:rsid w:val="00854363"/>
    <w:rPr>
      <w:b/>
    </w:rPr>
  </w:style>
  <w:style w:type="paragraph" w:customStyle="1" w:styleId="c13">
    <w:name w:val="c13"/>
    <w:basedOn w:val="a"/>
    <w:rsid w:val="00854363"/>
    <w:pPr>
      <w:widowControl/>
      <w:autoSpaceDE/>
      <w:autoSpaceDN/>
      <w:adjustRightInd/>
      <w:spacing w:beforeAutospacing="1" w:after="160" w:afterAutospacing="1"/>
    </w:pPr>
    <w:rPr>
      <w:rFonts w:eastAsia="Times New Roman"/>
      <w:color w:val="000000"/>
      <w:sz w:val="24"/>
      <w:szCs w:val="20"/>
    </w:rPr>
  </w:style>
  <w:style w:type="paragraph" w:customStyle="1" w:styleId="27">
    <w:name w:val="Основной шрифт абзаца2"/>
    <w:rsid w:val="00854363"/>
    <w:pPr>
      <w:spacing w:after="160" w:line="264" w:lineRule="auto"/>
      <w:ind w:firstLine="0"/>
      <w:jc w:val="left"/>
    </w:pPr>
    <w:rPr>
      <w:rFonts w:asciiTheme="minorHAnsi" w:eastAsia="Times New Roman" w:hAnsiTheme="minorHAnsi" w:cs="Times New Roman"/>
      <w:color w:val="000000"/>
      <w:sz w:val="22"/>
      <w:szCs w:val="20"/>
      <w:lang w:eastAsia="ru-RU"/>
    </w:rPr>
  </w:style>
  <w:style w:type="paragraph" w:styleId="af2">
    <w:name w:val="annotation text"/>
    <w:basedOn w:val="a"/>
    <w:link w:val="af3"/>
    <w:unhideWhenUsed/>
    <w:rsid w:val="00854363"/>
    <w:rPr>
      <w:sz w:val="20"/>
      <w:szCs w:val="20"/>
    </w:rPr>
  </w:style>
  <w:style w:type="character" w:customStyle="1" w:styleId="af3">
    <w:name w:val="Текст примечания Знак"/>
    <w:basedOn w:val="a0"/>
    <w:link w:val="af2"/>
    <w:rsid w:val="00854363"/>
    <w:rPr>
      <w:rFonts w:eastAsiaTheme="minorEastAsia" w:cs="Times New Roman"/>
      <w:sz w:val="20"/>
      <w:szCs w:val="20"/>
      <w:lang w:eastAsia="ru-RU"/>
    </w:rPr>
  </w:style>
  <w:style w:type="paragraph" w:styleId="af4">
    <w:name w:val="annotation subject"/>
    <w:basedOn w:val="af2"/>
    <w:next w:val="af2"/>
    <w:link w:val="af5"/>
    <w:rsid w:val="00854363"/>
    <w:pPr>
      <w:widowControl/>
      <w:autoSpaceDE/>
      <w:autoSpaceDN/>
      <w:adjustRightInd/>
      <w:spacing w:after="160"/>
    </w:pPr>
    <w:rPr>
      <w:rFonts w:ascii="Calibri" w:eastAsia="Times New Roman" w:hAnsi="Calibri"/>
      <w:b/>
      <w:color w:val="000000"/>
    </w:rPr>
  </w:style>
  <w:style w:type="character" w:customStyle="1" w:styleId="af5">
    <w:name w:val="Тема примечания Знак"/>
    <w:basedOn w:val="af3"/>
    <w:link w:val="af4"/>
    <w:rsid w:val="00854363"/>
    <w:rPr>
      <w:rFonts w:ascii="Calibri" w:eastAsia="Times New Roman" w:hAnsi="Calibri" w:cs="Times New Roman"/>
      <w:b/>
      <w:color w:val="000000"/>
      <w:sz w:val="20"/>
      <w:szCs w:val="20"/>
      <w:lang w:eastAsia="ru-RU"/>
    </w:rPr>
  </w:style>
  <w:style w:type="paragraph" w:customStyle="1" w:styleId="c7">
    <w:name w:val="c7"/>
    <w:basedOn w:val="a"/>
    <w:rsid w:val="00854363"/>
    <w:pPr>
      <w:widowControl/>
      <w:autoSpaceDE/>
      <w:autoSpaceDN/>
      <w:adjustRightInd/>
      <w:spacing w:beforeAutospacing="1" w:after="160" w:afterAutospacing="1"/>
    </w:pPr>
    <w:rPr>
      <w:rFonts w:eastAsia="Times New Roman"/>
      <w:color w:val="000000"/>
      <w:sz w:val="24"/>
      <w:szCs w:val="20"/>
    </w:rPr>
  </w:style>
  <w:style w:type="paragraph" w:customStyle="1" w:styleId="c22">
    <w:name w:val="c22"/>
    <w:basedOn w:val="a"/>
    <w:rsid w:val="00854363"/>
    <w:pPr>
      <w:widowControl/>
      <w:autoSpaceDE/>
      <w:autoSpaceDN/>
      <w:adjustRightInd/>
      <w:spacing w:beforeAutospacing="1" w:after="160" w:afterAutospacing="1"/>
    </w:pPr>
    <w:rPr>
      <w:rFonts w:eastAsia="Times New Roman"/>
      <w:color w:val="000000"/>
      <w:sz w:val="24"/>
      <w:szCs w:val="20"/>
    </w:rPr>
  </w:style>
  <w:style w:type="paragraph" w:customStyle="1" w:styleId="16">
    <w:name w:val="Знак сноски1"/>
    <w:basedOn w:val="13"/>
    <w:rsid w:val="00854363"/>
    <w:rPr>
      <w:vertAlign w:val="superscript"/>
    </w:rPr>
  </w:style>
  <w:style w:type="paragraph" w:customStyle="1" w:styleId="Footnote">
    <w:name w:val="Footnote"/>
    <w:basedOn w:val="a"/>
    <w:rsid w:val="00854363"/>
    <w:pPr>
      <w:widowControl/>
      <w:autoSpaceDE/>
      <w:autoSpaceDN/>
      <w:adjustRightInd/>
    </w:pPr>
    <w:rPr>
      <w:rFonts w:ascii="Calibri" w:eastAsia="Times New Roman" w:hAnsi="Calibri"/>
      <w:color w:val="000000"/>
      <w:sz w:val="20"/>
      <w:szCs w:val="20"/>
    </w:rPr>
  </w:style>
  <w:style w:type="paragraph" w:styleId="31">
    <w:name w:val="Body Text Indent 3"/>
    <w:basedOn w:val="a"/>
    <w:link w:val="32"/>
    <w:rsid w:val="00854363"/>
    <w:pPr>
      <w:widowControl/>
      <w:autoSpaceDE/>
      <w:autoSpaceDN/>
      <w:adjustRightInd/>
      <w:spacing w:after="120" w:line="276" w:lineRule="auto"/>
      <w:ind w:left="283"/>
    </w:pPr>
    <w:rPr>
      <w:rFonts w:ascii="Calibri" w:eastAsia="Times New Roman" w:hAnsi="Calibri"/>
      <w:color w:val="000000"/>
      <w:sz w:val="16"/>
      <w:szCs w:val="20"/>
    </w:rPr>
  </w:style>
  <w:style w:type="character" w:customStyle="1" w:styleId="32">
    <w:name w:val="Основной текст с отступом 3 Знак"/>
    <w:basedOn w:val="a0"/>
    <w:link w:val="31"/>
    <w:rsid w:val="00854363"/>
    <w:rPr>
      <w:rFonts w:ascii="Calibri" w:eastAsia="Times New Roman" w:hAnsi="Calibri" w:cs="Times New Roman"/>
      <w:color w:val="000000"/>
      <w:sz w:val="16"/>
      <w:szCs w:val="20"/>
      <w:lang w:eastAsia="ru-RU"/>
    </w:rPr>
  </w:style>
  <w:style w:type="paragraph" w:customStyle="1" w:styleId="33">
    <w:name w:val="Основной шрифт абзаца3"/>
    <w:rsid w:val="00854363"/>
    <w:pPr>
      <w:spacing w:after="160" w:line="264" w:lineRule="auto"/>
      <w:ind w:firstLine="0"/>
      <w:jc w:val="left"/>
    </w:pPr>
    <w:rPr>
      <w:rFonts w:asciiTheme="minorHAnsi" w:eastAsia="Times New Roman" w:hAnsiTheme="minorHAnsi" w:cs="Times New Roman"/>
      <w:color w:val="000000"/>
      <w:sz w:val="22"/>
      <w:szCs w:val="20"/>
      <w:lang w:eastAsia="ru-RU"/>
    </w:rPr>
  </w:style>
  <w:style w:type="paragraph" w:styleId="34">
    <w:name w:val="toc 3"/>
    <w:next w:val="a"/>
    <w:link w:val="35"/>
    <w:uiPriority w:val="39"/>
    <w:rsid w:val="00854363"/>
    <w:pPr>
      <w:spacing w:after="160" w:line="264" w:lineRule="auto"/>
      <w:ind w:left="400" w:firstLine="0"/>
      <w:jc w:val="left"/>
    </w:pPr>
    <w:rPr>
      <w:rFonts w:eastAsia="Times New Roman" w:cs="Times New Roman"/>
      <w:color w:val="000000"/>
      <w:sz w:val="24"/>
      <w:szCs w:val="20"/>
      <w:lang w:eastAsia="ru-RU"/>
    </w:rPr>
  </w:style>
  <w:style w:type="character" w:customStyle="1" w:styleId="35">
    <w:name w:val="Оглавление 3 Знак"/>
    <w:link w:val="34"/>
    <w:uiPriority w:val="39"/>
    <w:rsid w:val="00854363"/>
    <w:rPr>
      <w:rFonts w:eastAsia="Times New Roman" w:cs="Times New Roman"/>
      <w:color w:val="000000"/>
      <w:sz w:val="24"/>
      <w:szCs w:val="20"/>
      <w:lang w:eastAsia="ru-RU"/>
    </w:rPr>
  </w:style>
  <w:style w:type="paragraph" w:customStyle="1" w:styleId="ConsPlusNormal">
    <w:name w:val="ConsPlusNormal"/>
    <w:rsid w:val="00854363"/>
    <w:pPr>
      <w:widowControl w:val="0"/>
      <w:spacing w:line="240" w:lineRule="auto"/>
      <w:ind w:firstLine="0"/>
      <w:jc w:val="left"/>
    </w:pPr>
    <w:rPr>
      <w:rFonts w:ascii="Arial" w:eastAsia="Times New Roman" w:hAnsi="Arial" w:cs="Times New Roman"/>
      <w:color w:val="000000"/>
      <w:sz w:val="20"/>
      <w:szCs w:val="20"/>
      <w:lang w:eastAsia="ru-RU"/>
    </w:rPr>
  </w:style>
  <w:style w:type="paragraph" w:customStyle="1" w:styleId="dt-p">
    <w:name w:val="dt-p"/>
    <w:basedOn w:val="a"/>
    <w:rsid w:val="00854363"/>
    <w:pPr>
      <w:widowControl/>
      <w:autoSpaceDE/>
      <w:autoSpaceDN/>
      <w:adjustRightInd/>
      <w:spacing w:beforeAutospacing="1" w:after="160" w:afterAutospacing="1"/>
    </w:pPr>
    <w:rPr>
      <w:rFonts w:eastAsia="Times New Roman"/>
      <w:color w:val="000000"/>
      <w:sz w:val="24"/>
      <w:szCs w:val="20"/>
    </w:rPr>
  </w:style>
  <w:style w:type="paragraph" w:customStyle="1" w:styleId="c12">
    <w:name w:val="c12"/>
    <w:basedOn w:val="13"/>
    <w:rsid w:val="00854363"/>
  </w:style>
  <w:style w:type="paragraph" w:customStyle="1" w:styleId="dt-m">
    <w:name w:val="dt-m"/>
    <w:basedOn w:val="13"/>
    <w:rsid w:val="00854363"/>
  </w:style>
  <w:style w:type="paragraph" w:customStyle="1" w:styleId="c0">
    <w:name w:val="c0"/>
    <w:basedOn w:val="13"/>
    <w:rsid w:val="00854363"/>
  </w:style>
  <w:style w:type="paragraph" w:customStyle="1" w:styleId="28">
    <w:name w:val="Гиперссылка2"/>
    <w:link w:val="af6"/>
    <w:rsid w:val="00854363"/>
    <w:pPr>
      <w:spacing w:after="160" w:line="264" w:lineRule="auto"/>
      <w:ind w:firstLine="0"/>
      <w:jc w:val="left"/>
    </w:pPr>
    <w:rPr>
      <w:rFonts w:asciiTheme="minorHAnsi" w:eastAsia="Times New Roman" w:hAnsiTheme="minorHAnsi" w:cs="Times New Roman"/>
      <w:color w:val="0000FF"/>
      <w:sz w:val="22"/>
      <w:szCs w:val="20"/>
      <w:u w:val="single"/>
      <w:lang w:eastAsia="ru-RU"/>
    </w:rPr>
  </w:style>
  <w:style w:type="character" w:styleId="af6">
    <w:name w:val="Hyperlink"/>
    <w:link w:val="28"/>
    <w:rsid w:val="00854363"/>
    <w:rPr>
      <w:rFonts w:asciiTheme="minorHAnsi" w:eastAsia="Times New Roman" w:hAnsiTheme="minorHAnsi" w:cs="Times New Roman"/>
      <w:color w:val="0000FF"/>
      <w:sz w:val="22"/>
      <w:szCs w:val="20"/>
      <w:u w:val="single"/>
      <w:lang w:eastAsia="ru-RU"/>
    </w:rPr>
  </w:style>
  <w:style w:type="paragraph" w:customStyle="1" w:styleId="c18">
    <w:name w:val="c18"/>
    <w:basedOn w:val="a"/>
    <w:rsid w:val="00854363"/>
    <w:pPr>
      <w:widowControl/>
      <w:autoSpaceDE/>
      <w:autoSpaceDN/>
      <w:adjustRightInd/>
      <w:spacing w:beforeAutospacing="1" w:after="160" w:afterAutospacing="1"/>
    </w:pPr>
    <w:rPr>
      <w:rFonts w:eastAsia="Times New Roman"/>
      <w:color w:val="000000"/>
      <w:sz w:val="24"/>
      <w:szCs w:val="20"/>
    </w:rPr>
  </w:style>
  <w:style w:type="paragraph" w:styleId="17">
    <w:name w:val="toc 1"/>
    <w:basedOn w:val="a"/>
    <w:next w:val="a"/>
    <w:link w:val="18"/>
    <w:uiPriority w:val="39"/>
    <w:rsid w:val="00854363"/>
    <w:pPr>
      <w:widowControl/>
      <w:autoSpaceDE/>
      <w:autoSpaceDN/>
      <w:adjustRightInd/>
      <w:spacing w:after="100" w:line="264" w:lineRule="auto"/>
    </w:pPr>
    <w:rPr>
      <w:rFonts w:eastAsia="Times New Roman"/>
      <w:color w:val="000000"/>
      <w:sz w:val="24"/>
      <w:szCs w:val="20"/>
    </w:rPr>
  </w:style>
  <w:style w:type="character" w:customStyle="1" w:styleId="18">
    <w:name w:val="Оглавление 1 Знак"/>
    <w:link w:val="17"/>
    <w:uiPriority w:val="39"/>
    <w:rsid w:val="00854363"/>
    <w:rPr>
      <w:rFonts w:eastAsia="Times New Roman" w:cs="Times New Roman"/>
      <w:color w:val="000000"/>
      <w:sz w:val="24"/>
      <w:szCs w:val="20"/>
      <w:lang w:eastAsia="ru-RU"/>
    </w:rPr>
  </w:style>
  <w:style w:type="paragraph" w:customStyle="1" w:styleId="c2">
    <w:name w:val="c2"/>
    <w:basedOn w:val="13"/>
    <w:rsid w:val="00854363"/>
  </w:style>
  <w:style w:type="paragraph" w:customStyle="1" w:styleId="19">
    <w:name w:val="Знак примечания1"/>
    <w:basedOn w:val="13"/>
    <w:rsid w:val="00854363"/>
    <w:rPr>
      <w:sz w:val="16"/>
    </w:rPr>
  </w:style>
  <w:style w:type="paragraph" w:customStyle="1" w:styleId="HeaderandFooter">
    <w:name w:val="Header and Footer"/>
    <w:rsid w:val="00854363"/>
    <w:pPr>
      <w:spacing w:after="160" w:line="240" w:lineRule="auto"/>
      <w:ind w:firstLine="0"/>
    </w:pPr>
    <w:rPr>
      <w:rFonts w:ascii="XO Thames" w:eastAsia="Times New Roman" w:hAnsi="XO Thames" w:cs="Times New Roman"/>
      <w:color w:val="000000"/>
      <w:szCs w:val="20"/>
      <w:lang w:eastAsia="ru-RU"/>
    </w:rPr>
  </w:style>
  <w:style w:type="paragraph" w:customStyle="1" w:styleId="29">
    <w:name w:val="Знак примечания2"/>
    <w:basedOn w:val="41"/>
    <w:link w:val="af7"/>
    <w:rsid w:val="00854363"/>
    <w:rPr>
      <w:sz w:val="16"/>
    </w:rPr>
  </w:style>
  <w:style w:type="character" w:styleId="af7">
    <w:name w:val="annotation reference"/>
    <w:link w:val="29"/>
    <w:rsid w:val="00854363"/>
    <w:rPr>
      <w:rFonts w:asciiTheme="minorHAnsi" w:eastAsia="Times New Roman" w:hAnsiTheme="minorHAnsi" w:cs="Times New Roman"/>
      <w:color w:val="000000"/>
      <w:sz w:val="16"/>
      <w:szCs w:val="20"/>
      <w:lang w:eastAsia="ru-RU"/>
    </w:rPr>
  </w:style>
  <w:style w:type="paragraph" w:styleId="9">
    <w:name w:val="toc 9"/>
    <w:next w:val="a"/>
    <w:link w:val="90"/>
    <w:uiPriority w:val="39"/>
    <w:rsid w:val="00854363"/>
    <w:pPr>
      <w:spacing w:after="160" w:line="264" w:lineRule="auto"/>
      <w:ind w:left="1600" w:firstLine="0"/>
      <w:jc w:val="left"/>
    </w:pPr>
    <w:rPr>
      <w:rFonts w:ascii="XO Thames" w:eastAsia="Times New Roman" w:hAnsi="XO Thames" w:cs="Times New Roman"/>
      <w:color w:val="000000"/>
      <w:szCs w:val="20"/>
      <w:lang w:eastAsia="ru-RU"/>
    </w:rPr>
  </w:style>
  <w:style w:type="character" w:customStyle="1" w:styleId="90">
    <w:name w:val="Оглавление 9 Знак"/>
    <w:link w:val="9"/>
    <w:uiPriority w:val="39"/>
    <w:rsid w:val="00854363"/>
    <w:rPr>
      <w:rFonts w:ascii="XO Thames" w:eastAsia="Times New Roman" w:hAnsi="XO Thames" w:cs="Times New Roman"/>
      <w:color w:val="000000"/>
      <w:szCs w:val="20"/>
      <w:lang w:eastAsia="ru-RU"/>
    </w:rPr>
  </w:style>
  <w:style w:type="paragraph" w:customStyle="1" w:styleId="c14">
    <w:name w:val="c14"/>
    <w:basedOn w:val="13"/>
    <w:rsid w:val="00854363"/>
  </w:style>
  <w:style w:type="paragraph" w:customStyle="1" w:styleId="c1">
    <w:name w:val="c1"/>
    <w:basedOn w:val="13"/>
    <w:rsid w:val="00854363"/>
  </w:style>
  <w:style w:type="paragraph" w:styleId="8">
    <w:name w:val="toc 8"/>
    <w:next w:val="a"/>
    <w:link w:val="80"/>
    <w:uiPriority w:val="39"/>
    <w:rsid w:val="00854363"/>
    <w:pPr>
      <w:spacing w:after="160" w:line="264" w:lineRule="auto"/>
      <w:ind w:left="1400" w:firstLine="0"/>
      <w:jc w:val="left"/>
    </w:pPr>
    <w:rPr>
      <w:rFonts w:ascii="XO Thames" w:eastAsia="Times New Roman" w:hAnsi="XO Thames" w:cs="Times New Roman"/>
      <w:color w:val="000000"/>
      <w:szCs w:val="20"/>
      <w:lang w:eastAsia="ru-RU"/>
    </w:rPr>
  </w:style>
  <w:style w:type="character" w:customStyle="1" w:styleId="80">
    <w:name w:val="Оглавление 8 Знак"/>
    <w:link w:val="8"/>
    <w:uiPriority w:val="39"/>
    <w:rsid w:val="00854363"/>
    <w:rPr>
      <w:rFonts w:ascii="XO Thames" w:eastAsia="Times New Roman" w:hAnsi="XO Thames" w:cs="Times New Roman"/>
      <w:color w:val="000000"/>
      <w:szCs w:val="20"/>
      <w:lang w:eastAsia="ru-RU"/>
    </w:rPr>
  </w:style>
  <w:style w:type="paragraph" w:customStyle="1" w:styleId="c11">
    <w:name w:val="c11"/>
    <w:basedOn w:val="13"/>
    <w:rsid w:val="00854363"/>
  </w:style>
  <w:style w:type="paragraph" w:customStyle="1" w:styleId="c6">
    <w:name w:val="c6"/>
    <w:basedOn w:val="13"/>
    <w:rsid w:val="00854363"/>
  </w:style>
  <w:style w:type="paragraph" w:styleId="51">
    <w:name w:val="toc 5"/>
    <w:next w:val="a"/>
    <w:link w:val="52"/>
    <w:uiPriority w:val="39"/>
    <w:rsid w:val="00854363"/>
    <w:pPr>
      <w:spacing w:after="160" w:line="264" w:lineRule="auto"/>
      <w:ind w:left="800" w:firstLine="0"/>
      <w:jc w:val="left"/>
    </w:pPr>
    <w:rPr>
      <w:rFonts w:ascii="XO Thames" w:eastAsia="Times New Roman" w:hAnsi="XO Thames" w:cs="Times New Roman"/>
      <w:color w:val="000000"/>
      <w:szCs w:val="20"/>
      <w:lang w:eastAsia="ru-RU"/>
    </w:rPr>
  </w:style>
  <w:style w:type="character" w:customStyle="1" w:styleId="52">
    <w:name w:val="Оглавление 5 Знак"/>
    <w:link w:val="51"/>
    <w:uiPriority w:val="39"/>
    <w:rsid w:val="00854363"/>
    <w:rPr>
      <w:rFonts w:ascii="XO Thames" w:eastAsia="Times New Roman" w:hAnsi="XO Thames" w:cs="Times New Roman"/>
      <w:color w:val="000000"/>
      <w:szCs w:val="20"/>
      <w:lang w:eastAsia="ru-RU"/>
    </w:rPr>
  </w:style>
  <w:style w:type="paragraph" w:styleId="af8">
    <w:name w:val="Subtitle"/>
    <w:next w:val="a"/>
    <w:link w:val="af9"/>
    <w:uiPriority w:val="11"/>
    <w:qFormat/>
    <w:rsid w:val="00854363"/>
    <w:pPr>
      <w:spacing w:after="160" w:line="264" w:lineRule="auto"/>
      <w:ind w:firstLine="0"/>
    </w:pPr>
    <w:rPr>
      <w:rFonts w:ascii="XO Thames" w:eastAsia="Times New Roman" w:hAnsi="XO Thames" w:cs="Times New Roman"/>
      <w:i/>
      <w:color w:val="000000"/>
      <w:sz w:val="24"/>
      <w:szCs w:val="20"/>
      <w:lang w:eastAsia="ru-RU"/>
    </w:rPr>
  </w:style>
  <w:style w:type="character" w:customStyle="1" w:styleId="af9">
    <w:name w:val="Подзаголовок Знак"/>
    <w:basedOn w:val="a0"/>
    <w:link w:val="af8"/>
    <w:uiPriority w:val="11"/>
    <w:rsid w:val="00854363"/>
    <w:rPr>
      <w:rFonts w:ascii="XO Thames" w:eastAsia="Times New Roman" w:hAnsi="XO Thames" w:cs="Times New Roman"/>
      <w:i/>
      <w:color w:val="000000"/>
      <w:sz w:val="24"/>
      <w:szCs w:val="20"/>
      <w:lang w:eastAsia="ru-RU"/>
    </w:rPr>
  </w:style>
  <w:style w:type="paragraph" w:styleId="afa">
    <w:name w:val="Title"/>
    <w:next w:val="a"/>
    <w:link w:val="afb"/>
    <w:uiPriority w:val="10"/>
    <w:qFormat/>
    <w:rsid w:val="00854363"/>
    <w:pPr>
      <w:spacing w:before="567" w:after="567" w:line="264" w:lineRule="auto"/>
      <w:ind w:firstLine="0"/>
      <w:jc w:val="center"/>
    </w:pPr>
    <w:rPr>
      <w:rFonts w:ascii="XO Thames" w:eastAsia="Times New Roman" w:hAnsi="XO Thames" w:cs="Times New Roman"/>
      <w:b/>
      <w:caps/>
      <w:color w:val="000000"/>
      <w:sz w:val="40"/>
      <w:szCs w:val="20"/>
      <w:lang w:eastAsia="ru-RU"/>
    </w:rPr>
  </w:style>
  <w:style w:type="character" w:customStyle="1" w:styleId="afb">
    <w:name w:val="Заголовок Знак"/>
    <w:basedOn w:val="a0"/>
    <w:link w:val="afa"/>
    <w:uiPriority w:val="10"/>
    <w:rsid w:val="00854363"/>
    <w:rPr>
      <w:rFonts w:ascii="XO Thames" w:eastAsia="Times New Roman" w:hAnsi="XO Thames" w:cs="Times New Roman"/>
      <w:b/>
      <w:caps/>
      <w:color w:val="000000"/>
      <w:sz w:val="40"/>
      <w:szCs w:val="20"/>
      <w:lang w:eastAsia="ru-RU"/>
    </w:rPr>
  </w:style>
  <w:style w:type="paragraph" w:customStyle="1" w:styleId="1a">
    <w:name w:val="Номер страницы1"/>
    <w:basedOn w:val="13"/>
    <w:rsid w:val="00854363"/>
  </w:style>
  <w:style w:type="paragraph" w:styleId="afc">
    <w:name w:val="header"/>
    <w:basedOn w:val="a"/>
    <w:link w:val="afd"/>
    <w:rsid w:val="00854363"/>
    <w:pPr>
      <w:widowControl/>
      <w:tabs>
        <w:tab w:val="center" w:pos="4677"/>
        <w:tab w:val="right" w:pos="9355"/>
      </w:tabs>
      <w:autoSpaceDE/>
      <w:autoSpaceDN/>
      <w:adjustRightInd/>
    </w:pPr>
    <w:rPr>
      <w:rFonts w:ascii="Calibri" w:eastAsia="Times New Roman" w:hAnsi="Calibri"/>
      <w:color w:val="000000"/>
      <w:szCs w:val="20"/>
    </w:rPr>
  </w:style>
  <w:style w:type="character" w:customStyle="1" w:styleId="afd">
    <w:name w:val="Верхний колонтитул Знак"/>
    <w:basedOn w:val="a0"/>
    <w:link w:val="afc"/>
    <w:rsid w:val="00854363"/>
    <w:rPr>
      <w:rFonts w:ascii="Calibri" w:eastAsia="Times New Roman" w:hAnsi="Calibri" w:cs="Times New Roman"/>
      <w:color w:val="000000"/>
      <w:sz w:val="22"/>
      <w:szCs w:val="20"/>
      <w:lang w:eastAsia="ru-RU"/>
    </w:rPr>
  </w:style>
  <w:style w:type="paragraph" w:customStyle="1" w:styleId="c10">
    <w:name w:val="c10"/>
    <w:basedOn w:val="13"/>
    <w:rsid w:val="00854363"/>
  </w:style>
  <w:style w:type="paragraph" w:styleId="afe">
    <w:name w:val="No Spacing"/>
    <w:uiPriority w:val="1"/>
    <w:qFormat/>
    <w:rsid w:val="000A111A"/>
    <w:pPr>
      <w:spacing w:line="240" w:lineRule="auto"/>
      <w:ind w:firstLine="0"/>
      <w:jc w:val="left"/>
    </w:pPr>
    <w:rPr>
      <w:rFonts w:asciiTheme="minorHAnsi" w:hAnsiTheme="minorHAnsi" w:cstheme="minorBidi"/>
      <w:sz w:val="22"/>
    </w:rPr>
  </w:style>
  <w:style w:type="character" w:customStyle="1" w:styleId="91">
    <w:name w:val="Основной текст (9)_"/>
    <w:basedOn w:val="a0"/>
    <w:link w:val="92"/>
    <w:rsid w:val="000A111A"/>
    <w:rPr>
      <w:rFonts w:ascii="Century Schoolbook" w:eastAsia="Century Schoolbook" w:hAnsi="Century Schoolbook" w:cs="Century Schoolbook"/>
      <w:b/>
      <w:bCs/>
      <w:i/>
      <w:iCs/>
      <w:sz w:val="19"/>
      <w:szCs w:val="19"/>
      <w:shd w:val="clear" w:color="auto" w:fill="FFFFFF"/>
    </w:rPr>
  </w:style>
  <w:style w:type="paragraph" w:customStyle="1" w:styleId="92">
    <w:name w:val="Основной текст (9)"/>
    <w:basedOn w:val="a"/>
    <w:link w:val="91"/>
    <w:rsid w:val="000A111A"/>
    <w:pPr>
      <w:shd w:val="clear" w:color="auto" w:fill="FFFFFF"/>
      <w:autoSpaceDE/>
      <w:autoSpaceDN/>
      <w:adjustRightInd/>
      <w:spacing w:before="240" w:line="230" w:lineRule="exact"/>
    </w:pPr>
    <w:rPr>
      <w:rFonts w:ascii="Century Schoolbook" w:eastAsia="Century Schoolbook" w:hAnsi="Century Schoolbook" w:cs="Century Schoolbook"/>
      <w:b/>
      <w:bCs/>
      <w:i/>
      <w:iCs/>
      <w:sz w:val="19"/>
      <w:szCs w:val="19"/>
      <w:lang w:eastAsia="en-US"/>
    </w:rPr>
  </w:style>
  <w:style w:type="character" w:customStyle="1" w:styleId="53">
    <w:name w:val="Основной текст (5)_"/>
    <w:basedOn w:val="a0"/>
    <w:link w:val="54"/>
    <w:rsid w:val="000A111A"/>
    <w:rPr>
      <w:rFonts w:ascii="Century Schoolbook" w:eastAsia="Century Schoolbook" w:hAnsi="Century Schoolbook" w:cs="Century Schoolbook"/>
      <w:b/>
      <w:bCs/>
      <w:i/>
      <w:iCs/>
      <w:sz w:val="21"/>
      <w:szCs w:val="21"/>
      <w:shd w:val="clear" w:color="auto" w:fill="FFFFFF"/>
    </w:rPr>
  </w:style>
  <w:style w:type="paragraph" w:customStyle="1" w:styleId="54">
    <w:name w:val="Основной текст (5)"/>
    <w:basedOn w:val="a"/>
    <w:link w:val="53"/>
    <w:rsid w:val="000A111A"/>
    <w:pPr>
      <w:shd w:val="clear" w:color="auto" w:fill="FFFFFF"/>
      <w:autoSpaceDE/>
      <w:autoSpaceDN/>
      <w:adjustRightInd/>
      <w:spacing w:before="720" w:after="300" w:line="259" w:lineRule="exact"/>
      <w:jc w:val="center"/>
    </w:pPr>
    <w:rPr>
      <w:rFonts w:ascii="Century Schoolbook" w:eastAsia="Century Schoolbook" w:hAnsi="Century Schoolbook" w:cs="Century Schoolbook"/>
      <w:b/>
      <w:bCs/>
      <w:i/>
      <w:iC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84;&#1080;&#1085;&#1086;&#1073;&#1088;&#1085;&#1072;&#1091;&#1082;&#1080;.&#1088;&#1092;/)%3B" TargetMode="External"/><Relationship Id="rId13" Type="http://schemas.openxmlformats.org/officeDocument/2006/relationships/hyperlink" Target="https://pushkininstitute.ru/" TargetMode="External"/><Relationship Id="rId18" Type="http://schemas.openxmlformats.org/officeDocument/2006/relationships/hyperlink" Target="http://dic.academic.ru/" TargetMode="External"/><Relationship Id="rId3" Type="http://schemas.openxmlformats.org/officeDocument/2006/relationships/styles" Target="styles.xml"/><Relationship Id="rId7" Type="http://schemas.openxmlformats.org/officeDocument/2006/relationships/hyperlink" Target="http://www.biblio-online.ru/bcode/452165" TargetMode="External"/><Relationship Id="rId12" Type="http://schemas.openxmlformats.org/officeDocument/2006/relationships/hyperlink" Target="http://fcior.edu.ru/" TargetMode="External"/><Relationship Id="rId17" Type="http://schemas.openxmlformats.org/officeDocument/2006/relationships/hyperlink" Target="http://www.glossary.ru/" TargetMode="External"/><Relationship Id="rId2" Type="http://schemas.openxmlformats.org/officeDocument/2006/relationships/numbering" Target="numbering.xml"/><Relationship Id="rId16" Type="http://schemas.openxmlformats.org/officeDocument/2006/relationships/hyperlink" Target="http://gramota.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chool-collection.edu.ru/" TargetMode="External"/><Relationship Id="rId5" Type="http://schemas.openxmlformats.org/officeDocument/2006/relationships/webSettings" Target="webSettings.xml"/><Relationship Id="rId15" Type="http://schemas.openxmlformats.org/officeDocument/2006/relationships/hyperlink" Target="http://cyberleninka.ru/)%3B" TargetMode="External"/><Relationship Id="rId10" Type="http://schemas.openxmlformats.org/officeDocument/2006/relationships/hyperlink" Target="http://window.edu.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ru/" TargetMode="External"/><Relationship Id="rId14" Type="http://schemas.openxmlformats.org/officeDocument/2006/relationships/hyperlink" Target="http://www.e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4776C-09F0-42A4-98D3-4BF4E2ECF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5071</Words>
  <Characters>28909</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Metodkab-203</cp:lastModifiedBy>
  <cp:revision>6</cp:revision>
  <dcterms:created xsi:type="dcterms:W3CDTF">2025-04-19T15:16:00Z</dcterms:created>
  <dcterms:modified xsi:type="dcterms:W3CDTF">2025-11-10T10:58:00Z</dcterms:modified>
</cp:coreProperties>
</file>