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A4" w:rsidRPr="00F94439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МИНИСТЕСТВО  ОБРАЗОВАНИЯ  И МОЛОДЁЖНОЙ ПОЛИТИКИ</w:t>
      </w:r>
    </w:p>
    <w:p w:rsidR="00B90BA4" w:rsidRPr="00F94439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СВЕРДЛОВСКОЙ ОБЛАСТИ</w:t>
      </w:r>
    </w:p>
    <w:p w:rsidR="00B90BA4" w:rsidRPr="00F94439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Ачитский филиал Г</w:t>
      </w:r>
      <w:r w:rsidR="006E5924">
        <w:rPr>
          <w:rFonts w:ascii="Times New Roman" w:hAnsi="Times New Roman" w:cs="Times New Roman"/>
          <w:bCs/>
          <w:sz w:val="28"/>
          <w:szCs w:val="28"/>
        </w:rPr>
        <w:t>А</w:t>
      </w:r>
      <w:r w:rsidRPr="00F94439">
        <w:rPr>
          <w:rFonts w:ascii="Times New Roman" w:hAnsi="Times New Roman" w:cs="Times New Roman"/>
          <w:bCs/>
          <w:sz w:val="28"/>
          <w:szCs w:val="28"/>
        </w:rPr>
        <w:t>ПОУ СО «Красноуфимский аграрный колледж»</w:t>
      </w:r>
    </w:p>
    <w:p w:rsidR="00B90BA4" w:rsidRPr="00F94439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page" w:tblpX="972" w:tblpY="232"/>
        <w:tblW w:w="10916" w:type="dxa"/>
        <w:tblLook w:val="01E0" w:firstRow="1" w:lastRow="1" w:firstColumn="1" w:lastColumn="1" w:noHBand="0" w:noVBand="0"/>
      </w:tblPr>
      <w:tblGrid>
        <w:gridCol w:w="454"/>
        <w:gridCol w:w="9941"/>
        <w:gridCol w:w="521"/>
      </w:tblGrid>
      <w:tr w:rsidR="00B90BA4" w:rsidRPr="00F94439" w:rsidTr="000050A4">
        <w:trPr>
          <w:trHeight w:val="19"/>
        </w:trPr>
        <w:tc>
          <w:tcPr>
            <w:tcW w:w="3497" w:type="dxa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1" w:type="dxa"/>
          </w:tcPr>
          <w:p w:rsidR="005D53C2" w:rsidRPr="005D53C2" w:rsidRDefault="005D53C2" w:rsidP="005D53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53C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CCE0D7" wp14:editId="12DA57DF">
                  <wp:extent cx="6175387" cy="1403497"/>
                  <wp:effectExtent l="0" t="0" r="0" b="6350"/>
                  <wp:docPr id="1" name="Рисунок 1" descr="E:\Скан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кан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7" t="14921" b="13238"/>
                          <a:stretch/>
                        </pic:blipFill>
                        <pic:spPr bwMode="auto">
                          <a:xfrm>
                            <a:off x="0" y="0"/>
                            <a:ext cx="6216519" cy="141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58" w:type="dxa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</w:t>
      </w:r>
      <w:r w:rsidR="000050A4">
        <w:rPr>
          <w:rFonts w:ascii="Times New Roman" w:hAnsi="Times New Roman" w:cs="Times New Roman"/>
          <w:bCs/>
          <w:sz w:val="28"/>
          <w:szCs w:val="28"/>
        </w:rPr>
        <w:t>УЧЕБНО</w:t>
      </w:r>
      <w:r w:rsidR="003225AA">
        <w:rPr>
          <w:rFonts w:ascii="Times New Roman" w:hAnsi="Times New Roman" w:cs="Times New Roman"/>
          <w:bCs/>
          <w:sz w:val="28"/>
          <w:szCs w:val="28"/>
        </w:rPr>
        <w:t>Й ДИСЦИПЛИНЫ</w:t>
      </w:r>
    </w:p>
    <w:p w:rsidR="00B90BA4" w:rsidRPr="00F94439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ФИЗИЧЕСКАЯ КУЛЬТУРА</w:t>
      </w:r>
    </w:p>
    <w:p w:rsidR="008347CD" w:rsidRPr="008347CD" w:rsidRDefault="00B90BA4" w:rsidP="00834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 xml:space="preserve">Профессия: </w:t>
      </w:r>
      <w:r w:rsidR="00C92F25">
        <w:rPr>
          <w:rFonts w:ascii="Times New Roman" w:hAnsi="Times New Roman" w:cs="Times New Roman"/>
          <w:bCs/>
          <w:sz w:val="28"/>
          <w:szCs w:val="28"/>
        </w:rPr>
        <w:t xml:space="preserve"> 43.01.09 </w:t>
      </w:r>
      <w:r w:rsidR="008347CD" w:rsidRPr="00834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</w:t>
      </w:r>
      <w:r w:rsidR="00C92F2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кондитер</w:t>
      </w:r>
    </w:p>
    <w:p w:rsidR="00B90BA4" w:rsidRDefault="00CA0D22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 xml:space="preserve"> групп</w:t>
      </w:r>
      <w:r w:rsidR="000050A4">
        <w:rPr>
          <w:rFonts w:ascii="Times New Roman" w:hAnsi="Times New Roman" w:cs="Times New Roman"/>
          <w:bCs/>
          <w:sz w:val="28"/>
          <w:szCs w:val="28"/>
        </w:rPr>
        <w:t>а</w:t>
      </w:r>
      <w:r w:rsidR="001B11B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347CD">
        <w:rPr>
          <w:rFonts w:ascii="Times New Roman" w:hAnsi="Times New Roman" w:cs="Times New Roman"/>
          <w:bCs/>
          <w:sz w:val="28"/>
          <w:szCs w:val="28"/>
        </w:rPr>
        <w:t>3-П</w:t>
      </w:r>
    </w:p>
    <w:p w:rsidR="000050A4" w:rsidRPr="00C97033" w:rsidRDefault="000050A4" w:rsidP="000050A4">
      <w:pPr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0" w:name="_Hlk87888318"/>
      <w:r w:rsidRPr="00C97033">
        <w:rPr>
          <w:rFonts w:ascii="Times New Roman" w:hAnsi="Times New Roman" w:cs="Times New Roman"/>
          <w:color w:val="000000" w:themeColor="text1"/>
          <w:sz w:val="28"/>
          <w:szCs w:val="24"/>
        </w:rPr>
        <w:t>Уровень освоения (базовый)</w:t>
      </w:r>
    </w:p>
    <w:p w:rsidR="000050A4" w:rsidRPr="00C97033" w:rsidRDefault="000050A4" w:rsidP="000050A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033">
        <w:rPr>
          <w:rFonts w:ascii="Times New Roman" w:hAnsi="Times New Roman" w:cs="Times New Roman"/>
          <w:color w:val="000000" w:themeColor="text1"/>
          <w:sz w:val="28"/>
          <w:szCs w:val="28"/>
        </w:rPr>
        <w:t>Форма обучения: очная</w:t>
      </w:r>
    </w:p>
    <w:bookmarkEnd w:id="0"/>
    <w:p w:rsidR="000050A4" w:rsidRPr="00F94439" w:rsidRDefault="000050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082B46" w:rsidRDefault="00082B46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082B46" w:rsidRDefault="00082B46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C92F25" w:rsidRDefault="00C92F25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C92F25" w:rsidRDefault="00C92F25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C92F25" w:rsidRDefault="00C92F25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C92F25" w:rsidRDefault="00C92F25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C92F25" w:rsidRDefault="00C92F25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DB39E9" w:rsidRDefault="00DB39E9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DB39E9" w:rsidRPr="00F94439" w:rsidRDefault="00DB39E9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9F3ED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6E5924">
        <w:rPr>
          <w:rFonts w:ascii="Times New Roman" w:hAnsi="Times New Roman" w:cs="Times New Roman"/>
          <w:bCs/>
          <w:sz w:val="28"/>
          <w:szCs w:val="28"/>
        </w:rPr>
        <w:t>2</w:t>
      </w:r>
      <w:r w:rsidR="001B11BA">
        <w:rPr>
          <w:rFonts w:ascii="Times New Roman" w:hAnsi="Times New Roman" w:cs="Times New Roman"/>
          <w:bCs/>
          <w:sz w:val="28"/>
          <w:szCs w:val="28"/>
        </w:rPr>
        <w:t>3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0050A4" w:rsidRPr="00C97033" w:rsidRDefault="000050A4" w:rsidP="000050A4">
      <w:pPr>
        <w:pStyle w:val="Style20"/>
        <w:spacing w:line="240" w:lineRule="atLeast"/>
        <w:ind w:firstLine="289"/>
        <w:rPr>
          <w:rFonts w:ascii="Times New Roman" w:hAnsi="Times New Roman" w:cs="Times New Roman"/>
          <w:sz w:val="28"/>
          <w:szCs w:val="28"/>
        </w:rPr>
      </w:pPr>
      <w:r w:rsidRPr="00C97033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в соответствии с требованиями: </w:t>
      </w:r>
    </w:p>
    <w:p w:rsidR="000050A4" w:rsidRPr="00C97033" w:rsidRDefault="000050A4" w:rsidP="00C92F25">
      <w:pPr>
        <w:pStyle w:val="Style20"/>
        <w:spacing w:line="240" w:lineRule="auto"/>
        <w:ind w:firstLine="289"/>
        <w:jc w:val="left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7033">
        <w:rPr>
          <w:rFonts w:ascii="Times New Roman" w:hAnsi="Times New Roman" w:cs="Times New Roman"/>
          <w:sz w:val="28"/>
          <w:szCs w:val="28"/>
        </w:rPr>
        <w:t xml:space="preserve">- </w:t>
      </w:r>
      <w:r w:rsidRPr="00C9703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государственного образовательного стандарта среднего общего образования,</w:t>
      </w:r>
    </w:p>
    <w:p w:rsidR="000050A4" w:rsidRPr="00C92F25" w:rsidRDefault="000050A4" w:rsidP="00C92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33">
        <w:rPr>
          <w:rFonts w:ascii="Times New Roman" w:hAnsi="Times New Roman" w:cs="Times New Roman"/>
          <w:iCs/>
          <w:sz w:val="28"/>
          <w:szCs w:val="28"/>
        </w:rPr>
        <w:t>- ф</w:t>
      </w:r>
      <w:r w:rsidRPr="00C97033">
        <w:rPr>
          <w:rFonts w:ascii="Times New Roman" w:hAnsi="Times New Roman" w:cs="Times New Roman"/>
          <w:sz w:val="28"/>
          <w:szCs w:val="28"/>
        </w:rPr>
        <w:t>едерального государственного образовательного стандарта  среднего пр</w:t>
      </w:r>
      <w:r w:rsidRPr="00C97033">
        <w:rPr>
          <w:rFonts w:ascii="Times New Roman" w:hAnsi="Times New Roman" w:cs="Times New Roman"/>
          <w:sz w:val="28"/>
          <w:szCs w:val="28"/>
        </w:rPr>
        <w:t>о</w:t>
      </w:r>
      <w:r w:rsidRPr="00C97033">
        <w:rPr>
          <w:rFonts w:ascii="Times New Roman" w:hAnsi="Times New Roman" w:cs="Times New Roman"/>
          <w:sz w:val="28"/>
          <w:szCs w:val="28"/>
        </w:rPr>
        <w:t xml:space="preserve">фессионального образования по </w:t>
      </w:r>
      <w:r w:rsidRPr="00C97033">
        <w:rPr>
          <w:rFonts w:ascii="Times New Roman" w:hAnsi="Times New Roman" w:cs="Times New Roman"/>
          <w:bCs/>
          <w:iCs/>
          <w:sz w:val="28"/>
          <w:szCs w:val="28"/>
        </w:rPr>
        <w:t xml:space="preserve">профессии </w:t>
      </w:r>
      <w:r w:rsidR="00C92F25">
        <w:rPr>
          <w:rFonts w:ascii="Times New Roman" w:hAnsi="Times New Roman" w:cs="Times New Roman"/>
          <w:bCs/>
          <w:sz w:val="28"/>
          <w:szCs w:val="28"/>
        </w:rPr>
        <w:t xml:space="preserve">43.01.09 </w:t>
      </w:r>
      <w:r w:rsidR="00C92F25" w:rsidRPr="00834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</w:t>
      </w:r>
      <w:r w:rsidR="00C92F2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кондитер</w:t>
      </w:r>
      <w:r w:rsidRPr="00C9703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r w:rsidRPr="00C97033">
        <w:rPr>
          <w:rFonts w:ascii="Times New Roman" w:hAnsi="Times New Roman" w:cs="Times New Roman"/>
          <w:iCs/>
          <w:sz w:val="28"/>
          <w:szCs w:val="28"/>
        </w:rPr>
        <w:t>утверждённ</w:t>
      </w:r>
      <w:r w:rsidRPr="00C97033">
        <w:rPr>
          <w:rFonts w:ascii="Times New Roman" w:hAnsi="Times New Roman" w:cs="Times New Roman"/>
          <w:iCs/>
          <w:sz w:val="28"/>
          <w:szCs w:val="28"/>
        </w:rPr>
        <w:t>о</w:t>
      </w:r>
      <w:r w:rsidRPr="00C97033">
        <w:rPr>
          <w:rFonts w:ascii="Times New Roman" w:hAnsi="Times New Roman" w:cs="Times New Roman"/>
          <w:iCs/>
          <w:sz w:val="28"/>
          <w:szCs w:val="28"/>
        </w:rPr>
        <w:t>го Приказом Министерства образования и науки РФ от 02.08.2013 г.№ 709</w:t>
      </w:r>
      <w:r w:rsidRPr="00C97033">
        <w:rPr>
          <w:rFonts w:ascii="Times New Roman" w:hAnsi="Times New Roman" w:cs="Times New Roman"/>
          <w:sz w:val="28"/>
          <w:szCs w:val="28"/>
        </w:rPr>
        <w:t xml:space="preserve"> (базовая подготовка),</w:t>
      </w:r>
    </w:p>
    <w:p w:rsidR="000050A4" w:rsidRDefault="000050A4" w:rsidP="000050A4">
      <w:pPr>
        <w:pStyle w:val="Style20"/>
        <w:spacing w:line="240" w:lineRule="atLeast"/>
        <w:ind w:firstLine="289"/>
        <w:rPr>
          <w:rStyle w:val="FontStyle59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7033">
        <w:rPr>
          <w:rFonts w:ascii="Times New Roman" w:hAnsi="Times New Roman" w:cs="Times New Roman"/>
          <w:sz w:val="28"/>
          <w:szCs w:val="28"/>
        </w:rPr>
        <w:t xml:space="preserve"> примерной программы общеобразовательной учебной дисциплины «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C97033">
        <w:rPr>
          <w:rFonts w:ascii="Times New Roman" w:hAnsi="Times New Roman" w:cs="Times New Roman"/>
          <w:sz w:val="28"/>
          <w:szCs w:val="28"/>
        </w:rPr>
        <w:t xml:space="preserve">» для профессиональных образовательных организаций </w:t>
      </w:r>
      <w:r w:rsidRPr="000050A4">
        <w:rPr>
          <w:rStyle w:val="FontStyle59"/>
          <w:rFonts w:ascii="Times New Roman" w:hAnsi="Times New Roman" w:cs="Times New Roman"/>
          <w:i w:val="0"/>
          <w:iCs w:val="0"/>
          <w:sz w:val="28"/>
          <w:szCs w:val="28"/>
        </w:rPr>
        <w:t>(ФГАУ«ФИРО» ,от 2</w:t>
      </w:r>
      <w:r>
        <w:rPr>
          <w:rStyle w:val="FontStyle59"/>
          <w:rFonts w:ascii="Times New Roman" w:hAnsi="Times New Roman" w:cs="Times New Roman"/>
          <w:i w:val="0"/>
          <w:iCs w:val="0"/>
          <w:sz w:val="28"/>
          <w:szCs w:val="28"/>
        </w:rPr>
        <w:t>3</w:t>
      </w:r>
      <w:r w:rsidRPr="000050A4">
        <w:rPr>
          <w:rStyle w:val="FontStyle59"/>
          <w:rFonts w:ascii="Times New Roman" w:hAnsi="Times New Roman" w:cs="Times New Roman"/>
          <w:i w:val="0"/>
          <w:iCs w:val="0"/>
          <w:sz w:val="28"/>
          <w:szCs w:val="28"/>
        </w:rPr>
        <w:t xml:space="preserve"> июля 2015г.)</w:t>
      </w:r>
    </w:p>
    <w:p w:rsidR="00C92F25" w:rsidRPr="00A35C80" w:rsidRDefault="000050A4" w:rsidP="00C92F25">
      <w:pPr>
        <w:widowControl w:val="0"/>
        <w:autoSpaceDE w:val="0"/>
        <w:autoSpaceDN w:val="0"/>
        <w:adjustRightInd w:val="0"/>
        <w:spacing w:after="0" w:line="240" w:lineRule="atLeast"/>
        <w:ind w:firstLine="28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FontStyle59"/>
          <w:rFonts w:ascii="Times New Roman" w:hAnsi="Times New Roman" w:cs="Times New Roman"/>
          <w:sz w:val="28"/>
          <w:szCs w:val="28"/>
        </w:rPr>
        <w:t>-</w:t>
      </w:r>
      <w:r w:rsidRPr="00E4135B">
        <w:rPr>
          <w:rFonts w:ascii="Times New Roman" w:hAnsi="Times New Roman" w:cs="Times New Roman"/>
          <w:bCs/>
          <w:sz w:val="28"/>
          <w:szCs w:val="28"/>
        </w:rPr>
        <w:t xml:space="preserve">рабочей программы воспитания  </w:t>
      </w:r>
      <w:r w:rsidR="00C92F25" w:rsidRPr="00A35C80">
        <w:rPr>
          <w:rFonts w:ascii="Times New Roman" w:hAnsi="Times New Roman" w:cs="Times New Roman"/>
          <w:bCs/>
          <w:sz w:val="28"/>
          <w:szCs w:val="28"/>
        </w:rPr>
        <w:t xml:space="preserve"> УГС </w:t>
      </w:r>
      <w:r w:rsidR="00C92F25">
        <w:rPr>
          <w:rFonts w:ascii="Times New Roman" w:hAnsi="Times New Roman" w:cs="Times New Roman"/>
          <w:bCs/>
          <w:sz w:val="28"/>
          <w:szCs w:val="28"/>
        </w:rPr>
        <w:t>43</w:t>
      </w:r>
      <w:r w:rsidR="00C92F25" w:rsidRPr="00A35C80">
        <w:rPr>
          <w:rFonts w:ascii="Times New Roman" w:hAnsi="Times New Roman" w:cs="Times New Roman"/>
          <w:bCs/>
          <w:sz w:val="28"/>
          <w:szCs w:val="28"/>
        </w:rPr>
        <w:t xml:space="preserve">.00.00 </w:t>
      </w:r>
      <w:r w:rsidR="00C92F25">
        <w:rPr>
          <w:rFonts w:ascii="Times New Roman" w:hAnsi="Times New Roman" w:cs="Times New Roman"/>
          <w:bCs/>
          <w:sz w:val="28"/>
          <w:szCs w:val="28"/>
        </w:rPr>
        <w:t xml:space="preserve">Сервис и туризм </w:t>
      </w:r>
      <w:r w:rsidR="00C92F25" w:rsidRPr="00A35C80">
        <w:rPr>
          <w:rFonts w:ascii="Times New Roman" w:hAnsi="Times New Roman" w:cs="Times New Roman"/>
          <w:bCs/>
          <w:sz w:val="28"/>
          <w:szCs w:val="28"/>
        </w:rPr>
        <w:t xml:space="preserve">по профессии </w:t>
      </w:r>
      <w:r w:rsidR="00C92F25">
        <w:rPr>
          <w:rFonts w:ascii="Times New Roman" w:hAnsi="Times New Roman" w:cs="Times New Roman"/>
          <w:bCs/>
          <w:sz w:val="28"/>
          <w:szCs w:val="28"/>
        </w:rPr>
        <w:t>43.01.09 Повар, кондитер.</w:t>
      </w:r>
      <w:r w:rsidR="00C92F25" w:rsidRPr="00A35C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050A4" w:rsidRDefault="000050A4" w:rsidP="000050A4">
      <w:pPr>
        <w:pStyle w:val="Style20"/>
        <w:spacing w:line="240" w:lineRule="atLeast"/>
        <w:ind w:firstLine="289"/>
        <w:rPr>
          <w:rStyle w:val="FontStyle59"/>
          <w:rFonts w:ascii="Times New Roman" w:hAnsi="Times New Roman" w:cs="Times New Roman"/>
          <w:i w:val="0"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 </w:t>
      </w:r>
      <w:r w:rsidR="001B11BA">
        <w:rPr>
          <w:rFonts w:ascii="Times New Roman" w:hAnsi="Times New Roman" w:cs="Times New Roman"/>
          <w:bCs/>
          <w:sz w:val="28"/>
          <w:szCs w:val="28"/>
        </w:rPr>
        <w:t>Пономарева</w:t>
      </w:r>
      <w:r w:rsidR="006E5924">
        <w:rPr>
          <w:rFonts w:ascii="Times New Roman" w:hAnsi="Times New Roman" w:cs="Times New Roman"/>
          <w:bCs/>
          <w:sz w:val="28"/>
          <w:szCs w:val="28"/>
        </w:rPr>
        <w:t xml:space="preserve"> Арина Юрьевна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еподаватель </w:t>
      </w:r>
      <w:r w:rsidR="000050A4">
        <w:rPr>
          <w:rFonts w:ascii="Times New Roman" w:hAnsi="Times New Roman" w:cs="Times New Roman"/>
          <w:bCs/>
          <w:sz w:val="28"/>
          <w:szCs w:val="28"/>
        </w:rPr>
        <w:t>Ачитского филиала ГАПОУ СО «Красноуфимский аграрный колледж»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СОДЕРЖАНИЕ</w:t>
      </w:r>
    </w:p>
    <w:p w:rsidR="000050A4" w:rsidRPr="00C97033" w:rsidRDefault="000050A4" w:rsidP="000050A4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1.ОБЩАЯ ХАРАКТЕРИСТИКА РАБОЧЕЙ ПРОГРАММЫ УЧЕБНО</w:t>
      </w:r>
      <w:r w:rsidR="003225A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4</w:t>
      </w:r>
    </w:p>
    <w:p w:rsidR="000050A4" w:rsidRPr="00C97033" w:rsidRDefault="000050A4" w:rsidP="000050A4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2. ПЛАНИРУЕМЫЕ РЕЗУЛЬТАТЫ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ОСВОЕНИЯ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УЧЕБНО</w:t>
      </w:r>
      <w:r w:rsidR="003225A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="00C92F2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4</w:t>
      </w:r>
    </w:p>
    <w:p w:rsidR="000050A4" w:rsidRPr="00C97033" w:rsidRDefault="000050A4" w:rsidP="000050A4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3.СТРУКТУРА  И СОДЕРЖАНИЕ  УЧЕБНО</w:t>
      </w:r>
      <w:r w:rsidR="003225A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="00C92F2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                </w:t>
      </w:r>
      <w:r w:rsidR="008F263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9</w:t>
      </w:r>
    </w:p>
    <w:p w:rsidR="000050A4" w:rsidRPr="00C97033" w:rsidRDefault="000050A4" w:rsidP="000050A4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4. УСЛОВИЯ РЕАЛИЗАЦИИ ПРОГРАММЫ УЧЕБНО</w:t>
      </w:r>
      <w:r w:rsidR="003225A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="00C92F2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</w:t>
      </w:r>
      <w:r w:rsidR="008F263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14</w:t>
      </w:r>
    </w:p>
    <w:p w:rsidR="000050A4" w:rsidRDefault="000050A4" w:rsidP="000050A4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97033">
        <w:rPr>
          <w:rFonts w:ascii="Times New Roman" w:hAnsi="Times New Roman" w:cs="Times New Roman"/>
          <w:color w:val="000000" w:themeColor="text1"/>
          <w:sz w:val="24"/>
          <w:szCs w:val="24"/>
        </w:rPr>
        <w:t>5.КОНТРОЛЬ И ОЦЕНКА РЕЗУЛЬТАТОВ ОСВОЕНИЯ  УЧЕБНО</w:t>
      </w:r>
      <w:r w:rsidR="003225AA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ДИСЦИПЛИНЫ</w:t>
      </w:r>
      <w:r w:rsidR="00C92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8F2630">
        <w:rPr>
          <w:rFonts w:ascii="Times New Roman" w:hAnsi="Times New Roman" w:cs="Times New Roman"/>
          <w:sz w:val="24"/>
          <w:szCs w:val="24"/>
        </w:rPr>
        <w:t>15</w:t>
      </w:r>
    </w:p>
    <w:p w:rsidR="000050A4" w:rsidRDefault="000050A4" w:rsidP="000050A4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Pr="00F94439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225AA" w:rsidRDefault="000050A4" w:rsidP="000050A4">
      <w:pPr>
        <w:pStyle w:val="a8"/>
        <w:numPr>
          <w:ilvl w:val="0"/>
          <w:numId w:val="10"/>
        </w:num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C71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ОБЩАЯ ХАРАКТЕРИСТИКА РАБОЧЕЙ ПРОГРАММЫ УЧЕБНО</w:t>
      </w:r>
      <w:r w:rsidR="003225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Й </w:t>
      </w:r>
    </w:p>
    <w:p w:rsidR="000050A4" w:rsidRPr="00AC71B4" w:rsidRDefault="003225AA" w:rsidP="003225AA">
      <w:pPr>
        <w:pStyle w:val="a8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ДИСЦИПЛИНЫ  </w:t>
      </w:r>
      <w:r w:rsidR="000050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ФИЗИЧЕСКАЯ КУЛЬТУРА</w:t>
      </w:r>
    </w:p>
    <w:p w:rsidR="000050A4" w:rsidRPr="000050A4" w:rsidRDefault="000050A4" w:rsidP="00274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</w:pPr>
      <w:r w:rsidRPr="000050A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1.1. Место учебно</w:t>
      </w:r>
      <w:r w:rsidR="003225A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й дисциплины</w:t>
      </w:r>
      <w:r w:rsidRPr="000050A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 xml:space="preserve"> в структуре основной   образовательной пр</w:t>
      </w:r>
      <w:r w:rsidRPr="000050A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о</w:t>
      </w:r>
      <w:r w:rsidRPr="000050A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граммы</w:t>
      </w:r>
    </w:p>
    <w:p w:rsidR="000050A4" w:rsidRPr="00C92F25" w:rsidRDefault="000050A4" w:rsidP="00C92F25">
      <w:pPr>
        <w:widowControl w:val="0"/>
        <w:autoSpaceDE w:val="0"/>
        <w:autoSpaceDN w:val="0"/>
        <w:adjustRightInd w:val="0"/>
        <w:spacing w:after="0" w:line="240" w:lineRule="atLeast"/>
        <w:ind w:firstLine="28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учебно</w:t>
      </w:r>
      <w:r w:rsidR="003225AA">
        <w:rPr>
          <w:rFonts w:ascii="Times New Roman" w:hAnsi="Times New Roman" w:cs="Times New Roman"/>
          <w:color w:val="000000" w:themeColor="text1"/>
          <w:sz w:val="28"/>
          <w:szCs w:val="28"/>
        </w:rPr>
        <w:t>й дисциплины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333A58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 культура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>» является частью основной профессиональной образовательной программы среднего профессионал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>ного образования  по профессии СПО</w:t>
      </w:r>
      <w:r w:rsidRPr="000050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92F25">
        <w:rPr>
          <w:rFonts w:ascii="Times New Roman" w:hAnsi="Times New Roman" w:cs="Times New Roman"/>
          <w:bCs/>
          <w:sz w:val="28"/>
          <w:szCs w:val="28"/>
        </w:rPr>
        <w:t>43.01.09 Повар, кондитер.</w:t>
      </w:r>
      <w:r w:rsidR="00C92F25" w:rsidRPr="00A35C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>(базовая  подгото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>ка)</w:t>
      </w:r>
      <w:r w:rsidRPr="000050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0050A4" w:rsidRPr="000050A4" w:rsidRDefault="000050A4" w:rsidP="00005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уч</w:t>
      </w:r>
      <w:r w:rsidR="003225AA">
        <w:rPr>
          <w:rFonts w:ascii="Times New Roman" w:hAnsi="Times New Roman" w:cs="Times New Roman"/>
          <w:color w:val="000000" w:themeColor="text1"/>
          <w:sz w:val="28"/>
          <w:szCs w:val="28"/>
        </w:rPr>
        <w:t>ебной дисциплины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разработана на основе федерального государственного образовательного стандарта среднего общего образования реал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зуемого а пределах ОПОП СПО. </w:t>
      </w:r>
    </w:p>
    <w:p w:rsidR="000050A4" w:rsidRPr="000050A4" w:rsidRDefault="000050A4" w:rsidP="00274EC7">
      <w:pPr>
        <w:pStyle w:val="a8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0050A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Место учебн</w:t>
      </w:r>
      <w:r w:rsidR="003225A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ой дисциплины</w:t>
      </w:r>
      <w:r w:rsidRPr="000050A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 xml:space="preserve"> в структуре основной профессиональной о</w:t>
      </w:r>
      <w:r w:rsidRPr="000050A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б</w:t>
      </w:r>
      <w:r w:rsidRPr="000050A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разовательной программы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: 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  <w:t>общеобразовательный цикл.</w:t>
      </w:r>
    </w:p>
    <w:p w:rsidR="00B90BA4" w:rsidRPr="00F94439" w:rsidRDefault="00333A58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333A58">
        <w:rPr>
          <w:rFonts w:ascii="Times New Roman" w:hAnsi="Times New Roman" w:cs="Times New Roman"/>
          <w:sz w:val="28"/>
          <w:szCs w:val="28"/>
        </w:rPr>
        <w:t xml:space="preserve">Учебная дисциплина «Физическая культура» является </w:t>
      </w:r>
      <w:r w:rsidR="00C92F25">
        <w:rPr>
          <w:rFonts w:ascii="Times New Roman" w:hAnsi="Times New Roman" w:cs="Times New Roman"/>
          <w:sz w:val="28"/>
          <w:szCs w:val="28"/>
        </w:rPr>
        <w:t>дисциплиной</w:t>
      </w:r>
      <w:r w:rsidRPr="00333A58">
        <w:rPr>
          <w:rFonts w:ascii="Times New Roman" w:hAnsi="Times New Roman" w:cs="Times New Roman"/>
          <w:sz w:val="28"/>
          <w:szCs w:val="28"/>
        </w:rPr>
        <w:t xml:space="preserve"> обязательной предметной области «Физическая культура, экология и основы безопасности жи</w:t>
      </w:r>
      <w:r w:rsidRPr="00333A58">
        <w:rPr>
          <w:rFonts w:ascii="Times New Roman" w:hAnsi="Times New Roman" w:cs="Times New Roman"/>
          <w:sz w:val="28"/>
          <w:szCs w:val="28"/>
        </w:rPr>
        <w:t>з</w:t>
      </w:r>
      <w:r w:rsidRPr="00333A58">
        <w:rPr>
          <w:rFonts w:ascii="Times New Roman" w:hAnsi="Times New Roman" w:cs="Times New Roman"/>
          <w:sz w:val="28"/>
          <w:szCs w:val="28"/>
        </w:rPr>
        <w:t>недеятельности»</w:t>
      </w:r>
      <w:r w:rsidR="00C92F25">
        <w:rPr>
          <w:rFonts w:ascii="Times New Roman" w:hAnsi="Times New Roman" w:cs="Times New Roman"/>
          <w:sz w:val="28"/>
          <w:szCs w:val="28"/>
        </w:rPr>
        <w:t xml:space="preserve"> </w:t>
      </w:r>
      <w:r w:rsidR="000050A4" w:rsidRPr="000050A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ФГОС среднего общего образования и изучается в общеобразов</w:t>
      </w:r>
      <w:r w:rsidR="000050A4" w:rsidRPr="000050A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 w:rsidR="000050A4" w:rsidRPr="000050A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тельном цикле учебного плана ОПОП СПО на базе основного общего образования с получением среднего общего образования</w:t>
      </w:r>
    </w:p>
    <w:p w:rsidR="00B90BA4" w:rsidRPr="00333A58" w:rsidRDefault="00B90BA4" w:rsidP="00274EC7">
      <w:pPr>
        <w:spacing w:after="0" w:line="240" w:lineRule="atLeas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33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 Цели и задачи У</w:t>
      </w:r>
      <w:r w:rsidR="003225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333A58" w:rsidRPr="00333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формирование физической культуры личности будущего профессионала, востр</w:t>
      </w:r>
      <w:r w:rsidRPr="00F94439">
        <w:rPr>
          <w:rFonts w:ascii="Times New Roman" w:hAnsi="Times New Roman" w:cs="Times New Roman"/>
          <w:bCs/>
          <w:sz w:val="28"/>
          <w:szCs w:val="28"/>
        </w:rPr>
        <w:t>е</w:t>
      </w:r>
      <w:r w:rsidRPr="00F94439">
        <w:rPr>
          <w:rFonts w:ascii="Times New Roman" w:hAnsi="Times New Roman" w:cs="Times New Roman"/>
          <w:bCs/>
          <w:sz w:val="28"/>
          <w:szCs w:val="28"/>
        </w:rPr>
        <w:t>бованного на современном рынке труда;</w:t>
      </w:r>
    </w:p>
    <w:p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развитие физических качеств и способностей, совершенствование функционал</w:t>
      </w:r>
      <w:r w:rsidRPr="00F94439">
        <w:rPr>
          <w:rFonts w:ascii="Times New Roman" w:hAnsi="Times New Roman" w:cs="Times New Roman"/>
          <w:bCs/>
          <w:sz w:val="28"/>
          <w:szCs w:val="28"/>
        </w:rPr>
        <w:t>ь</w:t>
      </w:r>
      <w:r w:rsidRPr="00F94439">
        <w:rPr>
          <w:rFonts w:ascii="Times New Roman" w:hAnsi="Times New Roman" w:cs="Times New Roman"/>
          <w:bCs/>
          <w:sz w:val="28"/>
          <w:szCs w:val="28"/>
        </w:rPr>
        <w:t>ных возможностей организма, укрепление индивидуального здоровья;</w:t>
      </w:r>
    </w:p>
    <w:p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-формирование устойчивых мотивов и потребностей в бережном отношении к со</w:t>
      </w:r>
      <w:r w:rsidRPr="00F94439">
        <w:rPr>
          <w:rFonts w:ascii="Times New Roman" w:hAnsi="Times New Roman" w:cs="Times New Roman"/>
          <w:bCs/>
          <w:sz w:val="28"/>
          <w:szCs w:val="28"/>
        </w:rPr>
        <w:t>б</w:t>
      </w:r>
      <w:r w:rsidRPr="00F94439">
        <w:rPr>
          <w:rFonts w:ascii="Times New Roman" w:hAnsi="Times New Roman" w:cs="Times New Roman"/>
          <w:bCs/>
          <w:sz w:val="28"/>
          <w:szCs w:val="28"/>
        </w:rPr>
        <w:t>ственному здоровью, в занятиях физкультурно-оздоровительной и спортивно-оздоровительной деятельностью;</w:t>
      </w:r>
    </w:p>
    <w:p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-овладение технологиями современных оздоровительных систем физического во</w:t>
      </w:r>
      <w:r w:rsidRPr="00F94439">
        <w:rPr>
          <w:rFonts w:ascii="Times New Roman" w:hAnsi="Times New Roman" w:cs="Times New Roman"/>
          <w:bCs/>
          <w:sz w:val="28"/>
          <w:szCs w:val="28"/>
        </w:rPr>
        <w:t>с</w:t>
      </w:r>
      <w:r w:rsidRPr="00F94439">
        <w:rPr>
          <w:rFonts w:ascii="Times New Roman" w:hAnsi="Times New Roman" w:cs="Times New Roman"/>
          <w:bCs/>
          <w:sz w:val="28"/>
          <w:szCs w:val="28"/>
        </w:rPr>
        <w:t>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lastRenderedPageBreak/>
        <w:t>-приобретение компетентности в физкультурно- оздоровительной и спортивной д</w:t>
      </w:r>
      <w:r w:rsidRPr="00F94439">
        <w:rPr>
          <w:rFonts w:ascii="Times New Roman" w:hAnsi="Times New Roman" w:cs="Times New Roman"/>
          <w:bCs/>
          <w:sz w:val="28"/>
          <w:szCs w:val="28"/>
        </w:rPr>
        <w:t>е</w:t>
      </w:r>
      <w:r w:rsidRPr="00F94439">
        <w:rPr>
          <w:rFonts w:ascii="Times New Roman" w:hAnsi="Times New Roman" w:cs="Times New Roman"/>
          <w:bCs/>
          <w:sz w:val="28"/>
          <w:szCs w:val="28"/>
        </w:rPr>
        <w:t>ятельности, овладение навыками творческого сотрудничества в коллективных фо</w:t>
      </w:r>
      <w:r w:rsidRPr="00F94439">
        <w:rPr>
          <w:rFonts w:ascii="Times New Roman" w:hAnsi="Times New Roman" w:cs="Times New Roman"/>
          <w:bCs/>
          <w:sz w:val="28"/>
          <w:szCs w:val="28"/>
        </w:rPr>
        <w:t>р</w:t>
      </w:r>
      <w:r w:rsidRPr="00F94439">
        <w:rPr>
          <w:rFonts w:ascii="Times New Roman" w:hAnsi="Times New Roman" w:cs="Times New Roman"/>
          <w:bCs/>
          <w:sz w:val="28"/>
          <w:szCs w:val="28"/>
        </w:rPr>
        <w:t>мах занятий физическими упражнениями.</w:t>
      </w:r>
    </w:p>
    <w:p w:rsidR="00274EC7" w:rsidRPr="00AC71B4" w:rsidRDefault="00274EC7" w:rsidP="00274EC7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240" w:lineRule="atLeast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87888739"/>
      <w:r w:rsidRPr="00AC7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ПЛАНИРУЕМЫЕ РЕЗУЛЬТАТЫ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Pr="00AC7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</w:t>
      </w:r>
      <w:r w:rsidR="003225AA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ДИСЦИПЛИНЫ</w:t>
      </w:r>
    </w:p>
    <w:bookmarkEnd w:id="1"/>
    <w:p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Освоение содержания УД обеспечивает достижение студентами следующих резул</w:t>
      </w:r>
      <w:r w:rsidRPr="00F94439">
        <w:rPr>
          <w:rFonts w:ascii="Times New Roman" w:hAnsi="Times New Roman" w:cs="Times New Roman"/>
          <w:bCs/>
          <w:sz w:val="28"/>
          <w:szCs w:val="28"/>
        </w:rPr>
        <w:t>ь</w:t>
      </w:r>
      <w:r w:rsidRPr="00F94439">
        <w:rPr>
          <w:rFonts w:ascii="Times New Roman" w:hAnsi="Times New Roman" w:cs="Times New Roman"/>
          <w:bCs/>
          <w:sz w:val="28"/>
          <w:szCs w:val="28"/>
        </w:rPr>
        <w:t>татов:</w:t>
      </w:r>
    </w:p>
    <w:p w:rsidR="00B90BA4" w:rsidRPr="00F94439" w:rsidRDefault="00333A58" w:rsidP="00274EC7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ичностных</w:t>
      </w:r>
      <w:r w:rsidR="00DB39E9">
        <w:rPr>
          <w:rFonts w:ascii="Times New Roman" w:hAnsi="Times New Roman" w:cs="Times New Roman"/>
          <w:b/>
          <w:bCs/>
          <w:sz w:val="28"/>
          <w:szCs w:val="28"/>
        </w:rPr>
        <w:t xml:space="preserve"> (ЛР УД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1 -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готовность и способность обучающихся к саморазвитию и личностному самоопределению;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2 -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сформированность устойчивой мотивации к здоровому образу жизни и обучению, целенаправленному личностному совершенствованию двигательной а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к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тивности с валеологической и профессиональной направленностью, неприятию вредных привычек: курения, употребления алкоголя, наркотиков;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3 -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потребность к самостоятельному использованию физической культуры как составляющей доминанты здоровья;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4 -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приобретение личного опыта творческого использования профессионал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ь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но-оздоровительных средств и методов двигательной активности;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5 -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формирование личностных ценностно-смысловых ориентиров и устан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о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вок, системы значимых социальных и межличностных отношений, личностных, р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е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гулятивных, познавательных, коммуникативных действий в процессе целенапра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в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ленной двигательной активности, способности их использования в социальной, в том числе профессиональной, практике;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6 -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готовность самостоятельно использовать в трудовых и жизненных ситу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а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циях навыки профессиональной адаптивной физической культуры;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7 -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о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фессиональной адаптивной физической культуры;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8 -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способность использования системы значимых социальных и межли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ч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ностных отношений, ценностно-смысловых установок, отражающих личностные и гражданские позиции, в спортивной, оздоровительной и физкультурной деятельн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о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сти;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9 -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формирование навыков сотрудничества со сверстниками, умение проду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к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ф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фективно разрешать конфликты;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10 -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принятие и реализация ценностей здорового и безопасного образа жи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з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 xml:space="preserve">ни, 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274EC7">
        <w:rPr>
          <w:rFonts w:ascii="Times New Roman" w:hAnsi="Times New Roman" w:cs="Times New Roman"/>
          <w:bCs/>
          <w:sz w:val="28"/>
          <w:szCs w:val="28"/>
        </w:rPr>
        <w:t xml:space="preserve"> 11 -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потребности в физическом самосовершенствовании, занятиях спорти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в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но-оздоровительной деятельностью;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274EC7">
        <w:rPr>
          <w:rFonts w:ascii="Times New Roman" w:hAnsi="Times New Roman" w:cs="Times New Roman"/>
          <w:bCs/>
          <w:sz w:val="28"/>
          <w:szCs w:val="28"/>
        </w:rPr>
        <w:t xml:space="preserve"> 12 -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умение оказывать первую помощь при занятиях спортивно-оздоровительной деятельностью;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274EC7">
        <w:rPr>
          <w:rFonts w:ascii="Times New Roman" w:hAnsi="Times New Roman" w:cs="Times New Roman"/>
          <w:bCs/>
          <w:sz w:val="28"/>
          <w:szCs w:val="28"/>
        </w:rPr>
        <w:t xml:space="preserve"> 13 -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патриотизм, уважение к своему народу, чувство ответственности перед Родиной;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274EC7">
        <w:rPr>
          <w:rFonts w:ascii="Times New Roman" w:hAnsi="Times New Roman" w:cs="Times New Roman"/>
          <w:bCs/>
          <w:sz w:val="28"/>
          <w:szCs w:val="28"/>
        </w:rPr>
        <w:t xml:space="preserve"> 14 -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готовность к служению Отечеству, его защите;</w:t>
      </w:r>
    </w:p>
    <w:p w:rsidR="00B90BA4" w:rsidRPr="00F94439" w:rsidRDefault="00274EC7" w:rsidP="00274EC7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етапредметных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(МР)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МР 1 -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способность использовать межпредметные понятия и универсальные уче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б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МР 2 -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МР 3 -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освоение знаний, полученных в процессе теоретических, учебно-методических и практических занятий, в области анатомии, физиологии, психол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о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гии (возрастной и спортивной), экологии, ОБЖ;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МР 4 -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с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МР 5 -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формирование навыков участия в различных видах соревновательной де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я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тельности, моделирующих профессиональную подготовку;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МР 6 -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умение использовать средства информационных и коммуникационных те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х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нологий (далее — ИКТ) в решении когнитивных, коммуникативных и организац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и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онных задач с соблюдением требований эргономики, техники безопасности, гиги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е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ны, норм информационной безопасности;</w:t>
      </w:r>
    </w:p>
    <w:p w:rsidR="00B90BA4" w:rsidRPr="00F94439" w:rsidRDefault="00274EC7" w:rsidP="00274EC7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редметных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(ПР)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 1 -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умение использовать разнообразные формы и виды физкультурной деятел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ь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ности для организации здорового образа жизни, активного отдыха и досуга;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 2 -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я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занных с учебной и производственной деятельностью;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 3 -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 4 -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владение физическими упражнениями разной функциональной направленн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о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B90BA4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 5 -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владение техническими приемами и двигательными действиями базовых в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и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</w:r>
    </w:p>
    <w:p w:rsidR="00274EC7" w:rsidRPr="00274EC7" w:rsidRDefault="00274EC7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Style w:val="FontStyle49"/>
          <w:rFonts w:ascii="Times New Roman" w:hAnsi="Times New Roman" w:cs="Times New Roman"/>
          <w:sz w:val="28"/>
          <w:szCs w:val="28"/>
        </w:rPr>
        <w:t>ЛР 1</w:t>
      </w:r>
      <w:r w:rsidRPr="00274EC7">
        <w:rPr>
          <w:rFonts w:ascii="Times New Roman" w:hAnsi="Times New Roman" w:cs="Times New Roman"/>
          <w:sz w:val="28"/>
          <w:szCs w:val="28"/>
        </w:rPr>
        <w:t xml:space="preserve"> - Осознающий себя гражданином и защитником великой страны.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2 -Проявляющий активную гражданскую позицию, демонстрирующий приве</w:t>
      </w:r>
      <w:r w:rsidRPr="00274EC7">
        <w:rPr>
          <w:rFonts w:ascii="Times New Roman" w:hAnsi="Times New Roman" w:cs="Times New Roman"/>
          <w:sz w:val="28"/>
          <w:szCs w:val="28"/>
        </w:rPr>
        <w:t>р</w:t>
      </w:r>
      <w:r w:rsidRPr="00274EC7">
        <w:rPr>
          <w:rFonts w:ascii="Times New Roman" w:hAnsi="Times New Roman" w:cs="Times New Roman"/>
          <w:sz w:val="28"/>
          <w:szCs w:val="28"/>
        </w:rPr>
        <w:t>женность принципам честности, порядочности, открытости, экономически акти</w:t>
      </w:r>
      <w:r w:rsidRPr="00274EC7">
        <w:rPr>
          <w:rFonts w:ascii="Times New Roman" w:hAnsi="Times New Roman" w:cs="Times New Roman"/>
          <w:sz w:val="28"/>
          <w:szCs w:val="28"/>
        </w:rPr>
        <w:t>в</w:t>
      </w:r>
      <w:r w:rsidRPr="00274EC7">
        <w:rPr>
          <w:rFonts w:ascii="Times New Roman" w:hAnsi="Times New Roman" w:cs="Times New Roman"/>
          <w:sz w:val="28"/>
          <w:szCs w:val="28"/>
        </w:rPr>
        <w:t>ный и участвующий в студенческом и территориальном самоуправлении, в том числе на условиях добровольчества, продуктивно взаимодействующий и участв</w:t>
      </w:r>
      <w:r w:rsidRPr="00274EC7">
        <w:rPr>
          <w:rFonts w:ascii="Times New Roman" w:hAnsi="Times New Roman" w:cs="Times New Roman"/>
          <w:sz w:val="28"/>
          <w:szCs w:val="28"/>
        </w:rPr>
        <w:t>у</w:t>
      </w:r>
      <w:r w:rsidRPr="00274EC7">
        <w:rPr>
          <w:rFonts w:ascii="Times New Roman" w:hAnsi="Times New Roman" w:cs="Times New Roman"/>
          <w:sz w:val="28"/>
          <w:szCs w:val="28"/>
        </w:rPr>
        <w:t>ющий в деятельности общественных организаций.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3 -Соблюдающий нормы правопорядка, следующий идеалам гражданского о</w:t>
      </w:r>
      <w:r w:rsidRPr="00274EC7">
        <w:rPr>
          <w:rFonts w:ascii="Times New Roman" w:hAnsi="Times New Roman" w:cs="Times New Roman"/>
          <w:sz w:val="28"/>
          <w:szCs w:val="28"/>
        </w:rPr>
        <w:t>б</w:t>
      </w:r>
      <w:r w:rsidRPr="00274EC7">
        <w:rPr>
          <w:rFonts w:ascii="Times New Roman" w:hAnsi="Times New Roman" w:cs="Times New Roman"/>
          <w:sz w:val="28"/>
          <w:szCs w:val="28"/>
        </w:rPr>
        <w:t xml:space="preserve">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</w:t>
      </w:r>
      <w:r w:rsidRPr="00274EC7">
        <w:rPr>
          <w:rFonts w:ascii="Times New Roman" w:hAnsi="Times New Roman" w:cs="Times New Roman"/>
          <w:sz w:val="28"/>
          <w:szCs w:val="28"/>
        </w:rPr>
        <w:lastRenderedPageBreak/>
        <w:t>деструктивным и девиантным поведением. Демонстрирующий неприятие и пред</w:t>
      </w:r>
      <w:r w:rsidRPr="00274EC7">
        <w:rPr>
          <w:rFonts w:ascii="Times New Roman" w:hAnsi="Times New Roman" w:cs="Times New Roman"/>
          <w:sz w:val="28"/>
          <w:szCs w:val="28"/>
        </w:rPr>
        <w:t>у</w:t>
      </w:r>
      <w:r w:rsidRPr="00274EC7">
        <w:rPr>
          <w:rFonts w:ascii="Times New Roman" w:hAnsi="Times New Roman" w:cs="Times New Roman"/>
          <w:sz w:val="28"/>
          <w:szCs w:val="28"/>
        </w:rPr>
        <w:t>преждающий социально опасное поведение окружающих.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4 - Проявляющий и демонстрирующий уважение к людям труда, осознающий ценность собственного труда. Стремящийся к формированию в сетевой среде ли</w:t>
      </w:r>
      <w:r w:rsidRPr="00274EC7">
        <w:rPr>
          <w:rFonts w:ascii="Times New Roman" w:hAnsi="Times New Roman" w:cs="Times New Roman"/>
          <w:sz w:val="28"/>
          <w:szCs w:val="28"/>
        </w:rPr>
        <w:t>ч</w:t>
      </w:r>
      <w:r w:rsidRPr="00274EC7">
        <w:rPr>
          <w:rFonts w:ascii="Times New Roman" w:hAnsi="Times New Roman" w:cs="Times New Roman"/>
          <w:sz w:val="28"/>
          <w:szCs w:val="28"/>
        </w:rPr>
        <w:t>ностно и профессионального конструктивного «цифрового следа».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5 - Демонстрирующий приверженность к родной культуре, исторической памяти на основе любви к Родине, родному народу, малой родине, принятию традицио</w:t>
      </w:r>
      <w:r w:rsidRPr="00274EC7">
        <w:rPr>
          <w:rFonts w:ascii="Times New Roman" w:hAnsi="Times New Roman" w:cs="Times New Roman"/>
          <w:sz w:val="28"/>
          <w:szCs w:val="28"/>
        </w:rPr>
        <w:t>н</w:t>
      </w:r>
      <w:r w:rsidRPr="00274EC7">
        <w:rPr>
          <w:rFonts w:ascii="Times New Roman" w:hAnsi="Times New Roman" w:cs="Times New Roman"/>
          <w:sz w:val="28"/>
          <w:szCs w:val="28"/>
        </w:rPr>
        <w:t>ных ценностей многонационального народа России.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6 - Проявляющий уважение к людям старшего поколения и готовность к уч</w:t>
      </w:r>
      <w:r w:rsidRPr="00274EC7">
        <w:rPr>
          <w:rFonts w:ascii="Times New Roman" w:hAnsi="Times New Roman" w:cs="Times New Roman"/>
          <w:sz w:val="28"/>
          <w:szCs w:val="28"/>
        </w:rPr>
        <w:t>а</w:t>
      </w:r>
      <w:r w:rsidRPr="00274EC7">
        <w:rPr>
          <w:rFonts w:ascii="Times New Roman" w:hAnsi="Times New Roman" w:cs="Times New Roman"/>
          <w:sz w:val="28"/>
          <w:szCs w:val="28"/>
        </w:rPr>
        <w:t>стию в социальной поддержке и волонтерских движениях.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7 - Осознающий приоритетную ценность личности человека; уважающий со</w:t>
      </w:r>
      <w:r w:rsidRPr="00274EC7">
        <w:rPr>
          <w:rFonts w:ascii="Times New Roman" w:hAnsi="Times New Roman" w:cs="Times New Roman"/>
          <w:sz w:val="28"/>
          <w:szCs w:val="28"/>
        </w:rPr>
        <w:t>б</w:t>
      </w:r>
      <w:r w:rsidRPr="00274EC7">
        <w:rPr>
          <w:rFonts w:ascii="Times New Roman" w:hAnsi="Times New Roman" w:cs="Times New Roman"/>
          <w:sz w:val="28"/>
          <w:szCs w:val="28"/>
        </w:rPr>
        <w:t>ственную и чужую уникальность в различных ситуациях, во всех формах и видах деятельности.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8 -Проявляющий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</w:t>
      </w:r>
      <w:r w:rsidRPr="00274EC7">
        <w:rPr>
          <w:rFonts w:ascii="Times New Roman" w:hAnsi="Times New Roman" w:cs="Times New Roman"/>
          <w:sz w:val="28"/>
          <w:szCs w:val="28"/>
        </w:rPr>
        <w:t>о</w:t>
      </w:r>
      <w:r w:rsidRPr="00274EC7">
        <w:rPr>
          <w:rFonts w:ascii="Times New Roman" w:hAnsi="Times New Roman" w:cs="Times New Roman"/>
          <w:sz w:val="28"/>
          <w:szCs w:val="28"/>
        </w:rPr>
        <w:t>гонационального российского государства.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9 - Соблюдающий и пропагандирующий правила здорового и безопасного обр</w:t>
      </w:r>
      <w:r w:rsidRPr="00274EC7">
        <w:rPr>
          <w:rFonts w:ascii="Times New Roman" w:hAnsi="Times New Roman" w:cs="Times New Roman"/>
          <w:sz w:val="28"/>
          <w:szCs w:val="28"/>
        </w:rPr>
        <w:t>а</w:t>
      </w:r>
      <w:r w:rsidRPr="00274EC7">
        <w:rPr>
          <w:rFonts w:ascii="Times New Roman" w:hAnsi="Times New Roman" w:cs="Times New Roman"/>
          <w:sz w:val="28"/>
          <w:szCs w:val="28"/>
        </w:rPr>
        <w:t>за жизни, спорта; предупреждающий либо преодолевающий зависимости от алког</w:t>
      </w:r>
      <w:r w:rsidRPr="00274EC7">
        <w:rPr>
          <w:rFonts w:ascii="Times New Roman" w:hAnsi="Times New Roman" w:cs="Times New Roman"/>
          <w:sz w:val="28"/>
          <w:szCs w:val="28"/>
        </w:rPr>
        <w:t>о</w:t>
      </w:r>
      <w:r w:rsidRPr="00274EC7">
        <w:rPr>
          <w:rFonts w:ascii="Times New Roman" w:hAnsi="Times New Roman" w:cs="Times New Roman"/>
          <w:sz w:val="28"/>
          <w:szCs w:val="28"/>
        </w:rPr>
        <w:t>ля, табака, психоактивных веществ, азартных игр и т.д. Сохраняющий психологич</w:t>
      </w:r>
      <w:r w:rsidRPr="00274EC7">
        <w:rPr>
          <w:rFonts w:ascii="Times New Roman" w:hAnsi="Times New Roman" w:cs="Times New Roman"/>
          <w:sz w:val="28"/>
          <w:szCs w:val="28"/>
        </w:rPr>
        <w:t>е</w:t>
      </w:r>
      <w:r w:rsidRPr="00274EC7">
        <w:rPr>
          <w:rFonts w:ascii="Times New Roman" w:hAnsi="Times New Roman" w:cs="Times New Roman"/>
          <w:sz w:val="28"/>
          <w:szCs w:val="28"/>
        </w:rPr>
        <w:t>скую устойчивость в ситуативно сложных или стремительно меняющихся ситуац</w:t>
      </w:r>
      <w:r w:rsidRPr="00274EC7">
        <w:rPr>
          <w:rFonts w:ascii="Times New Roman" w:hAnsi="Times New Roman" w:cs="Times New Roman"/>
          <w:sz w:val="28"/>
          <w:szCs w:val="28"/>
        </w:rPr>
        <w:t>и</w:t>
      </w:r>
      <w:r w:rsidRPr="00274EC7">
        <w:rPr>
          <w:rFonts w:ascii="Times New Roman" w:hAnsi="Times New Roman" w:cs="Times New Roman"/>
          <w:sz w:val="28"/>
          <w:szCs w:val="28"/>
        </w:rPr>
        <w:t>ях.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10 - Заботящийся о защите окружающей среды, собственной и чужой безопасн</w:t>
      </w:r>
      <w:r w:rsidRPr="00274EC7">
        <w:rPr>
          <w:rFonts w:ascii="Times New Roman" w:hAnsi="Times New Roman" w:cs="Times New Roman"/>
          <w:sz w:val="28"/>
          <w:szCs w:val="28"/>
        </w:rPr>
        <w:t>о</w:t>
      </w:r>
      <w:r w:rsidRPr="00274EC7">
        <w:rPr>
          <w:rFonts w:ascii="Times New Roman" w:hAnsi="Times New Roman" w:cs="Times New Roman"/>
          <w:sz w:val="28"/>
          <w:szCs w:val="28"/>
        </w:rPr>
        <w:t>сти, в том числе цифровой.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11 - Проявляющий уважение к эстетическим ценностям, обладающий основами эстетической культуры.</w:t>
      </w:r>
    </w:p>
    <w:p w:rsidR="00274EC7" w:rsidRPr="00761226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Style w:val="FontStyle49"/>
          <w:rFonts w:ascii="Times New Roman" w:hAnsi="Times New Roman" w:cs="Times New Roman"/>
        </w:rPr>
      </w:pPr>
      <w:r w:rsidRPr="00274EC7">
        <w:rPr>
          <w:rFonts w:ascii="Times New Roman" w:hAnsi="Times New Roman" w:cs="Times New Roman"/>
          <w:sz w:val="28"/>
          <w:szCs w:val="28"/>
        </w:rPr>
        <w:t>ЛР 12 -Принимающий семейные ценности, готовый к созданию семьи и воспит</w:t>
      </w:r>
      <w:r w:rsidRPr="00274EC7">
        <w:rPr>
          <w:rFonts w:ascii="Times New Roman" w:hAnsi="Times New Roman" w:cs="Times New Roman"/>
          <w:sz w:val="28"/>
          <w:szCs w:val="28"/>
        </w:rPr>
        <w:t>а</w:t>
      </w:r>
      <w:r w:rsidRPr="00274EC7">
        <w:rPr>
          <w:rFonts w:ascii="Times New Roman" w:hAnsi="Times New Roman" w:cs="Times New Roman"/>
          <w:sz w:val="28"/>
          <w:szCs w:val="28"/>
        </w:rPr>
        <w:t>нию детей; демонстрирующий неприятие насилия в семье, ухода от родительской ответственности, отказа от отношений со своими детьми и их финансового соде</w:t>
      </w:r>
      <w:r w:rsidRPr="00274EC7">
        <w:rPr>
          <w:rFonts w:ascii="Times New Roman" w:hAnsi="Times New Roman" w:cs="Times New Roman"/>
          <w:sz w:val="28"/>
          <w:szCs w:val="28"/>
        </w:rPr>
        <w:t>р</w:t>
      </w:r>
      <w:r w:rsidRPr="00274EC7">
        <w:rPr>
          <w:rFonts w:ascii="Times New Roman" w:hAnsi="Times New Roman" w:cs="Times New Roman"/>
          <w:sz w:val="28"/>
          <w:szCs w:val="28"/>
        </w:rPr>
        <w:t>жания</w:t>
      </w:r>
      <w:r w:rsidRPr="00761226">
        <w:rPr>
          <w:rFonts w:ascii="Times New Roman" w:hAnsi="Times New Roman" w:cs="Times New Roman"/>
        </w:rPr>
        <w:t>.</w:t>
      </w:r>
    </w:p>
    <w:p w:rsidR="00274EC7" w:rsidRPr="002030F5" w:rsidRDefault="00274EC7" w:rsidP="00274EC7">
      <w:pPr>
        <w:pStyle w:val="Style25"/>
        <w:widowControl/>
        <w:jc w:val="left"/>
        <w:rPr>
          <w:rFonts w:ascii="Times New Roman" w:hAnsi="Times New Roman" w:cs="Times New Roman"/>
        </w:rPr>
      </w:pPr>
    </w:p>
    <w:p w:rsidR="00B90BA4" w:rsidRPr="00F94439" w:rsidRDefault="00274EC7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Обучающийся, освоивший учебную дисциплину, должен обладать общими компетенциями, включающими в себя способность:</w:t>
      </w:r>
    </w:p>
    <w:p w:rsidR="00B90BA4" w:rsidRPr="00F94439" w:rsidRDefault="00B90BA4" w:rsidP="00274EC7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90BA4" w:rsidRPr="00F94439" w:rsidRDefault="00B90BA4" w:rsidP="00274EC7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ОК 2. Организовывать собственную деятельность, исходя из цели и способов её д</w:t>
      </w:r>
      <w:r w:rsidRPr="00F94439">
        <w:rPr>
          <w:rFonts w:ascii="Times New Roman" w:hAnsi="Times New Roman" w:cs="Times New Roman"/>
          <w:bCs/>
          <w:sz w:val="28"/>
          <w:szCs w:val="28"/>
        </w:rPr>
        <w:t>о</w:t>
      </w:r>
      <w:r w:rsidRPr="00F94439">
        <w:rPr>
          <w:rFonts w:ascii="Times New Roman" w:hAnsi="Times New Roman" w:cs="Times New Roman"/>
          <w:bCs/>
          <w:sz w:val="28"/>
          <w:szCs w:val="28"/>
        </w:rPr>
        <w:t>стижения. определённых руководителем.</w:t>
      </w:r>
    </w:p>
    <w:p w:rsidR="00B90BA4" w:rsidRPr="00F94439" w:rsidRDefault="00B90BA4" w:rsidP="00274EC7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ОК 3.Анализировать рабочую ситуацию, осуществлять текущий и итоговый ко</w:t>
      </w:r>
      <w:r w:rsidRPr="00F94439">
        <w:rPr>
          <w:rFonts w:ascii="Times New Roman" w:hAnsi="Times New Roman" w:cs="Times New Roman"/>
          <w:bCs/>
          <w:sz w:val="28"/>
          <w:szCs w:val="28"/>
        </w:rPr>
        <w:t>н</w:t>
      </w:r>
      <w:r w:rsidRPr="00F94439">
        <w:rPr>
          <w:rFonts w:ascii="Times New Roman" w:hAnsi="Times New Roman" w:cs="Times New Roman"/>
          <w:bCs/>
          <w:sz w:val="28"/>
          <w:szCs w:val="28"/>
        </w:rPr>
        <w:t>троль, оценку и коррекцию собственной деятельности, нести ответственность за р</w:t>
      </w:r>
      <w:r w:rsidRPr="00F94439">
        <w:rPr>
          <w:rFonts w:ascii="Times New Roman" w:hAnsi="Times New Roman" w:cs="Times New Roman"/>
          <w:bCs/>
          <w:sz w:val="28"/>
          <w:szCs w:val="28"/>
        </w:rPr>
        <w:t>е</w:t>
      </w:r>
      <w:r w:rsidRPr="00F94439">
        <w:rPr>
          <w:rFonts w:ascii="Times New Roman" w:hAnsi="Times New Roman" w:cs="Times New Roman"/>
          <w:bCs/>
          <w:sz w:val="28"/>
          <w:szCs w:val="28"/>
        </w:rPr>
        <w:t>зультаты своей работы.</w:t>
      </w:r>
    </w:p>
    <w:p w:rsidR="00B90BA4" w:rsidRPr="00F94439" w:rsidRDefault="00B90BA4" w:rsidP="00274EC7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ОК 4. Осуществлять поиск  информации, необходимой для эффективного выполн</w:t>
      </w:r>
      <w:r w:rsidRPr="00F94439">
        <w:rPr>
          <w:rFonts w:ascii="Times New Roman" w:hAnsi="Times New Roman" w:cs="Times New Roman"/>
          <w:bCs/>
          <w:sz w:val="28"/>
          <w:szCs w:val="28"/>
        </w:rPr>
        <w:t>е</w:t>
      </w:r>
      <w:r w:rsidRPr="00F94439">
        <w:rPr>
          <w:rFonts w:ascii="Times New Roman" w:hAnsi="Times New Roman" w:cs="Times New Roman"/>
          <w:bCs/>
          <w:sz w:val="28"/>
          <w:szCs w:val="28"/>
        </w:rPr>
        <w:t>ния профессиональных задач.</w:t>
      </w:r>
    </w:p>
    <w:p w:rsidR="00B90BA4" w:rsidRPr="00F94439" w:rsidRDefault="00B90BA4" w:rsidP="00274EC7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lastRenderedPageBreak/>
        <w:t>ОК 5. Использовать информационно-коммуникационные технологии в професси</w:t>
      </w:r>
      <w:r w:rsidRPr="00F94439">
        <w:rPr>
          <w:rFonts w:ascii="Times New Roman" w:hAnsi="Times New Roman" w:cs="Times New Roman"/>
          <w:bCs/>
          <w:sz w:val="28"/>
          <w:szCs w:val="28"/>
        </w:rPr>
        <w:t>о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нальной деятельности. </w:t>
      </w:r>
    </w:p>
    <w:p w:rsidR="00B90BA4" w:rsidRPr="00F94439" w:rsidRDefault="00B90BA4" w:rsidP="00274EC7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ОК 6. Работать в  команде, эффективно общаться с коллегами, руководством, кл</w:t>
      </w:r>
      <w:r w:rsidRPr="00F94439">
        <w:rPr>
          <w:rFonts w:ascii="Times New Roman" w:hAnsi="Times New Roman" w:cs="Times New Roman"/>
          <w:bCs/>
          <w:sz w:val="28"/>
          <w:szCs w:val="28"/>
        </w:rPr>
        <w:t>и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ентами. </w:t>
      </w:r>
    </w:p>
    <w:p w:rsidR="00B90BA4" w:rsidRPr="00F94439" w:rsidRDefault="00B90BA4" w:rsidP="00274EC7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ОК 7. Организовывать собственную деятельность с соблюдением требований охр</w:t>
      </w:r>
      <w:r w:rsidRPr="00F94439">
        <w:rPr>
          <w:rFonts w:ascii="Times New Roman" w:hAnsi="Times New Roman" w:cs="Times New Roman"/>
          <w:bCs/>
          <w:sz w:val="28"/>
          <w:szCs w:val="28"/>
        </w:rPr>
        <w:t>а</w:t>
      </w:r>
      <w:r w:rsidRPr="00F94439">
        <w:rPr>
          <w:rFonts w:ascii="Times New Roman" w:hAnsi="Times New Roman" w:cs="Times New Roman"/>
          <w:bCs/>
          <w:sz w:val="28"/>
          <w:szCs w:val="28"/>
        </w:rPr>
        <w:t>ны труда и экологической безопасности.</w:t>
      </w:r>
    </w:p>
    <w:p w:rsidR="00B90BA4" w:rsidRPr="00F94439" w:rsidRDefault="00B90BA4" w:rsidP="00274EC7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ОК 8. Исполнять воинскую обязанность, в том числе с применением полученных профессиональных знаний ( для юношей)</w:t>
      </w:r>
    </w:p>
    <w:p w:rsidR="003225AA" w:rsidRDefault="003225AA" w:rsidP="00274EC7">
      <w:pPr>
        <w:pStyle w:val="Style3"/>
        <w:jc w:val="center"/>
        <w:rPr>
          <w:rStyle w:val="FontStyle13"/>
          <w:sz w:val="28"/>
          <w:szCs w:val="28"/>
        </w:rPr>
      </w:pPr>
    </w:p>
    <w:p w:rsidR="00274EC7" w:rsidRPr="00274EC7" w:rsidRDefault="00274EC7" w:rsidP="00274EC7">
      <w:pPr>
        <w:pStyle w:val="Style3"/>
        <w:jc w:val="center"/>
        <w:rPr>
          <w:b/>
          <w:bCs/>
          <w:sz w:val="28"/>
          <w:szCs w:val="28"/>
        </w:rPr>
      </w:pPr>
      <w:r w:rsidRPr="00274EC7">
        <w:rPr>
          <w:rStyle w:val="FontStyle13"/>
          <w:sz w:val="28"/>
          <w:szCs w:val="28"/>
        </w:rPr>
        <w:t xml:space="preserve">2.2. </w:t>
      </w:r>
      <w:bookmarkStart w:id="2" w:name="_Hlk88390231"/>
      <w:r w:rsidRPr="00274EC7">
        <w:rPr>
          <w:b/>
          <w:bCs/>
          <w:sz w:val="28"/>
          <w:szCs w:val="28"/>
        </w:rPr>
        <w:t>Синхронизация об</w:t>
      </w:r>
      <w:r w:rsidR="00DB39E9">
        <w:rPr>
          <w:b/>
          <w:bCs/>
          <w:sz w:val="28"/>
          <w:szCs w:val="28"/>
        </w:rPr>
        <w:t>разовательных результатов (ЛР УД</w:t>
      </w:r>
      <w:r w:rsidRPr="00274EC7">
        <w:rPr>
          <w:b/>
          <w:bCs/>
          <w:sz w:val="28"/>
          <w:szCs w:val="28"/>
        </w:rPr>
        <w:t xml:space="preserve"> ,ПР,МР, ОК )</w:t>
      </w:r>
    </w:p>
    <w:p w:rsidR="00274EC7" w:rsidRPr="00274EC7" w:rsidRDefault="00274EC7" w:rsidP="00274EC7">
      <w:pPr>
        <w:pStyle w:val="Style3"/>
        <w:jc w:val="center"/>
        <w:rPr>
          <w:b/>
          <w:bCs/>
          <w:sz w:val="28"/>
          <w:szCs w:val="28"/>
        </w:rPr>
      </w:pPr>
      <w:r w:rsidRPr="00274EC7">
        <w:rPr>
          <w:b/>
          <w:bCs/>
          <w:sz w:val="28"/>
          <w:szCs w:val="28"/>
        </w:rPr>
        <w:t>ФГОС СОО и ФГОС СПО</w:t>
      </w:r>
    </w:p>
    <w:bookmarkEnd w:id="2"/>
    <w:p w:rsidR="00B90BA4" w:rsidRPr="00274EC7" w:rsidRDefault="00B90BA4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554"/>
        <w:gridCol w:w="815"/>
        <w:gridCol w:w="3951"/>
      </w:tblGrid>
      <w:tr w:rsidR="00B90BA4" w:rsidRPr="00F94439" w:rsidTr="000050A4">
        <w:tc>
          <w:tcPr>
            <w:tcW w:w="817" w:type="dxa"/>
            <w:vMerge w:val="restart"/>
            <w:textDirection w:val="btLr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Личностный </w:t>
            </w:r>
          </w:p>
        </w:tc>
        <w:tc>
          <w:tcPr>
            <w:tcW w:w="4554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оценивать результат своей де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 и деятельности одногруппн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ков</w:t>
            </w:r>
          </w:p>
        </w:tc>
        <w:tc>
          <w:tcPr>
            <w:tcW w:w="815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2</w:t>
            </w:r>
          </w:p>
        </w:tc>
        <w:tc>
          <w:tcPr>
            <w:tcW w:w="3951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собственную де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тельность, исходя из цели и спос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бов её достижения. определённых руководителем</w:t>
            </w:r>
          </w:p>
        </w:tc>
      </w:tr>
      <w:tr w:rsidR="00B90BA4" w:rsidRPr="00F94439" w:rsidTr="000050A4">
        <w:tc>
          <w:tcPr>
            <w:tcW w:w="817" w:type="dxa"/>
            <w:vMerge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-Готовность и способность к самосто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тельной информационно-познавательной деятельности, включая умение ориент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роваться в различных источниках инфо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мации, критически оценивать и инте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претировать информацию по физической культуре, получаемую из различных 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точников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-Потребность к самостоятельному 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пользованию физической культуры как составляющей доминанты здоровья</w:t>
            </w:r>
          </w:p>
        </w:tc>
        <w:tc>
          <w:tcPr>
            <w:tcW w:w="815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4</w:t>
            </w:r>
          </w:p>
        </w:tc>
        <w:tc>
          <w:tcPr>
            <w:tcW w:w="3951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поиск  информации, необходимой для эффективного выполнения профессиональных з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дач.</w:t>
            </w:r>
          </w:p>
        </w:tc>
      </w:tr>
      <w:tr w:rsidR="00B90BA4" w:rsidRPr="00F94439" w:rsidTr="000050A4">
        <w:tc>
          <w:tcPr>
            <w:tcW w:w="817" w:type="dxa"/>
            <w:vMerge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тивной деятельности, учитывать позиции других участников деятельности, эффе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тивно разрешать конфликты</w:t>
            </w:r>
          </w:p>
        </w:tc>
        <w:tc>
          <w:tcPr>
            <w:tcW w:w="815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6</w:t>
            </w:r>
          </w:p>
        </w:tc>
        <w:tc>
          <w:tcPr>
            <w:tcW w:w="3951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в  команде, эффективно общаться с коллегами, руково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ством, клиентами</w:t>
            </w:r>
          </w:p>
        </w:tc>
      </w:tr>
      <w:tr w:rsidR="00B90BA4" w:rsidRPr="00F94439" w:rsidTr="000050A4">
        <w:tc>
          <w:tcPr>
            <w:tcW w:w="817" w:type="dxa"/>
            <w:vMerge w:val="restart"/>
            <w:textDirection w:val="btLr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Метапредметный</w:t>
            </w:r>
          </w:p>
        </w:tc>
        <w:tc>
          <w:tcPr>
            <w:tcW w:w="4554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участия в ра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личных видах соревновательной деятел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ности, моделирующих профессионал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ную подготовку</w:t>
            </w:r>
          </w:p>
        </w:tc>
        <w:tc>
          <w:tcPr>
            <w:tcW w:w="815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2</w:t>
            </w:r>
          </w:p>
        </w:tc>
        <w:tc>
          <w:tcPr>
            <w:tcW w:w="3951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собственную де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тельность, исходя из цели и спос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бов её достижения. определённых руководителем</w:t>
            </w:r>
          </w:p>
        </w:tc>
      </w:tr>
      <w:tr w:rsidR="00B90BA4" w:rsidRPr="00F94439" w:rsidTr="000050A4">
        <w:trPr>
          <w:trHeight w:val="338"/>
        </w:trPr>
        <w:tc>
          <w:tcPr>
            <w:tcW w:w="817" w:type="dxa"/>
            <w:vMerge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использовать межпредме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ные понятия и универсальные учебные действия (регулятивные, познавательные, коммуникативные) в познавательной, спортивной, физкультурной, оздоров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тельной и социальной 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практике;</w:t>
            </w:r>
          </w:p>
        </w:tc>
        <w:tc>
          <w:tcPr>
            <w:tcW w:w="815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3</w:t>
            </w:r>
          </w:p>
        </w:tc>
        <w:tc>
          <w:tcPr>
            <w:tcW w:w="3951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ственной деятельности, нести 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ветственность за результаты своей работы.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070"/>
        </w:trPr>
        <w:tc>
          <w:tcPr>
            <w:tcW w:w="817" w:type="dxa"/>
            <w:vMerge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  <w:vMerge w:val="restart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и способность к самосто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тельной информационно-познавательной деятельности, включая умение ориент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роваться в различных источниках инфо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мации, критически оценивать и инте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претировать информацию по физической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культуре, получаемую из различных 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точников</w:t>
            </w:r>
          </w:p>
        </w:tc>
        <w:tc>
          <w:tcPr>
            <w:tcW w:w="815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 4</w:t>
            </w:r>
          </w:p>
        </w:tc>
        <w:tc>
          <w:tcPr>
            <w:tcW w:w="3951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поиск  информации, необходимой для эффективного выполнения профессиональных з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дач.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c>
          <w:tcPr>
            <w:tcW w:w="817" w:type="dxa"/>
            <w:vMerge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5</w:t>
            </w:r>
          </w:p>
        </w:tc>
        <w:tc>
          <w:tcPr>
            <w:tcW w:w="3951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информационно-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коммуникационные технологии в профессиональной деятельности.</w:t>
            </w:r>
          </w:p>
        </w:tc>
      </w:tr>
      <w:tr w:rsidR="00B90BA4" w:rsidRPr="00F94439" w:rsidTr="000050A4">
        <w:trPr>
          <w:cantSplit/>
          <w:trHeight w:val="1134"/>
        </w:trPr>
        <w:tc>
          <w:tcPr>
            <w:tcW w:w="817" w:type="dxa"/>
            <w:vMerge w:val="restart"/>
            <w:textDirection w:val="btLr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Предметный</w:t>
            </w:r>
          </w:p>
        </w:tc>
        <w:tc>
          <w:tcPr>
            <w:tcW w:w="4554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-Владение современными технологиями укрепления и сохранения здоровья, 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поддержания работоспособности, проф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лактики предупреждения заболеваний, связанных с учебной и производственной деятельностью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ния высокой работоспособности</w:t>
            </w:r>
          </w:p>
        </w:tc>
        <w:tc>
          <w:tcPr>
            <w:tcW w:w="815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1</w:t>
            </w:r>
          </w:p>
        </w:tc>
        <w:tc>
          <w:tcPr>
            <w:tcW w:w="3951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сущность и социальную значимость своей будущей профе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сии, проявлять к ней устойчивый интерес</w:t>
            </w:r>
          </w:p>
        </w:tc>
      </w:tr>
      <w:tr w:rsidR="00B90BA4" w:rsidRPr="00F94439" w:rsidTr="000050A4">
        <w:tc>
          <w:tcPr>
            <w:tcW w:w="817" w:type="dxa"/>
            <w:vMerge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основными способами сам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индивидуальных показателей здоровья, умственной и физической раб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тоспособности, физического развития и физических качеств</w:t>
            </w:r>
          </w:p>
        </w:tc>
        <w:tc>
          <w:tcPr>
            <w:tcW w:w="815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3</w:t>
            </w:r>
          </w:p>
        </w:tc>
        <w:tc>
          <w:tcPr>
            <w:tcW w:w="3951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ственной деятельности, нести 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ветственность за результаты своей работы</w:t>
            </w:r>
          </w:p>
        </w:tc>
      </w:tr>
    </w:tbl>
    <w:p w:rsidR="00B90BA4" w:rsidRDefault="00B90BA4" w:rsidP="00B90BA4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rFonts w:eastAsiaTheme="majorEastAsia"/>
          <w:b w:val="0"/>
          <w:sz w:val="28"/>
          <w:szCs w:val="28"/>
        </w:rPr>
      </w:pPr>
    </w:p>
    <w:p w:rsidR="00B90BA4" w:rsidRPr="00F94439" w:rsidRDefault="00274EC7" w:rsidP="00B90BA4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2"/>
          <w:sz w:val="28"/>
          <w:szCs w:val="28"/>
        </w:rPr>
      </w:pPr>
      <w:r>
        <w:rPr>
          <w:rStyle w:val="FontStyle13"/>
          <w:rFonts w:eastAsiaTheme="majorEastAsia"/>
          <w:b w:val="0"/>
          <w:sz w:val="28"/>
          <w:szCs w:val="28"/>
        </w:rPr>
        <w:t>3</w:t>
      </w:r>
      <w:r w:rsidR="00B90BA4" w:rsidRPr="00F94439">
        <w:rPr>
          <w:rStyle w:val="FontStyle13"/>
          <w:rFonts w:eastAsiaTheme="majorEastAsia"/>
          <w:b w:val="0"/>
          <w:sz w:val="28"/>
          <w:szCs w:val="28"/>
        </w:rPr>
        <w:t>. СТРУКТУРА И СОДЕРЖАНИЕ УЧЕБН</w:t>
      </w:r>
      <w:r w:rsidR="003225AA">
        <w:rPr>
          <w:rStyle w:val="FontStyle13"/>
          <w:rFonts w:eastAsiaTheme="majorEastAsia"/>
          <w:b w:val="0"/>
          <w:sz w:val="28"/>
          <w:szCs w:val="28"/>
        </w:rPr>
        <w:t>ОЙ ДИСЦИПЛИНЫ</w:t>
      </w:r>
    </w:p>
    <w:p w:rsidR="00B90BA4" w:rsidRPr="00F94439" w:rsidRDefault="00996002" w:rsidP="00B90B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0BA4" w:rsidRPr="00F94439">
        <w:rPr>
          <w:rFonts w:ascii="Times New Roman" w:hAnsi="Times New Roman" w:cs="Times New Roman"/>
          <w:sz w:val="28"/>
          <w:szCs w:val="28"/>
        </w:rPr>
        <w:t>.1 Объем уч</w:t>
      </w:r>
      <w:r>
        <w:rPr>
          <w:rFonts w:ascii="Times New Roman" w:hAnsi="Times New Roman" w:cs="Times New Roman"/>
          <w:sz w:val="28"/>
          <w:szCs w:val="28"/>
        </w:rPr>
        <w:t>ебно</w:t>
      </w:r>
      <w:r w:rsidR="003225AA">
        <w:rPr>
          <w:rFonts w:ascii="Times New Roman" w:hAnsi="Times New Roman" w:cs="Times New Roman"/>
          <w:sz w:val="28"/>
          <w:szCs w:val="28"/>
        </w:rPr>
        <w:t>й дисциплины</w:t>
      </w:r>
      <w:r w:rsidR="00B90BA4" w:rsidRPr="00F94439">
        <w:rPr>
          <w:rFonts w:ascii="Times New Roman" w:hAnsi="Times New Roman" w:cs="Times New Roman"/>
          <w:sz w:val="28"/>
          <w:szCs w:val="28"/>
        </w:rPr>
        <w:t xml:space="preserve"> и виды учебной работы</w:t>
      </w:r>
    </w:p>
    <w:tbl>
      <w:tblPr>
        <w:tblW w:w="100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504"/>
      </w:tblGrid>
      <w:tr w:rsidR="00B90BA4" w:rsidRPr="00F94439" w:rsidTr="000050A4">
        <w:trPr>
          <w:trHeight w:val="646"/>
        </w:trPr>
        <w:tc>
          <w:tcPr>
            <w:tcW w:w="6546" w:type="dxa"/>
          </w:tcPr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  <w:jc w:val="center"/>
            </w:pPr>
            <w:r w:rsidRPr="00F94439">
              <w:t>Вид учебной работы</w:t>
            </w:r>
          </w:p>
        </w:tc>
        <w:tc>
          <w:tcPr>
            <w:tcW w:w="3504" w:type="dxa"/>
          </w:tcPr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  <w:jc w:val="center"/>
            </w:pPr>
            <w:r w:rsidRPr="00F94439">
              <w:t>Объем часов</w:t>
            </w:r>
          </w:p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  <w:jc w:val="center"/>
            </w:pPr>
          </w:p>
        </w:tc>
      </w:tr>
      <w:tr w:rsidR="00B90BA4" w:rsidRPr="00F94439" w:rsidTr="000050A4">
        <w:tc>
          <w:tcPr>
            <w:tcW w:w="6546" w:type="dxa"/>
          </w:tcPr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  <w:r w:rsidRPr="00F94439">
              <w:t>Максимальная учебная нагрузка (всего)</w:t>
            </w:r>
          </w:p>
        </w:tc>
        <w:tc>
          <w:tcPr>
            <w:tcW w:w="3504" w:type="dxa"/>
          </w:tcPr>
          <w:p w:rsidR="00B90BA4" w:rsidRPr="00F94439" w:rsidRDefault="008347CD" w:rsidP="000050A4">
            <w:pPr>
              <w:pStyle w:val="ab"/>
              <w:spacing w:after="0" w:line="240" w:lineRule="atLeast"/>
              <w:ind w:left="57"/>
              <w:jc w:val="center"/>
            </w:pPr>
            <w:r>
              <w:t>70</w:t>
            </w:r>
          </w:p>
        </w:tc>
      </w:tr>
      <w:tr w:rsidR="00B90BA4" w:rsidRPr="00F94439" w:rsidTr="000050A4">
        <w:tc>
          <w:tcPr>
            <w:tcW w:w="6546" w:type="dxa"/>
          </w:tcPr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  <w:r w:rsidRPr="00F94439">
              <w:t>Обязательная аудиторная учебная нагрузка  (всего)</w:t>
            </w:r>
          </w:p>
        </w:tc>
        <w:tc>
          <w:tcPr>
            <w:tcW w:w="3504" w:type="dxa"/>
          </w:tcPr>
          <w:p w:rsidR="00B90BA4" w:rsidRPr="00F94439" w:rsidRDefault="008347CD" w:rsidP="000050A4">
            <w:pPr>
              <w:pStyle w:val="ab"/>
              <w:spacing w:after="0" w:line="240" w:lineRule="atLeast"/>
              <w:ind w:left="57"/>
              <w:jc w:val="center"/>
            </w:pPr>
            <w:r>
              <w:t>70</w:t>
            </w:r>
          </w:p>
        </w:tc>
      </w:tr>
      <w:tr w:rsidR="00B90BA4" w:rsidRPr="00F94439" w:rsidTr="000050A4">
        <w:tc>
          <w:tcPr>
            <w:tcW w:w="6546" w:type="dxa"/>
          </w:tcPr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  <w:r w:rsidRPr="00F94439">
              <w:t>в том числе</w:t>
            </w:r>
          </w:p>
        </w:tc>
        <w:tc>
          <w:tcPr>
            <w:tcW w:w="3504" w:type="dxa"/>
          </w:tcPr>
          <w:p w:rsidR="00B90BA4" w:rsidRPr="00F94439" w:rsidRDefault="00B90BA4" w:rsidP="000050A4">
            <w:pPr>
              <w:pStyle w:val="ab"/>
              <w:spacing w:after="0" w:line="240" w:lineRule="atLeast"/>
              <w:ind w:left="57"/>
              <w:jc w:val="center"/>
            </w:pPr>
          </w:p>
        </w:tc>
      </w:tr>
      <w:tr w:rsidR="00B90BA4" w:rsidRPr="00F94439" w:rsidTr="000050A4">
        <w:tc>
          <w:tcPr>
            <w:tcW w:w="6546" w:type="dxa"/>
          </w:tcPr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  <w:r w:rsidRPr="00F94439">
              <w:t>практические занятия</w:t>
            </w:r>
          </w:p>
        </w:tc>
        <w:tc>
          <w:tcPr>
            <w:tcW w:w="3504" w:type="dxa"/>
          </w:tcPr>
          <w:p w:rsidR="00B90BA4" w:rsidRPr="00F94439" w:rsidRDefault="00B90BA4" w:rsidP="000050A4">
            <w:pPr>
              <w:pStyle w:val="ab"/>
              <w:spacing w:after="0" w:line="240" w:lineRule="atLeast"/>
              <w:ind w:left="57"/>
              <w:jc w:val="center"/>
            </w:pPr>
          </w:p>
        </w:tc>
      </w:tr>
      <w:tr w:rsidR="00B90BA4" w:rsidRPr="00F94439" w:rsidTr="000050A4">
        <w:tc>
          <w:tcPr>
            <w:tcW w:w="6546" w:type="dxa"/>
          </w:tcPr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  <w:r w:rsidRPr="00F94439">
              <w:t>Самостоятельная работа обучающегося (всего)</w:t>
            </w:r>
          </w:p>
        </w:tc>
        <w:tc>
          <w:tcPr>
            <w:tcW w:w="3504" w:type="dxa"/>
          </w:tcPr>
          <w:p w:rsidR="00B90BA4" w:rsidRPr="00F94439" w:rsidRDefault="00B90BA4" w:rsidP="000050A4">
            <w:pPr>
              <w:pStyle w:val="ab"/>
              <w:spacing w:after="0" w:line="240" w:lineRule="atLeast"/>
              <w:ind w:left="57"/>
              <w:jc w:val="center"/>
            </w:pPr>
          </w:p>
        </w:tc>
      </w:tr>
      <w:tr w:rsidR="00B90BA4" w:rsidRPr="00F94439" w:rsidTr="000050A4">
        <w:trPr>
          <w:trHeight w:val="373"/>
        </w:trPr>
        <w:tc>
          <w:tcPr>
            <w:tcW w:w="6546" w:type="dxa"/>
          </w:tcPr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  <w:r>
              <w:t>Промежуточная</w:t>
            </w:r>
            <w:r w:rsidRPr="00F94439">
              <w:t xml:space="preserve"> аттестация </w:t>
            </w:r>
          </w:p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</w:p>
        </w:tc>
        <w:tc>
          <w:tcPr>
            <w:tcW w:w="3504" w:type="dxa"/>
          </w:tcPr>
          <w:p w:rsidR="00B90BA4" w:rsidRPr="00F94439" w:rsidRDefault="00B90BA4" w:rsidP="000050A4">
            <w:pPr>
              <w:pStyle w:val="ab"/>
              <w:spacing w:after="0" w:line="240" w:lineRule="atLeast"/>
              <w:ind w:left="57"/>
              <w:jc w:val="center"/>
            </w:pPr>
            <w:r w:rsidRPr="00F94439">
              <w:t xml:space="preserve">Дифференцированный зачет </w:t>
            </w:r>
          </w:p>
          <w:p w:rsidR="00B90BA4" w:rsidRPr="00F94439" w:rsidRDefault="00B90BA4" w:rsidP="000050A4">
            <w:pPr>
              <w:pStyle w:val="ab"/>
              <w:spacing w:after="0" w:line="240" w:lineRule="atLeast"/>
              <w:ind w:left="57"/>
              <w:jc w:val="center"/>
            </w:pPr>
          </w:p>
        </w:tc>
      </w:tr>
    </w:tbl>
    <w:p w:rsidR="00B90BA4" w:rsidRDefault="00B90BA4" w:rsidP="00B90BA4">
      <w:pPr>
        <w:pStyle w:val="ab"/>
        <w:spacing w:after="0" w:line="240" w:lineRule="auto"/>
        <w:ind w:left="720"/>
        <w:jc w:val="center"/>
        <w:rPr>
          <w:sz w:val="28"/>
          <w:szCs w:val="28"/>
        </w:rPr>
      </w:pPr>
    </w:p>
    <w:p w:rsidR="00B90BA4" w:rsidRDefault="00996002" w:rsidP="00B90BA4">
      <w:pPr>
        <w:pStyle w:val="ab"/>
        <w:ind w:left="720"/>
        <w:rPr>
          <w:sz w:val="28"/>
          <w:szCs w:val="28"/>
        </w:rPr>
      </w:pPr>
      <w:r>
        <w:rPr>
          <w:sz w:val="28"/>
          <w:szCs w:val="28"/>
        </w:rPr>
        <w:t>3</w:t>
      </w:r>
      <w:r w:rsidR="00B90BA4" w:rsidRPr="00F94439">
        <w:rPr>
          <w:sz w:val="28"/>
          <w:szCs w:val="28"/>
        </w:rPr>
        <w:t>.2. Тематический план и содержание У</w:t>
      </w:r>
      <w:r w:rsidR="003225AA">
        <w:rPr>
          <w:sz w:val="28"/>
          <w:szCs w:val="28"/>
        </w:rPr>
        <w:t>Д</w:t>
      </w:r>
      <w:r w:rsidR="00B90BA4" w:rsidRPr="00F94439">
        <w:rPr>
          <w:sz w:val="28"/>
          <w:szCs w:val="28"/>
        </w:rPr>
        <w:t xml:space="preserve"> Физическая культура</w:t>
      </w: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4678"/>
        <w:gridCol w:w="850"/>
        <w:gridCol w:w="2127"/>
      </w:tblGrid>
      <w:tr w:rsidR="00455CF1" w:rsidRPr="003E223B" w:rsidTr="000E549C">
        <w:tc>
          <w:tcPr>
            <w:tcW w:w="71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6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678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материала, пра</w:t>
            </w:r>
            <w:r w:rsidRPr="003E22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3E22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тические работы, самостоятельная р</w:t>
            </w:r>
            <w:r w:rsidRPr="003E22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3E22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бота обучающихся</w:t>
            </w:r>
          </w:p>
        </w:tc>
        <w:tc>
          <w:tcPr>
            <w:tcW w:w="85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</w:t>
            </w:r>
            <w:r w:rsidRPr="003E22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ъ</w:t>
            </w:r>
            <w:r w:rsidRPr="003E22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ем часов</w:t>
            </w:r>
          </w:p>
        </w:tc>
        <w:tc>
          <w:tcPr>
            <w:tcW w:w="2127" w:type="dxa"/>
          </w:tcPr>
          <w:p w:rsidR="00455CF1" w:rsidRPr="00406505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65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компете</w:t>
            </w:r>
            <w:r w:rsidRPr="004065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</w:t>
            </w:r>
            <w:r w:rsidRPr="004065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ций и личнос</w:t>
            </w:r>
            <w:r w:rsidRPr="004065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</w:t>
            </w:r>
            <w:r w:rsidRPr="004065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ных результатов, формированию которых спосо</w:t>
            </w:r>
            <w:r w:rsidRPr="004065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  <w:r w:rsidRPr="004065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ствует элемент программы</w:t>
            </w:r>
          </w:p>
        </w:tc>
      </w:tr>
      <w:tr w:rsidR="00455CF1" w:rsidRPr="003E223B" w:rsidTr="000E549C">
        <w:tc>
          <w:tcPr>
            <w:tcW w:w="10491" w:type="dxa"/>
            <w:gridSpan w:val="5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Теоретическая часть</w:t>
            </w:r>
          </w:p>
        </w:tc>
      </w:tr>
      <w:tr w:rsidR="00455CF1" w:rsidRPr="003E223B" w:rsidTr="000E549C">
        <w:trPr>
          <w:trHeight w:val="1206"/>
        </w:trPr>
        <w:tc>
          <w:tcPr>
            <w:tcW w:w="71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4678" w:type="dxa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85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УД 11,МР 3,ПР 2, ЛР 4, ЛР 8, ОК 3.</w:t>
            </w:r>
          </w:p>
        </w:tc>
      </w:tr>
      <w:tr w:rsidR="00455CF1" w:rsidRPr="003E223B" w:rsidTr="000E549C">
        <w:trPr>
          <w:trHeight w:val="1470"/>
        </w:trPr>
        <w:tc>
          <w:tcPr>
            <w:tcW w:w="710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человека, его ценность и знач</w:t>
            </w: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мость для профессионала. Взаимосвязь общей культуры обучающихся и их</w:t>
            </w:r>
            <w:r w:rsidRPr="008347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образа жизни. Современное состояние здоровья молодёжи. Личное отношение к здоровью как условие формирования здорового о</w:t>
            </w: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раза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жизни. Двигательная активность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УД 11,МР 3,ПР 2, ЛР 4, ЛР 8, ОК 1ОК 3.</w:t>
            </w:r>
          </w:p>
        </w:tc>
      </w:tr>
      <w:tr w:rsidR="00455CF1" w:rsidRPr="003E223B" w:rsidTr="000E549C">
        <w:tc>
          <w:tcPr>
            <w:tcW w:w="710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методики самостоятельных занятий физич</w:t>
            </w: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скими упражн</w:t>
            </w: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и целенаправленность сам</w:t>
            </w: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стоятельных занятий, их формы и соде</w:t>
            </w: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8347CD">
              <w:rPr>
                <w:rFonts w:ascii="Times New Roman" w:eastAsia="Calibri" w:hAnsi="Times New Roman" w:cs="Times New Roman"/>
                <w:sz w:val="24"/>
                <w:szCs w:val="24"/>
              </w:rPr>
              <w:t>жание. Организация занятий физическими упражн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ениями различной направленности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УД 11,МР 3,ПР 2, ЛР 4, ЛР 8, ОК 1,ОК 3.</w:t>
            </w:r>
          </w:p>
        </w:tc>
      </w:tr>
      <w:tr w:rsidR="00455CF1" w:rsidRPr="003E223B" w:rsidTr="000E549C">
        <w:tc>
          <w:tcPr>
            <w:tcW w:w="10491" w:type="dxa"/>
            <w:gridSpan w:val="5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3E22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47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Учебно-методические занятия</w:t>
            </w:r>
          </w:p>
        </w:tc>
      </w:tr>
      <w:tr w:rsidR="00455CF1" w:rsidRPr="003E223B" w:rsidTr="000E549C">
        <w:tc>
          <w:tcPr>
            <w:tcW w:w="710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Методики сам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оценки работ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способности, усталости, уто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ления.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Методы профилактики профессиональных</w:t>
            </w:r>
            <w:r w:rsidRPr="00B95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заболеваний. Использование методов с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моконтроля, стандартов, индексов.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УД 12, МР 3, ПР 2, ЛР 1, ОК 2, ОК 3</w:t>
            </w:r>
          </w:p>
        </w:tc>
      </w:tr>
      <w:tr w:rsidR="00455CF1" w:rsidRPr="003E223B" w:rsidTr="000E549C">
        <w:tc>
          <w:tcPr>
            <w:tcW w:w="710" w:type="dxa"/>
            <w:shd w:val="clear" w:color="auto" w:fill="auto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соста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ления и провед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ния самосто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тельных занятий физическими упражнениями гигиенической и профессионал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ной направленн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4678" w:type="dxa"/>
            <w:shd w:val="clear" w:color="auto" w:fill="auto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активного отдыха в ходе пр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фессиональной деятельности по избранн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му направлению.</w:t>
            </w:r>
          </w:p>
        </w:tc>
        <w:tc>
          <w:tcPr>
            <w:tcW w:w="850" w:type="dxa"/>
            <w:shd w:val="clear" w:color="auto" w:fill="auto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УП 12, МР 3, ПР 2, ЛР 1, ОК 2, ОК 3</w:t>
            </w:r>
          </w:p>
        </w:tc>
      </w:tr>
      <w:tr w:rsidR="00455CF1" w:rsidRPr="003E223B" w:rsidTr="000E549C">
        <w:tc>
          <w:tcPr>
            <w:tcW w:w="710" w:type="dxa"/>
            <w:shd w:val="clear" w:color="auto" w:fill="FFFFFF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упражнения для профилактики и коррекции нар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шения опорно-двигательного а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парата</w:t>
            </w:r>
          </w:p>
        </w:tc>
        <w:tc>
          <w:tcPr>
            <w:tcW w:w="4678" w:type="dxa"/>
            <w:shd w:val="clear" w:color="auto" w:fill="FFFFFF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профессиональных забол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ваний средствами и методами физического воспитания. Физические упражнения для коррекции зрения, опорно-двигательного аппарата.</w:t>
            </w:r>
          </w:p>
        </w:tc>
        <w:tc>
          <w:tcPr>
            <w:tcW w:w="850" w:type="dxa"/>
            <w:shd w:val="clear" w:color="auto" w:fill="FFFFFF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УД 12, МР 3, ПР 2, ЛР 1, ОК 2, ОК 3</w:t>
            </w:r>
          </w:p>
        </w:tc>
      </w:tr>
      <w:tr w:rsidR="00455CF1" w:rsidRPr="003E223B" w:rsidTr="000E549C">
        <w:trPr>
          <w:trHeight w:val="522"/>
        </w:trPr>
        <w:tc>
          <w:tcPr>
            <w:tcW w:w="71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Самооценка и анализ выполн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ния обязательных тестов состояния здоровья и общ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физической по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готовки</w:t>
            </w:r>
          </w:p>
        </w:tc>
        <w:tc>
          <w:tcPr>
            <w:tcW w:w="4678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самоконтроля за уровнем разв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тия профессионально значимых качеств и свойств личности.</w:t>
            </w:r>
          </w:p>
        </w:tc>
        <w:tc>
          <w:tcPr>
            <w:tcW w:w="85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УД 12, МР 3, ПР 2, ЛР 1, ОК 2, ОК 3</w:t>
            </w:r>
          </w:p>
        </w:tc>
      </w:tr>
      <w:tr w:rsidR="00455CF1" w:rsidRPr="003E223B" w:rsidTr="000E549C">
        <w:trPr>
          <w:trHeight w:val="522"/>
        </w:trPr>
        <w:tc>
          <w:tcPr>
            <w:tcW w:w="10491" w:type="dxa"/>
            <w:gridSpan w:val="5"/>
          </w:tcPr>
          <w:p w:rsidR="00455CF1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 Лёгкая атлетика</w:t>
            </w:r>
          </w:p>
        </w:tc>
      </w:tr>
      <w:tr w:rsidR="00455CF1" w:rsidRPr="003E223B" w:rsidTr="000E549C">
        <w:tc>
          <w:tcPr>
            <w:tcW w:w="71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455CF1" w:rsidRPr="00B95156" w:rsidRDefault="00455CF1" w:rsidP="000E549C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беговых упражн</w:t>
            </w:r>
            <w:r w:rsidRPr="00B9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4678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Техника выполнения беговых упражнений: кроссового бега, бега на короткие, средние и длинные дистанции</w:t>
            </w:r>
          </w:p>
        </w:tc>
        <w:tc>
          <w:tcPr>
            <w:tcW w:w="85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eastAsia="Calibri" w:hAnsi="Times New Roman" w:cs="Times New Roman"/>
                <w:sz w:val="24"/>
                <w:szCs w:val="24"/>
              </w:rPr>
              <w:t>ЛР УД 12, МР 3, ПР 2, ЛР 1, ОК 2, ОК 3</w:t>
            </w:r>
          </w:p>
        </w:tc>
      </w:tr>
      <w:tr w:rsidR="00455CF1" w:rsidRPr="003E223B" w:rsidTr="000E549C">
        <w:tc>
          <w:tcPr>
            <w:tcW w:w="710" w:type="dxa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455CF1" w:rsidRPr="00B95156" w:rsidRDefault="00455CF1" w:rsidP="000E549C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старта, финиш</w:t>
            </w:r>
            <w:r w:rsidRPr="00B9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4678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51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 выполнения высокого и низкого старта, стартового разгона, финиширов</w:t>
            </w:r>
            <w:r w:rsidRPr="00B951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B951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ния.</w:t>
            </w:r>
          </w:p>
        </w:tc>
        <w:tc>
          <w:tcPr>
            <w:tcW w:w="850" w:type="dxa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CF1" w:rsidRPr="0000146C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eastAsia="Calibri" w:hAnsi="Times New Roman" w:cs="Times New Roman"/>
                <w:sz w:val="24"/>
                <w:szCs w:val="24"/>
              </w:rPr>
              <w:t>ЛР УД 12, МР 3, ПР 2, ЛР 1, ОК 2, ОК 3</w:t>
            </w:r>
          </w:p>
        </w:tc>
      </w:tr>
      <w:tr w:rsidR="00455CF1" w:rsidRPr="003E223B" w:rsidTr="000E549C">
        <w:tc>
          <w:tcPr>
            <w:tcW w:w="710" w:type="dxa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Техника бега 100 м</w:t>
            </w:r>
          </w:p>
        </w:tc>
        <w:tc>
          <w:tcPr>
            <w:tcW w:w="4678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бега на дистанции 100 м</w:t>
            </w:r>
          </w:p>
        </w:tc>
        <w:tc>
          <w:tcPr>
            <w:tcW w:w="850" w:type="dxa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CF1" w:rsidRDefault="00455CF1" w:rsidP="000E549C">
            <w:r w:rsidRPr="00962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ЛР УД 12, МР 3, </w:t>
            </w:r>
            <w:r w:rsidRPr="009624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 2, ЛР 1, ОК 2, ОК 3</w:t>
            </w:r>
          </w:p>
        </w:tc>
      </w:tr>
      <w:tr w:rsidR="00455CF1" w:rsidRPr="003E223B" w:rsidTr="000E549C">
        <w:tc>
          <w:tcPr>
            <w:tcW w:w="710" w:type="dxa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26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Эстафетный бег .</w:t>
            </w:r>
          </w:p>
        </w:tc>
        <w:tc>
          <w:tcPr>
            <w:tcW w:w="4678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Техника эстафетного бега 4-100м, 4-400 м</w:t>
            </w:r>
          </w:p>
        </w:tc>
        <w:tc>
          <w:tcPr>
            <w:tcW w:w="850" w:type="dxa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CF1" w:rsidRDefault="00455CF1" w:rsidP="000E549C">
            <w:r w:rsidRPr="0096248E">
              <w:rPr>
                <w:rFonts w:ascii="Times New Roman" w:eastAsia="Calibri" w:hAnsi="Times New Roman" w:cs="Times New Roman"/>
                <w:sz w:val="24"/>
                <w:szCs w:val="24"/>
              </w:rPr>
              <w:t>ЛР УД 12, МР 3, ПР 2, ЛР 1, ОК 2, ОК 3</w:t>
            </w:r>
          </w:p>
        </w:tc>
      </w:tr>
      <w:tr w:rsidR="00455CF1" w:rsidRPr="003E223B" w:rsidTr="000E549C">
        <w:tc>
          <w:tcPr>
            <w:tcW w:w="710" w:type="dxa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по прямой с различной скор</w:t>
            </w:r>
            <w:r w:rsidRPr="00B9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стью</w:t>
            </w:r>
          </w:p>
        </w:tc>
        <w:tc>
          <w:tcPr>
            <w:tcW w:w="4678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бега по прямой с различной скоростью.</w:t>
            </w:r>
          </w:p>
        </w:tc>
        <w:tc>
          <w:tcPr>
            <w:tcW w:w="850" w:type="dxa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CF1" w:rsidRDefault="00455CF1" w:rsidP="000E549C">
            <w:r w:rsidRPr="0096248E">
              <w:rPr>
                <w:rFonts w:ascii="Times New Roman" w:eastAsia="Calibri" w:hAnsi="Times New Roman" w:cs="Times New Roman"/>
                <w:sz w:val="24"/>
                <w:szCs w:val="24"/>
              </w:rPr>
              <w:t>ЛР УД 12, МР 3, ПР 2, ЛР 1, ОК 2, ОК 3</w:t>
            </w:r>
          </w:p>
        </w:tc>
      </w:tr>
      <w:tr w:rsidR="00455CF1" w:rsidRPr="003E223B" w:rsidTr="000E549C">
        <w:tc>
          <w:tcPr>
            <w:tcW w:w="710" w:type="dxa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Равномерный бег </w:t>
            </w:r>
          </w:p>
        </w:tc>
        <w:tc>
          <w:tcPr>
            <w:tcW w:w="4678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равномерного бега на диста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цию 2000 м (девушки), 3000 м (юноши)</w:t>
            </w:r>
          </w:p>
        </w:tc>
        <w:tc>
          <w:tcPr>
            <w:tcW w:w="850" w:type="dxa"/>
          </w:tcPr>
          <w:p w:rsidR="00455CF1" w:rsidRDefault="00455CF1" w:rsidP="000E549C">
            <w:pPr>
              <w:jc w:val="center"/>
            </w:pPr>
            <w:r w:rsidRPr="00B8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CF1" w:rsidRDefault="00455CF1" w:rsidP="000E549C">
            <w:r w:rsidRPr="002170BB">
              <w:rPr>
                <w:rFonts w:ascii="Times New Roman" w:eastAsia="Calibri" w:hAnsi="Times New Roman" w:cs="Times New Roman"/>
                <w:sz w:val="24"/>
                <w:szCs w:val="24"/>
              </w:rPr>
              <w:t>ЛР УД 12, МР 3, ПР 2, ЛР 1, ОК 2, ОК 3</w:t>
            </w:r>
          </w:p>
        </w:tc>
      </w:tr>
      <w:tr w:rsidR="00455CF1" w:rsidRPr="003E223B" w:rsidTr="000E549C">
        <w:tc>
          <w:tcPr>
            <w:tcW w:w="710" w:type="dxa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6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прыжков в длину</w:t>
            </w:r>
          </w:p>
        </w:tc>
        <w:tc>
          <w:tcPr>
            <w:tcW w:w="4678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Техника прыжков в длину с разбега спос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бом «Согнув ноги»</w:t>
            </w:r>
          </w:p>
        </w:tc>
        <w:tc>
          <w:tcPr>
            <w:tcW w:w="850" w:type="dxa"/>
          </w:tcPr>
          <w:p w:rsidR="00455CF1" w:rsidRDefault="00455CF1" w:rsidP="000E549C">
            <w:pPr>
              <w:jc w:val="center"/>
            </w:pPr>
            <w:r w:rsidRPr="00B8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CF1" w:rsidRDefault="00455CF1" w:rsidP="000E549C">
            <w:r w:rsidRPr="002170BB">
              <w:rPr>
                <w:rFonts w:ascii="Times New Roman" w:eastAsia="Calibri" w:hAnsi="Times New Roman" w:cs="Times New Roman"/>
                <w:sz w:val="24"/>
                <w:szCs w:val="24"/>
              </w:rPr>
              <w:t>ЛР УД 12, МР 3, ПР 2, ЛР 1, ОК 2, ОК 3</w:t>
            </w:r>
          </w:p>
        </w:tc>
      </w:tr>
      <w:tr w:rsidR="00455CF1" w:rsidRPr="003E223B" w:rsidTr="000E549C">
        <w:tc>
          <w:tcPr>
            <w:tcW w:w="710" w:type="dxa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прыжков в длину </w:t>
            </w:r>
          </w:p>
        </w:tc>
        <w:tc>
          <w:tcPr>
            <w:tcW w:w="4678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прыжков в длину с разбега способом «Согнув ноги»</w:t>
            </w:r>
          </w:p>
        </w:tc>
        <w:tc>
          <w:tcPr>
            <w:tcW w:w="850" w:type="dxa"/>
          </w:tcPr>
          <w:p w:rsidR="00455CF1" w:rsidRDefault="00455CF1" w:rsidP="000E549C">
            <w:pPr>
              <w:jc w:val="center"/>
            </w:pPr>
            <w:r w:rsidRPr="00B8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CF1" w:rsidRDefault="00455CF1" w:rsidP="000E549C">
            <w:r w:rsidRPr="002170BB">
              <w:rPr>
                <w:rFonts w:ascii="Times New Roman" w:eastAsia="Calibri" w:hAnsi="Times New Roman" w:cs="Times New Roman"/>
                <w:sz w:val="24"/>
                <w:szCs w:val="24"/>
              </w:rPr>
              <w:t>ЛР УД 12, МР 3, ПР 2, ЛР 1, ОК 2, ОК 3</w:t>
            </w:r>
          </w:p>
        </w:tc>
      </w:tr>
      <w:tr w:rsidR="00455CF1" w:rsidRPr="003E223B" w:rsidTr="000E549C">
        <w:tc>
          <w:tcPr>
            <w:tcW w:w="710" w:type="dxa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6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прыжков в высоту</w:t>
            </w:r>
          </w:p>
        </w:tc>
        <w:tc>
          <w:tcPr>
            <w:tcW w:w="4678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Техника прыжков в высоту способами : «прогнувшись», «ножницы», перешагив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ния, перекидной.</w:t>
            </w:r>
          </w:p>
        </w:tc>
        <w:tc>
          <w:tcPr>
            <w:tcW w:w="850" w:type="dxa"/>
          </w:tcPr>
          <w:p w:rsidR="00455CF1" w:rsidRDefault="00455CF1" w:rsidP="000E549C">
            <w:pPr>
              <w:jc w:val="center"/>
            </w:pPr>
            <w:r w:rsidRPr="00B8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CF1" w:rsidRDefault="00455CF1" w:rsidP="000E549C">
            <w:r w:rsidRPr="002170BB">
              <w:rPr>
                <w:rFonts w:ascii="Times New Roman" w:eastAsia="Calibri" w:hAnsi="Times New Roman" w:cs="Times New Roman"/>
                <w:sz w:val="24"/>
                <w:szCs w:val="24"/>
              </w:rPr>
              <w:t>ЛР УД 12, МР 3, ПР 2, ЛР 1, ОК 2, ОК 3</w:t>
            </w:r>
          </w:p>
        </w:tc>
      </w:tr>
      <w:tr w:rsidR="00455CF1" w:rsidRPr="003E223B" w:rsidTr="000E549C">
        <w:tc>
          <w:tcPr>
            <w:tcW w:w="710" w:type="dxa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6" w:type="dxa"/>
          </w:tcPr>
          <w:p w:rsidR="00455CF1" w:rsidRPr="00B95156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прыжков в высоту</w:t>
            </w:r>
          </w:p>
        </w:tc>
        <w:tc>
          <w:tcPr>
            <w:tcW w:w="4678" w:type="dxa"/>
          </w:tcPr>
          <w:p w:rsidR="00455CF1" w:rsidRPr="00B95156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прыжков в высоту способами : «прогнувшись», «ножницы», перешаг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95156">
              <w:rPr>
                <w:rFonts w:ascii="Times New Roman" w:eastAsia="Calibri" w:hAnsi="Times New Roman" w:cs="Times New Roman"/>
                <w:sz w:val="24"/>
                <w:szCs w:val="24"/>
              </w:rPr>
              <w:t>вания, перекидной.</w:t>
            </w:r>
          </w:p>
        </w:tc>
        <w:tc>
          <w:tcPr>
            <w:tcW w:w="850" w:type="dxa"/>
          </w:tcPr>
          <w:p w:rsidR="00455CF1" w:rsidRDefault="00455CF1" w:rsidP="000E549C">
            <w:pPr>
              <w:jc w:val="center"/>
            </w:pPr>
            <w:r w:rsidRPr="00B80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CF1" w:rsidRDefault="00455CF1" w:rsidP="000E549C">
            <w:r w:rsidRPr="002170BB">
              <w:rPr>
                <w:rFonts w:ascii="Times New Roman" w:eastAsia="Calibri" w:hAnsi="Times New Roman" w:cs="Times New Roman"/>
                <w:sz w:val="24"/>
                <w:szCs w:val="24"/>
              </w:rPr>
              <w:t>ЛР УД 12, МР 3, ПР 2, ЛР 1, ОК 2, ОК 3</w:t>
            </w:r>
          </w:p>
        </w:tc>
      </w:tr>
      <w:tr w:rsidR="00455CF1" w:rsidRPr="003E223B" w:rsidTr="000E549C">
        <w:trPr>
          <w:trHeight w:val="346"/>
        </w:trPr>
        <w:tc>
          <w:tcPr>
            <w:tcW w:w="10491" w:type="dxa"/>
            <w:gridSpan w:val="5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Спортивные игры</w:t>
            </w:r>
            <w:r w:rsidRPr="003E2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Волейбол</w:t>
            </w:r>
          </w:p>
        </w:tc>
      </w:tr>
      <w:tr w:rsidR="00455CF1" w:rsidRPr="003E223B" w:rsidTr="000E549C">
        <w:tc>
          <w:tcPr>
            <w:tcW w:w="71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Техника безопа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ности игры</w:t>
            </w:r>
          </w:p>
        </w:tc>
        <w:tc>
          <w:tcPr>
            <w:tcW w:w="4678" w:type="dxa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Правила игры. Техника безопасности.</w:t>
            </w:r>
          </w:p>
        </w:tc>
        <w:tc>
          <w:tcPr>
            <w:tcW w:w="85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УД 3, ЛР УП 12, МР 2, МР 5, ПР 5, ЛР 1, ОК 2, ОК 3.</w:t>
            </w:r>
          </w:p>
        </w:tc>
      </w:tr>
      <w:tr w:rsidR="00455CF1" w:rsidRPr="003E223B" w:rsidTr="000E549C">
        <w:tc>
          <w:tcPr>
            <w:tcW w:w="71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игровых приёмов в воле</w:t>
            </w:r>
            <w:r w:rsidRPr="003E2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E2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</w:t>
            </w:r>
          </w:p>
        </w:tc>
        <w:tc>
          <w:tcPr>
            <w:tcW w:w="4678" w:type="dxa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подача мяча двумя руками сверху и снизу. Стойки и перемещения. Правила игры</w:t>
            </w:r>
          </w:p>
        </w:tc>
        <w:tc>
          <w:tcPr>
            <w:tcW w:w="85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УД 3, ЛР УП 12, МР 2, МР 5, ПР 5, ЛР 1, ОК 2, ОК 3.</w:t>
            </w:r>
          </w:p>
        </w:tc>
      </w:tr>
      <w:tr w:rsidR="00455CF1" w:rsidRPr="003E223B" w:rsidTr="000E549C">
        <w:tc>
          <w:tcPr>
            <w:tcW w:w="71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Выполнение подачи мяча</w:t>
            </w:r>
          </w:p>
        </w:tc>
        <w:tc>
          <w:tcPr>
            <w:tcW w:w="4678" w:type="dxa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верхней и нижней п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редачи мяча в парах. Подача мяча.</w:t>
            </w:r>
          </w:p>
        </w:tc>
        <w:tc>
          <w:tcPr>
            <w:tcW w:w="85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УД 3, ЛР УП 12, МР 2, МР 5, ПР 5, ЛР 1, ОК 2, ОК 3.</w:t>
            </w:r>
          </w:p>
        </w:tc>
      </w:tr>
      <w:tr w:rsidR="00455CF1" w:rsidRPr="003E223B" w:rsidTr="000E549C">
        <w:tc>
          <w:tcPr>
            <w:tcW w:w="710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Тактика игры в нападении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Подача мяча: нижняя прямая. Соверше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ствование верхней передачи мяча в игре через сетку.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УД 3, ЛР УП 12, МР 2, МР 5, ПР 5, ЛР 1, ОК 2, ОК 3.</w:t>
            </w:r>
          </w:p>
        </w:tc>
      </w:tr>
      <w:tr w:rsidR="00455CF1" w:rsidRPr="003E223B" w:rsidTr="000E549C">
        <w:tc>
          <w:tcPr>
            <w:tcW w:w="710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Тактика игры в защите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приёма и п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редачи мяча снизу и сверху двумя руками. 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Учебная игра. Тактика игры в защите.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ЛР УД 3, ЛР УП 12, МР 2, МР 5,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 5, ЛР 1, ОК 2, ОК 3.</w:t>
            </w:r>
          </w:p>
        </w:tc>
      </w:tr>
      <w:tr w:rsidR="00455CF1" w:rsidRPr="003E223B" w:rsidTr="000E549C">
        <w:tc>
          <w:tcPr>
            <w:tcW w:w="710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Игра по правилам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УД 3, ЛР УП 12, МР 2, МР 5, ПР 5, ЛР 1, ОК 2, ОК 3.</w:t>
            </w:r>
          </w:p>
        </w:tc>
      </w:tr>
      <w:tr w:rsidR="00455CF1" w:rsidRPr="003E223B" w:rsidTr="000E549C">
        <w:tc>
          <w:tcPr>
            <w:tcW w:w="710" w:type="dxa"/>
            <w:shd w:val="clear" w:color="auto" w:fill="FFFFFF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E2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Нападающий удар</w:t>
            </w:r>
          </w:p>
        </w:tc>
        <w:tc>
          <w:tcPr>
            <w:tcW w:w="4678" w:type="dxa"/>
            <w:shd w:val="clear" w:color="auto" w:fill="FFFFFF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нападающего удара. Учебная игра.</w:t>
            </w:r>
          </w:p>
        </w:tc>
        <w:tc>
          <w:tcPr>
            <w:tcW w:w="850" w:type="dxa"/>
            <w:shd w:val="clear" w:color="auto" w:fill="FFFFFF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УД 3, ЛР УП 12, МР 2, МР 5, ПР 5, ЛР 1, ОК 2, ОК 3.</w:t>
            </w:r>
          </w:p>
        </w:tc>
      </w:tr>
      <w:tr w:rsidR="00455CF1" w:rsidRPr="003E223B" w:rsidTr="000E549C">
        <w:tc>
          <w:tcPr>
            <w:tcW w:w="10491" w:type="dxa"/>
            <w:gridSpan w:val="5"/>
            <w:shd w:val="clear" w:color="auto" w:fill="FFFFFF"/>
          </w:tcPr>
          <w:p w:rsidR="00455CF1" w:rsidRPr="007B4A17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A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Атлетическая гимнастика</w:t>
            </w:r>
          </w:p>
        </w:tc>
      </w:tr>
      <w:tr w:rsidR="00455CF1" w:rsidRPr="003E223B" w:rsidTr="000E549C">
        <w:tc>
          <w:tcPr>
            <w:tcW w:w="710" w:type="dxa"/>
            <w:shd w:val="clear" w:color="auto" w:fill="FFFFFF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26" w:type="dxa"/>
            <w:shd w:val="clear" w:color="auto" w:fill="FFFFFF"/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Техника безопа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ности на занятиях атлетической ги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настикой</w:t>
            </w:r>
          </w:p>
        </w:tc>
        <w:tc>
          <w:tcPr>
            <w:tcW w:w="4678" w:type="dxa"/>
            <w:shd w:val="clear" w:color="auto" w:fill="FFFFFF"/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Техника безопасности на занятиях атлетич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ской гимнастикой. Влияние упражнений на телосложение упражнений с гантелями</w:t>
            </w:r>
          </w:p>
        </w:tc>
        <w:tc>
          <w:tcPr>
            <w:tcW w:w="850" w:type="dxa"/>
            <w:shd w:val="clear" w:color="auto" w:fill="FFFFFF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455CF1" w:rsidRDefault="00455CF1" w:rsidP="000E549C">
            <w:pPr>
              <w:jc w:val="center"/>
            </w:pPr>
            <w:r w:rsidRPr="00777CF1">
              <w:rPr>
                <w:rFonts w:ascii="Times New Roman" w:eastAsia="Calibri" w:hAnsi="Times New Roman" w:cs="Times New Roman"/>
                <w:sz w:val="24"/>
                <w:szCs w:val="24"/>
              </w:rPr>
              <w:t>ЛР УД 3, ЛР УП 12, МР 2, МР 5, ПР 5, ЛР 1, ОК 2, ОК 3.</w:t>
            </w:r>
          </w:p>
        </w:tc>
      </w:tr>
      <w:tr w:rsidR="00455CF1" w:rsidRPr="003E223B" w:rsidTr="000E549C">
        <w:tc>
          <w:tcPr>
            <w:tcW w:w="710" w:type="dxa"/>
            <w:shd w:val="clear" w:color="auto" w:fill="FFFFFF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26" w:type="dxa"/>
            <w:shd w:val="clear" w:color="auto" w:fill="FFFFFF"/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для плечевого пояса</w:t>
            </w:r>
          </w:p>
        </w:tc>
        <w:tc>
          <w:tcPr>
            <w:tcW w:w="4678" w:type="dxa"/>
            <w:shd w:val="clear" w:color="auto" w:fill="FFFFFF"/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B3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комплекс упражнений для плечевого пояса.</w:t>
            </w:r>
          </w:p>
        </w:tc>
        <w:tc>
          <w:tcPr>
            <w:tcW w:w="850" w:type="dxa"/>
            <w:shd w:val="clear" w:color="auto" w:fill="FFFFFF"/>
          </w:tcPr>
          <w:p w:rsidR="00455CF1" w:rsidRDefault="00455CF1" w:rsidP="000E549C">
            <w:pPr>
              <w:jc w:val="center"/>
            </w:pPr>
            <w:r w:rsidRPr="00C362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455CF1" w:rsidRDefault="00455CF1" w:rsidP="000E549C">
            <w:pPr>
              <w:jc w:val="center"/>
            </w:pPr>
            <w:r w:rsidRPr="00777CF1">
              <w:rPr>
                <w:rFonts w:ascii="Times New Roman" w:eastAsia="Calibri" w:hAnsi="Times New Roman" w:cs="Times New Roman"/>
                <w:sz w:val="24"/>
                <w:szCs w:val="24"/>
              </w:rPr>
              <w:t>ЛР УД 3, ЛР УП 12, МР 2, МР 5, ПР 5, ЛР 1, ОК 2, ОК 3.</w:t>
            </w:r>
          </w:p>
        </w:tc>
      </w:tr>
      <w:tr w:rsidR="00455CF1" w:rsidRPr="003E223B" w:rsidTr="000E549C">
        <w:tc>
          <w:tcPr>
            <w:tcW w:w="710" w:type="dxa"/>
            <w:shd w:val="clear" w:color="auto" w:fill="FFFFFF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26" w:type="dxa"/>
            <w:shd w:val="clear" w:color="auto" w:fill="FFFFFF"/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с га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телями</w:t>
            </w:r>
          </w:p>
        </w:tc>
        <w:tc>
          <w:tcPr>
            <w:tcW w:w="4678" w:type="dxa"/>
            <w:shd w:val="clear" w:color="auto" w:fill="FFFFFF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с гантелями</w:t>
            </w:r>
          </w:p>
        </w:tc>
        <w:tc>
          <w:tcPr>
            <w:tcW w:w="850" w:type="dxa"/>
            <w:shd w:val="clear" w:color="auto" w:fill="FFFFFF"/>
          </w:tcPr>
          <w:p w:rsidR="00455CF1" w:rsidRDefault="00455CF1" w:rsidP="000E549C">
            <w:pPr>
              <w:jc w:val="center"/>
            </w:pPr>
            <w:r w:rsidRPr="00C362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455CF1" w:rsidRDefault="00455CF1" w:rsidP="000E549C">
            <w:pPr>
              <w:jc w:val="center"/>
            </w:pPr>
            <w:r w:rsidRPr="00777CF1">
              <w:rPr>
                <w:rFonts w:ascii="Times New Roman" w:eastAsia="Calibri" w:hAnsi="Times New Roman" w:cs="Times New Roman"/>
                <w:sz w:val="24"/>
                <w:szCs w:val="24"/>
              </w:rPr>
              <w:t>ЛР УД 3, ЛР УП 12, МР 2, МР 5, ПР 5, ЛР 1, ОК 2, ОК 3.</w:t>
            </w:r>
          </w:p>
        </w:tc>
      </w:tr>
      <w:tr w:rsidR="00455CF1" w:rsidRPr="003E223B" w:rsidTr="000E549C">
        <w:tc>
          <w:tcPr>
            <w:tcW w:w="710" w:type="dxa"/>
            <w:shd w:val="clear" w:color="auto" w:fill="FFFFFF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5CF1" w:rsidRPr="007B4A17" w:rsidRDefault="00455CF1" w:rsidP="000E54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26" w:type="dxa"/>
            <w:shd w:val="clear" w:color="auto" w:fill="FFFFFF"/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Общеразвивающие упражнения с га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телями</w:t>
            </w:r>
          </w:p>
        </w:tc>
        <w:tc>
          <w:tcPr>
            <w:tcW w:w="4678" w:type="dxa"/>
            <w:shd w:val="clear" w:color="auto" w:fill="FFFFFF"/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ыполнение общеразвивающих упражнений с гантелями</w:t>
            </w:r>
          </w:p>
        </w:tc>
        <w:tc>
          <w:tcPr>
            <w:tcW w:w="850" w:type="dxa"/>
            <w:shd w:val="clear" w:color="auto" w:fill="FFFFFF"/>
          </w:tcPr>
          <w:p w:rsidR="00455CF1" w:rsidRDefault="00455CF1" w:rsidP="000E549C">
            <w:pPr>
              <w:jc w:val="center"/>
            </w:pPr>
            <w:r w:rsidRPr="00C362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455CF1" w:rsidRDefault="00455CF1" w:rsidP="000E549C">
            <w:pPr>
              <w:jc w:val="center"/>
            </w:pPr>
            <w:r w:rsidRPr="00777CF1">
              <w:rPr>
                <w:rFonts w:ascii="Times New Roman" w:eastAsia="Calibri" w:hAnsi="Times New Roman" w:cs="Times New Roman"/>
                <w:sz w:val="24"/>
                <w:szCs w:val="24"/>
              </w:rPr>
              <w:t>ЛР УД 3, ЛР УП 12, МР 2, МР 5, ПР 5, ЛР 1, ОК 2, ОК 3.</w:t>
            </w:r>
          </w:p>
        </w:tc>
      </w:tr>
      <w:tr w:rsidR="00455CF1" w:rsidRPr="003E223B" w:rsidTr="000E549C">
        <w:tc>
          <w:tcPr>
            <w:tcW w:w="710" w:type="dxa"/>
            <w:shd w:val="clear" w:color="auto" w:fill="FFFFFF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26" w:type="dxa"/>
            <w:shd w:val="clear" w:color="auto" w:fill="FFFFFF"/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на тренажёрах</w:t>
            </w:r>
          </w:p>
        </w:tc>
        <w:tc>
          <w:tcPr>
            <w:tcW w:w="4678" w:type="dxa"/>
            <w:shd w:val="clear" w:color="auto" w:fill="FFFFFF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на тренажёрах.</w:t>
            </w:r>
          </w:p>
        </w:tc>
        <w:tc>
          <w:tcPr>
            <w:tcW w:w="850" w:type="dxa"/>
            <w:shd w:val="clear" w:color="auto" w:fill="FFFFFF"/>
          </w:tcPr>
          <w:p w:rsidR="00455CF1" w:rsidRDefault="00455CF1" w:rsidP="000E549C">
            <w:pPr>
              <w:jc w:val="center"/>
            </w:pPr>
            <w:r w:rsidRPr="00C362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455CF1" w:rsidRDefault="00455CF1" w:rsidP="000E549C">
            <w:pPr>
              <w:jc w:val="center"/>
            </w:pPr>
            <w:r w:rsidRPr="00777CF1">
              <w:rPr>
                <w:rFonts w:ascii="Times New Roman" w:eastAsia="Calibri" w:hAnsi="Times New Roman" w:cs="Times New Roman"/>
                <w:sz w:val="24"/>
                <w:szCs w:val="24"/>
              </w:rPr>
              <w:t>ЛР УД 3, ЛР УП 12, МР 2, МР 5, ПР 5, ЛР 1, ОК 2, ОК 3.</w:t>
            </w:r>
          </w:p>
        </w:tc>
      </w:tr>
      <w:tr w:rsidR="00455CF1" w:rsidRPr="003E223B" w:rsidTr="000E549C">
        <w:tc>
          <w:tcPr>
            <w:tcW w:w="710" w:type="dxa"/>
            <w:shd w:val="clear" w:color="auto" w:fill="FFFFFF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126" w:type="dxa"/>
            <w:shd w:val="clear" w:color="auto" w:fill="FFFFFF"/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для развития основных мышечных групп</w:t>
            </w:r>
          </w:p>
        </w:tc>
        <w:tc>
          <w:tcPr>
            <w:tcW w:w="4678" w:type="dxa"/>
            <w:shd w:val="clear" w:color="auto" w:fill="FFFFFF"/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ыполнение  упражнений для развития о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новных мышечных групп.</w:t>
            </w:r>
          </w:p>
        </w:tc>
        <w:tc>
          <w:tcPr>
            <w:tcW w:w="850" w:type="dxa"/>
            <w:shd w:val="clear" w:color="auto" w:fill="FFFFFF"/>
          </w:tcPr>
          <w:p w:rsidR="00455CF1" w:rsidRDefault="00455CF1" w:rsidP="000E549C">
            <w:pPr>
              <w:jc w:val="center"/>
            </w:pPr>
            <w:r w:rsidRPr="00C362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455CF1" w:rsidRDefault="00455CF1" w:rsidP="000E549C">
            <w:pPr>
              <w:jc w:val="center"/>
            </w:pPr>
            <w:r w:rsidRPr="00777CF1">
              <w:rPr>
                <w:rFonts w:ascii="Times New Roman" w:eastAsia="Calibri" w:hAnsi="Times New Roman" w:cs="Times New Roman"/>
                <w:sz w:val="24"/>
                <w:szCs w:val="24"/>
              </w:rPr>
              <w:t>ЛР УД 3, ЛР УП 12, МР 2, МР 5, ПР 5, ЛР 1, ОК 2, ОК 3.</w:t>
            </w:r>
          </w:p>
        </w:tc>
      </w:tr>
      <w:tr w:rsidR="00455CF1" w:rsidRPr="003E223B" w:rsidTr="000E549C">
        <w:tc>
          <w:tcPr>
            <w:tcW w:w="710" w:type="dxa"/>
            <w:shd w:val="clear" w:color="auto" w:fill="FFFFFF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126" w:type="dxa"/>
            <w:shd w:val="clear" w:color="auto" w:fill="FFFFFF"/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с г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рями</w:t>
            </w:r>
          </w:p>
        </w:tc>
        <w:tc>
          <w:tcPr>
            <w:tcW w:w="4678" w:type="dxa"/>
            <w:shd w:val="clear" w:color="auto" w:fill="FFFFFF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Общеразвивающие упражнения. Комплекс упражнений с гирей 16 кг. Упражнения на тренировках.</w:t>
            </w:r>
          </w:p>
        </w:tc>
        <w:tc>
          <w:tcPr>
            <w:tcW w:w="850" w:type="dxa"/>
            <w:shd w:val="clear" w:color="auto" w:fill="FFFFFF"/>
          </w:tcPr>
          <w:p w:rsidR="00455CF1" w:rsidRDefault="00455CF1" w:rsidP="000E549C">
            <w:pPr>
              <w:jc w:val="center"/>
            </w:pPr>
            <w:r w:rsidRPr="00C362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455CF1" w:rsidRDefault="00455CF1" w:rsidP="000E549C">
            <w:pPr>
              <w:jc w:val="center"/>
            </w:pPr>
            <w:r w:rsidRPr="00777CF1">
              <w:rPr>
                <w:rFonts w:ascii="Times New Roman" w:eastAsia="Calibri" w:hAnsi="Times New Roman" w:cs="Times New Roman"/>
                <w:sz w:val="24"/>
                <w:szCs w:val="24"/>
              </w:rPr>
              <w:t>ЛР УД 3, ЛР УП 12, МР 2, МР 5, ПР 5, ЛР 1, ОК 2, ОК 3.</w:t>
            </w:r>
          </w:p>
        </w:tc>
      </w:tr>
      <w:tr w:rsidR="00455CF1" w:rsidRPr="003E223B" w:rsidTr="000E549C">
        <w:tc>
          <w:tcPr>
            <w:tcW w:w="710" w:type="dxa"/>
            <w:shd w:val="clear" w:color="auto" w:fill="FFFFFF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26" w:type="dxa"/>
            <w:shd w:val="clear" w:color="auto" w:fill="FFFFFF"/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для укрепления мышц пресса спины , рук.</w:t>
            </w:r>
          </w:p>
        </w:tc>
        <w:tc>
          <w:tcPr>
            <w:tcW w:w="4678" w:type="dxa"/>
            <w:shd w:val="clear" w:color="auto" w:fill="FFFFFF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Комплекс упражнений для укрепления мышц пресса спины , рук.</w:t>
            </w:r>
          </w:p>
        </w:tc>
        <w:tc>
          <w:tcPr>
            <w:tcW w:w="850" w:type="dxa"/>
            <w:shd w:val="clear" w:color="auto" w:fill="FFFFFF"/>
          </w:tcPr>
          <w:p w:rsidR="00455CF1" w:rsidRDefault="00455CF1" w:rsidP="000E549C">
            <w:pPr>
              <w:jc w:val="center"/>
            </w:pPr>
            <w:r w:rsidRPr="00C362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455CF1" w:rsidRDefault="00455CF1" w:rsidP="000E549C">
            <w:pPr>
              <w:jc w:val="center"/>
            </w:pPr>
            <w:r w:rsidRPr="00777C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ЛР УД 3, ЛР УП 12, МР 2, МР 5, ПР 5, ЛР 1, ОК 2, </w:t>
            </w:r>
            <w:r w:rsidRPr="00777C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 3.</w:t>
            </w:r>
          </w:p>
        </w:tc>
      </w:tr>
      <w:tr w:rsidR="00455CF1" w:rsidRPr="003E223B" w:rsidTr="000E549C">
        <w:tc>
          <w:tcPr>
            <w:tcW w:w="710" w:type="dxa"/>
            <w:shd w:val="clear" w:color="auto" w:fill="FFFFFF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126" w:type="dxa"/>
            <w:shd w:val="clear" w:color="auto" w:fill="FFFFFF"/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для мышц ног и брюшного пресса</w:t>
            </w:r>
          </w:p>
        </w:tc>
        <w:tc>
          <w:tcPr>
            <w:tcW w:w="4678" w:type="dxa"/>
            <w:shd w:val="clear" w:color="auto" w:fill="FFFFFF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EB3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комплекс упражнений для мышц ног и брюшного пресса</w:t>
            </w:r>
          </w:p>
        </w:tc>
        <w:tc>
          <w:tcPr>
            <w:tcW w:w="850" w:type="dxa"/>
            <w:shd w:val="clear" w:color="auto" w:fill="FFFFFF"/>
          </w:tcPr>
          <w:p w:rsidR="00455CF1" w:rsidRDefault="00455CF1" w:rsidP="000E549C">
            <w:pPr>
              <w:jc w:val="center"/>
            </w:pPr>
            <w:r w:rsidRPr="00C362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455CF1" w:rsidRDefault="00455CF1" w:rsidP="000E549C">
            <w:pPr>
              <w:jc w:val="center"/>
            </w:pPr>
            <w:r w:rsidRPr="00777CF1">
              <w:rPr>
                <w:rFonts w:ascii="Times New Roman" w:eastAsia="Calibri" w:hAnsi="Times New Roman" w:cs="Times New Roman"/>
                <w:sz w:val="24"/>
                <w:szCs w:val="24"/>
              </w:rPr>
              <w:t>ЛР УД 3, ЛР УП 12, МР 2, МР 5, ПР 5, ЛР 1, ОК 2, ОК 3.</w:t>
            </w:r>
          </w:p>
        </w:tc>
      </w:tr>
      <w:tr w:rsidR="00455CF1" w:rsidRPr="003E223B" w:rsidTr="000E549C">
        <w:tc>
          <w:tcPr>
            <w:tcW w:w="710" w:type="dxa"/>
            <w:shd w:val="clear" w:color="auto" w:fill="FFFFFF"/>
          </w:tcPr>
          <w:p w:rsidR="00455CF1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126" w:type="dxa"/>
            <w:shd w:val="clear" w:color="auto" w:fill="FFFFFF"/>
          </w:tcPr>
          <w:p w:rsidR="00455CF1" w:rsidRPr="007B4A17" w:rsidRDefault="00455CF1" w:rsidP="000E5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17">
              <w:rPr>
                <w:rFonts w:ascii="Times New Roman" w:hAnsi="Times New Roman" w:cs="Times New Roman"/>
                <w:sz w:val="24"/>
                <w:szCs w:val="24"/>
              </w:rPr>
              <w:t>Комплекс атлет</w:t>
            </w:r>
            <w:r w:rsidRPr="007B4A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4A17">
              <w:rPr>
                <w:rFonts w:ascii="Times New Roman" w:hAnsi="Times New Roman" w:cs="Times New Roman"/>
                <w:sz w:val="24"/>
                <w:szCs w:val="24"/>
              </w:rPr>
              <w:t>ческой гимнаст</w:t>
            </w:r>
            <w:r w:rsidRPr="007B4A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4A1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4678" w:type="dxa"/>
            <w:shd w:val="clear" w:color="auto" w:fill="FFFFFF"/>
          </w:tcPr>
          <w:p w:rsidR="00455CF1" w:rsidRPr="007B4A17" w:rsidRDefault="00455CF1" w:rsidP="000E5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B4A17">
              <w:rPr>
                <w:rFonts w:ascii="Times New Roman" w:hAnsi="Times New Roman" w:cs="Times New Roman"/>
                <w:sz w:val="24"/>
                <w:szCs w:val="24"/>
              </w:rPr>
              <w:t>ыполнение комплекса атлетической ги</w:t>
            </w:r>
            <w:r w:rsidRPr="007B4A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B4A17">
              <w:rPr>
                <w:rFonts w:ascii="Times New Roman" w:hAnsi="Times New Roman" w:cs="Times New Roman"/>
                <w:sz w:val="24"/>
                <w:szCs w:val="24"/>
              </w:rPr>
              <w:t>настики.</w:t>
            </w:r>
          </w:p>
        </w:tc>
        <w:tc>
          <w:tcPr>
            <w:tcW w:w="850" w:type="dxa"/>
            <w:shd w:val="clear" w:color="auto" w:fill="FFFFFF"/>
          </w:tcPr>
          <w:p w:rsidR="00455CF1" w:rsidRPr="00C36203" w:rsidRDefault="00455CF1" w:rsidP="000E5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455CF1" w:rsidRPr="00777CF1" w:rsidRDefault="00455CF1" w:rsidP="000E54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CF1">
              <w:rPr>
                <w:rFonts w:ascii="Times New Roman" w:eastAsia="Calibri" w:hAnsi="Times New Roman" w:cs="Times New Roman"/>
                <w:sz w:val="24"/>
                <w:szCs w:val="24"/>
              </w:rPr>
              <w:t>ЛР УД 3, ЛР УП 12, МР 2, МР 5, ПР 5, ЛР 1, ОК 2, ОК 3.</w:t>
            </w:r>
          </w:p>
        </w:tc>
      </w:tr>
      <w:tr w:rsidR="00455CF1" w:rsidRPr="003E223B" w:rsidTr="000E549C">
        <w:trPr>
          <w:trHeight w:val="218"/>
        </w:trPr>
        <w:tc>
          <w:tcPr>
            <w:tcW w:w="71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55CF1" w:rsidRPr="003E223B" w:rsidRDefault="00455CF1" w:rsidP="000E549C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Дифференцир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Pr="003E223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ванный зачёт</w:t>
            </w:r>
          </w:p>
        </w:tc>
        <w:tc>
          <w:tcPr>
            <w:tcW w:w="4678" w:type="dxa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зачётных норм</w:t>
            </w:r>
          </w:p>
        </w:tc>
        <w:tc>
          <w:tcPr>
            <w:tcW w:w="85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УД 3, ЛР УП 10, ЛР УП 11, МР 3, ПР2,ЛР 4, ЛР 6, ОК 3.</w:t>
            </w:r>
          </w:p>
        </w:tc>
      </w:tr>
      <w:tr w:rsidR="00455CF1" w:rsidRPr="003E223B" w:rsidTr="000E549C">
        <w:tc>
          <w:tcPr>
            <w:tcW w:w="71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4678" w:type="dxa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CF1" w:rsidRPr="003E223B" w:rsidTr="000E549C">
        <w:trPr>
          <w:trHeight w:val="416"/>
        </w:trPr>
        <w:tc>
          <w:tcPr>
            <w:tcW w:w="71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4678" w:type="dxa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CF1" w:rsidRPr="003E223B" w:rsidTr="000E549C">
        <w:tc>
          <w:tcPr>
            <w:tcW w:w="71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2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НИХ ПРА</w:t>
            </w:r>
            <w:r w:rsidRPr="003E22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3E22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ТИЧЕСКИЕ ЗАНЯТИЯ</w:t>
            </w:r>
          </w:p>
        </w:tc>
        <w:tc>
          <w:tcPr>
            <w:tcW w:w="4678" w:type="dxa"/>
          </w:tcPr>
          <w:p w:rsidR="00455CF1" w:rsidRPr="003E223B" w:rsidRDefault="00455CF1" w:rsidP="000E5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55CF1" w:rsidRPr="003E223B" w:rsidRDefault="00455CF1" w:rsidP="000E5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225AA" w:rsidRDefault="003225AA" w:rsidP="001A762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GoBack"/>
      <w:bookmarkEnd w:id="3"/>
    </w:p>
    <w:p w:rsidR="00B90BA4" w:rsidRPr="00F94439" w:rsidRDefault="001A762E" w:rsidP="001A762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 xml:space="preserve">. УСЛОВИЯ РЕАЛИЗАЦИИ ПРОГРАММЫ </w:t>
      </w:r>
      <w:r>
        <w:rPr>
          <w:rFonts w:ascii="Times New Roman" w:hAnsi="Times New Roman" w:cs="Times New Roman"/>
          <w:bCs/>
          <w:sz w:val="28"/>
          <w:szCs w:val="28"/>
        </w:rPr>
        <w:t>УЧЕБНО</w:t>
      </w:r>
      <w:r w:rsidR="003225AA">
        <w:rPr>
          <w:rFonts w:ascii="Times New Roman" w:hAnsi="Times New Roman" w:cs="Times New Roman"/>
          <w:bCs/>
          <w:sz w:val="28"/>
          <w:szCs w:val="28"/>
        </w:rPr>
        <w:t>Й ДИСЦИПЛИНЫ</w:t>
      </w:r>
    </w:p>
    <w:p w:rsidR="00B90BA4" w:rsidRPr="00F94439" w:rsidRDefault="001A762E" w:rsidP="00B90BA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 xml:space="preserve">.1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атериально-техническо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учебный кабинет,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- спортивный зал, 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 xml:space="preserve">- открытый стадион широкого профиля с элементами полосы препятствий, 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лыжный инвентарь,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мячи волейбольные и баскетбольные,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гантели,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скакалки,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секундомер,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гимнастические маты,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тренажёры.</w:t>
      </w:r>
    </w:p>
    <w:p w:rsidR="00B90BA4" w:rsidRPr="00F94439" w:rsidRDefault="001A762E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 обучения</w:t>
      </w:r>
    </w:p>
    <w:p w:rsidR="00B90BA4" w:rsidRPr="00F94439" w:rsidRDefault="00B90BA4" w:rsidP="00B90BA4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94439">
        <w:rPr>
          <w:rFonts w:ascii="Times New Roman" w:hAnsi="Times New Roman" w:cs="Times New Roman"/>
          <w:bCs/>
          <w:sz w:val="28"/>
          <w:szCs w:val="28"/>
          <w:u w:val="single"/>
        </w:rPr>
        <w:t>Основные источники:</w:t>
      </w:r>
    </w:p>
    <w:p w:rsidR="00B90BA4" w:rsidRPr="00F94439" w:rsidRDefault="00B90BA4" w:rsidP="00DC5B8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lastRenderedPageBreak/>
        <w:t>Кузнецов, В.С. Физическая культура : учебник / Кузнецов В.С., Колодниц</w:t>
      </w:r>
      <w:r>
        <w:rPr>
          <w:rFonts w:ascii="Times New Roman" w:hAnsi="Times New Roman" w:cs="Times New Roman"/>
          <w:bCs/>
          <w:sz w:val="28"/>
          <w:szCs w:val="28"/>
        </w:rPr>
        <w:t>кий Г.А. — Москва : КноРус, 20</w:t>
      </w:r>
      <w:r w:rsidR="006E5924">
        <w:rPr>
          <w:rFonts w:ascii="Times New Roman" w:hAnsi="Times New Roman" w:cs="Times New Roman"/>
          <w:bCs/>
          <w:sz w:val="28"/>
          <w:szCs w:val="28"/>
        </w:rPr>
        <w:t>20</w:t>
      </w:r>
      <w:r w:rsidRPr="00F94439">
        <w:rPr>
          <w:rFonts w:ascii="Times New Roman" w:hAnsi="Times New Roman" w:cs="Times New Roman"/>
          <w:bCs/>
          <w:sz w:val="28"/>
          <w:szCs w:val="28"/>
        </w:rPr>
        <w:t>. — 256 с. — (СПО). — ISBN 978-5-406-07522-7. — URL: https://book.ru/book/932718  — Текст : электронный</w:t>
      </w:r>
    </w:p>
    <w:p w:rsidR="00B90BA4" w:rsidRPr="00F94439" w:rsidRDefault="00B90BA4" w:rsidP="00DC5B8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Лях В.И., Зданевич А.А. Физическая культура 10—11 кл. — М., 201</w:t>
      </w:r>
      <w:r w:rsidR="006E5924">
        <w:rPr>
          <w:rFonts w:ascii="Times New Roman" w:hAnsi="Times New Roman" w:cs="Times New Roman"/>
          <w:bCs/>
          <w:sz w:val="28"/>
          <w:szCs w:val="28"/>
        </w:rPr>
        <w:t>9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BA4" w:rsidRPr="00F94439" w:rsidRDefault="00B90BA4" w:rsidP="00DC5B8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Решетников Н.В. Физическая культура. — М., 2018.</w:t>
      </w:r>
    </w:p>
    <w:p w:rsidR="00B90BA4" w:rsidRPr="00EA1BB2" w:rsidRDefault="00B90BA4" w:rsidP="00DC5B8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Решетников Н.В., Кислицын Ю.Л. Физическая культура: учеб.пособия для студентов СПО. — М., 201</w:t>
      </w:r>
      <w:r w:rsidR="006E5924">
        <w:rPr>
          <w:rFonts w:ascii="Times New Roman" w:hAnsi="Times New Roman" w:cs="Times New Roman"/>
          <w:bCs/>
          <w:sz w:val="28"/>
          <w:szCs w:val="28"/>
        </w:rPr>
        <w:t>9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BA4" w:rsidRPr="00F94439" w:rsidRDefault="00B90BA4" w:rsidP="00B90BA4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94439">
        <w:rPr>
          <w:rFonts w:ascii="Times New Roman" w:hAnsi="Times New Roman" w:cs="Times New Roman"/>
          <w:bCs/>
          <w:sz w:val="28"/>
          <w:szCs w:val="28"/>
          <w:u w:val="single"/>
        </w:rPr>
        <w:t>Дополнительные источники:</w:t>
      </w:r>
    </w:p>
    <w:p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Барчуков И.С. Физическая культура. — М., 2018.</w:t>
      </w:r>
    </w:p>
    <w:p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Бирюкова А.А. Спортивный массаж: учебник для вузов. — М., 201</w:t>
      </w:r>
      <w:r w:rsidR="006E5924">
        <w:rPr>
          <w:rFonts w:ascii="Times New Roman" w:hAnsi="Times New Roman" w:cs="Times New Roman"/>
          <w:bCs/>
          <w:sz w:val="28"/>
          <w:szCs w:val="28"/>
        </w:rPr>
        <w:t>9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Бишаева А.А., Зимин В.Н. Физическое воспитание и валеология: учебное пос</w:t>
      </w:r>
      <w:r w:rsidRPr="00F94439">
        <w:rPr>
          <w:rFonts w:ascii="Times New Roman" w:hAnsi="Times New Roman" w:cs="Times New Roman"/>
          <w:bCs/>
          <w:sz w:val="28"/>
          <w:szCs w:val="28"/>
        </w:rPr>
        <w:t>о</w:t>
      </w:r>
      <w:r w:rsidRPr="00F94439">
        <w:rPr>
          <w:rFonts w:ascii="Times New Roman" w:hAnsi="Times New Roman" w:cs="Times New Roman"/>
          <w:bCs/>
          <w:sz w:val="28"/>
          <w:szCs w:val="28"/>
        </w:rPr>
        <w:t>бие для студентов вузов: в 3 ч. Физическое воспитание молодежи с професси</w:t>
      </w:r>
      <w:r w:rsidRPr="00F94439">
        <w:rPr>
          <w:rFonts w:ascii="Times New Roman" w:hAnsi="Times New Roman" w:cs="Times New Roman"/>
          <w:bCs/>
          <w:sz w:val="28"/>
          <w:szCs w:val="28"/>
        </w:rPr>
        <w:t>о</w:t>
      </w:r>
      <w:r w:rsidRPr="00F94439">
        <w:rPr>
          <w:rFonts w:ascii="Times New Roman" w:hAnsi="Times New Roman" w:cs="Times New Roman"/>
          <w:bCs/>
          <w:sz w:val="28"/>
          <w:szCs w:val="28"/>
        </w:rPr>
        <w:t>нальной и валеологической направленностью. — Кострома, 201</w:t>
      </w:r>
      <w:r w:rsidR="006E5924">
        <w:rPr>
          <w:rFonts w:ascii="Times New Roman" w:hAnsi="Times New Roman" w:cs="Times New Roman"/>
          <w:bCs/>
          <w:sz w:val="28"/>
          <w:szCs w:val="28"/>
        </w:rPr>
        <w:t>9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 xml:space="preserve">Вайнер Э.Н. Валеология. — М., 2018. </w:t>
      </w:r>
    </w:p>
    <w:p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 xml:space="preserve">Вайнер Э.Н., Волынская Е.В. Валеология: учебный практикум. — М., 2018. </w:t>
      </w:r>
    </w:p>
    <w:p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Дмитриев А.А. Физическая культура в специальном образовании. — М., 201</w:t>
      </w:r>
      <w:r w:rsidR="006E5924">
        <w:rPr>
          <w:rFonts w:ascii="Times New Roman" w:hAnsi="Times New Roman" w:cs="Times New Roman"/>
          <w:bCs/>
          <w:sz w:val="28"/>
          <w:szCs w:val="28"/>
        </w:rPr>
        <w:t>9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Методические рекомендации: Здоровьесберегающие технологии в общеобраз</w:t>
      </w:r>
      <w:r w:rsidRPr="00F94439">
        <w:rPr>
          <w:rFonts w:ascii="Times New Roman" w:hAnsi="Times New Roman" w:cs="Times New Roman"/>
          <w:bCs/>
          <w:sz w:val="28"/>
          <w:szCs w:val="28"/>
        </w:rPr>
        <w:t>о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вательной школе / под ред. М.М.Безруких, В.Д.Сонькина. — М., 2018. </w:t>
      </w:r>
    </w:p>
    <w:p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Туревский И.М. Самостоятельная работа студентов факультетов физической культуры. — М., 201</w:t>
      </w:r>
      <w:r w:rsidR="006E5924">
        <w:rPr>
          <w:rFonts w:ascii="Times New Roman" w:hAnsi="Times New Roman" w:cs="Times New Roman"/>
          <w:bCs/>
          <w:sz w:val="28"/>
          <w:szCs w:val="28"/>
        </w:rPr>
        <w:t>9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Хрущев С.В. Физическая культура детей заболеванием органов дыхания: учеб.пособие для вузов. — М., 201</w:t>
      </w:r>
      <w:r w:rsidR="006E5924">
        <w:rPr>
          <w:rFonts w:ascii="Times New Roman" w:hAnsi="Times New Roman" w:cs="Times New Roman"/>
          <w:bCs/>
          <w:sz w:val="28"/>
          <w:szCs w:val="28"/>
        </w:rPr>
        <w:t>8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BA4" w:rsidRPr="00F94439" w:rsidRDefault="00B90BA4" w:rsidP="00B90BA4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94439">
        <w:rPr>
          <w:rFonts w:ascii="Times New Roman" w:hAnsi="Times New Roman" w:cs="Times New Roman"/>
          <w:bCs/>
          <w:sz w:val="28"/>
          <w:szCs w:val="28"/>
          <w:u w:val="single"/>
        </w:rPr>
        <w:t>Интернет -ресурсы</w:t>
      </w:r>
    </w:p>
    <w:p w:rsidR="00B90BA4" w:rsidRPr="00F94439" w:rsidRDefault="00B90BA4" w:rsidP="00DC5B8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F94439">
        <w:rPr>
          <w:rFonts w:ascii="Times New Roman" w:hAnsi="Times New Roman" w:cs="Times New Roman"/>
          <w:bCs/>
          <w:sz w:val="28"/>
          <w:szCs w:val="28"/>
        </w:rPr>
        <w:t>.ГТО.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</w:p>
    <w:p w:rsidR="00B90BA4" w:rsidRPr="00F94439" w:rsidRDefault="00B90BA4" w:rsidP="00DC5B8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minstm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gov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(Официальный сайт Министерства спорта Российской Федерации).</w:t>
      </w:r>
    </w:p>
    <w:p w:rsidR="00B90BA4" w:rsidRPr="00F94439" w:rsidRDefault="00B90BA4" w:rsidP="00DC5B8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edu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(Федеральный портал «Российское образование»).</w:t>
      </w:r>
    </w:p>
    <w:p w:rsidR="00B90BA4" w:rsidRPr="00F94439" w:rsidRDefault="00B90BA4" w:rsidP="00DC5B8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olympic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(Официальный сайт Олимпийского комитета России).</w:t>
      </w:r>
    </w:p>
    <w:p w:rsidR="00B90BA4" w:rsidRPr="00EA1BB2" w:rsidRDefault="00B90BA4" w:rsidP="00B90BA4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goup</w:t>
      </w:r>
      <w:r w:rsidRPr="00F94439">
        <w:rPr>
          <w:rFonts w:ascii="Times New Roman" w:hAnsi="Times New Roman" w:cs="Times New Roman"/>
          <w:bCs/>
          <w:sz w:val="28"/>
          <w:szCs w:val="28"/>
        </w:rPr>
        <w:t>32441.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narod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(сайт: Учебно-методические пособия «Общевойсковая подготовка». </w:t>
      </w:r>
    </w:p>
    <w:p w:rsidR="003225AA" w:rsidRDefault="003225AA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3225AA" w:rsidRDefault="003225AA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3225AA" w:rsidRDefault="001A762E" w:rsidP="003225A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 xml:space="preserve">.КОНТРОЛЬ И ОЦЕНКА РЕЗУЛЬТАТОВ ОСВОЕНИЯ </w:t>
      </w:r>
      <w:r>
        <w:rPr>
          <w:rFonts w:ascii="Times New Roman" w:hAnsi="Times New Roman" w:cs="Times New Roman"/>
          <w:bCs/>
          <w:sz w:val="28"/>
          <w:szCs w:val="28"/>
        </w:rPr>
        <w:t>УЧЕБНО</w:t>
      </w:r>
      <w:r w:rsidR="003225AA">
        <w:rPr>
          <w:rFonts w:ascii="Times New Roman" w:hAnsi="Times New Roman" w:cs="Times New Roman"/>
          <w:bCs/>
          <w:sz w:val="28"/>
          <w:szCs w:val="28"/>
        </w:rPr>
        <w:t>Й</w:t>
      </w:r>
    </w:p>
    <w:p w:rsidR="00B90BA4" w:rsidRPr="00EA1BB2" w:rsidRDefault="003225AA" w:rsidP="003225A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ДИСЦИПЛИНЫ</w:t>
      </w:r>
    </w:p>
    <w:tbl>
      <w:tblPr>
        <w:tblW w:w="1045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1"/>
        <w:gridCol w:w="2087"/>
        <w:gridCol w:w="1798"/>
      </w:tblGrid>
      <w:tr w:rsidR="001A762E" w:rsidRPr="00F94439" w:rsidTr="00CE3B90">
        <w:tc>
          <w:tcPr>
            <w:tcW w:w="7401" w:type="dxa"/>
          </w:tcPr>
          <w:p w:rsidR="001A762E" w:rsidRPr="00F94439" w:rsidRDefault="001A762E" w:rsidP="009F53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59" w:type="dxa"/>
          </w:tcPr>
          <w:p w:rsidR="001A762E" w:rsidRPr="00F94439" w:rsidRDefault="009F53C5" w:rsidP="009F53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496" w:type="dxa"/>
          </w:tcPr>
          <w:p w:rsidR="001A762E" w:rsidRPr="00F94439" w:rsidRDefault="009F53C5" w:rsidP="009F53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оце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</w:t>
            </w:r>
          </w:p>
        </w:tc>
      </w:tr>
      <w:tr w:rsidR="001A762E" w:rsidRPr="00F94439" w:rsidTr="00CE3B90">
        <w:tc>
          <w:tcPr>
            <w:tcW w:w="7401" w:type="dxa"/>
          </w:tcPr>
          <w:p w:rsidR="001A762E" w:rsidRPr="00F94439" w:rsidRDefault="001A762E" w:rsidP="00DC5B89">
            <w:pPr>
              <w:numPr>
                <w:ilvl w:val="0"/>
                <w:numId w:val="1"/>
              </w:numPr>
              <w:spacing w:after="0"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3C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и способность обучающихся к самора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витию и личностному самоопределению;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сформированность устойчивой мотивации к здор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вому образу жизни и обучению, целенаправленному ли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ностному совершенствованию двигательной активности с валеологической и профессиональной направленностью, неприятию вредных привычек: курения, употребления алк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голя, наркотиков;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потребность к самостоятельному использованию физической культуры как составляющей доминанты здор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вья;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личного опыта творческого использ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вания профессионально-оздоровительных средств и методов двигательной активности;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знавательных, коммуникативных действий в процессе цел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направленной двигательной активности, способности их и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пользования в социальной, в том числе профессиональной, практике;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самостоятельно использовать в труд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вых и жизненных ситуациях навыки профессиональной ада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тивной физической культуры;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к построению индивидуальной обр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зовательной траектории самостоятельного использования в трудовых и жизненных ситуациях навыков профессионал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ной адаптивной физической культуры;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использования системы значимых с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циальных и межличностных отношений, ценностно-смысловых установок, отражающих личностные и гражда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ские позиции, в спортивной, оздоровительной и физкульту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сотрудничества со сверс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никами, умение продуктивно общаться и взаимодействовать в процессе физкультурно-оздоровительной и спортивной д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ятельности, учитывать позиции других участников деятел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ности, эффективно разрешать конфликты;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принятие и реализация ценностей здорового и безопасного образа жизни, </w:t>
            </w:r>
          </w:p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потребности в физическом самосовершенствовании, занят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ях спортивно-оздоровительной деятельностью;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оказывать первую помощь при занятиях спортивно-оздоровительной деятельностью;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патриотизм, уважение к своему народу, чувство ответственности перед Родиной;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к служению Отечеству, его защите;</w:t>
            </w:r>
          </w:p>
          <w:p w:rsidR="001A762E" w:rsidRPr="009F53C5" w:rsidRDefault="001A762E" w:rsidP="00DC5B89">
            <w:pPr>
              <w:numPr>
                <w:ilvl w:val="0"/>
                <w:numId w:val="1"/>
              </w:numPr>
              <w:spacing w:after="0" w:line="240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3C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1 -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использовать межпредметные понятия и универсальные учебные действия (регулятивные, познав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тельные, коммуникативные) в познавательной, спортивной, физкультурной, оздоровительной и социальной </w:t>
            </w:r>
          </w:p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практике;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2 -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учебного сотрудничества с преподавател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ми и сверстниками с использованием специальных средств и методов двигательной активности;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3 -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знаний, полученных в процессе теоретич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ских, учебно-методических и практических занятий, в обл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сти анатомии, физиологии, психологии (возрастной и спо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тивной), экологии, ОБЖ;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4 -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и способность к самостоятельной инфо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мационно-познавательной деятельности, включая умение ориентироваться в различных источниках информации, кр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тически оценивать и интерпретировать информацию по ф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зической культуре, получаемую из различных источников;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5 -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участия в различных видах с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ревновательной деятельности, моделирующих професси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нальную подготовку;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6 -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      </w:r>
          </w:p>
          <w:p w:rsidR="001A762E" w:rsidRPr="00F94439" w:rsidRDefault="001A762E" w:rsidP="00DC5B89">
            <w:pPr>
              <w:numPr>
                <w:ilvl w:val="0"/>
                <w:numId w:val="1"/>
              </w:numPr>
              <w:spacing w:after="0"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3C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1 -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использовать разнообразныеформы и виды физкультурной деятельности для организации здорового о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раза жизни, активного отдыха и досуга;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2 -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современными технологиями укрепления и сохранения здоровья, поддержания работоспособности, пр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филактики предупреждения заболеваний, связанных с уче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ной и производственной деятельностью;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3-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основными способами самоконтроля индив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дуальных показателей здоровья, умственной и физической работоспособности, физического развития и физических к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честв;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4 -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физическими упражнениями разной функц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ональной направленности, использование их в режиме уче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ной и производственной деятельности с целью профилактики переутомления и сохранения высокой работоспособности;</w:t>
            </w:r>
          </w:p>
          <w:p w:rsidR="001A762E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5 -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полнению нормативов Всероссийского физкультурно-спортивного комплекса «Готов к труду и обороне» (ГТО).</w:t>
            </w:r>
          </w:p>
          <w:p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t>ЛР 1</w:t>
            </w:r>
            <w:r w:rsidRPr="00CE3B90">
              <w:rPr>
                <w:rFonts w:ascii="Times New Roman" w:hAnsi="Times New Roman" w:cs="Times New Roman"/>
              </w:rPr>
              <w:t xml:space="preserve"> - Осознающий себя гражданином и защитником вел</w:t>
            </w:r>
            <w:r w:rsidRPr="00CE3B90">
              <w:rPr>
                <w:rFonts w:ascii="Times New Roman" w:hAnsi="Times New Roman" w:cs="Times New Roman"/>
              </w:rPr>
              <w:t>и</w:t>
            </w:r>
            <w:r w:rsidRPr="00CE3B90">
              <w:rPr>
                <w:rFonts w:ascii="Times New Roman" w:hAnsi="Times New Roman" w:cs="Times New Roman"/>
              </w:rPr>
              <w:t>кой страны.</w:t>
            </w:r>
          </w:p>
          <w:p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4 - Проявляющий и демонстрирующий уважение к людям труда, осознающий ценность собственного труда. Стрем</w:t>
            </w:r>
            <w:r w:rsidRPr="00CE3B90">
              <w:rPr>
                <w:rFonts w:ascii="Times New Roman" w:hAnsi="Times New Roman" w:cs="Times New Roman"/>
              </w:rPr>
              <w:t>я</w:t>
            </w:r>
            <w:r w:rsidRPr="00CE3B90">
              <w:rPr>
                <w:rFonts w:ascii="Times New Roman" w:hAnsi="Times New Roman" w:cs="Times New Roman"/>
              </w:rPr>
              <w:t>щийся к формированию в сетевой среде личностно и профе</w:t>
            </w:r>
            <w:r w:rsidRPr="00CE3B90">
              <w:rPr>
                <w:rFonts w:ascii="Times New Roman" w:hAnsi="Times New Roman" w:cs="Times New Roman"/>
              </w:rPr>
              <w:t>с</w:t>
            </w:r>
            <w:r w:rsidRPr="00CE3B90">
              <w:rPr>
                <w:rFonts w:ascii="Times New Roman" w:hAnsi="Times New Roman" w:cs="Times New Roman"/>
              </w:rPr>
              <w:t>сионального конструктивного «цифрового следа».</w:t>
            </w:r>
          </w:p>
          <w:p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5 - Демонстрирующий приверженность к родной культ</w:t>
            </w:r>
            <w:r w:rsidRPr="00CE3B90">
              <w:rPr>
                <w:rFonts w:ascii="Times New Roman" w:hAnsi="Times New Roman" w:cs="Times New Roman"/>
              </w:rPr>
              <w:t>у</w:t>
            </w:r>
            <w:r w:rsidRPr="00CE3B90">
              <w:rPr>
                <w:rFonts w:ascii="Times New Roman" w:hAnsi="Times New Roman" w:cs="Times New Roman"/>
              </w:rPr>
              <w:t>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  <w:p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6 - Проявляющий уважение к людям старшего поколения и готовность к участию в социальной поддержке и волонте</w:t>
            </w:r>
            <w:r w:rsidRPr="00CE3B90">
              <w:rPr>
                <w:rFonts w:ascii="Times New Roman" w:hAnsi="Times New Roman" w:cs="Times New Roman"/>
              </w:rPr>
              <w:t>р</w:t>
            </w:r>
            <w:r w:rsidRPr="00CE3B90">
              <w:rPr>
                <w:rFonts w:ascii="Times New Roman" w:hAnsi="Times New Roman" w:cs="Times New Roman"/>
              </w:rPr>
              <w:t>ских движениях.</w:t>
            </w:r>
          </w:p>
          <w:p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8 -Проявляющий и демонстрирующий уважение к пре</w:t>
            </w:r>
            <w:r w:rsidRPr="00CE3B90">
              <w:rPr>
                <w:rFonts w:ascii="Times New Roman" w:hAnsi="Times New Roman" w:cs="Times New Roman"/>
              </w:rPr>
              <w:t>д</w:t>
            </w:r>
            <w:r w:rsidRPr="00CE3B90">
              <w:rPr>
                <w:rFonts w:ascii="Times New Roman" w:hAnsi="Times New Roman" w:cs="Times New Roman"/>
              </w:rPr>
              <w:t>ставителям различных этнокультурных, социальных, ко</w:t>
            </w:r>
            <w:r w:rsidRPr="00CE3B90">
              <w:rPr>
                <w:rFonts w:ascii="Times New Roman" w:hAnsi="Times New Roman" w:cs="Times New Roman"/>
              </w:rPr>
              <w:t>н</w:t>
            </w:r>
            <w:r w:rsidRPr="00CE3B90">
              <w:rPr>
                <w:rFonts w:ascii="Times New Roman" w:hAnsi="Times New Roman" w:cs="Times New Roman"/>
              </w:rPr>
              <w:t xml:space="preserve">фессиональных и иных групп. Сопричастный к сохранению, </w:t>
            </w:r>
            <w:r w:rsidRPr="00CE3B90">
              <w:rPr>
                <w:rFonts w:ascii="Times New Roman" w:hAnsi="Times New Roman" w:cs="Times New Roman"/>
              </w:rPr>
              <w:lastRenderedPageBreak/>
              <w:t>преумножению и трансляции культурных традиций и ценн</w:t>
            </w:r>
            <w:r w:rsidRPr="00CE3B90">
              <w:rPr>
                <w:rFonts w:ascii="Times New Roman" w:hAnsi="Times New Roman" w:cs="Times New Roman"/>
              </w:rPr>
              <w:t>о</w:t>
            </w:r>
            <w:r w:rsidRPr="00CE3B90">
              <w:rPr>
                <w:rFonts w:ascii="Times New Roman" w:hAnsi="Times New Roman" w:cs="Times New Roman"/>
              </w:rPr>
              <w:t>стей многонационального российского государства.</w:t>
            </w:r>
          </w:p>
          <w:p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9 - Соблюдающий и пропагандирующий правила здор</w:t>
            </w:r>
            <w:r w:rsidRPr="00CE3B90">
              <w:rPr>
                <w:rFonts w:ascii="Times New Roman" w:hAnsi="Times New Roman" w:cs="Times New Roman"/>
              </w:rPr>
              <w:t>о</w:t>
            </w:r>
            <w:r w:rsidRPr="00CE3B90">
              <w:rPr>
                <w:rFonts w:ascii="Times New Roman" w:hAnsi="Times New Roman" w:cs="Times New Roman"/>
              </w:rPr>
              <w:t>вого и безопасного образа жизни, спорта; предупреждающий либо преодолевающий зависимости от алкоголя, табака, пс</w:t>
            </w:r>
            <w:r w:rsidRPr="00CE3B90">
              <w:rPr>
                <w:rFonts w:ascii="Times New Roman" w:hAnsi="Times New Roman" w:cs="Times New Roman"/>
              </w:rPr>
              <w:t>и</w:t>
            </w:r>
            <w:r w:rsidRPr="00CE3B90">
              <w:rPr>
                <w:rFonts w:ascii="Times New Roman" w:hAnsi="Times New Roman" w:cs="Times New Roman"/>
              </w:rPr>
              <w:t>хоактивных веществ, азартных игр и т.д. Сохраняющий пс</w:t>
            </w:r>
            <w:r w:rsidRPr="00CE3B90">
              <w:rPr>
                <w:rFonts w:ascii="Times New Roman" w:hAnsi="Times New Roman" w:cs="Times New Roman"/>
              </w:rPr>
              <w:t>и</w:t>
            </w:r>
            <w:r w:rsidRPr="00CE3B90">
              <w:rPr>
                <w:rFonts w:ascii="Times New Roman" w:hAnsi="Times New Roman" w:cs="Times New Roman"/>
              </w:rPr>
              <w:t>хологическую устойчивость в ситуативно сложных или стремительно меняющихся ситуациях.</w:t>
            </w:r>
          </w:p>
          <w:p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11 - Проявляющий уважение к эстетическим ценностям, обладающий основами эстетической культуры.</w:t>
            </w:r>
          </w:p>
          <w:p w:rsidR="009F53C5" w:rsidRPr="00CE3B90" w:rsidRDefault="009F53C5" w:rsidP="00CE3B90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12 -Принимающий семейные ценности, готовый к созд</w:t>
            </w:r>
            <w:r w:rsidRPr="00CE3B90">
              <w:rPr>
                <w:rFonts w:ascii="Times New Roman" w:hAnsi="Times New Roman" w:cs="Times New Roman"/>
              </w:rPr>
              <w:t>а</w:t>
            </w:r>
            <w:r w:rsidRPr="00CE3B90">
              <w:rPr>
                <w:rFonts w:ascii="Times New Roman" w:hAnsi="Times New Roman" w:cs="Times New Roman"/>
              </w:rPr>
              <w:t>нию семьи и воспитанию детей; демонстрирующий непри</w:t>
            </w:r>
            <w:r w:rsidRPr="00CE3B90">
              <w:rPr>
                <w:rFonts w:ascii="Times New Roman" w:hAnsi="Times New Roman" w:cs="Times New Roman"/>
              </w:rPr>
              <w:t>я</w:t>
            </w:r>
            <w:r w:rsidRPr="00CE3B90">
              <w:rPr>
                <w:rFonts w:ascii="Times New Roman" w:hAnsi="Times New Roman" w:cs="Times New Roman"/>
              </w:rPr>
              <w:t>тие насилия в семье, ухода от родительской ответственности, отказа от отношений со своими детьми и их финансового с</w:t>
            </w:r>
            <w:r w:rsidRPr="00CE3B90">
              <w:rPr>
                <w:rFonts w:ascii="Times New Roman" w:hAnsi="Times New Roman" w:cs="Times New Roman"/>
              </w:rPr>
              <w:t>о</w:t>
            </w:r>
            <w:r w:rsidRPr="00CE3B90">
              <w:rPr>
                <w:rFonts w:ascii="Times New Roman" w:hAnsi="Times New Roman" w:cs="Times New Roman"/>
              </w:rPr>
              <w:t>держания.</w:t>
            </w:r>
          </w:p>
        </w:tc>
        <w:tc>
          <w:tcPr>
            <w:tcW w:w="1559" w:type="dxa"/>
          </w:tcPr>
          <w:p w:rsidR="001A762E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B90" w:rsidRDefault="00CE3B90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уровня физической по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готовленности юношей осно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ной медицинской формы.</w:t>
            </w:r>
          </w:p>
          <w:p w:rsidR="00CE3B90" w:rsidRDefault="00CE3B90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B90" w:rsidRPr="00CE3B90" w:rsidRDefault="00CE3B90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уровня физической по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готовленности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девушек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ной медицинской формы.</w:t>
            </w:r>
          </w:p>
        </w:tc>
        <w:tc>
          <w:tcPr>
            <w:tcW w:w="1496" w:type="dxa"/>
          </w:tcPr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62E" w:rsidRPr="00F94439" w:rsidRDefault="001A762E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-Сдача ко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трольных но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мативов</w:t>
            </w:r>
          </w:p>
          <w:p w:rsidR="001A762E" w:rsidRPr="00F94439" w:rsidRDefault="001A762E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-Зачеты</w:t>
            </w:r>
          </w:p>
          <w:p w:rsidR="001A762E" w:rsidRPr="00F94439" w:rsidRDefault="001A762E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-Участие в с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ревнованиях,</w:t>
            </w:r>
          </w:p>
          <w:p w:rsidR="001A762E" w:rsidRPr="00F94439" w:rsidRDefault="001A762E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-Сдача норм ГТО</w:t>
            </w:r>
          </w:p>
          <w:p w:rsidR="001A762E" w:rsidRPr="00F94439" w:rsidRDefault="001A762E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-Посещение секций</w:t>
            </w:r>
          </w:p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90BA4" w:rsidRDefault="00B90BA4" w:rsidP="00B90BA4">
      <w:pPr>
        <w:spacing w:after="0" w:line="240" w:lineRule="atLeast"/>
        <w:rPr>
          <w:rFonts w:ascii="Times New Roman" w:hAnsi="Times New Roman" w:cs="Times New Roman"/>
          <w:bCs/>
          <w:sz w:val="20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4842"/>
        <w:gridCol w:w="2097"/>
      </w:tblGrid>
      <w:tr w:rsidR="00B90BA4" w:rsidRPr="00F94439" w:rsidTr="000050A4">
        <w:trPr>
          <w:jc w:val="center"/>
        </w:trPr>
        <w:tc>
          <w:tcPr>
            <w:tcW w:w="3346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</w:t>
            </w: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тенции)</w:t>
            </w: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Формы и мет</w:t>
            </w:r>
            <w:r w:rsidRPr="00F944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ды контроля и оценки </w:t>
            </w: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 w:val="restart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ОК 1. Понимать сущность и социальную значимость своей будущей профессии, проя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лять к ней устойчивый инт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рес</w:t>
            </w: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Аргументирует свой выбор в професси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нальном самоопределении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уровня познавательной активности об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чающихся на учебном занятии. 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оценка преподавателем  выполнения ко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плекса упражн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ний для проф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лактики профе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сиональных заб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леваний.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Самооценка своей деятельности.</w:t>
            </w: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социальную значимость пр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Выполняет самоанализ профессиональной пригодности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   основные виды деятельности на рабочем месте и необходимые орудия труда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перспективы развития в профе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сфере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положительные и отрицател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ные стороны профессии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   ближайшие и конечные жи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ненные цели    в проф. Деятельности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пути реализации жизненных планов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Участвует  в  мероприятиях  способству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щих  профессиональному развитию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перспективы трудоустройства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483"/>
          <w:jc w:val="center"/>
        </w:trPr>
        <w:tc>
          <w:tcPr>
            <w:tcW w:w="3346" w:type="dxa"/>
            <w:vMerge w:val="restart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ОК 2. Организовывать со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ственную деятельность, исх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дя из цели и способов ее д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стижения, определенных 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ководителем</w:t>
            </w: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Ставит цели выполнения деятельности в с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ответствии с заданием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Наблюдение за обучающимися во время выполн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ния различных физических упражнений.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Оценка результ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тов внеаудито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ной самосто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тельной работы.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Самооценка своей деятельности</w:t>
            </w:r>
          </w:p>
        </w:tc>
      </w:tr>
      <w:tr w:rsidR="00B90BA4" w:rsidRPr="00F94439" w:rsidTr="000050A4">
        <w:trPr>
          <w:trHeight w:val="483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 способы реализации самостоятел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483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Выстраивает план (программу) деятельн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483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Подбирает ресурсы (инструмент, информ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цию и т.п.) необходимые для организации деятельности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483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Организует рабочее место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65"/>
          <w:jc w:val="center"/>
        </w:trPr>
        <w:tc>
          <w:tcPr>
            <w:tcW w:w="3346" w:type="dxa"/>
            <w:vMerge w:val="restart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ОК 3. Анализировать раб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чую ситуацию, осуществлять текущий и итоговый ко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троль, оценку и коррекцию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собственной деятельности, нести ответственность за 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зультаты своей работ</w:t>
            </w: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Описывает ситуацию и называет противор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чия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уровня познавательной активности об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чающихся на учебном занятии. 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уровня физической по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готовленности обучающегося.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Самооценка своей деятельности</w:t>
            </w:r>
          </w:p>
        </w:tc>
      </w:tr>
      <w:tr w:rsidR="00B90BA4" w:rsidRPr="00F94439" w:rsidTr="000050A4">
        <w:trPr>
          <w:trHeight w:val="562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 причины возникновения ситу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ции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62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 пути решения ситуации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62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Прогнозирует развитие ситуации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62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Анализирует   результат       выполняемых   действий,    в   случае необходимости вносит коррективы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62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 результаты своей деятельности,  их эффективность и качество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97"/>
          <w:jc w:val="center"/>
        </w:trPr>
        <w:tc>
          <w:tcPr>
            <w:tcW w:w="3346" w:type="dxa"/>
            <w:vMerge w:val="restart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ОК 4. Осуществлять поиск информации, необходимой для эффективного выполн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ния профессиональных задач</w:t>
            </w: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Выделяет профессионально-значимую 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формацию ( в рамках своей профессии)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уровня познавательной активности об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чающихся на учебном занятии. Наблюдение и оценка уровня физической по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готовленности обучающегося.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Оценка результ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тов внеаудито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ной самосто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тельной работы.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91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Выделяет перечень проблемных вопросов, информацией по которым не владеет.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91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Задаёт вопросы, указывающие на отсутствие информации, необходимой для решения з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дачи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91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Пользуется разнообразной справочной л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тературой, электронными ресурсами.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91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 в тексте запрашиваемую информ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цию ( определение, данные и т.д.)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91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Сопоставляет информацию из различных источников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91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соответствие информации п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ставленной задаче.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91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Классифицирует и обобщает информацию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91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 полноту и достоверность инфо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мации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16"/>
          <w:jc w:val="center"/>
        </w:trPr>
        <w:tc>
          <w:tcPr>
            <w:tcW w:w="3346" w:type="dxa"/>
            <w:vMerge w:val="restart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ОК 5. Использовать инфо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мационно-коммуникационные технол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гии в профессиональной де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</w:t>
            </w: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Осуществляет поиск информации в сети 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тернет и различных электронных носителях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2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Извлекает информацию с электронных 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сителей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2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 средства ИТ для обработки и хранения информации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2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Представляет информацию в различных формах с использованием разнообразного программного обеспечения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2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Создаёт презентации в различных формах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 w:val="restart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ОК 6. Работать в коллективе и в команде, эффективно 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щаться с коллегами, руково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ством, клиентами.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ОК 7. Брать на себя отве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ственность за работу членов команды (подчинённых), 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зультат выполнения заданий. </w:t>
            </w: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 позитивный стиль общения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коллективной 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рой : волейбол, футбол, баске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бол.</w:t>
            </w: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Выбирает стиль общения в соответствии с ситуацией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Признаёт чужое мнение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и этично выражает мысли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Отстаивает собственное мнение в соотве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ствии с ситуацией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Принимает критику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Формулирует и аргументирует свою поз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цию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Соблюдает официальный стиль при офор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лении документов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Выполняет письменные и устные рекоме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дации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Общается по телефону в соответствии с эт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ческими нормами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 к эмпатии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Включается в коллективное обсуждение 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бочей ситуации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637"/>
          <w:jc w:val="center"/>
        </w:trPr>
        <w:tc>
          <w:tcPr>
            <w:tcW w:w="3346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ОК 8.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4842" w:type="dxa"/>
            <w:tcBorders>
              <w:top w:val="single" w:sz="4" w:space="0" w:color="auto"/>
            </w:tcBorders>
            <w:shd w:val="clear" w:color="auto" w:fill="auto"/>
          </w:tcPr>
          <w:p w:rsidR="00B90BA4" w:rsidRPr="00F94439" w:rsidRDefault="00B90BA4" w:rsidP="00DC5B89">
            <w:pPr>
              <w:numPr>
                <w:ilvl w:val="0"/>
                <w:numId w:val="5"/>
              </w:num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воинскими част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ми, служба в рядах РФ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собеседование.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B90BA4" w:rsidRDefault="00B90BA4" w:rsidP="00B90BA4">
      <w:pPr>
        <w:rPr>
          <w:rFonts w:ascii="Times New Roman" w:hAnsi="Times New Roman" w:cs="Times New Roman"/>
          <w:bCs/>
          <w:sz w:val="20"/>
          <w:szCs w:val="28"/>
        </w:rPr>
      </w:pPr>
    </w:p>
    <w:p w:rsidR="003225AA" w:rsidRDefault="003225AA" w:rsidP="00091FC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87878228"/>
    </w:p>
    <w:p w:rsidR="00091FC2" w:rsidRPr="003136B1" w:rsidRDefault="00091FC2" w:rsidP="00091FC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6B1">
        <w:rPr>
          <w:rFonts w:ascii="Times New Roman" w:hAnsi="Times New Roman" w:cs="Times New Roman"/>
          <w:b/>
          <w:bCs/>
          <w:sz w:val="24"/>
          <w:szCs w:val="24"/>
        </w:rPr>
        <w:t>Установление междисциплинарных связей между  УД</w:t>
      </w:r>
      <w:r w:rsidR="000D4BC5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Pr="003136B1">
        <w:rPr>
          <w:rFonts w:ascii="Times New Roman" w:hAnsi="Times New Roman" w:cs="Times New Roman"/>
          <w:b/>
          <w:bCs/>
          <w:sz w:val="24"/>
          <w:szCs w:val="24"/>
        </w:rPr>
        <w:t xml:space="preserve"> ПМ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2010"/>
        <w:gridCol w:w="2268"/>
        <w:gridCol w:w="3668"/>
      </w:tblGrid>
      <w:tr w:rsidR="00091FC2" w:rsidRPr="00091FC2" w:rsidTr="00091FC2">
        <w:tc>
          <w:tcPr>
            <w:tcW w:w="2236" w:type="dxa"/>
          </w:tcPr>
          <w:p w:rsidR="00091FC2" w:rsidRPr="00091FC2" w:rsidRDefault="00091FC2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7878243"/>
            <w:bookmarkEnd w:id="4"/>
            <w:r w:rsidRPr="00091FC2">
              <w:rPr>
                <w:rFonts w:ascii="Times New Roman" w:hAnsi="Times New Roman" w:cs="Times New Roman"/>
                <w:sz w:val="24"/>
                <w:szCs w:val="24"/>
              </w:rPr>
              <w:t>Предметное соде</w:t>
            </w:r>
            <w:r w:rsidRPr="00091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91FC2">
              <w:rPr>
                <w:rFonts w:ascii="Times New Roman" w:hAnsi="Times New Roman" w:cs="Times New Roman"/>
                <w:sz w:val="24"/>
                <w:szCs w:val="24"/>
              </w:rPr>
              <w:t>жание УП</w:t>
            </w:r>
          </w:p>
        </w:tc>
        <w:tc>
          <w:tcPr>
            <w:tcW w:w="2010" w:type="dxa"/>
          </w:tcPr>
          <w:p w:rsidR="00091FC2" w:rsidRPr="00091FC2" w:rsidRDefault="00091FC2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C2">
              <w:rPr>
                <w:rFonts w:ascii="Times New Roman" w:hAnsi="Times New Roman" w:cs="Times New Roman"/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1419" w:type="dxa"/>
          </w:tcPr>
          <w:p w:rsidR="00091FC2" w:rsidRPr="00091FC2" w:rsidRDefault="00091FC2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C2">
              <w:rPr>
                <w:rFonts w:ascii="Times New Roman" w:hAnsi="Times New Roman" w:cs="Times New Roman"/>
                <w:sz w:val="24"/>
                <w:szCs w:val="24"/>
              </w:rPr>
              <w:t>Наименование УД, ПМ</w:t>
            </w:r>
          </w:p>
        </w:tc>
        <w:tc>
          <w:tcPr>
            <w:tcW w:w="3906" w:type="dxa"/>
          </w:tcPr>
          <w:p w:rsidR="00091FC2" w:rsidRPr="00091FC2" w:rsidRDefault="00091FC2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C2">
              <w:rPr>
                <w:rFonts w:ascii="Times New Roman" w:hAnsi="Times New Roman" w:cs="Times New Roman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091FC2" w:rsidRPr="00091FC2" w:rsidTr="00091FC2">
        <w:tc>
          <w:tcPr>
            <w:tcW w:w="2236" w:type="dxa"/>
            <w:vMerge w:val="restart"/>
          </w:tcPr>
          <w:tbl>
            <w:tblPr>
              <w:tblW w:w="200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2"/>
            </w:tblGrid>
            <w:tr w:rsidR="00091FC2" w:rsidRPr="00091FC2" w:rsidTr="00091FC2">
              <w:trPr>
                <w:trHeight w:val="476"/>
              </w:trPr>
              <w:tc>
                <w:tcPr>
                  <w:tcW w:w="2007" w:type="dxa"/>
                </w:tcPr>
                <w:p w:rsidR="00091FC2" w:rsidRPr="00091FC2" w:rsidRDefault="00D56E22" w:rsidP="00CA0D22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2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Средства физич</w:t>
                  </w:r>
                  <w:r w:rsidRPr="003E22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</w:t>
                  </w:r>
                  <w:r w:rsidRPr="003E22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ской культуры врегулировании работоспособности</w:t>
                  </w:r>
                </w:p>
              </w:tc>
            </w:tr>
          </w:tbl>
          <w:p w:rsidR="00091FC2" w:rsidRPr="00091FC2" w:rsidRDefault="00091FC2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91FC2" w:rsidRPr="00091FC2" w:rsidTr="00CA0D22">
              <w:trPr>
                <w:trHeight w:val="109"/>
              </w:trPr>
              <w:tc>
                <w:tcPr>
                  <w:tcW w:w="0" w:type="auto"/>
                </w:tcPr>
                <w:p w:rsidR="00091FC2" w:rsidRPr="00091FC2" w:rsidRDefault="00091FC2" w:rsidP="00CA0D22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</w:p>
              </w:tc>
            </w:tr>
          </w:tbl>
          <w:p w:rsidR="00091FC2" w:rsidRPr="00091FC2" w:rsidRDefault="00DB39E9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УД</w:t>
            </w:r>
            <w:r w:rsidR="0061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4, МР 3, ПР 2, ЛР 5,ОК 2, ОК 3.</w:t>
            </w:r>
          </w:p>
        </w:tc>
        <w:tc>
          <w:tcPr>
            <w:tcW w:w="1419" w:type="dxa"/>
          </w:tcPr>
          <w:p w:rsidR="00091FC2" w:rsidRPr="00091FC2" w:rsidRDefault="00091FC2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06" w:type="dxa"/>
          </w:tcPr>
          <w:p w:rsidR="00091FC2" w:rsidRPr="00091FC2" w:rsidRDefault="00091FC2" w:rsidP="00CA0D22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неблагоприятных фа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торов профессиональной 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 на организм человека, обоснование и соблюдение мер профилактики профессионал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ных заболеваний средствами 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зической культ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ры(индивидуальный проект).</w:t>
            </w:r>
          </w:p>
        </w:tc>
      </w:tr>
      <w:tr w:rsidR="00091FC2" w:rsidRPr="00091FC2" w:rsidTr="00091FC2">
        <w:tc>
          <w:tcPr>
            <w:tcW w:w="2236" w:type="dxa"/>
            <w:vMerge/>
          </w:tcPr>
          <w:p w:rsidR="00091FC2" w:rsidRDefault="00091FC2" w:rsidP="00CA0D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091FC2" w:rsidRPr="00091FC2" w:rsidRDefault="00091FC2" w:rsidP="00CA0D2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9" w:type="dxa"/>
          </w:tcPr>
          <w:p w:rsidR="00091FC2" w:rsidRDefault="00091FC2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3906" w:type="dxa"/>
          </w:tcPr>
          <w:p w:rsidR="00091FC2" w:rsidRPr="00091FC2" w:rsidRDefault="00091FC2" w:rsidP="00CA0D22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комплекса физич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ских упражнений для произво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ственной гимнастики; выполн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комплекса физических упражнений для производстве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ной гимнастики, обоснование направленности физических упражнений</w:t>
            </w:r>
            <w:r w:rsidR="00613A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(практическое зан</w:t>
            </w:r>
            <w:r w:rsidR="00613A81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613A81">
              <w:rPr>
                <w:rFonts w:ascii="Times New Roman" w:hAnsi="Times New Roman" w:cs="Times New Roman"/>
                <w:bCs/>
                <w:sz w:val="24"/>
                <w:szCs w:val="24"/>
              </w:rPr>
              <w:t>тие)</w:t>
            </w:r>
          </w:p>
        </w:tc>
      </w:tr>
      <w:tr w:rsidR="00091FC2" w:rsidRPr="00091FC2" w:rsidTr="00091FC2">
        <w:tc>
          <w:tcPr>
            <w:tcW w:w="2236" w:type="dxa"/>
          </w:tcPr>
          <w:p w:rsidR="00091FC2" w:rsidRPr="00091FC2" w:rsidRDefault="00091FC2" w:rsidP="00CA0D2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фессиональных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болеваний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 методами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зического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010" w:type="dxa"/>
          </w:tcPr>
          <w:p w:rsidR="00091FC2" w:rsidRPr="00091FC2" w:rsidRDefault="00DB39E9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УД</w:t>
            </w:r>
            <w:r w:rsidR="0061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4, МР 3, ПР 2, ЛР 5,ОК 2, ОК 3.</w:t>
            </w:r>
          </w:p>
        </w:tc>
        <w:tc>
          <w:tcPr>
            <w:tcW w:w="1419" w:type="dxa"/>
          </w:tcPr>
          <w:p w:rsidR="00091FC2" w:rsidRDefault="00613A81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жизнедеятел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  <w:p w:rsidR="00613A81" w:rsidRPr="00091FC2" w:rsidRDefault="00613A81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3906" w:type="dxa"/>
          </w:tcPr>
          <w:p w:rsidR="00091FC2" w:rsidRDefault="00613A81" w:rsidP="00CA0D2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дня, труда и отдыха,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гательной активности с учётом специфики профессиональной деятельности (индивидуальный проект).</w:t>
            </w:r>
          </w:p>
          <w:p w:rsidR="00613A81" w:rsidRPr="00091FC2" w:rsidRDefault="00613A81" w:rsidP="00CA0D2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физических упражнений, форм двигательной активности, используемых в режиме дня, с учётом специфики данной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фессии.</w:t>
            </w:r>
          </w:p>
        </w:tc>
      </w:tr>
      <w:bookmarkEnd w:id="5"/>
    </w:tbl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DB39E9">
      <w:pPr>
        <w:rPr>
          <w:rFonts w:ascii="Times New Roman" w:hAnsi="Times New Roman" w:cs="Times New Roman"/>
          <w:bCs/>
          <w:sz w:val="28"/>
          <w:szCs w:val="28"/>
        </w:rPr>
      </w:pPr>
    </w:p>
    <w:p w:rsidR="00C92F25" w:rsidRDefault="00C92F25" w:rsidP="00DB39E9">
      <w:pPr>
        <w:rPr>
          <w:rFonts w:ascii="Times New Roman" w:hAnsi="Times New Roman" w:cs="Times New Roman"/>
          <w:bCs/>
          <w:sz w:val="28"/>
          <w:szCs w:val="28"/>
        </w:rPr>
      </w:pPr>
    </w:p>
    <w:p w:rsidR="00C92F25" w:rsidRDefault="00C92F25" w:rsidP="00DB39E9">
      <w:pPr>
        <w:rPr>
          <w:rFonts w:ascii="Times New Roman" w:hAnsi="Times New Roman" w:cs="Times New Roman"/>
          <w:bCs/>
          <w:sz w:val="28"/>
          <w:szCs w:val="28"/>
        </w:rPr>
      </w:pPr>
    </w:p>
    <w:p w:rsidR="00C92F25" w:rsidRDefault="00C92F25" w:rsidP="00DB39E9">
      <w:pPr>
        <w:rPr>
          <w:rFonts w:ascii="Times New Roman" w:hAnsi="Times New Roman" w:cs="Times New Roman"/>
          <w:bCs/>
          <w:sz w:val="28"/>
          <w:szCs w:val="28"/>
        </w:rPr>
      </w:pPr>
    </w:p>
    <w:p w:rsidR="00C92F25" w:rsidRDefault="00C92F25" w:rsidP="00DB39E9">
      <w:pPr>
        <w:rPr>
          <w:rFonts w:ascii="Times New Roman" w:hAnsi="Times New Roman" w:cs="Times New Roman"/>
          <w:bCs/>
          <w:sz w:val="28"/>
          <w:szCs w:val="28"/>
        </w:rPr>
      </w:pPr>
    </w:p>
    <w:p w:rsidR="00C92F25" w:rsidRDefault="00C92F25" w:rsidP="00DB39E9">
      <w:pPr>
        <w:rPr>
          <w:rFonts w:ascii="Times New Roman" w:hAnsi="Times New Roman" w:cs="Times New Roman"/>
          <w:bCs/>
          <w:sz w:val="28"/>
          <w:szCs w:val="28"/>
        </w:rPr>
      </w:pPr>
    </w:p>
    <w:p w:rsidR="00C92F25" w:rsidRDefault="00C92F25" w:rsidP="00DB39E9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Pr="00AC238F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38F">
        <w:rPr>
          <w:rFonts w:ascii="Times New Roman" w:hAnsi="Times New Roman" w:cs="Times New Roman"/>
          <w:bCs/>
          <w:sz w:val="28"/>
          <w:szCs w:val="28"/>
        </w:rPr>
        <w:t>МИНИСТЕРСТВО ОБРАЗОВАНИЯ МОЛОДЁЖНОЙ ПОЛИТИКИ</w:t>
      </w:r>
    </w:p>
    <w:p w:rsidR="00B90BA4" w:rsidRPr="00AC238F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38F">
        <w:rPr>
          <w:rFonts w:ascii="Times New Roman" w:hAnsi="Times New Roman" w:cs="Times New Roman"/>
          <w:bCs/>
          <w:sz w:val="28"/>
          <w:szCs w:val="28"/>
        </w:rPr>
        <w:t>СВЕРДЛОВСКОЙ ОБЛАСТИ</w:t>
      </w:r>
    </w:p>
    <w:p w:rsidR="00B90BA4" w:rsidRPr="00AC238F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38F">
        <w:rPr>
          <w:rFonts w:ascii="Times New Roman" w:hAnsi="Times New Roman" w:cs="Times New Roman"/>
          <w:bCs/>
          <w:sz w:val="28"/>
          <w:szCs w:val="28"/>
        </w:rPr>
        <w:t>Ачи</w:t>
      </w:r>
      <w:r>
        <w:rPr>
          <w:rFonts w:ascii="Times New Roman" w:hAnsi="Times New Roman" w:cs="Times New Roman"/>
          <w:bCs/>
          <w:sz w:val="28"/>
          <w:szCs w:val="28"/>
        </w:rPr>
        <w:t>тский филиал Г</w:t>
      </w:r>
      <w:r w:rsidR="006E5924">
        <w:rPr>
          <w:rFonts w:ascii="Times New Roman" w:hAnsi="Times New Roman" w:cs="Times New Roman"/>
          <w:bCs/>
          <w:sz w:val="28"/>
          <w:szCs w:val="28"/>
        </w:rPr>
        <w:t>А</w:t>
      </w:r>
      <w:r w:rsidRPr="00AC238F">
        <w:rPr>
          <w:rFonts w:ascii="Times New Roman" w:hAnsi="Times New Roman" w:cs="Times New Roman"/>
          <w:bCs/>
          <w:sz w:val="28"/>
          <w:szCs w:val="28"/>
        </w:rPr>
        <w:t>ПОУ СО «Красноуфимский аграрный колледж»</w:t>
      </w:r>
    </w:p>
    <w:p w:rsidR="00B90BA4" w:rsidRPr="00AC238F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AC238F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AC238F" w:rsidRDefault="00B90BA4" w:rsidP="00B90B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38F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СРЕДСТВА</w:t>
      </w:r>
    </w:p>
    <w:p w:rsidR="00B90BA4" w:rsidRPr="00AC238F" w:rsidRDefault="00B90BA4" w:rsidP="00B90B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38F">
        <w:rPr>
          <w:rFonts w:ascii="Times New Roman" w:hAnsi="Times New Roman" w:cs="Times New Roman"/>
          <w:b/>
          <w:bCs/>
          <w:sz w:val="28"/>
          <w:szCs w:val="28"/>
        </w:rPr>
        <w:t>ПО УЧЕБНО</w:t>
      </w:r>
      <w:r w:rsidR="000D4BC5">
        <w:rPr>
          <w:rFonts w:ascii="Times New Roman" w:hAnsi="Times New Roman" w:cs="Times New Roman"/>
          <w:b/>
          <w:bCs/>
          <w:sz w:val="28"/>
          <w:szCs w:val="28"/>
        </w:rPr>
        <w:t>Й ДИСЦИПЛИНЕ</w:t>
      </w:r>
    </w:p>
    <w:p w:rsidR="00B90BA4" w:rsidRPr="00AC238F" w:rsidRDefault="00B90BA4" w:rsidP="00B90B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38F">
        <w:rPr>
          <w:rFonts w:ascii="Times New Roman" w:hAnsi="Times New Roman" w:cs="Times New Roman"/>
          <w:b/>
          <w:bCs/>
          <w:sz w:val="28"/>
          <w:szCs w:val="28"/>
        </w:rPr>
        <w:t>ФИЗИЧЕСКАЯ КУЛЬТУРА</w:t>
      </w:r>
    </w:p>
    <w:p w:rsidR="00B90BA4" w:rsidRPr="00AC238F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2F25" w:rsidRPr="00A35C80" w:rsidRDefault="00B90BA4" w:rsidP="00C92F25">
      <w:pPr>
        <w:widowControl w:val="0"/>
        <w:autoSpaceDE w:val="0"/>
        <w:autoSpaceDN w:val="0"/>
        <w:adjustRightInd w:val="0"/>
        <w:spacing w:after="0" w:line="240" w:lineRule="atLeast"/>
        <w:ind w:firstLine="28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C2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 : </w:t>
      </w:r>
      <w:r w:rsidR="00C92F25">
        <w:rPr>
          <w:rFonts w:ascii="Times New Roman" w:hAnsi="Times New Roman" w:cs="Times New Roman"/>
          <w:bCs/>
          <w:sz w:val="28"/>
          <w:szCs w:val="28"/>
        </w:rPr>
        <w:t>43.01.09 Повар, кондитер.</w:t>
      </w:r>
    </w:p>
    <w:p w:rsidR="00B90BA4" w:rsidRPr="00EA1BB2" w:rsidRDefault="00D56E22" w:rsidP="00B90BA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</w:t>
      </w:r>
      <w:r w:rsidR="00B90BA4" w:rsidRPr="00AC2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курс</w:t>
      </w:r>
      <w:r w:rsidR="00613A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B90BA4" w:rsidRPr="00AC23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групп</w:t>
      </w:r>
      <w:r w:rsidR="00613A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7434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3-П</w:t>
      </w: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FD5CC1" w:rsidP="000D4BC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2023</w:t>
      </w:r>
      <w:r w:rsidR="000D4BC5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FD5CC1" w:rsidRDefault="00FD5CC1" w:rsidP="000D4BC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5CC1" w:rsidRDefault="00FD5CC1" w:rsidP="000D4BC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5CC1" w:rsidRDefault="00FD5CC1" w:rsidP="00C92F25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AC238F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38F">
        <w:rPr>
          <w:rFonts w:ascii="Times New Roman" w:hAnsi="Times New Roman" w:cs="Times New Roman"/>
          <w:bCs/>
          <w:sz w:val="28"/>
          <w:szCs w:val="28"/>
        </w:rPr>
        <w:t>СОДЕРЖАНИЕ</w:t>
      </w:r>
    </w:p>
    <w:p w:rsidR="00B90BA4" w:rsidRPr="00AC238F" w:rsidRDefault="00B90BA4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585"/>
        <w:gridCol w:w="8944"/>
        <w:gridCol w:w="835"/>
      </w:tblGrid>
      <w:tr w:rsidR="00B90BA4" w:rsidRPr="00AC238F" w:rsidTr="000050A4">
        <w:tc>
          <w:tcPr>
            <w:tcW w:w="4597" w:type="pct"/>
            <w:gridSpan w:val="2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13A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AC23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Паспорт комплекта контрольно - оценочных средств</w:t>
            </w:r>
          </w:p>
        </w:tc>
        <w:tc>
          <w:tcPr>
            <w:tcW w:w="403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8F263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90BA4" w:rsidRPr="00AC238F" w:rsidTr="000050A4">
        <w:tc>
          <w:tcPr>
            <w:tcW w:w="282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1.1 Контроль и оценка результатов освоения </w:t>
            </w:r>
            <w:r w:rsidR="00613A81">
              <w:rPr>
                <w:rFonts w:ascii="Times New Roman" w:hAnsi="Times New Roman" w:cs="Times New Roman"/>
                <w:bCs/>
                <w:sz w:val="28"/>
                <w:szCs w:val="28"/>
              </w:rPr>
              <w:t>учебно</w:t>
            </w:r>
            <w:r w:rsidR="000D4BC5">
              <w:rPr>
                <w:rFonts w:ascii="Times New Roman" w:hAnsi="Times New Roman" w:cs="Times New Roman"/>
                <w:bCs/>
                <w:sz w:val="28"/>
                <w:szCs w:val="28"/>
              </w:rPr>
              <w:t>й дисциплины</w:t>
            </w:r>
          </w:p>
        </w:tc>
        <w:tc>
          <w:tcPr>
            <w:tcW w:w="403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8F263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90BA4" w:rsidRPr="00AC238F" w:rsidTr="000050A4">
        <w:tc>
          <w:tcPr>
            <w:tcW w:w="282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1.2 Формы промежуточной аттестации</w:t>
            </w:r>
          </w:p>
        </w:tc>
        <w:tc>
          <w:tcPr>
            <w:tcW w:w="403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90BA4" w:rsidRPr="00AC238F" w:rsidTr="000050A4">
        <w:tc>
          <w:tcPr>
            <w:tcW w:w="282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1.3 Описание процедуры аттестации</w:t>
            </w:r>
          </w:p>
        </w:tc>
        <w:tc>
          <w:tcPr>
            <w:tcW w:w="403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90BA4" w:rsidRPr="00AC238F" w:rsidTr="000050A4">
        <w:tc>
          <w:tcPr>
            <w:tcW w:w="282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1.4 Критерии оценки на аттестации</w:t>
            </w:r>
          </w:p>
        </w:tc>
        <w:tc>
          <w:tcPr>
            <w:tcW w:w="403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90BA4" w:rsidRPr="00AC238F" w:rsidTr="000050A4">
        <w:tc>
          <w:tcPr>
            <w:tcW w:w="4597" w:type="pct"/>
            <w:gridSpan w:val="2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13A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AC23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Комплект «Промежуточная  аттестация»</w:t>
            </w:r>
          </w:p>
          <w:p w:rsidR="00B90BA4" w:rsidRPr="00AC238F" w:rsidRDefault="00B90BA4" w:rsidP="000050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3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B90BA4" w:rsidRPr="00AC238F" w:rsidTr="000050A4">
        <w:tc>
          <w:tcPr>
            <w:tcW w:w="282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3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90BA4" w:rsidRPr="00AC238F" w:rsidTr="000050A4">
        <w:tc>
          <w:tcPr>
            <w:tcW w:w="282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3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90BA4" w:rsidRPr="00F94439" w:rsidRDefault="00B90BA4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238F">
        <w:rPr>
          <w:rFonts w:ascii="Times New Roman" w:hAnsi="Times New Roman" w:cs="Times New Roman"/>
          <w:bCs/>
          <w:sz w:val="28"/>
          <w:szCs w:val="28"/>
        </w:rPr>
        <w:br w:type="page"/>
      </w:r>
      <w:r w:rsidRPr="00F94439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8F263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/>
          <w:bCs/>
          <w:sz w:val="28"/>
          <w:szCs w:val="28"/>
        </w:rPr>
        <w:t xml:space="preserve"> ПАСПОРТ КОМПЛЕКТА КОНТРОЛЬНО-ОЦЕНОЧНЫХ СРЕДСТВ</w:t>
      </w:r>
    </w:p>
    <w:p w:rsidR="00B90BA4" w:rsidRPr="00F94439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1.1 КОНТРОЛЬ И ОЦЕНКА РЕЗУЛЬТАТОВ ОСВОЕНИЯ У</w:t>
      </w:r>
      <w:r w:rsidR="000D4BC5">
        <w:rPr>
          <w:rFonts w:ascii="Times New Roman" w:hAnsi="Times New Roman" w:cs="Times New Roman"/>
          <w:bCs/>
          <w:sz w:val="28"/>
          <w:szCs w:val="28"/>
        </w:rPr>
        <w:t>Д</w:t>
      </w:r>
    </w:p>
    <w:p w:rsidR="00B90BA4" w:rsidRPr="00C92F25" w:rsidRDefault="00B90BA4" w:rsidP="00B90BA4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В процессе освоения У</w:t>
      </w:r>
      <w:r w:rsidR="000D4BC5">
        <w:rPr>
          <w:rFonts w:ascii="Times New Roman" w:hAnsi="Times New Roman" w:cs="Times New Roman"/>
          <w:bCs/>
          <w:sz w:val="28"/>
          <w:szCs w:val="28"/>
        </w:rPr>
        <w:t>Д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Физическая культура изучаются темы : основы здорового образа жизни, самоконтроль занимающихся физическими упражнениями, средства физической культуры в регулировании работоспособности; физическая культура в профессиональной деятельности , гимнастика, спортивные игры, </w:t>
      </w:r>
      <w:r w:rsidRPr="00C92F25">
        <w:rPr>
          <w:rFonts w:ascii="Times New Roman" w:hAnsi="Times New Roman" w:cs="Times New Roman"/>
          <w:bCs/>
          <w:sz w:val="28"/>
          <w:szCs w:val="28"/>
        </w:rPr>
        <w:t>лыжная подгото</w:t>
      </w:r>
      <w:r w:rsidRPr="00C92F25">
        <w:rPr>
          <w:rFonts w:ascii="Times New Roman" w:hAnsi="Times New Roman" w:cs="Times New Roman"/>
          <w:bCs/>
          <w:sz w:val="28"/>
          <w:szCs w:val="28"/>
        </w:rPr>
        <w:t>в</w:t>
      </w:r>
      <w:r w:rsidRPr="00C92F25">
        <w:rPr>
          <w:rFonts w:ascii="Times New Roman" w:hAnsi="Times New Roman" w:cs="Times New Roman"/>
          <w:bCs/>
          <w:sz w:val="28"/>
          <w:szCs w:val="28"/>
        </w:rPr>
        <w:t>ка</w:t>
      </w:r>
      <w:r w:rsidRPr="00C92F25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Предметом оценки освоения учебной дисциплины физическая культура являются личностные, метапредметные и предметные результаты, сформированность общих компетенций.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Контроль и оценка этих дидактических единиц осуществляются с использованием следующих форм и методов: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Таблица 1. Формы и методы контроля и оценки дидактических единиц</w:t>
      </w:r>
    </w:p>
    <w:tbl>
      <w:tblPr>
        <w:tblW w:w="1045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1"/>
        <w:gridCol w:w="2087"/>
        <w:gridCol w:w="1798"/>
      </w:tblGrid>
      <w:tr w:rsidR="008F2630" w:rsidRPr="00F94439" w:rsidTr="00CA0D22">
        <w:tc>
          <w:tcPr>
            <w:tcW w:w="7401" w:type="dxa"/>
          </w:tcPr>
          <w:p w:rsidR="008F2630" w:rsidRPr="00F94439" w:rsidRDefault="008F2630" w:rsidP="00CA0D2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59" w:type="dxa"/>
          </w:tcPr>
          <w:p w:rsidR="008F2630" w:rsidRPr="00F94439" w:rsidRDefault="008F2630" w:rsidP="00CA0D2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496" w:type="dxa"/>
          </w:tcPr>
          <w:p w:rsidR="008F2630" w:rsidRPr="00F94439" w:rsidRDefault="008F2630" w:rsidP="00CA0D2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оце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</w:t>
            </w:r>
          </w:p>
        </w:tc>
      </w:tr>
      <w:tr w:rsidR="008F2630" w:rsidRPr="00F94439" w:rsidTr="00CA0D22">
        <w:tc>
          <w:tcPr>
            <w:tcW w:w="7401" w:type="dxa"/>
          </w:tcPr>
          <w:p w:rsidR="008F2630" w:rsidRPr="00F94439" w:rsidRDefault="008F2630" w:rsidP="00CA0D22">
            <w:pPr>
              <w:numPr>
                <w:ilvl w:val="0"/>
                <w:numId w:val="1"/>
              </w:numPr>
              <w:spacing w:after="0"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3C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и способность обучающихся к самора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витию и личностному самоопределению;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сформированность устойчивой мотивации к здор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вому образу жизни и обучению, целенаправленному ли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ностному совершенствованию двигательной активности с валеологической и профессиональной направленностью, неприятию вредных привычек: курения, употребления алк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голя, наркотиков;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</w:t>
            </w:r>
            <w:r w:rsidR="00DB39E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потребность к самостоятельному использованию физической культуры как составляющей доминанты здор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вья;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личного опыта творческого использ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вания профессионально-оздоровительных средств и методов двигательной активности;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знавательных, коммуникативных действий в процессе цел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направленной двигательной активности, способности их и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пользования в социальной, в том числе профессиональной, практике;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самостоятельно использовать в труд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вых и жизненных ситуациях навыки профессиональной ада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тивной физической культуры;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7 -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к построению индивидуальной обр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зовательной траектории самостоятельного использования в трудовых и жизненных ситуациях навыков профессионал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ной адаптивной физической культуры;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использования системы значимых с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циальных и межличностных отношений, ценностно-смысловых установок, отражающих личностные и гражда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ские позиции, в спортивной, оздоровительной и физкульту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ной деятельности;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сотрудничества со сверс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никами, умение продуктивно общаться и взаимодействовать в процессе физкультурно-оздоровительной и спортивной д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ятельности, учитывать позиции других участников деятел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ности, эффективно разрешать конфликты;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принятие и реализация ценностей здорового и безопасного образа жизни, 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потребности в физическом самосовершенствовании, занят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ях спортивно-оздоровительной деятельностью;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оказывать первую помощь при занятиях спортивно-оздоровительной деятельностью;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патриотизм, уважение к своему народу, чувство ответственности перед Родиной;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к служению Отечеству, его защите;</w:t>
            </w:r>
          </w:p>
          <w:p w:rsidR="008F2630" w:rsidRPr="009F53C5" w:rsidRDefault="008F2630" w:rsidP="00CA0D22">
            <w:pPr>
              <w:numPr>
                <w:ilvl w:val="0"/>
                <w:numId w:val="1"/>
              </w:numPr>
              <w:spacing w:after="0" w:line="240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3C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1 -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использовать межпредметные понятия и универсальные учебные действия (регулятивные, познав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тельные, коммуникативные) в познавательной, спортивной, физкультурной, оздоровительной и социальной 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практике;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2 -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учебного сотрудничества с преподавател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ми и сверстниками с использованием специальных средств и методов двигательной активности;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3 -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знаний, полученных в процессе теоретич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ских, учебно-методических и практических занятий, в обл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сти анатомии, физиологии, психологии (возрастной и спо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тивной), экологии, ОБЖ;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4 -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и способность к самостоятельной инфо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мационно-познавательной деятельности, включая умение ориентироваться в различных источниках информации, кр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тически оценивать и интерпретировать информацию по ф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зической культуре, получаемую из различных источников;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5 -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участия в различных видах с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ревновательной деятельности, моделирующих професси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нальную подготовку;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6 -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      </w:r>
          </w:p>
          <w:p w:rsidR="008F2630" w:rsidRPr="00F94439" w:rsidRDefault="008F2630" w:rsidP="00CA0D22">
            <w:pPr>
              <w:numPr>
                <w:ilvl w:val="0"/>
                <w:numId w:val="1"/>
              </w:numPr>
              <w:spacing w:after="0"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3C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1 -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использовать разнообразныеформы и виды физкультурной деятельности для организации здорового 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раза жизни, активного отдыха и досуга;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2 -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современными технологиями укрепления и сохранения здоровья, поддержания работоспособности, пр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филактики предупреждения заболеваний, связанных с уче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ной и производственной деятельностью;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3-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основными способами самоконтроля индив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дуальных показателей здоровья, умственной и физической работоспособности, физического развития и физических к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честв;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4 -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физическими упражнениями разной функц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ональной направленности, использование их в режиме уче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ной и производственной деятельности с целью профилактики переутомления и сохранения высокой работоспособности;</w:t>
            </w:r>
          </w:p>
          <w:p w:rsidR="008F2630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5 -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полнению нормативов Всероссийского физкультурно-спортивного комплекса «Готов к труду и обороне» (ГТО).</w:t>
            </w:r>
          </w:p>
          <w:p w:rsidR="008F2630" w:rsidRPr="00CE3B90" w:rsidRDefault="008F2630" w:rsidP="00CA0D22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t>ЛР 1</w:t>
            </w:r>
            <w:r w:rsidRPr="00CE3B90">
              <w:rPr>
                <w:rFonts w:ascii="Times New Roman" w:hAnsi="Times New Roman" w:cs="Times New Roman"/>
              </w:rPr>
              <w:t xml:space="preserve"> - Осознающий себя гражданином и защитником вел</w:t>
            </w:r>
            <w:r w:rsidRPr="00CE3B90">
              <w:rPr>
                <w:rFonts w:ascii="Times New Roman" w:hAnsi="Times New Roman" w:cs="Times New Roman"/>
              </w:rPr>
              <w:t>и</w:t>
            </w:r>
            <w:r w:rsidRPr="00CE3B90">
              <w:rPr>
                <w:rFonts w:ascii="Times New Roman" w:hAnsi="Times New Roman" w:cs="Times New Roman"/>
              </w:rPr>
              <w:t>кой страны.</w:t>
            </w:r>
          </w:p>
          <w:p w:rsidR="008F2630" w:rsidRPr="00CE3B90" w:rsidRDefault="008F2630" w:rsidP="00CA0D22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4 - Проявляющий и демонстрирующий уважение к людям труда, осознающий ценность собственного труда. Стрем</w:t>
            </w:r>
            <w:r w:rsidRPr="00CE3B90">
              <w:rPr>
                <w:rFonts w:ascii="Times New Roman" w:hAnsi="Times New Roman" w:cs="Times New Roman"/>
              </w:rPr>
              <w:t>я</w:t>
            </w:r>
            <w:r w:rsidRPr="00CE3B90">
              <w:rPr>
                <w:rFonts w:ascii="Times New Roman" w:hAnsi="Times New Roman" w:cs="Times New Roman"/>
              </w:rPr>
              <w:t>щийся к формированию в сетевой среде личностно и профе</w:t>
            </w:r>
            <w:r w:rsidRPr="00CE3B90">
              <w:rPr>
                <w:rFonts w:ascii="Times New Roman" w:hAnsi="Times New Roman" w:cs="Times New Roman"/>
              </w:rPr>
              <w:t>с</w:t>
            </w:r>
            <w:r w:rsidRPr="00CE3B90">
              <w:rPr>
                <w:rFonts w:ascii="Times New Roman" w:hAnsi="Times New Roman" w:cs="Times New Roman"/>
              </w:rPr>
              <w:t>сионального конструктивного «цифрового следа».</w:t>
            </w:r>
          </w:p>
          <w:p w:rsidR="008F2630" w:rsidRPr="00CE3B90" w:rsidRDefault="008F2630" w:rsidP="00CA0D22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5 - Демонстрирующий приверженность к родной культ</w:t>
            </w:r>
            <w:r w:rsidRPr="00CE3B90">
              <w:rPr>
                <w:rFonts w:ascii="Times New Roman" w:hAnsi="Times New Roman" w:cs="Times New Roman"/>
              </w:rPr>
              <w:t>у</w:t>
            </w:r>
            <w:r w:rsidRPr="00CE3B90">
              <w:rPr>
                <w:rFonts w:ascii="Times New Roman" w:hAnsi="Times New Roman" w:cs="Times New Roman"/>
              </w:rPr>
              <w:t>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  <w:p w:rsidR="008F2630" w:rsidRPr="00CE3B90" w:rsidRDefault="008F2630" w:rsidP="00CA0D22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6 - Проявляющий уважение к людям старшего поколения и готовность к участию в социальной поддержке и волонте</w:t>
            </w:r>
            <w:r w:rsidRPr="00CE3B90">
              <w:rPr>
                <w:rFonts w:ascii="Times New Roman" w:hAnsi="Times New Roman" w:cs="Times New Roman"/>
              </w:rPr>
              <w:t>р</w:t>
            </w:r>
            <w:r w:rsidRPr="00CE3B90">
              <w:rPr>
                <w:rFonts w:ascii="Times New Roman" w:hAnsi="Times New Roman" w:cs="Times New Roman"/>
              </w:rPr>
              <w:t>ских движениях.</w:t>
            </w:r>
          </w:p>
          <w:p w:rsidR="008F2630" w:rsidRPr="00CE3B90" w:rsidRDefault="008F2630" w:rsidP="00CA0D22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8 -Проявляющий и демонстрирующий уважение к пре</w:t>
            </w:r>
            <w:r w:rsidRPr="00CE3B90">
              <w:rPr>
                <w:rFonts w:ascii="Times New Roman" w:hAnsi="Times New Roman" w:cs="Times New Roman"/>
              </w:rPr>
              <w:t>д</w:t>
            </w:r>
            <w:r w:rsidRPr="00CE3B90">
              <w:rPr>
                <w:rFonts w:ascii="Times New Roman" w:hAnsi="Times New Roman" w:cs="Times New Roman"/>
              </w:rPr>
              <w:t>ставителям различных этнокультурных, социальных, ко</w:t>
            </w:r>
            <w:r w:rsidRPr="00CE3B90">
              <w:rPr>
                <w:rFonts w:ascii="Times New Roman" w:hAnsi="Times New Roman" w:cs="Times New Roman"/>
              </w:rPr>
              <w:t>н</w:t>
            </w:r>
            <w:r w:rsidRPr="00CE3B90">
              <w:rPr>
                <w:rFonts w:ascii="Times New Roman" w:hAnsi="Times New Roman" w:cs="Times New Roman"/>
              </w:rPr>
              <w:t>фессиональных и иных групп. Сопричастный к сохранению, преумножению и трансляции культурных традиций и ценн</w:t>
            </w:r>
            <w:r w:rsidRPr="00CE3B90">
              <w:rPr>
                <w:rFonts w:ascii="Times New Roman" w:hAnsi="Times New Roman" w:cs="Times New Roman"/>
              </w:rPr>
              <w:t>о</w:t>
            </w:r>
            <w:r w:rsidRPr="00CE3B90">
              <w:rPr>
                <w:rFonts w:ascii="Times New Roman" w:hAnsi="Times New Roman" w:cs="Times New Roman"/>
              </w:rPr>
              <w:t>стей многонационального российского государства.</w:t>
            </w:r>
          </w:p>
          <w:p w:rsidR="008F2630" w:rsidRPr="00CE3B90" w:rsidRDefault="008F2630" w:rsidP="00CA0D22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9 - Соблюдающий и пропагандирующий правила здор</w:t>
            </w:r>
            <w:r w:rsidRPr="00CE3B90">
              <w:rPr>
                <w:rFonts w:ascii="Times New Roman" w:hAnsi="Times New Roman" w:cs="Times New Roman"/>
              </w:rPr>
              <w:t>о</w:t>
            </w:r>
            <w:r w:rsidRPr="00CE3B90">
              <w:rPr>
                <w:rFonts w:ascii="Times New Roman" w:hAnsi="Times New Roman" w:cs="Times New Roman"/>
              </w:rPr>
              <w:t>вого и безопасного образа жизни, спорта; предупреждающий либо преодолевающий зависимости от алкоголя, табака, пс</w:t>
            </w:r>
            <w:r w:rsidRPr="00CE3B90">
              <w:rPr>
                <w:rFonts w:ascii="Times New Roman" w:hAnsi="Times New Roman" w:cs="Times New Roman"/>
              </w:rPr>
              <w:t>и</w:t>
            </w:r>
            <w:r w:rsidRPr="00CE3B90">
              <w:rPr>
                <w:rFonts w:ascii="Times New Roman" w:hAnsi="Times New Roman" w:cs="Times New Roman"/>
              </w:rPr>
              <w:t>хоактивных веществ, азартных игр и т.д. Сохраняющий пс</w:t>
            </w:r>
            <w:r w:rsidRPr="00CE3B90">
              <w:rPr>
                <w:rFonts w:ascii="Times New Roman" w:hAnsi="Times New Roman" w:cs="Times New Roman"/>
              </w:rPr>
              <w:t>и</w:t>
            </w:r>
            <w:r w:rsidRPr="00CE3B90">
              <w:rPr>
                <w:rFonts w:ascii="Times New Roman" w:hAnsi="Times New Roman" w:cs="Times New Roman"/>
              </w:rPr>
              <w:t>хологическую устойчивость в ситуативно сложных или стремительно меняющихся ситуациях.</w:t>
            </w:r>
          </w:p>
          <w:p w:rsidR="008F2630" w:rsidRPr="00CE3B90" w:rsidRDefault="008F2630" w:rsidP="00CA0D22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11 - Проявляющий уважение к эстетическим ценностям, обладающий основами эстетической культуры.</w:t>
            </w:r>
          </w:p>
          <w:p w:rsidR="008F2630" w:rsidRPr="00CE3B90" w:rsidRDefault="008F2630" w:rsidP="00CA0D22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12 -Принимающий семейные ценности, готовый к созд</w:t>
            </w:r>
            <w:r w:rsidRPr="00CE3B90">
              <w:rPr>
                <w:rFonts w:ascii="Times New Roman" w:hAnsi="Times New Roman" w:cs="Times New Roman"/>
              </w:rPr>
              <w:t>а</w:t>
            </w:r>
            <w:r w:rsidRPr="00CE3B90">
              <w:rPr>
                <w:rFonts w:ascii="Times New Roman" w:hAnsi="Times New Roman" w:cs="Times New Roman"/>
              </w:rPr>
              <w:t>нию семьи и воспитанию детей; демонстрирующий непри</w:t>
            </w:r>
            <w:r w:rsidRPr="00CE3B90">
              <w:rPr>
                <w:rFonts w:ascii="Times New Roman" w:hAnsi="Times New Roman" w:cs="Times New Roman"/>
              </w:rPr>
              <w:t>я</w:t>
            </w:r>
            <w:r w:rsidRPr="00CE3B90">
              <w:rPr>
                <w:rFonts w:ascii="Times New Roman" w:hAnsi="Times New Roman" w:cs="Times New Roman"/>
              </w:rPr>
              <w:t>тие насилия в семье, ухода от родительской ответственности, отказа от отношений со своими детьми и их финансового с</w:t>
            </w:r>
            <w:r w:rsidRPr="00CE3B90">
              <w:rPr>
                <w:rFonts w:ascii="Times New Roman" w:hAnsi="Times New Roman" w:cs="Times New Roman"/>
              </w:rPr>
              <w:t>о</w:t>
            </w:r>
            <w:r w:rsidRPr="00CE3B90">
              <w:rPr>
                <w:rFonts w:ascii="Times New Roman" w:hAnsi="Times New Roman" w:cs="Times New Roman"/>
              </w:rPr>
              <w:t>держания.</w:t>
            </w:r>
          </w:p>
        </w:tc>
        <w:tc>
          <w:tcPr>
            <w:tcW w:w="1559" w:type="dxa"/>
          </w:tcPr>
          <w:p w:rsidR="008F2630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630" w:rsidRDefault="008F2630" w:rsidP="00CA0D2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уровня физической по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готовленности юношей осно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ной медицинской формы.</w:t>
            </w:r>
          </w:p>
          <w:p w:rsidR="008F2630" w:rsidRDefault="008F2630" w:rsidP="00CA0D2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630" w:rsidRPr="00CE3B90" w:rsidRDefault="008F2630" w:rsidP="00CA0D2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уровня физической по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готовленности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девушек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ной медицинской формы.</w:t>
            </w:r>
          </w:p>
        </w:tc>
        <w:tc>
          <w:tcPr>
            <w:tcW w:w="1496" w:type="dxa"/>
          </w:tcPr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630" w:rsidRPr="00F94439" w:rsidRDefault="008F2630" w:rsidP="00CA0D2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-Сдача ко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трольных но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мативов</w:t>
            </w:r>
          </w:p>
          <w:p w:rsidR="008F2630" w:rsidRPr="00F94439" w:rsidRDefault="008F2630" w:rsidP="00CA0D2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-Зачеты</w:t>
            </w:r>
          </w:p>
          <w:p w:rsidR="008F2630" w:rsidRPr="00F94439" w:rsidRDefault="008F2630" w:rsidP="00CA0D2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-Участие в с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ревнованиях,</w:t>
            </w:r>
          </w:p>
          <w:p w:rsidR="008F2630" w:rsidRPr="00F94439" w:rsidRDefault="008F2630" w:rsidP="00CA0D2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-Сдача норм ГТО</w:t>
            </w:r>
          </w:p>
          <w:p w:rsidR="008F2630" w:rsidRPr="00F94439" w:rsidRDefault="008F2630" w:rsidP="00CA0D2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-Посещение секций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90BA4" w:rsidRDefault="00B90BA4" w:rsidP="00B90BA4">
      <w:pPr>
        <w:rPr>
          <w:rFonts w:ascii="Times New Roman" w:hAnsi="Times New Roman" w:cs="Times New Roman"/>
          <w:bCs/>
          <w:sz w:val="20"/>
          <w:szCs w:val="28"/>
        </w:rPr>
      </w:pPr>
    </w:p>
    <w:p w:rsidR="008F2630" w:rsidRDefault="008F2630" w:rsidP="00B90BA4">
      <w:pPr>
        <w:rPr>
          <w:rFonts w:ascii="Times New Roman" w:hAnsi="Times New Roman" w:cs="Times New Roman"/>
          <w:bCs/>
          <w:sz w:val="20"/>
          <w:szCs w:val="28"/>
        </w:rPr>
      </w:pPr>
    </w:p>
    <w:p w:rsidR="008F2630" w:rsidRDefault="008F2630" w:rsidP="00B90BA4">
      <w:pPr>
        <w:rPr>
          <w:rFonts w:ascii="Times New Roman" w:hAnsi="Times New Roman" w:cs="Times New Roman"/>
          <w:bCs/>
          <w:sz w:val="20"/>
          <w:szCs w:val="28"/>
        </w:rPr>
      </w:pPr>
    </w:p>
    <w:p w:rsidR="008F2630" w:rsidRDefault="008F2630" w:rsidP="00B90BA4">
      <w:pPr>
        <w:rPr>
          <w:rFonts w:ascii="Times New Roman" w:hAnsi="Times New Roman" w:cs="Times New Roman"/>
          <w:bCs/>
          <w:sz w:val="20"/>
          <w:szCs w:val="28"/>
        </w:rPr>
      </w:pPr>
    </w:p>
    <w:p w:rsidR="008F2630" w:rsidRDefault="008F2630" w:rsidP="00B90BA4">
      <w:pPr>
        <w:rPr>
          <w:rFonts w:ascii="Times New Roman" w:hAnsi="Times New Roman" w:cs="Times New Roman"/>
          <w:bCs/>
          <w:sz w:val="20"/>
          <w:szCs w:val="28"/>
        </w:rPr>
      </w:pPr>
    </w:p>
    <w:p w:rsidR="008F2630" w:rsidRDefault="008F2630" w:rsidP="00B90BA4">
      <w:pPr>
        <w:rPr>
          <w:rFonts w:ascii="Times New Roman" w:hAnsi="Times New Roman" w:cs="Times New Roman"/>
          <w:bCs/>
          <w:sz w:val="20"/>
          <w:szCs w:val="28"/>
        </w:rPr>
      </w:pPr>
    </w:p>
    <w:p w:rsidR="008F2630" w:rsidRDefault="008F2630" w:rsidP="00B90BA4">
      <w:pPr>
        <w:rPr>
          <w:rFonts w:ascii="Times New Roman" w:hAnsi="Times New Roman" w:cs="Times New Roman"/>
          <w:bCs/>
          <w:sz w:val="20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4842"/>
        <w:gridCol w:w="2097"/>
      </w:tblGrid>
      <w:tr w:rsidR="00B90BA4" w:rsidRPr="00F94439" w:rsidTr="000050A4">
        <w:trPr>
          <w:jc w:val="center"/>
        </w:trPr>
        <w:tc>
          <w:tcPr>
            <w:tcW w:w="3346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</w:t>
            </w: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тенции)</w:t>
            </w: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Формы и мет</w:t>
            </w:r>
            <w:r w:rsidRPr="00F944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ды контроля и оценки </w:t>
            </w: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 w:val="restart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ОК 1. Понимать сущность и социальную значимость своей будущей профессии, проя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лять к ней устойчивый инт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</w:t>
            </w: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Аргументирует свой выбор в професси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нальном самоопределении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уровня познавательной активности об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чающихся на учебном занятии. </w:t>
            </w:r>
          </w:p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оценка преподавателем  выполнения ко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плекса упражн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ний для проф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лактики профе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сиональных заб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леваний.</w:t>
            </w:r>
          </w:p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Самооценка своей деятельности.</w:t>
            </w: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социальную значимость пр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Выполняет самоанализ профессиональной пригодности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   основные виды деятельности на рабочем месте и необходимые орудия труда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перспективы развития в профе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сфере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положительные и отрицател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ные стороны профессии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   ближайшие и конечные жи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ненные цели    в проф. Деятельности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пути реализации жизненных планов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Участвует  в  мероприятиях  способству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щих  профессиональному развитию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19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перспективы трудоустройства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483"/>
          <w:jc w:val="center"/>
        </w:trPr>
        <w:tc>
          <w:tcPr>
            <w:tcW w:w="3346" w:type="dxa"/>
            <w:vMerge w:val="restart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ОК 2. Организовывать со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ственную деятельность, исх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дя из цели и способов ее д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стижения, определенных 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ководителем</w:t>
            </w: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Ставит цели выполнения деятельности в с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ответствии с заданием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Наблюдение за обучающимися во время выполн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ния различных физических упражнений.</w:t>
            </w:r>
          </w:p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Оценка результ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тов внеаудито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ной самосто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тельной работы.</w:t>
            </w:r>
          </w:p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Самооценка своей деятельности</w:t>
            </w:r>
          </w:p>
        </w:tc>
      </w:tr>
      <w:tr w:rsidR="00B90BA4" w:rsidRPr="00F94439" w:rsidTr="000050A4">
        <w:trPr>
          <w:trHeight w:val="483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 способы реализации самостоятел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483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Выстраивает план (программу) деятельн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483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Подбирает ресурсы (инструмент, информ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цию и т.п.) необходимые для организации деятельности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483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Организует рабочее место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65"/>
          <w:jc w:val="center"/>
        </w:trPr>
        <w:tc>
          <w:tcPr>
            <w:tcW w:w="3346" w:type="dxa"/>
            <w:vMerge w:val="restart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ОК 3. Анализировать раб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чую ситуацию, осуществлять текущий и итоговый ко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троль, оценку и коррекцию собственной деятельности, нести ответственность за 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зультаты своей работ</w:t>
            </w: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Описывает ситуацию и называет противор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чия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уровня познавательной активности об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чающихся на учебном занятии. </w:t>
            </w:r>
          </w:p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уровня физической по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готовленности обучающегося.</w:t>
            </w:r>
          </w:p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Самооценка своей деятельности</w:t>
            </w:r>
          </w:p>
        </w:tc>
      </w:tr>
      <w:tr w:rsidR="00B90BA4" w:rsidRPr="00F94439" w:rsidTr="000050A4">
        <w:trPr>
          <w:trHeight w:val="562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 причины возникновения ситу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ции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62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 пути решения ситуации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62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Прогнозирует развитие ситуации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62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Анализирует   результат       выполняемых   действий,    в   случае необходимости вносит коррективы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62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 результаты своей деятельности,  их эффективность и качество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97"/>
          <w:jc w:val="center"/>
        </w:trPr>
        <w:tc>
          <w:tcPr>
            <w:tcW w:w="3346" w:type="dxa"/>
            <w:vMerge w:val="restart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ОК 4. Осуществлять поиск информации, необходимой для эффективного выполн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ния профессиональных задач</w:t>
            </w: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Выделяет профессионально-значимую 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формацию ( в рамках своей профессии)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уровня познавательной активности об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чающихся на учебном занятии. Наблюдение и оценка уровня физической по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готовленности 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обучающегося.</w:t>
            </w:r>
          </w:p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Оценка результ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тов внеаудито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ной самосто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Pr="00F944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тельной работы.</w:t>
            </w:r>
          </w:p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91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Выделяет перечень проблемных вопросов, информацией по которым не владеет.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91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Задаёт вопросы, указывающие на отсутствие информации, необходимой для решения з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дачи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91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Пользуется разнообразной справочной л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тературой, электронными ресурсами.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91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 в тексте запрашиваемую информ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цию ( определение, данные и т.д.)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91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Сопоставляет информацию из различных источников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91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соответствие информации п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ставленной задаче.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91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Классифицирует и обобщает информацию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291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 полноту и достоверность инфо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мации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16"/>
          <w:jc w:val="center"/>
        </w:trPr>
        <w:tc>
          <w:tcPr>
            <w:tcW w:w="3346" w:type="dxa"/>
            <w:vMerge w:val="restart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ОК 5. Использовать инфо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мационно-коммуникационные технол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гии в профессиональной де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</w:t>
            </w: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Осуществляет поиск информации в сети 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тернет и различных электронных носителях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2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Извлекает информацию с электронных 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сителей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2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 средства ИТ для обработки и хранения информации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2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Представляет информацию в различных формах с использованием разнообразного программного обеспечения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52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Создаёт презентации в различных формах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 w:val="restart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ОК 6. Работать в коллективе и в команде, эффективно 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щаться с коллегами, руково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ством, клиентами.</w:t>
            </w:r>
          </w:p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ОК 7. Брать на себя отве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ственность за работу членов команды (подчинённых), 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зультат выполнения заданий. </w:t>
            </w: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 позитивный стиль общения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коллективной 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рой : волейбол, футбол, баске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бол.</w:t>
            </w: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Выбирает стиль общения в соответствии с ситуацией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Признаёт чужое мнение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и этично выражает мысли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Отстаивает собственное мнение в соотве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ствии с ситуацией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Принимает критику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Формулирует и аргументирует свою поз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цию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Соблюдает официальный стиль при офор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лении документов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Выполняет письменные и устные рекоме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дации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Общается по телефону в соответствии с эт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ческими нормами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 к эмпатии</w:t>
            </w:r>
          </w:p>
        </w:tc>
        <w:tc>
          <w:tcPr>
            <w:tcW w:w="2097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175"/>
          <w:jc w:val="center"/>
        </w:trPr>
        <w:tc>
          <w:tcPr>
            <w:tcW w:w="3346" w:type="dxa"/>
            <w:vMerge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Включается в коллективное обсуждение р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бочей ситуации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trHeight w:val="637"/>
          <w:jc w:val="center"/>
        </w:trPr>
        <w:tc>
          <w:tcPr>
            <w:tcW w:w="3346" w:type="dxa"/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ОК 8.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4842" w:type="dxa"/>
            <w:tcBorders>
              <w:top w:val="single" w:sz="4" w:space="0" w:color="auto"/>
            </w:tcBorders>
            <w:shd w:val="clear" w:color="auto" w:fill="auto"/>
          </w:tcPr>
          <w:p w:rsidR="00B90BA4" w:rsidRPr="00F94439" w:rsidRDefault="00B90BA4" w:rsidP="00DC5B89">
            <w:pPr>
              <w:numPr>
                <w:ilvl w:val="0"/>
                <w:numId w:val="5"/>
              </w:num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воинскими част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ми, служба в рядах РФ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 собеседование.</w:t>
            </w:r>
          </w:p>
          <w:p w:rsidR="00B90BA4" w:rsidRPr="00F94439" w:rsidRDefault="00B90BA4" w:rsidP="000050A4">
            <w:pPr>
              <w:spacing w:after="0" w:line="240" w:lineRule="atLeas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Оценка освоения УД предусматривает использование пятибалльной системы оце</w:t>
      </w:r>
      <w:r w:rsidRPr="00F94439">
        <w:rPr>
          <w:rFonts w:ascii="Times New Roman" w:hAnsi="Times New Roman" w:cs="Times New Roman"/>
          <w:bCs/>
          <w:sz w:val="28"/>
          <w:szCs w:val="24"/>
        </w:rPr>
        <w:t>н</w:t>
      </w:r>
      <w:r w:rsidRPr="00F94439">
        <w:rPr>
          <w:rFonts w:ascii="Times New Roman" w:hAnsi="Times New Roman" w:cs="Times New Roman"/>
          <w:bCs/>
          <w:sz w:val="28"/>
          <w:szCs w:val="24"/>
        </w:rPr>
        <w:t>ки</w:t>
      </w:r>
    </w:p>
    <w:p w:rsidR="00B90BA4" w:rsidRPr="00F94439" w:rsidRDefault="00B90BA4" w:rsidP="00B90BA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1.2 ФОРМЫ ПРОМЕЖУТОЧНОЙ АТТЕСТАЦИИ</w:t>
      </w: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Таблица 2.  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6"/>
        <w:gridCol w:w="4529"/>
        <w:gridCol w:w="4529"/>
      </w:tblGrid>
      <w:tr w:rsidR="00B90BA4" w:rsidRPr="00746B97" w:rsidTr="000050A4">
        <w:trPr>
          <w:trHeight w:val="383"/>
          <w:jc w:val="center"/>
        </w:trPr>
        <w:tc>
          <w:tcPr>
            <w:tcW w:w="630" w:type="pct"/>
            <w:vAlign w:val="center"/>
          </w:tcPr>
          <w:p w:rsidR="00B90BA4" w:rsidRPr="00746B97" w:rsidRDefault="00B90BA4" w:rsidP="000050A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с</w:t>
            </w: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185" w:type="pct"/>
            <w:vAlign w:val="center"/>
          </w:tcPr>
          <w:p w:rsidR="00B90BA4" w:rsidRPr="00746B97" w:rsidRDefault="00B90BA4" w:rsidP="000050A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B90BA4" w:rsidRPr="00746B97" w:rsidRDefault="00B90BA4" w:rsidP="000050A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B90BA4" w:rsidRPr="00746B97" w:rsidTr="000050A4">
        <w:trPr>
          <w:jc w:val="center"/>
        </w:trPr>
        <w:tc>
          <w:tcPr>
            <w:tcW w:w="630" w:type="pct"/>
          </w:tcPr>
          <w:p w:rsidR="00B90BA4" w:rsidRPr="00746B97" w:rsidRDefault="00D56E22" w:rsidP="000050A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5" w:type="pct"/>
          </w:tcPr>
          <w:p w:rsidR="00B90BA4" w:rsidRPr="00746B97" w:rsidRDefault="00B90BA4" w:rsidP="000050A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185" w:type="pct"/>
          </w:tcPr>
          <w:p w:rsidR="00B90BA4" w:rsidRPr="00746B97" w:rsidRDefault="00B90BA4" w:rsidP="000050A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и практическая часть</w:t>
            </w:r>
          </w:p>
        </w:tc>
      </w:tr>
    </w:tbl>
    <w:p w:rsidR="00B90BA4" w:rsidRPr="00F94439" w:rsidRDefault="00B90BA4" w:rsidP="008F2630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1.3.ОПИСАНИЕ ПРОЦЕДУРЫ ЗАЧЁТА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Теоретическая часть:</w:t>
      </w:r>
    </w:p>
    <w:p w:rsidR="00B90BA4" w:rsidRPr="00F94439" w:rsidRDefault="00B90BA4" w:rsidP="00DC5B8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 xml:space="preserve">Составить комплекс утренней гимнастики. </w:t>
      </w:r>
    </w:p>
    <w:p w:rsidR="00B90BA4" w:rsidRDefault="00B90BA4" w:rsidP="00DC5B8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Составить комплекс обще развивающих упражнений.</w:t>
      </w:r>
    </w:p>
    <w:p w:rsidR="00B90BA4" w:rsidRPr="00F94439" w:rsidRDefault="00B90BA4" w:rsidP="00DC5B8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Составить комплекс производственной гимнастики.</w:t>
      </w:r>
    </w:p>
    <w:p w:rsidR="00B90BA4" w:rsidRPr="00F94439" w:rsidRDefault="00B90BA4" w:rsidP="00DC5B8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Составить комплекс релаксационной гимнастики и силовой комплекс.</w:t>
      </w:r>
    </w:p>
    <w:p w:rsidR="00B90BA4" w:rsidRPr="00F94439" w:rsidRDefault="00B90BA4" w:rsidP="008F2630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1.4.  Критерии оценки на зачёте ( теоретическая часть)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Оценка 5</w:t>
      </w:r>
      <w:r>
        <w:rPr>
          <w:rFonts w:ascii="Times New Roman" w:hAnsi="Times New Roman" w:cs="Times New Roman"/>
          <w:bCs/>
          <w:sz w:val="28"/>
          <w:szCs w:val="24"/>
        </w:rPr>
        <w:t>-</w:t>
      </w:r>
      <w:r w:rsidRPr="00F94439">
        <w:rPr>
          <w:rFonts w:ascii="Times New Roman" w:hAnsi="Times New Roman" w:cs="Times New Roman"/>
          <w:bCs/>
          <w:sz w:val="28"/>
          <w:szCs w:val="24"/>
        </w:rPr>
        <w:t>12 упражнений.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Оценка 4</w:t>
      </w:r>
      <w:r>
        <w:rPr>
          <w:rFonts w:ascii="Times New Roman" w:hAnsi="Times New Roman" w:cs="Times New Roman"/>
          <w:bCs/>
          <w:sz w:val="28"/>
          <w:szCs w:val="24"/>
        </w:rPr>
        <w:t>-</w:t>
      </w:r>
      <w:r w:rsidRPr="00F94439">
        <w:rPr>
          <w:rFonts w:ascii="Times New Roman" w:hAnsi="Times New Roman" w:cs="Times New Roman"/>
          <w:bCs/>
          <w:sz w:val="28"/>
          <w:szCs w:val="24"/>
        </w:rPr>
        <w:t>8 упражнений.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Оценка 3</w:t>
      </w:r>
      <w:r>
        <w:rPr>
          <w:rFonts w:ascii="Times New Roman" w:hAnsi="Times New Roman" w:cs="Times New Roman"/>
          <w:bCs/>
          <w:sz w:val="28"/>
          <w:szCs w:val="24"/>
        </w:rPr>
        <w:t>-</w:t>
      </w:r>
      <w:r w:rsidRPr="00F94439">
        <w:rPr>
          <w:rFonts w:ascii="Times New Roman" w:hAnsi="Times New Roman" w:cs="Times New Roman"/>
          <w:bCs/>
          <w:sz w:val="28"/>
          <w:szCs w:val="24"/>
        </w:rPr>
        <w:t>5 упражнений</w:t>
      </w:r>
    </w:p>
    <w:p w:rsidR="00B90BA4" w:rsidRPr="00F94439" w:rsidRDefault="00B90BA4" w:rsidP="00B90BA4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94439">
        <w:rPr>
          <w:rFonts w:ascii="Times New Roman" w:hAnsi="Times New Roman" w:cs="Times New Roman"/>
          <w:b/>
          <w:bCs/>
          <w:sz w:val="28"/>
          <w:szCs w:val="24"/>
        </w:rPr>
        <w:t>2. Комплект «Промежуточная аттестация»</w:t>
      </w:r>
    </w:p>
    <w:p w:rsidR="00B90BA4" w:rsidRPr="00EA1BB2" w:rsidRDefault="00B90BA4" w:rsidP="00B90BA4">
      <w:pPr>
        <w:jc w:val="center"/>
        <w:rPr>
          <w:rFonts w:ascii="Times New Roman" w:hAnsi="Times New Roman" w:cs="Times New Roman"/>
          <w:bCs/>
          <w:sz w:val="24"/>
        </w:rPr>
      </w:pPr>
      <w:r w:rsidRPr="00EA1BB2">
        <w:rPr>
          <w:rFonts w:ascii="Times New Roman" w:hAnsi="Times New Roman" w:cs="Times New Roman"/>
          <w:bCs/>
          <w:sz w:val="24"/>
        </w:rPr>
        <w:t>ПРИМЕРНЫЕ ОБЯЗАТЕЛЬНЫЕ КОНТРОЛЬНЫЕ ЗАДАНИЯ</w:t>
      </w:r>
    </w:p>
    <w:p w:rsidR="00B90BA4" w:rsidRDefault="00B90BA4" w:rsidP="008F2630">
      <w:pPr>
        <w:jc w:val="center"/>
        <w:rPr>
          <w:rFonts w:ascii="Times New Roman" w:hAnsi="Times New Roman" w:cs="Times New Roman"/>
          <w:bCs/>
          <w:sz w:val="24"/>
        </w:rPr>
      </w:pPr>
      <w:r w:rsidRPr="00EA1BB2">
        <w:rPr>
          <w:rFonts w:ascii="Times New Roman" w:hAnsi="Times New Roman" w:cs="Times New Roman"/>
          <w:bCs/>
          <w:sz w:val="24"/>
        </w:rPr>
        <w:t>ДЛЯ ОПРЕДЕЛЕНИЯ И ОЦЕНКИ УРОВНЯ ФИЗИЧЕСКОЙ</w:t>
      </w:r>
    </w:p>
    <w:p w:rsidR="00B90BA4" w:rsidRPr="00EA1BB2" w:rsidRDefault="00B90BA4" w:rsidP="00B90BA4">
      <w:pPr>
        <w:jc w:val="center"/>
        <w:rPr>
          <w:rFonts w:ascii="Times New Roman" w:hAnsi="Times New Roman" w:cs="Times New Roman"/>
          <w:bCs/>
          <w:sz w:val="24"/>
        </w:rPr>
      </w:pPr>
      <w:r w:rsidRPr="00EA1BB2">
        <w:rPr>
          <w:rFonts w:ascii="Times New Roman" w:hAnsi="Times New Roman" w:cs="Times New Roman"/>
          <w:bCs/>
          <w:sz w:val="24"/>
        </w:rPr>
        <w:t>ПОДГОТОВЛЕННОСТИ ОБУЧАЮЩИХСЯ</w:t>
      </w:r>
    </w:p>
    <w:tbl>
      <w:tblPr>
        <w:tblpPr w:leftFromText="180" w:rightFromText="180" w:vertAnchor="text" w:horzAnchor="margin" w:tblpY="1830"/>
        <w:tblW w:w="10800" w:type="dxa"/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2160"/>
        <w:gridCol w:w="900"/>
        <w:gridCol w:w="956"/>
        <w:gridCol w:w="1204"/>
        <w:gridCol w:w="900"/>
        <w:gridCol w:w="900"/>
        <w:gridCol w:w="900"/>
        <w:gridCol w:w="900"/>
      </w:tblGrid>
      <w:tr w:rsidR="00B90BA4" w:rsidRPr="00F94439" w:rsidTr="000050A4">
        <w:trPr>
          <w:cantSplit/>
          <w:trHeight w:hRule="exact" w:val="33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Физи-ческие способ-ности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Контрольное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упражнение (тест)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Воз-раст, лет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</w:tr>
      <w:tr w:rsidR="00B90BA4" w:rsidRPr="00F94439" w:rsidTr="000050A4">
        <w:trPr>
          <w:cantSplit/>
          <w:trHeight w:hRule="exact" w:val="33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Юноши</w:t>
            </w:r>
          </w:p>
        </w:tc>
        <w:tc>
          <w:tcPr>
            <w:tcW w:w="2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Девушки</w:t>
            </w:r>
          </w:p>
        </w:tc>
      </w:tr>
      <w:tr w:rsidR="00B90BA4" w:rsidRPr="00F94439" w:rsidTr="000050A4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90BA4" w:rsidRPr="00F94439" w:rsidTr="000050A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Скорост-ные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Бег 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F94439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30 м</w:t>
              </w:r>
            </w:smartTag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4,4 и 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выше 4,3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5,1–4,8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5,0–4,7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5,2 и ниже 5,2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4,8 и выше 4,8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5,9–5,3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5,9–5,3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6,1 и ниже 6,1</w:t>
            </w:r>
          </w:p>
        </w:tc>
      </w:tr>
      <w:tr w:rsidR="00B90BA4" w:rsidRPr="00F94439" w:rsidTr="000050A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Коорди-национ-ные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Челночный бег 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B4"/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10 м, 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7,3 и выше 7,2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8,0–7,7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7,9–7,5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8,2 и н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же8,1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8,4 и выше 8,4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9,3–8,7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9,3–8,7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9,7 и н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же9,6</w:t>
            </w:r>
          </w:p>
        </w:tc>
      </w:tr>
      <w:tr w:rsidR="00B90BA4" w:rsidRPr="00F94439" w:rsidTr="000050A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Скорост-но-сило-вые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Прыжки в длину с места,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230 и выше 240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195–210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205–220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180 и н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же190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210 и выше 210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170–190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170–190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160 и н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же160</w:t>
            </w:r>
          </w:p>
        </w:tc>
      </w:tr>
      <w:tr w:rsidR="00B90BA4" w:rsidRPr="00F94439" w:rsidTr="000050A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Выносли-вость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6-минутный 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бег, 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1500 и выше 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1300–1400 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1300–1400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1100 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и ниже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1300 и выше 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1050–1200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1050–1200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900 и ниже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900</w:t>
            </w:r>
          </w:p>
        </w:tc>
      </w:tr>
      <w:tr w:rsidR="00B90BA4" w:rsidRPr="00F94439" w:rsidTr="000050A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Гибкость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Наклон вперед из п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ложения стоя,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15 и выше 15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9–12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9–12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 и н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же5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20 и выше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12–14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12–14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7 и н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же7</w:t>
            </w:r>
          </w:p>
        </w:tc>
      </w:tr>
      <w:tr w:rsidR="00B90BA4" w:rsidRPr="00F94439" w:rsidTr="000050A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Силовые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Подтягивание: на в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 и 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выше12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8–9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9–10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4 и н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же4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18 и выше18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13–15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13–15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6 и н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же6</w:t>
            </w:r>
          </w:p>
        </w:tc>
      </w:tr>
    </w:tbl>
    <w:p w:rsidR="00B90BA4" w:rsidRPr="00F94439" w:rsidRDefault="00B90BA4" w:rsidP="00B90BA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ОЦЕНКА УРОВНЯ ФИЗИЧЕСКОЙ ПОДГОТОВЛЕННОСТИ ЮНОШЕЙ ОСНОВНОЙ МЕДИЦИНСКОЙ ГРУППЫ</w:t>
      </w: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33" w:type="dxa"/>
        <w:tblInd w:w="-7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1"/>
        <w:gridCol w:w="1168"/>
        <w:gridCol w:w="1168"/>
        <w:gridCol w:w="2856"/>
      </w:tblGrid>
      <w:tr w:rsidR="00B90BA4" w:rsidRPr="00F94439" w:rsidTr="000050A4">
        <w:trPr>
          <w:cantSplit/>
          <w:trHeight w:hRule="exact" w:val="298"/>
        </w:trPr>
        <w:tc>
          <w:tcPr>
            <w:tcW w:w="4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4439">
              <w:rPr>
                <w:rFonts w:ascii="Times New Roman" w:hAnsi="Times New Roman" w:cs="Times New Roman"/>
                <w:b/>
                <w:color w:val="000000"/>
              </w:rPr>
              <w:t>Тесты</w:t>
            </w:r>
          </w:p>
        </w:tc>
        <w:tc>
          <w:tcPr>
            <w:tcW w:w="5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4439">
              <w:rPr>
                <w:rFonts w:ascii="Times New Roman" w:hAnsi="Times New Roman" w:cs="Times New Roman"/>
                <w:b/>
                <w:color w:val="000000"/>
              </w:rPr>
              <w:t>Оценка в баллах</w:t>
            </w:r>
          </w:p>
        </w:tc>
      </w:tr>
      <w:tr w:rsidR="00B90BA4" w:rsidRPr="00F94439" w:rsidTr="000050A4">
        <w:trPr>
          <w:cantSplit/>
          <w:trHeight w:val="109"/>
        </w:trPr>
        <w:tc>
          <w:tcPr>
            <w:tcW w:w="4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4439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4439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4439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B90BA4" w:rsidRPr="00F94439" w:rsidTr="000050A4">
        <w:trPr>
          <w:trHeight w:hRule="exact" w:val="337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F94439">
                <w:rPr>
                  <w:rFonts w:ascii="Times New Roman" w:hAnsi="Times New Roman" w:cs="Times New Roman"/>
                  <w:color w:val="000000"/>
                </w:rPr>
                <w:t>3000 м</w:t>
              </w:r>
            </w:smartTag>
            <w:r w:rsidRPr="00F94439">
              <w:rPr>
                <w:rFonts w:ascii="Times New Roman" w:hAnsi="Times New Roman" w:cs="Times New Roman"/>
                <w:color w:val="000000"/>
              </w:rPr>
              <w:t xml:space="preserve"> (мин, с)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12,30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14,00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б/вр</w:t>
            </w:r>
          </w:p>
        </w:tc>
      </w:tr>
      <w:tr w:rsidR="00B90BA4" w:rsidRPr="00F94439" w:rsidTr="000050A4">
        <w:trPr>
          <w:trHeight w:hRule="exact" w:val="281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F94439">
                <w:rPr>
                  <w:rFonts w:ascii="Times New Roman" w:hAnsi="Times New Roman" w:cs="Times New Roman"/>
                  <w:color w:val="000000"/>
                </w:rPr>
                <w:t>5 км</w:t>
              </w:r>
            </w:smartTag>
            <w:r w:rsidRPr="00F94439">
              <w:rPr>
                <w:rFonts w:ascii="Times New Roman" w:hAnsi="Times New Roman" w:cs="Times New Roman"/>
                <w:color w:val="000000"/>
              </w:rPr>
              <w:t xml:space="preserve"> (мин, с)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25,50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27,20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б/вр</w:t>
            </w:r>
          </w:p>
        </w:tc>
      </w:tr>
      <w:tr w:rsidR="00B90BA4" w:rsidRPr="00F94439" w:rsidTr="000050A4">
        <w:trPr>
          <w:trHeight w:hRule="exact" w:val="267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F94439">
                <w:rPr>
                  <w:rFonts w:ascii="Times New Roman" w:hAnsi="Times New Roman" w:cs="Times New Roman"/>
                  <w:color w:val="000000"/>
                </w:rPr>
                <w:t>50 м</w:t>
              </w:r>
            </w:smartTag>
            <w:r w:rsidRPr="00F94439">
              <w:rPr>
                <w:rFonts w:ascii="Times New Roman" w:hAnsi="Times New Roman" w:cs="Times New Roman"/>
                <w:color w:val="000000"/>
              </w:rPr>
              <w:t xml:space="preserve"> (мин, с)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45,00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52,00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б/вр</w:t>
            </w:r>
          </w:p>
        </w:tc>
      </w:tr>
      <w:tr w:rsidR="00B90BA4" w:rsidRPr="00F94439" w:rsidTr="000050A4">
        <w:trPr>
          <w:trHeight w:hRule="exact" w:val="831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Приседание на одной ноге с опорой о стену (количество раз на каждой</w:t>
            </w:r>
            <w:r w:rsidRPr="00F94439">
              <w:rPr>
                <w:rFonts w:ascii="Times New Roman" w:hAnsi="Times New Roman" w:cs="Times New Roman"/>
              </w:rPr>
              <w:t xml:space="preserve"> ноге)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90BA4" w:rsidRPr="00F94439" w:rsidTr="000050A4">
        <w:trPr>
          <w:trHeight w:hRule="exact" w:val="404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Прыжок в длину с места (см)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</w:tr>
      <w:tr w:rsidR="00B90BA4" w:rsidRPr="00F94439" w:rsidTr="000050A4">
        <w:trPr>
          <w:trHeight w:hRule="exact" w:val="544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F94439">
                <w:rPr>
                  <w:rFonts w:ascii="Times New Roman" w:hAnsi="Times New Roman" w:cs="Times New Roman"/>
                  <w:iCs/>
                  <w:color w:val="000000"/>
                </w:rPr>
                <w:t>2</w:t>
              </w:r>
              <w:r w:rsidRPr="00F94439">
                <w:rPr>
                  <w:rFonts w:ascii="Times New Roman" w:hAnsi="Times New Roman" w:cs="Times New Roman"/>
                  <w:color w:val="000000"/>
                </w:rPr>
                <w:t>кг</w:t>
              </w:r>
            </w:smartTag>
            <w:r w:rsidRPr="00F94439">
              <w:rPr>
                <w:rFonts w:ascii="Times New Roman" w:hAnsi="Times New Roman" w:cs="Times New Roman"/>
                <w:color w:val="000000"/>
              </w:rPr>
              <w:t xml:space="preserve"> из-за головы (м)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B90BA4" w:rsidRPr="00F94439" w:rsidTr="000050A4">
        <w:trPr>
          <w:trHeight w:hRule="exact" w:val="832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Силовой тест — подтягивание на высокой перекладине (количество раз)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B90BA4" w:rsidRPr="00F94439" w:rsidTr="000050A4">
        <w:trPr>
          <w:trHeight w:hRule="exact" w:val="914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Сгибание и разгибание рук в упоре на брусьях (количество раз)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B90BA4" w:rsidRPr="00F94439" w:rsidTr="000050A4">
        <w:trPr>
          <w:trHeight w:hRule="exact" w:val="548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Координационный тест — челночный бег 3</w:t>
            </w:r>
            <w:r w:rsidRPr="00F94439">
              <w:rPr>
                <w:rFonts w:ascii="Times New Roman" w:hAnsi="Times New Roman" w:cs="Times New Roman"/>
                <w:color w:val="000000"/>
              </w:rPr>
              <w:sym w:font="Symbol" w:char="F0B4"/>
            </w:r>
            <w:r w:rsidRPr="00F94439">
              <w:rPr>
                <w:rFonts w:ascii="Times New Roman" w:hAnsi="Times New Roman" w:cs="Times New Roman"/>
                <w:color w:val="000000"/>
              </w:rPr>
              <w:t>10 м (с)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</w:tr>
      <w:tr w:rsidR="00B90BA4" w:rsidRPr="00F94439" w:rsidTr="000050A4">
        <w:trPr>
          <w:trHeight w:hRule="exact" w:val="837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0"/>
                <w:tab w:val="left" w:pos="500"/>
              </w:tabs>
              <w:autoSpaceDE w:val="0"/>
              <w:snapToGrid w:val="0"/>
              <w:spacing w:after="0" w:line="240" w:lineRule="auto"/>
              <w:ind w:left="36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Поднимание ног в висе до касания перекл</w:t>
            </w:r>
            <w:r w:rsidRPr="00F94439">
              <w:rPr>
                <w:rFonts w:ascii="Times New Roman" w:hAnsi="Times New Roman" w:cs="Times New Roman"/>
                <w:color w:val="000000"/>
              </w:rPr>
              <w:t>а</w:t>
            </w:r>
            <w:r w:rsidRPr="00F94439">
              <w:rPr>
                <w:rFonts w:ascii="Times New Roman" w:hAnsi="Times New Roman" w:cs="Times New Roman"/>
                <w:color w:val="000000"/>
              </w:rPr>
              <w:t>дины (количество раз)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90BA4" w:rsidRPr="00F94439" w:rsidTr="000050A4">
        <w:trPr>
          <w:trHeight w:hRule="exact" w:val="1779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0"/>
                <w:tab w:val="left" w:pos="500"/>
              </w:tabs>
              <w:autoSpaceDE w:val="0"/>
              <w:snapToGrid w:val="0"/>
              <w:spacing w:after="0" w:line="240" w:lineRule="auto"/>
              <w:ind w:left="360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 xml:space="preserve">Гимнастический комплекс упражнений: </w:t>
            </w:r>
          </w:p>
          <w:p w:rsidR="00B90BA4" w:rsidRPr="00F94439" w:rsidRDefault="00B90BA4" w:rsidP="000050A4">
            <w:pPr>
              <w:shd w:val="clear" w:color="auto" w:fill="FFFFFF"/>
              <w:ind w:right="113" w:firstLine="5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– утренней гимнастики;</w:t>
            </w:r>
          </w:p>
          <w:p w:rsidR="00B90BA4" w:rsidRPr="00F94439" w:rsidRDefault="00B90BA4" w:rsidP="000050A4">
            <w:pPr>
              <w:shd w:val="clear" w:color="auto" w:fill="FFFFFF"/>
              <w:ind w:left="680" w:right="113" w:hanging="18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 xml:space="preserve">– производственной гимнастики; </w:t>
            </w:r>
          </w:p>
          <w:p w:rsidR="00B90BA4" w:rsidRPr="00F94439" w:rsidRDefault="00B90BA4" w:rsidP="000050A4">
            <w:pPr>
              <w:shd w:val="clear" w:color="auto" w:fill="FFFFFF"/>
              <w:ind w:right="113" w:firstLine="500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– релаксационной гимнастики</w:t>
            </w:r>
          </w:p>
          <w:p w:rsidR="00B90BA4" w:rsidRPr="00F94439" w:rsidRDefault="00B90BA4" w:rsidP="000050A4">
            <w:pPr>
              <w:shd w:val="clear" w:color="auto" w:fill="FFFFFF"/>
              <w:ind w:right="113" w:firstLine="5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(из 10 баллов)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до 9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до 8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до 7,5</w:t>
            </w:r>
          </w:p>
        </w:tc>
      </w:tr>
    </w:tbl>
    <w:p w:rsidR="00B90BA4" w:rsidRPr="00F94439" w:rsidRDefault="00B90BA4" w:rsidP="00B90BA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ОЦЕНКА УРОВНЯ ФИЗИЧЕСКОЙ ПОДГОТОВЛЕННОСТИ</w:t>
      </w:r>
    </w:p>
    <w:p w:rsidR="00B90BA4" w:rsidRPr="00F94439" w:rsidRDefault="00B90BA4" w:rsidP="00B90BA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ДЕВУШЕК ОСНОВНОЙ МЕДИЦИНСКОЙ ГРУППЫ</w:t>
      </w: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61"/>
        <w:gridCol w:w="1298"/>
        <w:gridCol w:w="1112"/>
        <w:gridCol w:w="1313"/>
      </w:tblGrid>
      <w:tr w:rsidR="00B90BA4" w:rsidRPr="00F94439" w:rsidTr="000050A4">
        <w:trPr>
          <w:cantSplit/>
          <w:trHeight w:hRule="exact" w:val="280"/>
        </w:trPr>
        <w:tc>
          <w:tcPr>
            <w:tcW w:w="5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Тесты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в баллах</w:t>
            </w:r>
          </w:p>
        </w:tc>
      </w:tr>
      <w:tr w:rsidR="00B90BA4" w:rsidRPr="00F94439" w:rsidTr="000050A4">
        <w:trPr>
          <w:cantSplit/>
          <w:trHeight w:val="105"/>
        </w:trPr>
        <w:tc>
          <w:tcPr>
            <w:tcW w:w="5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90BA4" w:rsidRPr="00F94439" w:rsidTr="000050A4">
        <w:trPr>
          <w:trHeight w:hRule="exact" w:val="370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F9443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2000 м</w:t>
              </w:r>
            </w:smartTag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(мин, с)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11,00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13,00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б/вр</w:t>
            </w:r>
          </w:p>
        </w:tc>
      </w:tr>
      <w:tr w:rsidR="00B90BA4" w:rsidRPr="00F94439" w:rsidTr="000050A4">
        <w:trPr>
          <w:trHeight w:hRule="exact" w:val="387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F94439"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3</w:t>
              </w:r>
              <w:r w:rsidRPr="00F9443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км</w:t>
              </w:r>
            </w:smartTag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(мин, с)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21,00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б/вр</w:t>
            </w:r>
          </w:p>
        </w:tc>
      </w:tr>
      <w:tr w:rsidR="00B90BA4" w:rsidRPr="00F94439" w:rsidTr="000050A4">
        <w:trPr>
          <w:trHeight w:hRule="exact" w:val="383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F9443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50 м</w:t>
              </w:r>
            </w:smartTag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(мин, с)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1,20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б/вр</w:t>
            </w:r>
          </w:p>
        </w:tc>
      </w:tr>
      <w:tr w:rsidR="00B90BA4" w:rsidRPr="00F94439" w:rsidTr="000050A4">
        <w:trPr>
          <w:trHeight w:hRule="exact" w:val="399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Прыжки в длину с места (см)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</w:tr>
      <w:tr w:rsidR="00B90BA4" w:rsidRPr="00F94439" w:rsidTr="000050A4">
        <w:trPr>
          <w:trHeight w:hRule="exact" w:val="915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Приседание на одной ноге, </w:t>
            </w:r>
          </w:p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опора о стену (количество раз на каждой ноге)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90BA4" w:rsidRPr="00F94439" w:rsidTr="000050A4">
        <w:trPr>
          <w:trHeight w:hRule="exact" w:val="916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Силовой тест — подтягивание на низкой п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рекладине (количество раз)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90BA4" w:rsidRPr="00F94439" w:rsidTr="000050A4">
        <w:trPr>
          <w:trHeight w:hRule="exact" w:val="633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Координационный тест — челночный бег 3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4"/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10 м (с)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8,4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9,3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9,7</w:t>
            </w:r>
          </w:p>
        </w:tc>
      </w:tr>
      <w:tr w:rsidR="00B90BA4" w:rsidRPr="00F94439" w:rsidTr="000050A4">
        <w:trPr>
          <w:trHeight w:hRule="exact" w:val="656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F9443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 кг</w:t>
              </w:r>
            </w:smartTag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из-за головы (м)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10,5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B90BA4" w:rsidRPr="00F94439" w:rsidTr="000050A4">
        <w:trPr>
          <w:trHeight w:hRule="exact" w:val="1813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Гимнастический комплекс упражнений: </w:t>
            </w:r>
          </w:p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утренней гимнастики </w:t>
            </w:r>
          </w:p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производственной гимнастики </w:t>
            </w:r>
          </w:p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– релаксационной гимнастики</w:t>
            </w:r>
          </w:p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(из 10 баллов)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до 9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до 8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до 7,5</w:t>
            </w:r>
          </w:p>
        </w:tc>
      </w:tr>
    </w:tbl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0B2E4C" w:rsidRPr="00B90BA4" w:rsidRDefault="000B2E4C">
      <w:pPr>
        <w:rPr>
          <w:rFonts w:ascii="Times New Roman" w:hAnsi="Times New Roman" w:cs="Times New Roman"/>
          <w:sz w:val="28"/>
          <w:szCs w:val="28"/>
        </w:rPr>
      </w:pPr>
    </w:p>
    <w:sectPr w:rsidR="000B2E4C" w:rsidRPr="00B90BA4" w:rsidSect="00B90BA4">
      <w:footerReference w:type="default" r:id="rId10"/>
      <w:pgSz w:w="11906" w:h="16838"/>
      <w:pgMar w:top="1021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EFB" w:rsidRDefault="00C34EFB" w:rsidP="00B90BA4">
      <w:pPr>
        <w:spacing w:after="0" w:line="240" w:lineRule="auto"/>
      </w:pPr>
      <w:r>
        <w:separator/>
      </w:r>
    </w:p>
  </w:endnote>
  <w:endnote w:type="continuationSeparator" w:id="0">
    <w:p w:rsidR="00C34EFB" w:rsidRDefault="00C34EFB" w:rsidP="00B9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922126"/>
    </w:sdtPr>
    <w:sdtEndPr/>
    <w:sdtContent>
      <w:p w:rsidR="008347CD" w:rsidRDefault="008347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CF1">
          <w:rPr>
            <w:noProof/>
          </w:rPr>
          <w:t>16</w:t>
        </w:r>
        <w:r>
          <w:fldChar w:fldCharType="end"/>
        </w:r>
      </w:p>
    </w:sdtContent>
  </w:sdt>
  <w:p w:rsidR="008347CD" w:rsidRDefault="008347C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EFB" w:rsidRDefault="00C34EFB" w:rsidP="00B90BA4">
      <w:pPr>
        <w:spacing w:after="0" w:line="240" w:lineRule="auto"/>
      </w:pPr>
      <w:r>
        <w:separator/>
      </w:r>
    </w:p>
  </w:footnote>
  <w:footnote w:type="continuationSeparator" w:id="0">
    <w:p w:rsidR="00C34EFB" w:rsidRDefault="00C34EFB" w:rsidP="00B90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8"/>
        <w:szCs w:val="28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8"/>
        <w:szCs w:val="28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2D0F93"/>
    <w:multiLevelType w:val="multilevel"/>
    <w:tmpl w:val="5346F468"/>
    <w:lvl w:ilvl="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9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55" w:hanging="1800"/>
      </w:pPr>
      <w:rPr>
        <w:rFonts w:hint="default"/>
        <w:b w:val="0"/>
      </w:rPr>
    </w:lvl>
  </w:abstractNum>
  <w:abstractNum w:abstractNumId="6">
    <w:nsid w:val="33F75985"/>
    <w:multiLevelType w:val="hybridMultilevel"/>
    <w:tmpl w:val="F39A00B2"/>
    <w:lvl w:ilvl="0" w:tplc="7444B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8">
    <w:nsid w:val="50161550"/>
    <w:multiLevelType w:val="multilevel"/>
    <w:tmpl w:val="07C460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>
    <w:nsid w:val="55100812"/>
    <w:multiLevelType w:val="multilevel"/>
    <w:tmpl w:val="9C0E483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1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0">
    <w:nsid w:val="64C10774"/>
    <w:multiLevelType w:val="hybridMultilevel"/>
    <w:tmpl w:val="4AFAA68E"/>
    <w:lvl w:ilvl="0" w:tplc="3D380B52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9"/>
    <w:rsid w:val="0000146C"/>
    <w:rsid w:val="000050A4"/>
    <w:rsid w:val="00082B46"/>
    <w:rsid w:val="00091FC2"/>
    <w:rsid w:val="000B2E4C"/>
    <w:rsid w:val="000D4BC5"/>
    <w:rsid w:val="001428DE"/>
    <w:rsid w:val="001A762E"/>
    <w:rsid w:val="001B11BA"/>
    <w:rsid w:val="001C3D24"/>
    <w:rsid w:val="00274EC7"/>
    <w:rsid w:val="003225AA"/>
    <w:rsid w:val="00333A58"/>
    <w:rsid w:val="00406505"/>
    <w:rsid w:val="00420964"/>
    <w:rsid w:val="00455CF1"/>
    <w:rsid w:val="0048784D"/>
    <w:rsid w:val="004F7F8D"/>
    <w:rsid w:val="00530ACA"/>
    <w:rsid w:val="005A34DF"/>
    <w:rsid w:val="005D53C2"/>
    <w:rsid w:val="00613A81"/>
    <w:rsid w:val="00693F4D"/>
    <w:rsid w:val="006E5924"/>
    <w:rsid w:val="007213E9"/>
    <w:rsid w:val="00724DDB"/>
    <w:rsid w:val="007336B1"/>
    <w:rsid w:val="007434CF"/>
    <w:rsid w:val="00772684"/>
    <w:rsid w:val="008347CD"/>
    <w:rsid w:val="008F2630"/>
    <w:rsid w:val="0091708A"/>
    <w:rsid w:val="00965AF9"/>
    <w:rsid w:val="00996002"/>
    <w:rsid w:val="009B7A96"/>
    <w:rsid w:val="009D376A"/>
    <w:rsid w:val="009F3EDC"/>
    <w:rsid w:val="009F53C5"/>
    <w:rsid w:val="00AA3CB7"/>
    <w:rsid w:val="00AC7C8A"/>
    <w:rsid w:val="00B07DEE"/>
    <w:rsid w:val="00B77217"/>
    <w:rsid w:val="00B87EC8"/>
    <w:rsid w:val="00B90BA4"/>
    <w:rsid w:val="00C34EFB"/>
    <w:rsid w:val="00C42BB1"/>
    <w:rsid w:val="00C44A05"/>
    <w:rsid w:val="00C72AD8"/>
    <w:rsid w:val="00C92F25"/>
    <w:rsid w:val="00CA0D22"/>
    <w:rsid w:val="00CE3B90"/>
    <w:rsid w:val="00D56E22"/>
    <w:rsid w:val="00DB39E9"/>
    <w:rsid w:val="00DC5B89"/>
    <w:rsid w:val="00E35CDE"/>
    <w:rsid w:val="00E65FC7"/>
    <w:rsid w:val="00E667D5"/>
    <w:rsid w:val="00EF2754"/>
    <w:rsid w:val="00F03E69"/>
    <w:rsid w:val="00F63EF6"/>
    <w:rsid w:val="00FD5CC1"/>
    <w:rsid w:val="00FE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A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90BA4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B90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B90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9"/>
    <w:qFormat/>
    <w:rsid w:val="00B90BA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90BA4"/>
    <w:pPr>
      <w:keepNext/>
      <w:spacing w:after="0" w:line="360" w:lineRule="auto"/>
      <w:ind w:left="360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0BA4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B90B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B90BA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9"/>
    <w:rsid w:val="00B90BA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90BA4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3">
    <w:name w:val="Table Grid"/>
    <w:basedOn w:val="a1"/>
    <w:rsid w:val="00B90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B90BA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B90BA4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Plain Text"/>
    <w:basedOn w:val="a"/>
    <w:link w:val="a5"/>
    <w:rsid w:val="00B90BA4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rsid w:val="00B90BA4"/>
    <w:rPr>
      <w:rFonts w:ascii="Consolas" w:eastAsia="Times New Roman" w:hAnsi="Consolas" w:cs="Consolas"/>
      <w:sz w:val="21"/>
      <w:szCs w:val="21"/>
    </w:rPr>
  </w:style>
  <w:style w:type="character" w:styleId="a6">
    <w:name w:val="Hyperlink"/>
    <w:basedOn w:val="a0"/>
    <w:uiPriority w:val="99"/>
    <w:rsid w:val="00B90BA4"/>
    <w:rPr>
      <w:color w:val="0000FF"/>
      <w:u w:val="single"/>
    </w:rPr>
  </w:style>
  <w:style w:type="paragraph" w:styleId="a7">
    <w:name w:val="No Spacing"/>
    <w:uiPriority w:val="1"/>
    <w:qFormat/>
    <w:rsid w:val="00B90B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uiPriority w:val="99"/>
    <w:locked/>
    <w:rsid w:val="00B90BA4"/>
    <w:rPr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B90BA4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B90BA4"/>
    <w:pPr>
      <w:ind w:left="720"/>
    </w:pPr>
    <w:rPr>
      <w:rFonts w:ascii="Calibri" w:eastAsia="Arial Unicode MS" w:hAnsi="Calibri" w:cs="Calibri"/>
    </w:rPr>
  </w:style>
  <w:style w:type="paragraph" w:styleId="a8">
    <w:name w:val="List Paragraph"/>
    <w:basedOn w:val="a"/>
    <w:uiPriority w:val="99"/>
    <w:qFormat/>
    <w:rsid w:val="00B90BA4"/>
    <w:pPr>
      <w:ind w:left="720"/>
    </w:pPr>
    <w:rPr>
      <w:rFonts w:ascii="Calibri" w:eastAsia="Times New Roman" w:hAnsi="Calibri" w:cs="Calibri"/>
      <w:lang w:eastAsia="ru-RU"/>
    </w:rPr>
  </w:style>
  <w:style w:type="paragraph" w:styleId="a9">
    <w:name w:val="footnote text"/>
    <w:basedOn w:val="a"/>
    <w:link w:val="aa"/>
    <w:uiPriority w:val="99"/>
    <w:semiHidden/>
    <w:rsid w:val="00B90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B90B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B90BA4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10"/>
    <w:uiPriority w:val="99"/>
    <w:locked/>
    <w:rsid w:val="00B90BA4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B90BA4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B90BA4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90BA4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B90BA4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B90BA4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locked/>
    <w:rsid w:val="00B90BA4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B90BA4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311">
    <w:name w:val="Основной текст (3) + 11"/>
    <w:aliases w:val="5 pt3,Полужирный"/>
    <w:uiPriority w:val="99"/>
    <w:rsid w:val="00B90BA4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c">
    <w:name w:val="header"/>
    <w:basedOn w:val="a"/>
    <w:link w:val="ad"/>
    <w:uiPriority w:val="99"/>
    <w:unhideWhenUsed/>
    <w:rsid w:val="00B90B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90BA4"/>
    <w:rPr>
      <w:rFonts w:ascii="Calibri" w:eastAsia="Times New Roman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B90B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90BA4"/>
    <w:rPr>
      <w:rFonts w:ascii="Calibri" w:eastAsia="Times New Roman" w:hAnsi="Calibri" w:cs="Calibri"/>
      <w:lang w:eastAsia="ru-RU"/>
    </w:rPr>
  </w:style>
  <w:style w:type="character" w:customStyle="1" w:styleId="FontStyle59">
    <w:name w:val="Font Style59"/>
    <w:basedOn w:val="a0"/>
    <w:uiPriority w:val="99"/>
    <w:rsid w:val="00B90BA4"/>
    <w:rPr>
      <w:rFonts w:ascii="Century Schoolbook" w:hAnsi="Century Schoolbook" w:cs="Century Schoolbook"/>
      <w:i/>
      <w:iCs/>
      <w:sz w:val="16"/>
      <w:szCs w:val="16"/>
    </w:rPr>
  </w:style>
  <w:style w:type="paragraph" w:styleId="af0">
    <w:name w:val="Balloon Text"/>
    <w:basedOn w:val="a"/>
    <w:link w:val="af1"/>
    <w:uiPriority w:val="99"/>
    <w:unhideWhenUsed/>
    <w:rsid w:val="00B9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B90BA4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B90BA4"/>
    <w:rPr>
      <w:rFonts w:ascii="Times New Roman" w:hAnsi="Times New Roman" w:cs="Times New Roman"/>
      <w:i/>
      <w:iCs/>
      <w:sz w:val="16"/>
      <w:szCs w:val="16"/>
    </w:rPr>
  </w:style>
  <w:style w:type="character" w:styleId="af2">
    <w:name w:val="page number"/>
    <w:basedOn w:val="a0"/>
    <w:rsid w:val="00B90BA4"/>
  </w:style>
  <w:style w:type="numbering" w:customStyle="1" w:styleId="12">
    <w:name w:val="Нет списка1"/>
    <w:next w:val="a2"/>
    <w:uiPriority w:val="99"/>
    <w:semiHidden/>
    <w:unhideWhenUsed/>
    <w:rsid w:val="00B90BA4"/>
  </w:style>
  <w:style w:type="paragraph" w:customStyle="1" w:styleId="Style2">
    <w:name w:val="Style2"/>
    <w:basedOn w:val="a"/>
    <w:rsid w:val="00B90BA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90BA4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3"/>
    <w:rsid w:val="00B90B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6">
    <w:name w:val="Font Style56"/>
    <w:basedOn w:val="a0"/>
    <w:uiPriority w:val="99"/>
    <w:rsid w:val="00B90BA4"/>
    <w:rPr>
      <w:rFonts w:ascii="Times New Roman" w:hAnsi="Times New Roman" w:cs="Times New Roman"/>
      <w:b/>
      <w:bCs/>
      <w:sz w:val="22"/>
      <w:szCs w:val="22"/>
    </w:rPr>
  </w:style>
  <w:style w:type="character" w:customStyle="1" w:styleId="3111">
    <w:name w:val="Основной текст (3) + 111"/>
    <w:aliases w:val="5 pt2,Полужирный1"/>
    <w:basedOn w:val="a0"/>
    <w:rsid w:val="00B90BA4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3">
    <w:name w:val="Основной текст (4) + 13"/>
    <w:aliases w:val="5 pt1,Не полужирный"/>
    <w:basedOn w:val="41"/>
    <w:rsid w:val="00B90BA4"/>
    <w:rPr>
      <w:b/>
      <w:bCs/>
      <w:sz w:val="27"/>
      <w:szCs w:val="27"/>
      <w:shd w:val="clear" w:color="auto" w:fill="FFFFFF"/>
    </w:rPr>
  </w:style>
  <w:style w:type="paragraph" w:customStyle="1" w:styleId="14">
    <w:name w:val="Без интервала1"/>
    <w:uiPriority w:val="99"/>
    <w:rsid w:val="00B90B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71">
    <w:name w:val="Основной текст (7)1"/>
    <w:basedOn w:val="a"/>
    <w:rsid w:val="00B90BA4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paragraph" w:styleId="af3">
    <w:name w:val="Body Text"/>
    <w:basedOn w:val="a"/>
    <w:link w:val="af4"/>
    <w:uiPriority w:val="99"/>
    <w:rsid w:val="00B90BA4"/>
    <w:pPr>
      <w:widowControl w:val="0"/>
      <w:shd w:val="clear" w:color="auto" w:fill="FFFFFF"/>
      <w:spacing w:before="60" w:after="0" w:line="307" w:lineRule="exact"/>
      <w:jc w:val="both"/>
    </w:pPr>
    <w:rPr>
      <w:rFonts w:ascii="Times New Roman" w:eastAsia="Times New Roman" w:hAnsi="Times New Roman" w:cs="Times New Roman"/>
      <w:spacing w:val="8"/>
      <w:sz w:val="23"/>
      <w:szCs w:val="23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B90BA4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  <w:lang w:eastAsia="ru-RU"/>
    </w:rPr>
  </w:style>
  <w:style w:type="paragraph" w:customStyle="1" w:styleId="Default">
    <w:name w:val="Default"/>
    <w:rsid w:val="00B90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90BA4"/>
  </w:style>
  <w:style w:type="character" w:customStyle="1" w:styleId="apple-converted-space">
    <w:name w:val="apple-converted-space"/>
    <w:basedOn w:val="a0"/>
    <w:uiPriority w:val="99"/>
    <w:rsid w:val="00B90BA4"/>
  </w:style>
  <w:style w:type="paragraph" w:styleId="af5">
    <w:name w:val="Body Text Indent"/>
    <w:basedOn w:val="a"/>
    <w:link w:val="af6"/>
    <w:uiPriority w:val="99"/>
    <w:rsid w:val="00B90B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B90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0B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Знак Знак9"/>
    <w:basedOn w:val="a0"/>
    <w:locked/>
    <w:rsid w:val="00B90BA4"/>
    <w:rPr>
      <w:rFonts w:ascii="Arial" w:eastAsia="Lucida Sans Unicode" w:hAnsi="Arial" w:cs="Arial"/>
      <w:b/>
      <w:bCs/>
      <w:i/>
      <w:iCs/>
      <w:color w:val="000000"/>
      <w:sz w:val="28"/>
      <w:szCs w:val="28"/>
      <w:lang w:val="en-US" w:eastAsia="en-US" w:bidi="en-US"/>
    </w:rPr>
  </w:style>
  <w:style w:type="paragraph" w:customStyle="1" w:styleId="22">
    <w:name w:val="Без интервала2"/>
    <w:rsid w:val="00B90BA4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Document Map"/>
    <w:basedOn w:val="a"/>
    <w:link w:val="af8"/>
    <w:uiPriority w:val="99"/>
    <w:semiHidden/>
    <w:rsid w:val="00B90B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B90BA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Обычный1"/>
    <w:rsid w:val="00B90BA4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c9">
    <w:name w:val="c9"/>
    <w:basedOn w:val="a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90BA4"/>
  </w:style>
  <w:style w:type="character" w:customStyle="1" w:styleId="c0">
    <w:name w:val="c0"/>
    <w:basedOn w:val="a0"/>
    <w:rsid w:val="00B90BA4"/>
  </w:style>
  <w:style w:type="character" w:customStyle="1" w:styleId="af9">
    <w:name w:val="Основной текст_"/>
    <w:rsid w:val="00B90BA4"/>
    <w:rPr>
      <w:rFonts w:ascii="Times New Roman" w:hAnsi="Times New Roman" w:cs="Times New Roman"/>
      <w:sz w:val="21"/>
      <w:szCs w:val="21"/>
      <w:u w:val="none"/>
    </w:rPr>
  </w:style>
  <w:style w:type="character" w:styleId="afa">
    <w:name w:val="Strong"/>
    <w:basedOn w:val="a0"/>
    <w:qFormat/>
    <w:rsid w:val="00B90BA4"/>
    <w:rPr>
      <w:b/>
      <w:bCs/>
      <w:spacing w:val="0"/>
    </w:rPr>
  </w:style>
  <w:style w:type="paragraph" w:customStyle="1" w:styleId="16">
    <w:name w:val="стиль1"/>
    <w:basedOn w:val="a"/>
    <w:rsid w:val="00B90BA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B90BA4"/>
    <w:rPr>
      <w:color w:val="605E5C"/>
      <w:shd w:val="clear" w:color="auto" w:fill="E1DFDD"/>
    </w:rPr>
  </w:style>
  <w:style w:type="paragraph" w:styleId="afb">
    <w:name w:val="TOC Heading"/>
    <w:basedOn w:val="1"/>
    <w:next w:val="a"/>
    <w:uiPriority w:val="39"/>
    <w:semiHidden/>
    <w:unhideWhenUsed/>
    <w:qFormat/>
    <w:rsid w:val="00B90BA4"/>
    <w:pPr>
      <w:keepLines/>
      <w:suppressAutoHyphens w:val="0"/>
      <w:autoSpaceDE/>
      <w:spacing w:before="480" w:line="276" w:lineRule="auto"/>
      <w:ind w:firstLine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rsid w:val="00B90BA4"/>
    <w:pPr>
      <w:tabs>
        <w:tab w:val="right" w:leader="dot" w:pos="9345"/>
      </w:tabs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5"/>
    <w:locked/>
    <w:rsid w:val="00B90BA4"/>
  </w:style>
  <w:style w:type="paragraph" w:styleId="25">
    <w:name w:val="Body Text Indent 2"/>
    <w:basedOn w:val="a"/>
    <w:link w:val="24"/>
    <w:rsid w:val="00B90BA4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rsid w:val="00B90BA4"/>
  </w:style>
  <w:style w:type="paragraph" w:customStyle="1" w:styleId="afc">
    <w:name w:val="список с точками"/>
    <w:basedOn w:val="a"/>
    <w:rsid w:val="00B90BA4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Основной текст с отступом Знак1"/>
    <w:basedOn w:val="a0"/>
    <w:rsid w:val="00B90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90BA4"/>
  </w:style>
  <w:style w:type="paragraph" w:customStyle="1" w:styleId="c30">
    <w:name w:val="c30"/>
    <w:basedOn w:val="a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B90BA4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4">
    <w:name w:val="Font Style54"/>
    <w:basedOn w:val="a0"/>
    <w:uiPriority w:val="99"/>
    <w:rsid w:val="00B90BA4"/>
    <w:rPr>
      <w:rFonts w:ascii="Century Schoolbook" w:hAnsi="Century Schoolbook" w:cs="Century Schoolbook"/>
      <w:sz w:val="18"/>
      <w:szCs w:val="18"/>
    </w:rPr>
  </w:style>
  <w:style w:type="paragraph" w:customStyle="1" w:styleId="Style32">
    <w:name w:val="Style32"/>
    <w:basedOn w:val="a"/>
    <w:uiPriority w:val="99"/>
    <w:rsid w:val="00B90BA4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B90BA4"/>
    <w:rPr>
      <w:rFonts w:ascii="Century Schoolbook" w:hAnsi="Century Schoolbook" w:cs="Century Schoolbook"/>
      <w:sz w:val="18"/>
      <w:szCs w:val="18"/>
    </w:rPr>
  </w:style>
  <w:style w:type="character" w:customStyle="1" w:styleId="FontStyle52">
    <w:name w:val="Font Style52"/>
    <w:basedOn w:val="a0"/>
    <w:uiPriority w:val="99"/>
    <w:rsid w:val="00B90BA4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B90BA4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styleId="afd">
    <w:name w:val="List"/>
    <w:basedOn w:val="a"/>
    <w:uiPriority w:val="99"/>
    <w:rsid w:val="00B90BA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(2)_"/>
    <w:link w:val="212"/>
    <w:uiPriority w:val="99"/>
    <w:locked/>
    <w:rsid w:val="00B90BA4"/>
    <w:rPr>
      <w:b/>
      <w:sz w:val="27"/>
      <w:shd w:val="clear" w:color="auto" w:fill="FFFFFF"/>
    </w:rPr>
  </w:style>
  <w:style w:type="character" w:customStyle="1" w:styleId="33">
    <w:name w:val="Основной текст + Полужирный3"/>
    <w:uiPriority w:val="99"/>
    <w:rsid w:val="00B90BA4"/>
    <w:rPr>
      <w:rFonts w:ascii="Times New Roman" w:hAnsi="Times New Roman"/>
      <w:b/>
      <w:spacing w:val="0"/>
      <w:sz w:val="27"/>
    </w:rPr>
  </w:style>
  <w:style w:type="paragraph" w:customStyle="1" w:styleId="212">
    <w:name w:val="Основной текст (2)1"/>
    <w:basedOn w:val="a"/>
    <w:link w:val="26"/>
    <w:uiPriority w:val="99"/>
    <w:rsid w:val="00B90BA4"/>
    <w:pPr>
      <w:shd w:val="clear" w:color="auto" w:fill="FFFFFF"/>
      <w:spacing w:after="420" w:line="240" w:lineRule="atLeast"/>
    </w:pPr>
    <w:rPr>
      <w:b/>
      <w:sz w:val="27"/>
    </w:rPr>
  </w:style>
  <w:style w:type="character" w:customStyle="1" w:styleId="afe">
    <w:name w:val="Основной текст + Полужирный"/>
    <w:aliases w:val="Интервал 0 pt"/>
    <w:uiPriority w:val="99"/>
    <w:rsid w:val="00B90BA4"/>
    <w:rPr>
      <w:rFonts w:ascii="Times New Roman" w:hAnsi="Times New Roman"/>
      <w:b/>
      <w:color w:val="000000"/>
      <w:spacing w:val="-4"/>
      <w:w w:val="100"/>
      <w:position w:val="0"/>
      <w:sz w:val="21"/>
      <w:u w:val="none"/>
      <w:lang w:val="ru-RU"/>
    </w:rPr>
  </w:style>
  <w:style w:type="paragraph" w:customStyle="1" w:styleId="c11">
    <w:name w:val="c11"/>
    <w:basedOn w:val="a"/>
    <w:uiPriority w:val="99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uiPriority w:val="99"/>
    <w:rsid w:val="00B90BA4"/>
  </w:style>
  <w:style w:type="paragraph" w:customStyle="1" w:styleId="c28">
    <w:name w:val="c28"/>
    <w:basedOn w:val="a"/>
    <w:uiPriority w:val="99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B90BA4"/>
  </w:style>
  <w:style w:type="character" w:customStyle="1" w:styleId="c10">
    <w:name w:val="c10"/>
    <w:uiPriority w:val="99"/>
    <w:rsid w:val="00B90BA4"/>
  </w:style>
  <w:style w:type="paragraph" w:customStyle="1" w:styleId="213">
    <w:name w:val="Основной текст с отступом 21"/>
    <w:basedOn w:val="a"/>
    <w:uiPriority w:val="99"/>
    <w:rsid w:val="00B90BA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">
    <w:name w:val="FollowedHyperlink"/>
    <w:basedOn w:val="a0"/>
    <w:uiPriority w:val="99"/>
    <w:rsid w:val="00B90BA4"/>
    <w:rPr>
      <w:rFonts w:ascii="Times New Roman" w:hAnsi="Times New Roman" w:cs="Times New Roman"/>
      <w:color w:val="800080"/>
      <w:u w:val="single"/>
    </w:rPr>
  </w:style>
  <w:style w:type="paragraph" w:customStyle="1" w:styleId="msonormalcxspmiddle">
    <w:name w:val="msonormalcxspmiddle"/>
    <w:basedOn w:val="a"/>
    <w:uiPriority w:val="99"/>
    <w:rsid w:val="00B90BA4"/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Emphasis"/>
    <w:basedOn w:val="a0"/>
    <w:qFormat/>
    <w:rsid w:val="00B90BA4"/>
    <w:rPr>
      <w:i/>
      <w:iCs/>
    </w:rPr>
  </w:style>
  <w:style w:type="paragraph" w:customStyle="1" w:styleId="c55">
    <w:name w:val="c55"/>
    <w:basedOn w:val="a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B90BA4"/>
  </w:style>
  <w:style w:type="paragraph" w:customStyle="1" w:styleId="c85">
    <w:name w:val="c85"/>
    <w:basedOn w:val="a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B90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B90BA4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90BA4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90BA4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B90BA4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B90BA4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B90BA4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B90BA4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90BA4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B90BA4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B90BA4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B90BA4"/>
    <w:rPr>
      <w:color w:val="605E5C"/>
      <w:shd w:val="clear" w:color="auto" w:fill="E1DFDD"/>
    </w:rPr>
  </w:style>
  <w:style w:type="table" w:styleId="19">
    <w:name w:val="Table Grid 1"/>
    <w:basedOn w:val="a1"/>
    <w:uiPriority w:val="99"/>
    <w:semiHidden/>
    <w:unhideWhenUsed/>
    <w:rsid w:val="00B90BA4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9">
    <w:name w:val="List 2"/>
    <w:basedOn w:val="a"/>
    <w:uiPriority w:val="99"/>
    <w:semiHidden/>
    <w:unhideWhenUsed/>
    <w:rsid w:val="00B90BA4"/>
    <w:pPr>
      <w:ind w:left="566" w:hanging="283"/>
      <w:contextualSpacing/>
    </w:pPr>
  </w:style>
  <w:style w:type="character" w:styleId="aff1">
    <w:name w:val="footnote reference"/>
    <w:uiPriority w:val="99"/>
    <w:semiHidden/>
    <w:rsid w:val="00B90BA4"/>
    <w:rPr>
      <w:rFonts w:cs="Times New Roman"/>
      <w:vertAlign w:val="superscript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B90BA4"/>
    <w:rPr>
      <w:color w:val="605E5C"/>
      <w:shd w:val="clear" w:color="auto" w:fill="E1DFDD"/>
    </w:rPr>
  </w:style>
  <w:style w:type="paragraph" w:styleId="35">
    <w:name w:val="List 3"/>
    <w:basedOn w:val="a"/>
    <w:uiPriority w:val="99"/>
    <w:semiHidden/>
    <w:unhideWhenUsed/>
    <w:rsid w:val="00B90BA4"/>
    <w:pPr>
      <w:ind w:left="849" w:hanging="283"/>
      <w:contextualSpacing/>
    </w:pPr>
  </w:style>
  <w:style w:type="paragraph" w:customStyle="1" w:styleId="Style20">
    <w:name w:val="Style20"/>
    <w:basedOn w:val="a"/>
    <w:uiPriority w:val="99"/>
    <w:rsid w:val="000050A4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274EC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274EC7"/>
    <w:rPr>
      <w:rFonts w:ascii="Century Schoolbook" w:hAnsi="Century Schoolbook" w:cs="Century Schoolboo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A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90BA4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B90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B90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9"/>
    <w:qFormat/>
    <w:rsid w:val="00B90BA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90BA4"/>
    <w:pPr>
      <w:keepNext/>
      <w:spacing w:after="0" w:line="360" w:lineRule="auto"/>
      <w:ind w:left="360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0BA4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B90B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B90BA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9"/>
    <w:rsid w:val="00B90BA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90BA4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3">
    <w:name w:val="Table Grid"/>
    <w:basedOn w:val="a1"/>
    <w:rsid w:val="00B90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B90BA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B90BA4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Plain Text"/>
    <w:basedOn w:val="a"/>
    <w:link w:val="a5"/>
    <w:rsid w:val="00B90BA4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rsid w:val="00B90BA4"/>
    <w:rPr>
      <w:rFonts w:ascii="Consolas" w:eastAsia="Times New Roman" w:hAnsi="Consolas" w:cs="Consolas"/>
      <w:sz w:val="21"/>
      <w:szCs w:val="21"/>
    </w:rPr>
  </w:style>
  <w:style w:type="character" w:styleId="a6">
    <w:name w:val="Hyperlink"/>
    <w:basedOn w:val="a0"/>
    <w:uiPriority w:val="99"/>
    <w:rsid w:val="00B90BA4"/>
    <w:rPr>
      <w:color w:val="0000FF"/>
      <w:u w:val="single"/>
    </w:rPr>
  </w:style>
  <w:style w:type="paragraph" w:styleId="a7">
    <w:name w:val="No Spacing"/>
    <w:uiPriority w:val="1"/>
    <w:qFormat/>
    <w:rsid w:val="00B90B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uiPriority w:val="99"/>
    <w:locked/>
    <w:rsid w:val="00B90BA4"/>
    <w:rPr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B90BA4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B90BA4"/>
    <w:pPr>
      <w:ind w:left="720"/>
    </w:pPr>
    <w:rPr>
      <w:rFonts w:ascii="Calibri" w:eastAsia="Arial Unicode MS" w:hAnsi="Calibri" w:cs="Calibri"/>
    </w:rPr>
  </w:style>
  <w:style w:type="paragraph" w:styleId="a8">
    <w:name w:val="List Paragraph"/>
    <w:basedOn w:val="a"/>
    <w:uiPriority w:val="99"/>
    <w:qFormat/>
    <w:rsid w:val="00B90BA4"/>
    <w:pPr>
      <w:ind w:left="720"/>
    </w:pPr>
    <w:rPr>
      <w:rFonts w:ascii="Calibri" w:eastAsia="Times New Roman" w:hAnsi="Calibri" w:cs="Calibri"/>
      <w:lang w:eastAsia="ru-RU"/>
    </w:rPr>
  </w:style>
  <w:style w:type="paragraph" w:styleId="a9">
    <w:name w:val="footnote text"/>
    <w:basedOn w:val="a"/>
    <w:link w:val="aa"/>
    <w:uiPriority w:val="99"/>
    <w:semiHidden/>
    <w:rsid w:val="00B90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B90B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B90BA4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10"/>
    <w:uiPriority w:val="99"/>
    <w:locked/>
    <w:rsid w:val="00B90BA4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B90BA4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B90BA4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90BA4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B90BA4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B90BA4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locked/>
    <w:rsid w:val="00B90BA4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B90BA4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311">
    <w:name w:val="Основной текст (3) + 11"/>
    <w:aliases w:val="5 pt3,Полужирный"/>
    <w:uiPriority w:val="99"/>
    <w:rsid w:val="00B90BA4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c">
    <w:name w:val="header"/>
    <w:basedOn w:val="a"/>
    <w:link w:val="ad"/>
    <w:uiPriority w:val="99"/>
    <w:unhideWhenUsed/>
    <w:rsid w:val="00B90B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90BA4"/>
    <w:rPr>
      <w:rFonts w:ascii="Calibri" w:eastAsia="Times New Roman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B90B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90BA4"/>
    <w:rPr>
      <w:rFonts w:ascii="Calibri" w:eastAsia="Times New Roman" w:hAnsi="Calibri" w:cs="Calibri"/>
      <w:lang w:eastAsia="ru-RU"/>
    </w:rPr>
  </w:style>
  <w:style w:type="character" w:customStyle="1" w:styleId="FontStyle59">
    <w:name w:val="Font Style59"/>
    <w:basedOn w:val="a0"/>
    <w:uiPriority w:val="99"/>
    <w:rsid w:val="00B90BA4"/>
    <w:rPr>
      <w:rFonts w:ascii="Century Schoolbook" w:hAnsi="Century Schoolbook" w:cs="Century Schoolbook"/>
      <w:i/>
      <w:iCs/>
      <w:sz w:val="16"/>
      <w:szCs w:val="16"/>
    </w:rPr>
  </w:style>
  <w:style w:type="paragraph" w:styleId="af0">
    <w:name w:val="Balloon Text"/>
    <w:basedOn w:val="a"/>
    <w:link w:val="af1"/>
    <w:uiPriority w:val="99"/>
    <w:unhideWhenUsed/>
    <w:rsid w:val="00B9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B90BA4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B90BA4"/>
    <w:rPr>
      <w:rFonts w:ascii="Times New Roman" w:hAnsi="Times New Roman" w:cs="Times New Roman"/>
      <w:i/>
      <w:iCs/>
      <w:sz w:val="16"/>
      <w:szCs w:val="16"/>
    </w:rPr>
  </w:style>
  <w:style w:type="character" w:styleId="af2">
    <w:name w:val="page number"/>
    <w:basedOn w:val="a0"/>
    <w:rsid w:val="00B90BA4"/>
  </w:style>
  <w:style w:type="numbering" w:customStyle="1" w:styleId="12">
    <w:name w:val="Нет списка1"/>
    <w:next w:val="a2"/>
    <w:uiPriority w:val="99"/>
    <w:semiHidden/>
    <w:unhideWhenUsed/>
    <w:rsid w:val="00B90BA4"/>
  </w:style>
  <w:style w:type="paragraph" w:customStyle="1" w:styleId="Style2">
    <w:name w:val="Style2"/>
    <w:basedOn w:val="a"/>
    <w:rsid w:val="00B90BA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90BA4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3"/>
    <w:rsid w:val="00B90B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6">
    <w:name w:val="Font Style56"/>
    <w:basedOn w:val="a0"/>
    <w:uiPriority w:val="99"/>
    <w:rsid w:val="00B90BA4"/>
    <w:rPr>
      <w:rFonts w:ascii="Times New Roman" w:hAnsi="Times New Roman" w:cs="Times New Roman"/>
      <w:b/>
      <w:bCs/>
      <w:sz w:val="22"/>
      <w:szCs w:val="22"/>
    </w:rPr>
  </w:style>
  <w:style w:type="character" w:customStyle="1" w:styleId="3111">
    <w:name w:val="Основной текст (3) + 111"/>
    <w:aliases w:val="5 pt2,Полужирный1"/>
    <w:basedOn w:val="a0"/>
    <w:rsid w:val="00B90BA4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3">
    <w:name w:val="Основной текст (4) + 13"/>
    <w:aliases w:val="5 pt1,Не полужирный"/>
    <w:basedOn w:val="41"/>
    <w:rsid w:val="00B90BA4"/>
    <w:rPr>
      <w:b/>
      <w:bCs/>
      <w:sz w:val="27"/>
      <w:szCs w:val="27"/>
      <w:shd w:val="clear" w:color="auto" w:fill="FFFFFF"/>
    </w:rPr>
  </w:style>
  <w:style w:type="paragraph" w:customStyle="1" w:styleId="14">
    <w:name w:val="Без интервала1"/>
    <w:uiPriority w:val="99"/>
    <w:rsid w:val="00B90B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71">
    <w:name w:val="Основной текст (7)1"/>
    <w:basedOn w:val="a"/>
    <w:rsid w:val="00B90BA4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paragraph" w:styleId="af3">
    <w:name w:val="Body Text"/>
    <w:basedOn w:val="a"/>
    <w:link w:val="af4"/>
    <w:uiPriority w:val="99"/>
    <w:rsid w:val="00B90BA4"/>
    <w:pPr>
      <w:widowControl w:val="0"/>
      <w:shd w:val="clear" w:color="auto" w:fill="FFFFFF"/>
      <w:spacing w:before="60" w:after="0" w:line="307" w:lineRule="exact"/>
      <w:jc w:val="both"/>
    </w:pPr>
    <w:rPr>
      <w:rFonts w:ascii="Times New Roman" w:eastAsia="Times New Roman" w:hAnsi="Times New Roman" w:cs="Times New Roman"/>
      <w:spacing w:val="8"/>
      <w:sz w:val="23"/>
      <w:szCs w:val="23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B90BA4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  <w:lang w:eastAsia="ru-RU"/>
    </w:rPr>
  </w:style>
  <w:style w:type="paragraph" w:customStyle="1" w:styleId="Default">
    <w:name w:val="Default"/>
    <w:rsid w:val="00B90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90BA4"/>
  </w:style>
  <w:style w:type="character" w:customStyle="1" w:styleId="apple-converted-space">
    <w:name w:val="apple-converted-space"/>
    <w:basedOn w:val="a0"/>
    <w:uiPriority w:val="99"/>
    <w:rsid w:val="00B90BA4"/>
  </w:style>
  <w:style w:type="paragraph" w:styleId="af5">
    <w:name w:val="Body Text Indent"/>
    <w:basedOn w:val="a"/>
    <w:link w:val="af6"/>
    <w:uiPriority w:val="99"/>
    <w:rsid w:val="00B90B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B90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0B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Знак Знак9"/>
    <w:basedOn w:val="a0"/>
    <w:locked/>
    <w:rsid w:val="00B90BA4"/>
    <w:rPr>
      <w:rFonts w:ascii="Arial" w:eastAsia="Lucida Sans Unicode" w:hAnsi="Arial" w:cs="Arial"/>
      <w:b/>
      <w:bCs/>
      <w:i/>
      <w:iCs/>
      <w:color w:val="000000"/>
      <w:sz w:val="28"/>
      <w:szCs w:val="28"/>
      <w:lang w:val="en-US" w:eastAsia="en-US" w:bidi="en-US"/>
    </w:rPr>
  </w:style>
  <w:style w:type="paragraph" w:customStyle="1" w:styleId="22">
    <w:name w:val="Без интервала2"/>
    <w:rsid w:val="00B90BA4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Document Map"/>
    <w:basedOn w:val="a"/>
    <w:link w:val="af8"/>
    <w:uiPriority w:val="99"/>
    <w:semiHidden/>
    <w:rsid w:val="00B90B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B90BA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Обычный1"/>
    <w:rsid w:val="00B90BA4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c9">
    <w:name w:val="c9"/>
    <w:basedOn w:val="a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90BA4"/>
  </w:style>
  <w:style w:type="character" w:customStyle="1" w:styleId="c0">
    <w:name w:val="c0"/>
    <w:basedOn w:val="a0"/>
    <w:rsid w:val="00B90BA4"/>
  </w:style>
  <w:style w:type="character" w:customStyle="1" w:styleId="af9">
    <w:name w:val="Основной текст_"/>
    <w:rsid w:val="00B90BA4"/>
    <w:rPr>
      <w:rFonts w:ascii="Times New Roman" w:hAnsi="Times New Roman" w:cs="Times New Roman"/>
      <w:sz w:val="21"/>
      <w:szCs w:val="21"/>
      <w:u w:val="none"/>
    </w:rPr>
  </w:style>
  <w:style w:type="character" w:styleId="afa">
    <w:name w:val="Strong"/>
    <w:basedOn w:val="a0"/>
    <w:qFormat/>
    <w:rsid w:val="00B90BA4"/>
    <w:rPr>
      <w:b/>
      <w:bCs/>
      <w:spacing w:val="0"/>
    </w:rPr>
  </w:style>
  <w:style w:type="paragraph" w:customStyle="1" w:styleId="16">
    <w:name w:val="стиль1"/>
    <w:basedOn w:val="a"/>
    <w:rsid w:val="00B90BA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B90BA4"/>
    <w:rPr>
      <w:color w:val="605E5C"/>
      <w:shd w:val="clear" w:color="auto" w:fill="E1DFDD"/>
    </w:rPr>
  </w:style>
  <w:style w:type="paragraph" w:styleId="afb">
    <w:name w:val="TOC Heading"/>
    <w:basedOn w:val="1"/>
    <w:next w:val="a"/>
    <w:uiPriority w:val="39"/>
    <w:semiHidden/>
    <w:unhideWhenUsed/>
    <w:qFormat/>
    <w:rsid w:val="00B90BA4"/>
    <w:pPr>
      <w:keepLines/>
      <w:suppressAutoHyphens w:val="0"/>
      <w:autoSpaceDE/>
      <w:spacing w:before="480" w:line="276" w:lineRule="auto"/>
      <w:ind w:firstLine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rsid w:val="00B90BA4"/>
    <w:pPr>
      <w:tabs>
        <w:tab w:val="right" w:leader="dot" w:pos="9345"/>
      </w:tabs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5"/>
    <w:locked/>
    <w:rsid w:val="00B90BA4"/>
  </w:style>
  <w:style w:type="paragraph" w:styleId="25">
    <w:name w:val="Body Text Indent 2"/>
    <w:basedOn w:val="a"/>
    <w:link w:val="24"/>
    <w:rsid w:val="00B90BA4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rsid w:val="00B90BA4"/>
  </w:style>
  <w:style w:type="paragraph" w:customStyle="1" w:styleId="afc">
    <w:name w:val="список с точками"/>
    <w:basedOn w:val="a"/>
    <w:rsid w:val="00B90BA4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Основной текст с отступом Знак1"/>
    <w:basedOn w:val="a0"/>
    <w:rsid w:val="00B90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90BA4"/>
  </w:style>
  <w:style w:type="paragraph" w:customStyle="1" w:styleId="c30">
    <w:name w:val="c30"/>
    <w:basedOn w:val="a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B90BA4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4">
    <w:name w:val="Font Style54"/>
    <w:basedOn w:val="a0"/>
    <w:uiPriority w:val="99"/>
    <w:rsid w:val="00B90BA4"/>
    <w:rPr>
      <w:rFonts w:ascii="Century Schoolbook" w:hAnsi="Century Schoolbook" w:cs="Century Schoolbook"/>
      <w:sz w:val="18"/>
      <w:szCs w:val="18"/>
    </w:rPr>
  </w:style>
  <w:style w:type="paragraph" w:customStyle="1" w:styleId="Style32">
    <w:name w:val="Style32"/>
    <w:basedOn w:val="a"/>
    <w:uiPriority w:val="99"/>
    <w:rsid w:val="00B90BA4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B90BA4"/>
    <w:rPr>
      <w:rFonts w:ascii="Century Schoolbook" w:hAnsi="Century Schoolbook" w:cs="Century Schoolbook"/>
      <w:sz w:val="18"/>
      <w:szCs w:val="18"/>
    </w:rPr>
  </w:style>
  <w:style w:type="character" w:customStyle="1" w:styleId="FontStyle52">
    <w:name w:val="Font Style52"/>
    <w:basedOn w:val="a0"/>
    <w:uiPriority w:val="99"/>
    <w:rsid w:val="00B90BA4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B90BA4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styleId="afd">
    <w:name w:val="List"/>
    <w:basedOn w:val="a"/>
    <w:uiPriority w:val="99"/>
    <w:rsid w:val="00B90BA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(2)_"/>
    <w:link w:val="212"/>
    <w:uiPriority w:val="99"/>
    <w:locked/>
    <w:rsid w:val="00B90BA4"/>
    <w:rPr>
      <w:b/>
      <w:sz w:val="27"/>
      <w:shd w:val="clear" w:color="auto" w:fill="FFFFFF"/>
    </w:rPr>
  </w:style>
  <w:style w:type="character" w:customStyle="1" w:styleId="33">
    <w:name w:val="Основной текст + Полужирный3"/>
    <w:uiPriority w:val="99"/>
    <w:rsid w:val="00B90BA4"/>
    <w:rPr>
      <w:rFonts w:ascii="Times New Roman" w:hAnsi="Times New Roman"/>
      <w:b/>
      <w:spacing w:val="0"/>
      <w:sz w:val="27"/>
    </w:rPr>
  </w:style>
  <w:style w:type="paragraph" w:customStyle="1" w:styleId="212">
    <w:name w:val="Основной текст (2)1"/>
    <w:basedOn w:val="a"/>
    <w:link w:val="26"/>
    <w:uiPriority w:val="99"/>
    <w:rsid w:val="00B90BA4"/>
    <w:pPr>
      <w:shd w:val="clear" w:color="auto" w:fill="FFFFFF"/>
      <w:spacing w:after="420" w:line="240" w:lineRule="atLeast"/>
    </w:pPr>
    <w:rPr>
      <w:b/>
      <w:sz w:val="27"/>
    </w:rPr>
  </w:style>
  <w:style w:type="character" w:customStyle="1" w:styleId="afe">
    <w:name w:val="Основной текст + Полужирный"/>
    <w:aliases w:val="Интервал 0 pt"/>
    <w:uiPriority w:val="99"/>
    <w:rsid w:val="00B90BA4"/>
    <w:rPr>
      <w:rFonts w:ascii="Times New Roman" w:hAnsi="Times New Roman"/>
      <w:b/>
      <w:color w:val="000000"/>
      <w:spacing w:val="-4"/>
      <w:w w:val="100"/>
      <w:position w:val="0"/>
      <w:sz w:val="21"/>
      <w:u w:val="none"/>
      <w:lang w:val="ru-RU"/>
    </w:rPr>
  </w:style>
  <w:style w:type="paragraph" w:customStyle="1" w:styleId="c11">
    <w:name w:val="c11"/>
    <w:basedOn w:val="a"/>
    <w:uiPriority w:val="99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uiPriority w:val="99"/>
    <w:rsid w:val="00B90BA4"/>
  </w:style>
  <w:style w:type="paragraph" w:customStyle="1" w:styleId="c28">
    <w:name w:val="c28"/>
    <w:basedOn w:val="a"/>
    <w:uiPriority w:val="99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B90BA4"/>
  </w:style>
  <w:style w:type="character" w:customStyle="1" w:styleId="c10">
    <w:name w:val="c10"/>
    <w:uiPriority w:val="99"/>
    <w:rsid w:val="00B90BA4"/>
  </w:style>
  <w:style w:type="paragraph" w:customStyle="1" w:styleId="213">
    <w:name w:val="Основной текст с отступом 21"/>
    <w:basedOn w:val="a"/>
    <w:uiPriority w:val="99"/>
    <w:rsid w:val="00B90BA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">
    <w:name w:val="FollowedHyperlink"/>
    <w:basedOn w:val="a0"/>
    <w:uiPriority w:val="99"/>
    <w:rsid w:val="00B90BA4"/>
    <w:rPr>
      <w:rFonts w:ascii="Times New Roman" w:hAnsi="Times New Roman" w:cs="Times New Roman"/>
      <w:color w:val="800080"/>
      <w:u w:val="single"/>
    </w:rPr>
  </w:style>
  <w:style w:type="paragraph" w:customStyle="1" w:styleId="msonormalcxspmiddle">
    <w:name w:val="msonormalcxspmiddle"/>
    <w:basedOn w:val="a"/>
    <w:uiPriority w:val="99"/>
    <w:rsid w:val="00B90BA4"/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Emphasis"/>
    <w:basedOn w:val="a0"/>
    <w:qFormat/>
    <w:rsid w:val="00B90BA4"/>
    <w:rPr>
      <w:i/>
      <w:iCs/>
    </w:rPr>
  </w:style>
  <w:style w:type="paragraph" w:customStyle="1" w:styleId="c55">
    <w:name w:val="c55"/>
    <w:basedOn w:val="a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B90BA4"/>
  </w:style>
  <w:style w:type="paragraph" w:customStyle="1" w:styleId="c85">
    <w:name w:val="c85"/>
    <w:basedOn w:val="a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B90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B90BA4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90BA4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90BA4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B90BA4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B90BA4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B90BA4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B90BA4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90BA4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B90BA4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B90BA4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B90BA4"/>
    <w:rPr>
      <w:color w:val="605E5C"/>
      <w:shd w:val="clear" w:color="auto" w:fill="E1DFDD"/>
    </w:rPr>
  </w:style>
  <w:style w:type="table" w:styleId="19">
    <w:name w:val="Table Grid 1"/>
    <w:basedOn w:val="a1"/>
    <w:uiPriority w:val="99"/>
    <w:semiHidden/>
    <w:unhideWhenUsed/>
    <w:rsid w:val="00B90BA4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9">
    <w:name w:val="List 2"/>
    <w:basedOn w:val="a"/>
    <w:uiPriority w:val="99"/>
    <w:semiHidden/>
    <w:unhideWhenUsed/>
    <w:rsid w:val="00B90BA4"/>
    <w:pPr>
      <w:ind w:left="566" w:hanging="283"/>
      <w:contextualSpacing/>
    </w:pPr>
  </w:style>
  <w:style w:type="character" w:styleId="aff1">
    <w:name w:val="footnote reference"/>
    <w:uiPriority w:val="99"/>
    <w:semiHidden/>
    <w:rsid w:val="00B90BA4"/>
    <w:rPr>
      <w:rFonts w:cs="Times New Roman"/>
      <w:vertAlign w:val="superscript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B90BA4"/>
    <w:rPr>
      <w:color w:val="605E5C"/>
      <w:shd w:val="clear" w:color="auto" w:fill="E1DFDD"/>
    </w:rPr>
  </w:style>
  <w:style w:type="paragraph" w:styleId="35">
    <w:name w:val="List 3"/>
    <w:basedOn w:val="a"/>
    <w:uiPriority w:val="99"/>
    <w:semiHidden/>
    <w:unhideWhenUsed/>
    <w:rsid w:val="00B90BA4"/>
    <w:pPr>
      <w:ind w:left="849" w:hanging="283"/>
      <w:contextualSpacing/>
    </w:pPr>
  </w:style>
  <w:style w:type="paragraph" w:customStyle="1" w:styleId="Style20">
    <w:name w:val="Style20"/>
    <w:basedOn w:val="a"/>
    <w:uiPriority w:val="99"/>
    <w:rsid w:val="000050A4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274EC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274EC7"/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27D74-32D3-4658-9B12-9C0908F8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29</Pages>
  <Words>7685</Words>
  <Characters>43809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8</cp:revision>
  <dcterms:created xsi:type="dcterms:W3CDTF">2023-10-13T02:39:00Z</dcterms:created>
  <dcterms:modified xsi:type="dcterms:W3CDTF">2023-10-24T05:44:00Z</dcterms:modified>
</cp:coreProperties>
</file>